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554E3" w:rsidRDefault="002554E3" w:rsidP="002113DA">
            <w:pPr>
              <w:keepNext/>
              <w:keepLines/>
              <w:widowControl w:val="0"/>
              <w:suppressLineNumbers/>
              <w:spacing w:after="0"/>
              <w:jc w:val="right"/>
            </w:pPr>
            <w:proofErr w:type="gramStart"/>
            <w:r>
              <w:t>Исполняющий</w:t>
            </w:r>
            <w:proofErr w:type="gramEnd"/>
            <w:r>
              <w:t xml:space="preserve"> обязанности</w:t>
            </w:r>
          </w:p>
          <w:p w:rsidR="00204645" w:rsidRDefault="002554E3" w:rsidP="002113DA">
            <w:pPr>
              <w:keepNext/>
              <w:keepLines/>
              <w:widowControl w:val="0"/>
              <w:suppressLineNumbers/>
              <w:spacing w:after="0"/>
              <w:jc w:val="right"/>
            </w:pPr>
            <w:r>
              <w:t>первого заместителя</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w:t>
            </w:r>
            <w:r w:rsidR="002554E3">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2554E3">
              <w:t>И.Н. Долматов</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1026">
              <w:t>7</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FA57D9" w:rsidP="001B6B20">
      <w:pPr>
        <w:keepNext/>
        <w:keepLines/>
        <w:widowControl w:val="0"/>
        <w:suppressLineNumbers/>
        <w:suppressAutoHyphens/>
        <w:jc w:val="center"/>
        <w:rPr>
          <w:b/>
          <w:bCs/>
        </w:rPr>
      </w:pPr>
      <w:r>
        <w:rPr>
          <w:b/>
          <w:bCs/>
        </w:rPr>
        <w:t>2017</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C795F" w:rsidRPr="00C368A6" w:rsidRDefault="00201B2A" w:rsidP="00BC795F">
            <w:pPr>
              <w:rPr>
                <w:color w:val="FF0000"/>
              </w:rPr>
            </w:pPr>
            <w:r>
              <w:rPr>
                <w:color w:val="FF0000"/>
              </w:rPr>
              <w:t>17386220114908622010010004010</w:t>
            </w:r>
            <w:r w:rsidR="00BC795F" w:rsidRPr="00C368A6">
              <w:rPr>
                <w:color w:val="FF0000"/>
              </w:rPr>
              <w:t>6810412</w:t>
            </w:r>
          </w:p>
          <w:p w:rsidR="005F7D6A" w:rsidRPr="00BD720A"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5F7D6A" w:rsidP="005F7D6A">
            <w:r w:rsidRPr="00BD720A">
              <w:t xml:space="preserve">Адрес электронной почты:  </w:t>
            </w:r>
            <w:r w:rsidR="006223C6" w:rsidRPr="00BD720A">
              <w:rPr>
                <w:lang w:val="en-US"/>
              </w:rPr>
              <w:t>Pavlova</w:t>
            </w:r>
            <w:r w:rsidR="006223C6" w:rsidRPr="00BD720A">
              <w:t>_</w:t>
            </w:r>
            <w:r w:rsidR="006223C6" w:rsidRPr="00BD720A">
              <w:rPr>
                <w:lang w:val="en-US"/>
              </w:rPr>
              <w:t>EI</w:t>
            </w:r>
            <w:r w:rsidR="006223C6" w:rsidRPr="00BD720A">
              <w:t>@</w:t>
            </w:r>
            <w:proofErr w:type="spellStart"/>
            <w:r w:rsidR="006223C6" w:rsidRPr="00BD720A">
              <w:rPr>
                <w:lang w:val="en-US"/>
              </w:rPr>
              <w:t>ugorsk</w:t>
            </w:r>
            <w:proofErr w:type="spellEnd"/>
            <w:r w:rsidR="006223C6" w:rsidRPr="00BD720A">
              <w:t>.</w:t>
            </w:r>
            <w:proofErr w:type="spellStart"/>
            <w:r w:rsidR="006223C6" w:rsidRPr="00BD720A">
              <w:rPr>
                <w:lang w:val="en-US"/>
              </w:rPr>
              <w:t>ru</w:t>
            </w:r>
            <w:proofErr w:type="spellEnd"/>
          </w:p>
          <w:p w:rsidR="005F7D6A" w:rsidRPr="00BD720A" w:rsidRDefault="005F7D6A" w:rsidP="0070045E">
            <w:pPr>
              <w:keepNext/>
              <w:keepLines/>
              <w:widowControl w:val="0"/>
              <w:suppressLineNumbers/>
              <w:suppressAutoHyphens/>
            </w:pPr>
            <w:r w:rsidRPr="00BD720A">
              <w:t xml:space="preserve">Ответственное должностное лицо: </w:t>
            </w:r>
            <w:r w:rsidR="0070045E" w:rsidRPr="00BD720A">
              <w:t>Павлова Елена Ивановна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 xml:space="preserve">Информация о контрактной службе заказчика, контрактном управляющем,  </w:t>
            </w:r>
            <w:proofErr w:type="gramStart"/>
            <w:r w:rsidRPr="00BD720A">
              <w:lastRenderedPageBreak/>
              <w:t>ответственных</w:t>
            </w:r>
            <w:proofErr w:type="gramEnd"/>
            <w:r w:rsidRPr="00BD720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BD720A" w:rsidRDefault="004611C4" w:rsidP="004611C4">
            <w:pPr>
              <w:keepNext/>
              <w:keepLines/>
              <w:widowControl w:val="0"/>
              <w:suppressLineNumbers/>
              <w:suppressAutoHyphens/>
              <w:rPr>
                <w:color w:val="FF0000"/>
              </w:rPr>
            </w:pPr>
            <w:r w:rsidRPr="00BD720A">
              <w:rPr>
                <w:color w:val="FF0000"/>
              </w:rPr>
              <w:lastRenderedPageBreak/>
              <w:t xml:space="preserve">Контрактная служба/Контрактный управляющий: </w:t>
            </w:r>
          </w:p>
          <w:p w:rsidR="004611C4" w:rsidRPr="00BD720A" w:rsidRDefault="004611C4" w:rsidP="004611C4">
            <w:pPr>
              <w:keepNext/>
              <w:keepLines/>
              <w:widowControl w:val="0"/>
              <w:suppressLineNumbers/>
              <w:suppressAutoHyphens/>
              <w:rPr>
                <w:bCs/>
                <w:color w:val="FF0000"/>
              </w:rPr>
            </w:pPr>
            <w:r w:rsidRPr="00BD720A">
              <w:rPr>
                <w:bCs/>
                <w:color w:val="FF0000"/>
              </w:rPr>
              <w:t xml:space="preserve">Место нахождения: </w:t>
            </w:r>
          </w:p>
          <w:p w:rsidR="004611C4" w:rsidRPr="00BD720A" w:rsidRDefault="004611C4" w:rsidP="004611C4">
            <w:pPr>
              <w:keepNext/>
              <w:keepLines/>
              <w:widowControl w:val="0"/>
              <w:suppressLineNumbers/>
              <w:suppressAutoHyphens/>
              <w:rPr>
                <w:bCs/>
                <w:color w:val="FF0000"/>
              </w:rPr>
            </w:pPr>
            <w:r w:rsidRPr="00BD720A">
              <w:t>628260, Ханты - Мансийский автономный округ - Югра, Тюменская обл.,  г. Югорск,</w:t>
            </w:r>
            <w:r w:rsidR="00A35EE2" w:rsidRPr="00BD720A">
              <w:t xml:space="preserve"> ул. 40 лет Победы, 11, </w:t>
            </w:r>
            <w:proofErr w:type="spellStart"/>
            <w:r w:rsidR="00A35EE2" w:rsidRPr="00BD720A">
              <w:t>каб</w:t>
            </w:r>
            <w:proofErr w:type="spellEnd"/>
            <w:r w:rsidR="00A35EE2" w:rsidRPr="00BD720A">
              <w:t>. 115</w:t>
            </w:r>
            <w:r w:rsidRPr="00BD720A">
              <w:t>.</w:t>
            </w:r>
          </w:p>
          <w:p w:rsidR="004611C4" w:rsidRPr="00BD720A" w:rsidRDefault="004611C4" w:rsidP="004611C4">
            <w:pPr>
              <w:keepNext/>
              <w:keepLines/>
              <w:widowControl w:val="0"/>
              <w:suppressLineNumbers/>
              <w:suppressAutoHyphens/>
              <w:rPr>
                <w:color w:val="FF0000"/>
              </w:rPr>
            </w:pPr>
            <w:r w:rsidRPr="00BD720A">
              <w:rPr>
                <w:color w:val="FF0000"/>
              </w:rPr>
              <w:lastRenderedPageBreak/>
              <w:t>ФИО, телефон:</w:t>
            </w:r>
          </w:p>
          <w:p w:rsidR="004611C4" w:rsidRPr="00BD720A" w:rsidRDefault="00A35EE2" w:rsidP="004611C4">
            <w:pPr>
              <w:keepNext/>
              <w:keepLines/>
              <w:widowControl w:val="0"/>
              <w:suppressLineNumbers/>
              <w:suppressAutoHyphens/>
              <w:rPr>
                <w:color w:val="FF0000"/>
              </w:rPr>
            </w:pPr>
            <w:r w:rsidRPr="00BD720A">
              <w:t>заместитель директора департамента по земельным ресурсам,</w:t>
            </w:r>
            <w:r w:rsidR="004611C4" w:rsidRPr="00BD720A">
              <w:t xml:space="preserve"> </w:t>
            </w:r>
            <w:r w:rsidRPr="00BD720A">
              <w:t>Ермаков Александр Юрьевич</w:t>
            </w:r>
            <w:r w:rsidR="004611C4" w:rsidRPr="00BD720A">
              <w:t>, 8 (34675) 5001</w:t>
            </w:r>
            <w:r w:rsidRPr="00BD720A">
              <w:t>1</w:t>
            </w:r>
          </w:p>
          <w:p w:rsidR="004611C4" w:rsidRPr="00BD720A" w:rsidRDefault="004611C4" w:rsidP="004611C4">
            <w:pPr>
              <w:keepNext/>
              <w:keepLines/>
              <w:widowControl w:val="0"/>
              <w:suppressLineNumbers/>
              <w:suppressAutoHyphens/>
              <w:rPr>
                <w:color w:val="FF0000"/>
              </w:rPr>
            </w:pPr>
            <w:r w:rsidRPr="00BD720A">
              <w:rPr>
                <w:color w:val="FF0000"/>
              </w:rPr>
              <w:t xml:space="preserve">Адрес электронной почты: </w:t>
            </w:r>
            <w:proofErr w:type="spellStart"/>
            <w:r w:rsidR="0039032E" w:rsidRPr="00BD720A">
              <w:rPr>
                <w:color w:val="FF0000"/>
                <w:lang w:val="en-US"/>
              </w:rPr>
              <w:t>ermakov</w:t>
            </w:r>
            <w:proofErr w:type="spellEnd"/>
            <w:r w:rsidR="0039032E" w:rsidRPr="00BD720A">
              <w:rPr>
                <w:color w:val="FF0000"/>
              </w:rPr>
              <w:t>_</w:t>
            </w:r>
            <w:r w:rsidR="0039032E" w:rsidRPr="00BD720A">
              <w:rPr>
                <w:color w:val="FF0000"/>
                <w:lang w:val="en-US"/>
              </w:rPr>
              <w:t>au</w:t>
            </w:r>
            <w:r w:rsidRPr="00BD720A">
              <w:rPr>
                <w:color w:val="FF0000"/>
              </w:rPr>
              <w:t>@</w:t>
            </w:r>
            <w:proofErr w:type="spellStart"/>
            <w:r w:rsidRPr="00BD720A">
              <w:rPr>
                <w:color w:val="FF0000"/>
                <w:lang w:val="en-US"/>
              </w:rPr>
              <w:t>ugorsk</w:t>
            </w:r>
            <w:proofErr w:type="spellEnd"/>
            <w:r w:rsidRPr="00BD720A">
              <w:rPr>
                <w:color w:val="FF0000"/>
              </w:rPr>
              <w:t>.</w:t>
            </w:r>
            <w:proofErr w:type="spellStart"/>
            <w:r w:rsidRPr="00BD720A">
              <w:rPr>
                <w:color w:val="FF0000"/>
                <w:lang w:val="en-US"/>
              </w:rPr>
              <w:t>ru</w:t>
            </w:r>
            <w:proofErr w:type="spellEnd"/>
          </w:p>
          <w:p w:rsidR="004611C4" w:rsidRPr="00BD720A" w:rsidRDefault="004611C4" w:rsidP="004611C4">
            <w:pPr>
              <w:keepNext/>
              <w:keepLines/>
              <w:widowControl w:val="0"/>
              <w:suppressLineNumbers/>
              <w:suppressAutoHyphens/>
            </w:pPr>
            <w:proofErr w:type="gramStart"/>
            <w:r w:rsidRPr="00BD720A">
              <w:t>Ответственный</w:t>
            </w:r>
            <w:proofErr w:type="gramEnd"/>
            <w:r w:rsidRPr="00BD720A">
              <w:t xml:space="preserve"> за заключение контракта: </w:t>
            </w:r>
          </w:p>
          <w:p w:rsidR="004611C4" w:rsidRPr="00BD720A" w:rsidRDefault="004611C4" w:rsidP="004611C4">
            <w:pPr>
              <w:keepNext/>
              <w:keepLines/>
              <w:widowControl w:val="0"/>
              <w:suppressLineNumbers/>
              <w:suppressAutoHyphens/>
              <w:rPr>
                <w:bCs/>
                <w:color w:val="FF0000"/>
              </w:rPr>
            </w:pPr>
            <w:r w:rsidRPr="00BD720A">
              <w:rPr>
                <w:bCs/>
                <w:color w:val="FF0000"/>
              </w:rPr>
              <w:t xml:space="preserve">Место нахождения: </w:t>
            </w:r>
          </w:p>
          <w:p w:rsidR="004611C4" w:rsidRPr="00BD720A" w:rsidRDefault="004611C4" w:rsidP="004611C4">
            <w:pPr>
              <w:keepNext/>
              <w:keepLines/>
              <w:widowControl w:val="0"/>
              <w:suppressLineNumbers/>
              <w:suppressAutoHyphens/>
              <w:rPr>
                <w:bCs/>
                <w:color w:val="FF0000"/>
              </w:rPr>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216.</w:t>
            </w:r>
          </w:p>
          <w:p w:rsidR="004611C4" w:rsidRPr="00BD720A" w:rsidRDefault="004611C4" w:rsidP="004611C4">
            <w:pPr>
              <w:keepNext/>
              <w:keepLines/>
              <w:widowControl w:val="0"/>
              <w:suppressLineNumbers/>
              <w:suppressAutoHyphens/>
              <w:rPr>
                <w:color w:val="FF0000"/>
              </w:rPr>
            </w:pPr>
            <w:r w:rsidRPr="00BD720A">
              <w:rPr>
                <w:color w:val="FF0000"/>
              </w:rPr>
              <w:t>ФИО, телефон:</w:t>
            </w:r>
          </w:p>
          <w:p w:rsidR="004611C4" w:rsidRPr="00BD720A" w:rsidRDefault="004611C4" w:rsidP="004611C4">
            <w:pPr>
              <w:keepNext/>
              <w:keepLines/>
              <w:widowControl w:val="0"/>
              <w:suppressLineNumbers/>
              <w:suppressAutoHyphens/>
              <w:snapToGrid w:val="0"/>
              <w:spacing w:after="0"/>
              <w:rPr>
                <w:kern w:val="1"/>
                <w:lang w:eastAsia="ar-SA"/>
              </w:rPr>
            </w:pPr>
            <w:r w:rsidRPr="00BD720A">
              <w:rPr>
                <w:kern w:val="1"/>
                <w:lang w:eastAsia="ar-SA"/>
              </w:rPr>
              <w:t>Начальник управления жилищной политики администрации города Югорска, Павлова Елена Ивановна</w:t>
            </w:r>
            <w:r w:rsidR="001F1865" w:rsidRPr="00BD720A">
              <w:t>, 8 (34675) 50057</w:t>
            </w:r>
          </w:p>
          <w:p w:rsidR="00C41CA1" w:rsidRPr="00BD720A" w:rsidRDefault="001F1865" w:rsidP="0086272D">
            <w:pPr>
              <w:keepNext/>
              <w:keepLines/>
              <w:widowControl w:val="0"/>
              <w:suppressLineNumbers/>
              <w:suppressAutoHyphens/>
              <w:snapToGrid w:val="0"/>
              <w:spacing w:after="0"/>
              <w:rPr>
                <w:kern w:val="1"/>
                <w:lang w:eastAsia="ar-SA"/>
              </w:rPr>
            </w:pPr>
            <w:r w:rsidRPr="00BD720A">
              <w:rPr>
                <w:color w:val="FF0000"/>
              </w:rPr>
              <w:t xml:space="preserve">Адрес электронной почты: </w:t>
            </w:r>
            <w:r w:rsidRPr="00BD720A">
              <w:rPr>
                <w:lang w:val="en-US"/>
              </w:rPr>
              <w:t>Pavlova</w:t>
            </w:r>
            <w:r w:rsidRPr="00BD720A">
              <w:t>_</w:t>
            </w:r>
            <w:r w:rsidRPr="00BD720A">
              <w:rPr>
                <w:lang w:val="en-US"/>
              </w:rPr>
              <w:t>EI</w:t>
            </w:r>
            <w:r w:rsidRPr="00BD720A">
              <w:t>@</w:t>
            </w:r>
            <w:proofErr w:type="spellStart"/>
            <w:r w:rsidRPr="00BD720A">
              <w:rPr>
                <w:lang w:val="en-US"/>
              </w:rPr>
              <w:t>ugorsk</w:t>
            </w:r>
            <w:proofErr w:type="spellEnd"/>
            <w:r w:rsidRPr="00BD720A">
              <w:t>.</w:t>
            </w:r>
            <w:proofErr w:type="spellStart"/>
            <w:r w:rsidRPr="00BD720A">
              <w:rPr>
                <w:lang w:val="en-US"/>
              </w:rPr>
              <w:t>ru</w:t>
            </w:r>
            <w:proofErr w:type="spellEnd"/>
          </w:p>
          <w:p w:rsidR="001B6B20" w:rsidRPr="00BD720A"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0"/>
              <w:rPr>
                <w:bCs/>
              </w:rPr>
            </w:pPr>
            <w:r w:rsidRPr="00BD720A">
              <w:rPr>
                <w:bCs/>
              </w:rPr>
              <w:t>Указано в разделе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995625" w:rsidP="006E2615">
            <w:pPr>
              <w:keepNext/>
              <w:keepLines/>
              <w:widowControl w:val="0"/>
              <w:suppressLineNumbers/>
              <w:suppressAutoHyphens/>
              <w:rPr>
                <w:rStyle w:val="afb"/>
                <w:i w:val="0"/>
              </w:rPr>
            </w:pPr>
            <w:r w:rsidRPr="00BD720A">
              <w:rPr>
                <w:rStyle w:val="afb"/>
                <w:b/>
                <w:i w:val="0"/>
              </w:rPr>
              <w:t>1 840 080</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1F1865" w:rsidRPr="00BD720A">
              <w:t>7</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BD720A">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9850AE">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BD720A"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(подрядчика, исполнителя) не принято;</w:t>
            </w:r>
          </w:p>
          <w:p w:rsidR="001F1865" w:rsidRPr="00BD720A" w:rsidRDefault="001F1865" w:rsidP="001F1865">
            <w:pPr>
              <w:suppressAutoHyphens/>
              <w:rPr>
                <w:color w:val="FF0000"/>
              </w:rPr>
            </w:pPr>
            <w:proofErr w:type="gramStart"/>
            <w:r w:rsidRPr="00BD720A">
              <w:rPr>
                <w:color w:val="FF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D720A">
              <w:rPr>
                <w:color w:val="FF0000"/>
              </w:rPr>
              <w:t xml:space="preserve"> </w:t>
            </w:r>
            <w:proofErr w:type="gramStart"/>
            <w:r w:rsidRPr="00BD720A">
              <w:rPr>
                <w:color w:val="FF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BD720A" w:rsidRDefault="001F1865" w:rsidP="001F1865">
            <w:pPr>
              <w:suppressAutoHyphens/>
              <w:rPr>
                <w:color w:val="FF0000"/>
              </w:rPr>
            </w:pPr>
            <w:r w:rsidRPr="00BD720A">
              <w:rPr>
                <w:color w:val="FF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w:t>
            </w:r>
            <w:r w:rsidR="001B6B20" w:rsidRPr="00BD720A">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Pr="00BD720A" w:rsidRDefault="00092B86" w:rsidP="00092B86">
            <w:pPr>
              <w:pStyle w:val="aff7"/>
              <w:jc w:val="both"/>
              <w:rPr>
                <w:sz w:val="24"/>
                <w:szCs w:val="24"/>
              </w:rPr>
            </w:pPr>
            <w:r w:rsidRPr="00BD720A">
              <w:rPr>
                <w:sz w:val="24"/>
                <w:szCs w:val="24"/>
              </w:rPr>
              <w:t>8) участник закупки не является офшорной компанией.</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E06385" w:rsidRPr="00BD720A">
              <w:t xml:space="preserve"> </w:t>
            </w:r>
            <w:r w:rsidR="0011170B">
              <w:t>16</w:t>
            </w:r>
            <w:r w:rsidR="00E06385" w:rsidRPr="00BD720A">
              <w:t xml:space="preserve">   </w:t>
            </w:r>
            <w:r w:rsidR="00AB07FF" w:rsidRPr="00BD720A">
              <w:t xml:space="preserve"> </w:t>
            </w:r>
            <w:r w:rsidRPr="00BD720A">
              <w:t xml:space="preserve">»  </w:t>
            </w:r>
            <w:r w:rsidR="00AB07FF" w:rsidRPr="00BD720A">
              <w:t xml:space="preserve"> </w:t>
            </w:r>
            <w:r w:rsidR="00BA4B1E">
              <w:t xml:space="preserve">   </w:t>
            </w:r>
            <w:r w:rsidR="0011170B">
              <w:t>мая</w:t>
            </w:r>
            <w:r w:rsidR="00BA4B1E">
              <w:t xml:space="preserve">            </w:t>
            </w:r>
            <w:r w:rsidR="00D20E0B" w:rsidRPr="00BD720A">
              <w:rPr>
                <w:rFonts w:cs="Arial"/>
              </w:rPr>
              <w:t xml:space="preserve"> </w:t>
            </w:r>
            <w:r w:rsidRPr="00BD720A">
              <w:t>201</w:t>
            </w:r>
            <w:r w:rsidR="00BA4B1E">
              <w:t>7</w:t>
            </w:r>
            <w:r w:rsidRPr="00BD720A">
              <w:t xml:space="preserve"> года;</w:t>
            </w:r>
          </w:p>
          <w:p w:rsidR="000F7BF0" w:rsidRPr="00BD720A" w:rsidRDefault="000F7BF0">
            <w:pPr>
              <w:spacing w:after="120" w:line="276" w:lineRule="auto"/>
            </w:pPr>
            <w:r w:rsidRPr="00BD720A">
              <w:lastRenderedPageBreak/>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11170B">
              <w:t>22</w:t>
            </w:r>
            <w:r w:rsidR="00AB07FF" w:rsidRPr="00BD720A">
              <w:t xml:space="preserve">   </w:t>
            </w:r>
            <w:r w:rsidR="00A05A73" w:rsidRPr="00BD720A">
              <w:t>»</w:t>
            </w:r>
            <w:r w:rsidR="00AB07FF" w:rsidRPr="00BD720A">
              <w:t xml:space="preserve">    </w:t>
            </w:r>
            <w:r w:rsidR="00E06385" w:rsidRPr="00BD720A">
              <w:t xml:space="preserve"> </w:t>
            </w:r>
            <w:r w:rsidR="0011170B">
              <w:t>мая</w:t>
            </w:r>
            <w:r w:rsidR="00E06385" w:rsidRPr="00BD720A">
              <w:t xml:space="preserve">       </w:t>
            </w:r>
            <w:r w:rsidR="003838C2" w:rsidRPr="00BD720A">
              <w:rPr>
                <w:rFonts w:cs="Arial"/>
              </w:rPr>
              <w:t xml:space="preserve"> </w:t>
            </w:r>
            <w:r w:rsidR="00AB07FF" w:rsidRPr="00BD720A">
              <w:t xml:space="preserve">  </w:t>
            </w:r>
            <w:r w:rsidR="004A0242" w:rsidRPr="00BD720A">
              <w:t xml:space="preserve"> </w:t>
            </w:r>
            <w:r w:rsidR="00A05A73" w:rsidRPr="00BD720A">
              <w:t>201</w:t>
            </w:r>
            <w:r w:rsidR="00BA4B1E">
              <w:t>7</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E06385">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AB07FF" w:rsidRPr="00BD720A">
              <w:t xml:space="preserve"> </w:t>
            </w:r>
            <w:r w:rsidR="0011170B">
              <w:t>24</w:t>
            </w:r>
            <w:r w:rsidR="00AB07FF" w:rsidRPr="00BD720A">
              <w:t xml:space="preserve">  </w:t>
            </w:r>
            <w:r w:rsidR="00A05A73" w:rsidRPr="00BD720A">
              <w:t>» </w:t>
            </w:r>
            <w:r w:rsidR="00AB07FF" w:rsidRPr="00BD720A">
              <w:t xml:space="preserve">   </w:t>
            </w:r>
            <w:r w:rsidR="00E06385" w:rsidRPr="00BD720A">
              <w:t xml:space="preserve"> </w:t>
            </w:r>
            <w:r w:rsidR="0011170B">
              <w:t>мая</w:t>
            </w:r>
            <w:r w:rsidR="00E06385" w:rsidRPr="00BD720A">
              <w:t xml:space="preserve">            </w:t>
            </w:r>
            <w:r w:rsidR="003838C2" w:rsidRPr="00BD720A">
              <w:rPr>
                <w:rFonts w:cs="Arial"/>
              </w:rPr>
              <w:t xml:space="preserve"> </w:t>
            </w:r>
            <w:r w:rsidR="00AB07FF" w:rsidRPr="00BD720A">
              <w:t xml:space="preserve"> </w:t>
            </w:r>
            <w:r w:rsidR="00A05A73" w:rsidRPr="00BD720A">
              <w:t>201</w:t>
            </w:r>
            <w:r w:rsidR="00BA4B1E">
              <w:t>7</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E06385">
            <w:pPr>
              <w:spacing w:line="276" w:lineRule="auto"/>
            </w:pPr>
            <w:r w:rsidRPr="00BD720A">
              <w:t>«</w:t>
            </w:r>
            <w:r w:rsidR="00AB07FF" w:rsidRPr="00BD720A">
              <w:t xml:space="preserve"> </w:t>
            </w:r>
            <w:r w:rsidR="0011170B">
              <w:t>25</w:t>
            </w:r>
            <w:r w:rsidR="00E06385" w:rsidRPr="00BD720A">
              <w:t xml:space="preserve"> </w:t>
            </w:r>
            <w:r w:rsidR="00AB07FF" w:rsidRPr="00BD720A">
              <w:t xml:space="preserve"> </w:t>
            </w:r>
            <w:r w:rsidR="00A05A73" w:rsidRPr="00BD720A">
              <w:t>»</w:t>
            </w:r>
            <w:r w:rsidR="00AB07FF" w:rsidRPr="00BD720A">
              <w:t xml:space="preserve">   </w:t>
            </w:r>
            <w:r w:rsidR="0011170B">
              <w:t>мая</w:t>
            </w:r>
            <w:r w:rsidR="00AB07FF" w:rsidRPr="00BD720A">
              <w:t xml:space="preserve"> </w:t>
            </w:r>
            <w:r w:rsidR="00E06385" w:rsidRPr="00BD720A">
              <w:t xml:space="preserve">          </w:t>
            </w:r>
            <w:r w:rsidR="003838C2" w:rsidRPr="00BD720A">
              <w:rPr>
                <w:rFonts w:cs="Arial"/>
              </w:rPr>
              <w:t xml:space="preserve"> </w:t>
            </w:r>
            <w:r w:rsidR="00AB07FF" w:rsidRPr="00BD720A">
              <w:t xml:space="preserve">  </w:t>
            </w:r>
            <w:r w:rsidR="00D20E0B" w:rsidRPr="00BD720A">
              <w:rPr>
                <w:rFonts w:cs="Arial"/>
              </w:rPr>
              <w:t xml:space="preserve"> </w:t>
            </w:r>
            <w:r w:rsidR="000F7BF0" w:rsidRPr="00BD720A">
              <w:t>201</w:t>
            </w:r>
            <w:r w:rsidR="00BA4B1E">
              <w:t>7</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E06385">
            <w:pPr>
              <w:spacing w:line="276" w:lineRule="auto"/>
            </w:pPr>
            <w:r w:rsidRPr="00BD720A">
              <w:t>«</w:t>
            </w:r>
            <w:r w:rsidR="00AB07FF" w:rsidRPr="00BD720A">
              <w:t xml:space="preserve">  </w:t>
            </w:r>
            <w:r w:rsidR="0011170B">
              <w:t>29</w:t>
            </w:r>
            <w:r w:rsidR="00E06385" w:rsidRPr="00BD720A">
              <w:t xml:space="preserve"> </w:t>
            </w:r>
            <w:r w:rsidR="00AB07FF" w:rsidRPr="00BD720A">
              <w:t xml:space="preserve"> </w:t>
            </w:r>
            <w:r w:rsidRPr="00BD720A">
              <w:t>»</w:t>
            </w:r>
            <w:r w:rsidR="00AB07FF" w:rsidRPr="00BD720A">
              <w:t xml:space="preserve">    </w:t>
            </w:r>
            <w:r w:rsidR="0011170B">
              <w:t>мая</w:t>
            </w:r>
            <w:bookmarkStart w:id="13" w:name="_GoBack"/>
            <w:bookmarkEnd w:id="13"/>
            <w:r w:rsidR="00E06385" w:rsidRPr="00BD720A">
              <w:t xml:space="preserve">          </w:t>
            </w:r>
            <w:r w:rsidR="003838C2" w:rsidRPr="00BD720A">
              <w:rPr>
                <w:rFonts w:cs="Arial"/>
              </w:rPr>
              <w:t xml:space="preserve"> </w:t>
            </w:r>
            <w:r w:rsidR="00AB07FF" w:rsidRPr="00BD720A">
              <w:t xml:space="preserve"> </w:t>
            </w:r>
            <w:r w:rsidRPr="00BD720A">
              <w:t>201</w:t>
            </w:r>
            <w:r w:rsidR="00BA4B1E">
              <w:t>7</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3F0F3A" w:rsidRPr="00BD720A" w:rsidRDefault="003F0F3A" w:rsidP="003F0F3A">
            <w:pPr>
              <w:suppressAutoHyphens/>
              <w:snapToGrid w:val="0"/>
              <w:rPr>
                <w:kern w:val="1"/>
                <w:lang w:eastAsia="ar-SA"/>
              </w:rPr>
            </w:pPr>
            <w:r w:rsidRPr="00BD720A">
              <w:rPr>
                <w:kern w:val="1"/>
                <w:lang w:eastAsia="ar-SA"/>
              </w:rPr>
              <w:t xml:space="preserve">конкретные показатели, соответствующие значениям, установленным части </w:t>
            </w:r>
            <w:r w:rsidRPr="00BD720A">
              <w:rPr>
                <w:kern w:val="1"/>
                <w:lang w:val="en-US" w:eastAsia="ar-SA"/>
              </w:rPr>
              <w:t>II</w:t>
            </w:r>
            <w:r w:rsidRPr="00BD720A">
              <w:rPr>
                <w:kern w:val="1"/>
                <w:lang w:eastAsia="ar-SA"/>
              </w:rPr>
              <w:t xml:space="preserve">. </w:t>
            </w:r>
            <w:proofErr w:type="gramStart"/>
            <w:r w:rsidRPr="00BD720A">
              <w:rPr>
                <w:kern w:val="1"/>
                <w:lang w:eastAsia="ar-SA"/>
              </w:rPr>
              <w:t>«Техническое задание» настоящей документации</w:t>
            </w:r>
            <w:r w:rsidR="00090885" w:rsidRPr="00BD720A">
              <w:rPr>
                <w:kern w:val="1"/>
                <w:lang w:eastAsia="ar-SA"/>
              </w:rPr>
              <w:t>, и  товарный знак (его словес</w:t>
            </w:r>
            <w:r w:rsidRPr="00BD720A">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BD720A">
              <w:rPr>
                <w:color w:val="FF0000"/>
              </w:rPr>
              <w:t>наименование страны происхождения товара</w:t>
            </w:r>
            <w:r w:rsidRPr="00BD720A">
              <w:rPr>
                <w:color w:val="FF0000"/>
                <w:kern w:val="1"/>
                <w:lang w:eastAsia="ar-SA"/>
              </w:rPr>
              <w:t>.</w:t>
            </w:r>
            <w:proofErr w:type="gramEnd"/>
          </w:p>
          <w:p w:rsidR="00214E8D" w:rsidRPr="00BD720A" w:rsidRDefault="00214E8D" w:rsidP="00214E8D">
            <w:pPr>
              <w:ind w:firstLine="585"/>
            </w:pPr>
            <w:r w:rsidRPr="00BD720A">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D720A" w:rsidRDefault="00214E8D" w:rsidP="00214E8D">
            <w:pPr>
              <w:autoSpaceDE w:val="0"/>
              <w:autoSpaceDN w:val="0"/>
              <w:adjustRightInd w:val="0"/>
              <w:ind w:firstLine="612"/>
            </w:pPr>
            <w:r w:rsidRPr="00BD720A">
              <w:t xml:space="preserve">*Наименование страны происхождения товаров указывается в соответствии с Общероссийским классификатором стран мира </w:t>
            </w:r>
            <w:proofErr w:type="gramStart"/>
            <w:r w:rsidRPr="00BD720A">
              <w:t>ОК</w:t>
            </w:r>
            <w:proofErr w:type="gramEnd"/>
            <w:r w:rsidRPr="00BD720A">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 xml:space="preserve">Вторая часть заявки на участие в электронном аукционе должна </w:t>
            </w:r>
            <w:r w:rsidRPr="00BD720A">
              <w:rPr>
                <w:kern w:val="1"/>
                <w:lang w:eastAsia="ar-SA"/>
              </w:rPr>
              <w:lastRenderedPageBreak/>
              <w:t>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BD720A"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BD720A">
              <w:rPr>
                <w:kern w:val="1"/>
                <w:lang w:eastAsia="ar-SA"/>
              </w:rPr>
              <w:lastRenderedPageBreak/>
              <w:t>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BD720A" w:rsidRDefault="00D13C0D" w:rsidP="00D13C0D">
            <w:pPr>
              <w:numPr>
                <w:ilvl w:val="0"/>
                <w:numId w:val="14"/>
              </w:numPr>
              <w:suppressAutoHyphens/>
              <w:ind w:left="33"/>
              <w:rPr>
                <w:color w:val="FF0000"/>
              </w:rPr>
            </w:pPr>
            <w:proofErr w:type="gramStart"/>
            <w:r w:rsidRPr="00BD720A">
              <w:rPr>
                <w:color w:val="FF000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D720A">
              <w:rPr>
                <w:color w:val="FF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BD720A" w:rsidRDefault="00D13C0D" w:rsidP="00D13C0D">
            <w:pPr>
              <w:numPr>
                <w:ilvl w:val="0"/>
                <w:numId w:val="14"/>
              </w:numPr>
              <w:suppressAutoHyphens/>
              <w:ind w:left="33"/>
              <w:rPr>
                <w:color w:val="FF0000"/>
              </w:rPr>
            </w:pPr>
            <w:r w:rsidRPr="00BD720A">
              <w:rPr>
                <w:color w:val="FF000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BD720A">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b/>
                <w:kern w:val="1"/>
                <w:lang w:eastAsia="ar-SA"/>
              </w:rPr>
            </w:pPr>
            <w:r w:rsidRPr="00BD720A">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187A3C">
              <w:t xml:space="preserve"> </w:t>
            </w:r>
            <w:r w:rsidR="007E0695" w:rsidRPr="00BD720A">
              <w:rPr>
                <w:b/>
              </w:rPr>
              <w:t xml:space="preserve"> </w:t>
            </w:r>
            <w:r w:rsidRPr="00BD720A">
              <w:rPr>
                <w:kern w:val="1"/>
                <w:lang w:eastAsia="ar-SA"/>
              </w:rPr>
              <w:t xml:space="preserve">-  </w:t>
            </w:r>
            <w:r w:rsidRPr="00BD720A">
              <w:rPr>
                <w:b/>
                <w:kern w:val="1"/>
                <w:lang w:eastAsia="ar-SA"/>
              </w:rPr>
              <w:t>не требуется;</w:t>
            </w:r>
          </w:p>
          <w:p w:rsidR="00187A3C" w:rsidRDefault="00187A3C" w:rsidP="00597030">
            <w:pPr>
              <w:suppressAutoHyphens/>
              <w:rPr>
                <w:kern w:val="1"/>
                <w:lang w:eastAsia="ar-SA"/>
              </w:rPr>
            </w:pP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не требуется</w:t>
            </w:r>
            <w:r w:rsidR="00597030" w:rsidRPr="00BD720A">
              <w:rPr>
                <w:kern w:val="1"/>
                <w:lang w:eastAsia="ar-SA"/>
              </w:rPr>
              <w:t>;</w:t>
            </w:r>
          </w:p>
          <w:p w:rsidR="00187A3C" w:rsidRDefault="00187A3C" w:rsidP="000213AA">
            <w:pPr>
              <w:suppressAutoHyphens/>
              <w:rPr>
                <w:kern w:val="1"/>
                <w:lang w:eastAsia="ar-SA"/>
              </w:rPr>
            </w:pP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BD720A">
              <w:lastRenderedPageBreak/>
              <w:t xml:space="preserve">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 xml:space="preserve">должен </w:t>
            </w:r>
            <w:r w:rsidRPr="00BD720A">
              <w:rPr>
                <w:i/>
                <w:iCs/>
              </w:rPr>
              <w:lastRenderedPageBreak/>
              <w:t>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 xml:space="preserve">Если показатель указан с использованием нескольких значений, </w:t>
            </w:r>
            <w:r w:rsidRPr="00BD720A">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III «общие сведения»</w:t>
            </w:r>
          </w:p>
          <w:p w:rsidR="00D13C0D" w:rsidRPr="00BD720A" w:rsidRDefault="00D13C0D" w:rsidP="007E0695">
            <w:pPr>
              <w:autoSpaceDE w:val="0"/>
              <w:autoSpaceDN w:val="0"/>
              <w:rPr>
                <w:b/>
                <w:bCs/>
                <w:color w:val="FF0000"/>
              </w:rPr>
            </w:pPr>
            <w:r w:rsidRPr="00BD720A">
              <w:rPr>
                <w:color w:val="FF0000"/>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BD720A">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w:t>
            </w:r>
            <w:r w:rsidRPr="00BD720A">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2F26E6">
            <w:pPr>
              <w:spacing w:after="0"/>
              <w:rPr>
                <w:kern w:val="1"/>
                <w:lang w:eastAsia="ar-SA"/>
              </w:rPr>
            </w:pPr>
            <w:r w:rsidRPr="00BD720A">
              <w:rPr>
                <w:kern w:val="1"/>
                <w:lang w:eastAsia="ar-SA"/>
              </w:rPr>
              <w:t>Размер обеспечения заявки на участие в аукционе пред</w:t>
            </w:r>
            <w:r w:rsidR="002F26E6" w:rsidRPr="00BD720A">
              <w:rPr>
                <w:kern w:val="1"/>
                <w:lang w:eastAsia="ar-SA"/>
              </w:rPr>
              <w:t>усмотрен в следующем размере: 1</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6248FC" w:rsidRPr="00BD720A">
              <w:rPr>
                <w:b/>
                <w:kern w:val="1"/>
                <w:lang w:eastAsia="ar-SA"/>
              </w:rPr>
              <w:t>18 400,80</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BD720A">
              <w:rPr>
                <w:kern w:val="1"/>
                <w:lang w:eastAsia="ar-SA"/>
              </w:rPr>
              <w:lastRenderedPageBreak/>
              <w:t>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B53C69" w:rsidRPr="00BD720A">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6248FC" w:rsidRPr="00BD720A">
              <w:rPr>
                <w:rFonts w:ascii="Times New Roman" w:hAnsi="Times New Roman"/>
                <w:bCs w:val="0"/>
                <w:kern w:val="1"/>
                <w:lang w:eastAsia="ar-SA"/>
              </w:rPr>
              <w:t>92 004,00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BD720A">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BD720A" w:rsidRDefault="00D13C0D" w:rsidP="00D13C0D">
            <w:pPr>
              <w:autoSpaceDE w:val="0"/>
              <w:autoSpaceDN w:val="0"/>
              <w:adjustRightInd w:val="0"/>
              <w:spacing w:after="0"/>
              <w:ind w:firstLine="540"/>
              <w:rPr>
                <w:color w:val="FF0000"/>
              </w:rPr>
            </w:pPr>
            <w:r w:rsidRPr="00BD720A">
              <w:rPr>
                <w:color w:val="FF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BD720A">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BD720A">
              <w:rPr>
                <w:kern w:val="1"/>
                <w:lang w:eastAsia="ar-SA"/>
              </w:rPr>
              <w:lastRenderedPageBreak/>
              <w:t>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BD720A" w:rsidRDefault="00F24D68" w:rsidP="00F24D68">
            <w:pPr>
              <w:pStyle w:val="aff7"/>
              <w:jc w:val="both"/>
              <w:rPr>
                <w:sz w:val="24"/>
                <w:szCs w:val="24"/>
              </w:rPr>
            </w:pPr>
            <w:r w:rsidRPr="00BD720A">
              <w:rPr>
                <w:sz w:val="24"/>
                <w:szCs w:val="24"/>
              </w:rPr>
              <w:t xml:space="preserve">Департамент финансов администрации города Югорска, </w:t>
            </w:r>
          </w:p>
          <w:p w:rsidR="00536783" w:rsidRPr="00BD720A" w:rsidRDefault="00F24D68" w:rsidP="00F24D68">
            <w:pPr>
              <w:pStyle w:val="aff7"/>
              <w:jc w:val="both"/>
              <w:rPr>
                <w:sz w:val="24"/>
                <w:szCs w:val="24"/>
              </w:rPr>
            </w:pPr>
            <w:r w:rsidRPr="00BD720A">
              <w:rPr>
                <w:sz w:val="24"/>
                <w:szCs w:val="24"/>
              </w:rPr>
              <w:t xml:space="preserve">ИНН 8622002865, КПП 862201001, </w:t>
            </w:r>
          </w:p>
          <w:p w:rsidR="00536783" w:rsidRPr="00BD720A" w:rsidRDefault="00F24D68" w:rsidP="00F24D68">
            <w:pPr>
              <w:pStyle w:val="aff7"/>
              <w:jc w:val="both"/>
              <w:rPr>
                <w:sz w:val="24"/>
                <w:szCs w:val="24"/>
              </w:rPr>
            </w:pPr>
            <w:r w:rsidRPr="00BD720A">
              <w:rPr>
                <w:sz w:val="24"/>
                <w:szCs w:val="24"/>
              </w:rPr>
              <w:t xml:space="preserve">Получатель: </w:t>
            </w:r>
            <w:proofErr w:type="gramStart"/>
            <w:r w:rsidRPr="00BD720A">
              <w:rPr>
                <w:sz w:val="24"/>
                <w:szCs w:val="24"/>
              </w:rPr>
              <w:t xml:space="preserve">Департамент </w:t>
            </w:r>
            <w:r w:rsidR="00536783" w:rsidRPr="00BD720A">
              <w:rPr>
                <w:sz w:val="24"/>
                <w:szCs w:val="24"/>
              </w:rPr>
              <w:t xml:space="preserve">финансов г. </w:t>
            </w:r>
            <w:proofErr w:type="spellStart"/>
            <w:r w:rsidR="00536783" w:rsidRPr="00BD720A">
              <w:rPr>
                <w:sz w:val="24"/>
                <w:szCs w:val="24"/>
              </w:rPr>
              <w:t>Югорска</w:t>
            </w:r>
            <w:proofErr w:type="spellEnd"/>
            <w:r w:rsidR="00536783" w:rsidRPr="00BD720A">
              <w:rPr>
                <w:sz w:val="24"/>
                <w:szCs w:val="24"/>
              </w:rPr>
              <w:t>, (</w:t>
            </w:r>
            <w:proofErr w:type="spellStart"/>
            <w:r w:rsidR="00536783" w:rsidRPr="00BD720A">
              <w:rPr>
                <w:sz w:val="24"/>
                <w:szCs w:val="24"/>
              </w:rPr>
              <w:t>ДМСиГ</w:t>
            </w:r>
            <w:proofErr w:type="spellEnd"/>
            <w:r w:rsidR="00536783" w:rsidRPr="00BD720A">
              <w:rPr>
                <w:sz w:val="24"/>
                <w:szCs w:val="24"/>
              </w:rPr>
              <w:t xml:space="preserve">, </w:t>
            </w:r>
            <w:proofErr w:type="gramEnd"/>
          </w:p>
          <w:p w:rsidR="00536783" w:rsidRPr="00BD720A" w:rsidRDefault="00536783" w:rsidP="00F24D68">
            <w:pPr>
              <w:pStyle w:val="aff7"/>
              <w:jc w:val="both"/>
              <w:rPr>
                <w:sz w:val="24"/>
                <w:szCs w:val="24"/>
              </w:rPr>
            </w:pPr>
            <w:r w:rsidRPr="00BD720A">
              <w:rPr>
                <w:sz w:val="24"/>
                <w:szCs w:val="24"/>
              </w:rPr>
              <w:t xml:space="preserve">л/с </w:t>
            </w:r>
            <w:r w:rsidR="00F24D68" w:rsidRPr="00BD720A">
              <w:rPr>
                <w:sz w:val="24"/>
                <w:szCs w:val="24"/>
              </w:rPr>
              <w:t>07001</w:t>
            </w:r>
            <w:r w:rsidR="00AA65E8" w:rsidRPr="00BD720A">
              <w:rPr>
                <w:sz w:val="24"/>
                <w:szCs w:val="24"/>
              </w:rPr>
              <w:t xml:space="preserve">0000),  </w:t>
            </w:r>
            <w:proofErr w:type="gramStart"/>
            <w:r w:rsidR="00AA65E8" w:rsidRPr="00BD720A">
              <w:rPr>
                <w:sz w:val="24"/>
                <w:szCs w:val="24"/>
              </w:rPr>
              <w:t>р</w:t>
            </w:r>
            <w:proofErr w:type="gramEnd"/>
            <w:r w:rsidR="00AA65E8" w:rsidRPr="00BD720A">
              <w:rPr>
                <w:sz w:val="24"/>
                <w:szCs w:val="24"/>
              </w:rPr>
              <w:t xml:space="preserve">/с </w:t>
            </w:r>
            <w:r w:rsidR="005506E9" w:rsidRPr="005506E9">
              <w:rPr>
                <w:sz w:val="24"/>
                <w:szCs w:val="24"/>
              </w:rPr>
              <w:t>40302810100065000007</w:t>
            </w:r>
            <w:r w:rsidR="00F24D68" w:rsidRPr="00BD720A">
              <w:rPr>
                <w:sz w:val="24"/>
                <w:szCs w:val="24"/>
              </w:rPr>
              <w:t xml:space="preserve">,  </w:t>
            </w:r>
          </w:p>
          <w:p w:rsidR="00536783" w:rsidRPr="00BD720A" w:rsidRDefault="00541A23" w:rsidP="00F24D68">
            <w:pPr>
              <w:pStyle w:val="aff7"/>
              <w:jc w:val="both"/>
              <w:rPr>
                <w:sz w:val="24"/>
                <w:szCs w:val="24"/>
              </w:rPr>
            </w:pPr>
            <w:r w:rsidRPr="00BD720A">
              <w:rPr>
                <w:sz w:val="24"/>
                <w:szCs w:val="24"/>
              </w:rPr>
              <w:t xml:space="preserve">Ф-Л Западно-Сибирский ПАО Банка «ФК Открытие»,   </w:t>
            </w:r>
          </w:p>
          <w:p w:rsidR="00536783" w:rsidRPr="00BD720A" w:rsidRDefault="00541A23" w:rsidP="00F24D68">
            <w:pPr>
              <w:pStyle w:val="aff7"/>
              <w:jc w:val="both"/>
              <w:rPr>
                <w:sz w:val="24"/>
                <w:szCs w:val="24"/>
              </w:rPr>
            </w:pPr>
            <w:r w:rsidRPr="00BD720A">
              <w:rPr>
                <w:sz w:val="24"/>
                <w:szCs w:val="24"/>
              </w:rPr>
              <w:t xml:space="preserve">БИК  047162812,  </w:t>
            </w:r>
          </w:p>
          <w:p w:rsidR="00536783" w:rsidRPr="00BD720A" w:rsidRDefault="00541A23" w:rsidP="00F24D68">
            <w:pPr>
              <w:pStyle w:val="aff7"/>
              <w:jc w:val="both"/>
              <w:rPr>
                <w:sz w:val="24"/>
                <w:szCs w:val="24"/>
              </w:rPr>
            </w:pPr>
            <w:r w:rsidRPr="00BD720A">
              <w:rPr>
                <w:sz w:val="24"/>
                <w:szCs w:val="24"/>
              </w:rPr>
              <w:t xml:space="preserve">ИНН 7706092528, КПП 860143001,   </w:t>
            </w:r>
          </w:p>
          <w:p w:rsidR="00F24D68" w:rsidRPr="00BD720A" w:rsidRDefault="00541A23" w:rsidP="00F24D68">
            <w:pPr>
              <w:pStyle w:val="aff7"/>
              <w:jc w:val="both"/>
              <w:rPr>
                <w:sz w:val="24"/>
                <w:szCs w:val="24"/>
                <w:u w:val="single"/>
              </w:rPr>
            </w:pPr>
            <w:r w:rsidRPr="00BD720A">
              <w:rPr>
                <w:sz w:val="24"/>
                <w:szCs w:val="24"/>
              </w:rPr>
              <w:t>к/с  30101810465777100812.</w:t>
            </w:r>
          </w:p>
          <w:p w:rsidR="00536783" w:rsidRPr="00BD720A"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BD720A">
              <w:t xml:space="preserve">муниципального контракта </w:t>
            </w:r>
            <w:r w:rsidRPr="00BD720A">
              <w:t>№</w:t>
            </w:r>
            <w:r w:rsidR="00B53C69" w:rsidRPr="00BD720A">
              <w:t>_____</w:t>
            </w:r>
            <w:r w:rsidR="00536783" w:rsidRPr="00BD720A">
              <w:t xml:space="preserve">______, </w:t>
            </w:r>
          </w:p>
          <w:p w:rsidR="00E60056" w:rsidRPr="003E61E1" w:rsidRDefault="00536783" w:rsidP="00201B2A">
            <w:pPr>
              <w:rPr>
                <w:color w:val="FF0000"/>
              </w:rPr>
            </w:pPr>
            <w:r w:rsidRPr="003E61E1">
              <w:rPr>
                <w:color w:val="FF0000"/>
              </w:rPr>
              <w:t>ИК</w:t>
            </w:r>
            <w:r w:rsidR="00201B2A">
              <w:rPr>
                <w:color w:val="FF0000"/>
              </w:rPr>
              <w:t>З № 17386220114908622010010004010</w:t>
            </w:r>
            <w:r w:rsidRPr="003E61E1">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Увеличение количества поставляемого товара на сумму, не превышающую разницы между ценой контракта, </w:t>
            </w:r>
            <w:r w:rsidRPr="00BD720A">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lastRenderedPageBreak/>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BD720A">
              <w:rPr>
                <w:kern w:val="1"/>
                <w:lang w:eastAsia="ar-SA"/>
              </w:rPr>
              <w:lastRenderedPageBreak/>
              <w:t>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9670AE" w:rsidP="009670AE">
            <w:pPr>
              <w:autoSpaceDE w:val="0"/>
              <w:autoSpaceDN w:val="0"/>
              <w:adjustRightInd w:val="0"/>
              <w:rPr>
                <w:i/>
              </w:rPr>
            </w:pPr>
            <w:proofErr w:type="gramStart"/>
            <w:r w:rsidRPr="00BD720A">
              <w:lastRenderedPageBreak/>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BD720A">
              <w:t xml:space="preserve">   </w:t>
            </w:r>
            <w:r w:rsidR="000213AA" w:rsidRPr="00BD720A">
              <w:t>Не установлено;</w:t>
            </w:r>
          </w:p>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lastRenderedPageBreak/>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r w:rsidRPr="00BD720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BD720A" w:rsidRDefault="00D13C0D" w:rsidP="00E30F16">
            <w:pPr>
              <w:autoSpaceDE w:val="0"/>
              <w:autoSpaceDN w:val="0"/>
              <w:adjustRightInd w:val="0"/>
            </w:pPr>
            <w:r w:rsidRPr="00BD720A">
              <w:rPr>
                <w:color w:val="FF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E60056" w:rsidRPr="00BD720A"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BD720A">
              <w:rPr>
                <w:rFonts w:ascii="Times New Roman" w:hAnsi="Times New Roman"/>
                <w:sz w:val="24"/>
                <w:szCs w:val="24"/>
              </w:rPr>
              <w:lastRenderedPageBreak/>
              <w:t>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BD720A">
              <w:rPr>
                <w:rFonts w:ascii="Times New Roman" w:hAnsi="Times New Roman"/>
                <w:sz w:val="24"/>
                <w:szCs w:val="24"/>
              </w:rPr>
              <w:lastRenderedPageBreak/>
              <w:t>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r w:rsidR="007136E6">
        <w:rPr>
          <w:b/>
          <w:sz w:val="22"/>
        </w:rPr>
        <w:t xml:space="preserve"> </w:t>
      </w:r>
    </w:p>
    <w:p w:rsidR="00EE32D7"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RPr="001237B3" w:rsidTr="00AE655D">
        <w:trPr>
          <w:tblHeader/>
        </w:trPr>
        <w:tc>
          <w:tcPr>
            <w:tcW w:w="67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w:t>
            </w:r>
          </w:p>
          <w:p w:rsidR="0006534A" w:rsidRPr="001237B3" w:rsidRDefault="0006534A" w:rsidP="00AE655D">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 xml:space="preserve">Характеристика </w:t>
            </w:r>
            <w:r w:rsidR="00403F4C" w:rsidRPr="001237B3">
              <w:rPr>
                <w:b/>
                <w:sz w:val="20"/>
                <w:szCs w:val="20"/>
              </w:rPr>
              <w:t>жилого помещения</w:t>
            </w:r>
          </w:p>
          <w:p w:rsidR="0006534A" w:rsidRPr="001237B3" w:rsidRDefault="0006534A" w:rsidP="00AE655D">
            <w:pPr>
              <w:autoSpaceDE w:val="0"/>
              <w:snapToGrid w:val="0"/>
              <w:jc w:val="center"/>
              <w:rPr>
                <w:b/>
                <w:sz w:val="20"/>
                <w:szCs w:val="20"/>
              </w:rPr>
            </w:pP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7557EF" w:rsidP="00AE655D">
            <w:pPr>
              <w:autoSpaceDE w:val="0"/>
              <w:snapToGrid w:val="0"/>
              <w:jc w:val="center"/>
              <w:rPr>
                <w:b/>
                <w:sz w:val="20"/>
                <w:szCs w:val="20"/>
              </w:rPr>
            </w:pPr>
            <w:r w:rsidRPr="001237B3">
              <w:rPr>
                <w:b/>
                <w:sz w:val="20"/>
                <w:szCs w:val="20"/>
              </w:rPr>
              <w:t>1</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06534A" w:rsidP="001237B3">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Тюменская область</w:t>
            </w:r>
            <w:r w:rsidR="00DF272B" w:rsidRPr="001237B3">
              <w:rPr>
                <w:sz w:val="20"/>
                <w:szCs w:val="20"/>
              </w:rPr>
              <w:t>, Россия</w:t>
            </w:r>
          </w:p>
        </w:tc>
      </w:tr>
      <w:tr w:rsidR="00F85F75" w:rsidRPr="001237B3" w:rsidTr="00AE655D">
        <w:tc>
          <w:tcPr>
            <w:tcW w:w="675" w:type="dxa"/>
            <w:tcBorders>
              <w:top w:val="single" w:sz="4" w:space="0" w:color="000000"/>
              <w:left w:val="single" w:sz="4" w:space="0" w:color="000000"/>
              <w:bottom w:val="single" w:sz="4" w:space="0" w:color="000000"/>
            </w:tcBorders>
          </w:tcPr>
          <w:p w:rsidR="00F85F75" w:rsidRPr="001237B3" w:rsidRDefault="007557EF" w:rsidP="00AE655D">
            <w:pPr>
              <w:autoSpaceDE w:val="0"/>
              <w:snapToGrid w:val="0"/>
              <w:jc w:val="center"/>
              <w:rPr>
                <w:b/>
                <w:sz w:val="20"/>
                <w:szCs w:val="20"/>
              </w:rPr>
            </w:pPr>
            <w:r w:rsidRPr="001237B3">
              <w:rPr>
                <w:b/>
                <w:sz w:val="20"/>
                <w:szCs w:val="20"/>
              </w:rPr>
              <w:t>2</w:t>
            </w:r>
            <w:r w:rsidR="00F85F75" w:rsidRPr="001237B3">
              <w:rPr>
                <w:b/>
                <w:sz w:val="20"/>
                <w:szCs w:val="20"/>
              </w:rPr>
              <w:t>.</w:t>
            </w:r>
          </w:p>
        </w:tc>
        <w:tc>
          <w:tcPr>
            <w:tcW w:w="2115" w:type="dxa"/>
            <w:tcBorders>
              <w:top w:val="single" w:sz="4" w:space="0" w:color="000000"/>
              <w:left w:val="single" w:sz="4" w:space="0" w:color="000000"/>
              <w:bottom w:val="single" w:sz="4" w:space="0" w:color="000000"/>
            </w:tcBorders>
          </w:tcPr>
          <w:p w:rsidR="00F85F75" w:rsidRPr="001237B3" w:rsidRDefault="00F85F75" w:rsidP="00AE655D">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1237B3" w:rsidRDefault="00F85F75" w:rsidP="001237B3">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7557EF" w:rsidP="00AE655D">
            <w:pPr>
              <w:autoSpaceDE w:val="0"/>
              <w:snapToGrid w:val="0"/>
              <w:jc w:val="center"/>
              <w:rPr>
                <w:b/>
                <w:sz w:val="20"/>
                <w:szCs w:val="20"/>
              </w:rPr>
            </w:pPr>
            <w:r w:rsidRPr="001237B3">
              <w:rPr>
                <w:b/>
                <w:sz w:val="20"/>
                <w:szCs w:val="20"/>
              </w:rPr>
              <w:t>3</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AE655D">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1237B3" w:rsidRDefault="00F85F75" w:rsidP="001237B3">
            <w:pPr>
              <w:tabs>
                <w:tab w:val="left" w:pos="7275"/>
              </w:tabs>
              <w:snapToGrid w:val="0"/>
              <w:ind w:left="187" w:right="141"/>
              <w:jc w:val="center"/>
              <w:rPr>
                <w:sz w:val="20"/>
                <w:szCs w:val="20"/>
              </w:rPr>
            </w:pPr>
            <w:r w:rsidRPr="001237B3">
              <w:rPr>
                <w:sz w:val="20"/>
                <w:szCs w:val="20"/>
              </w:rPr>
              <w:t>Капитальное (кирпичное, блочное</w:t>
            </w:r>
            <w:r w:rsidR="003A3CF5" w:rsidRPr="001237B3">
              <w:rPr>
                <w:sz w:val="20"/>
                <w:szCs w:val="20"/>
              </w:rPr>
              <w:t xml:space="preserve"> (все виды)</w:t>
            </w:r>
            <w:r w:rsidRPr="001237B3">
              <w:rPr>
                <w:sz w:val="20"/>
                <w:szCs w:val="20"/>
              </w:rPr>
              <w:t>,</w:t>
            </w:r>
            <w:r w:rsidR="00300A52" w:rsidRPr="001237B3">
              <w:rPr>
                <w:sz w:val="20"/>
                <w:szCs w:val="20"/>
              </w:rPr>
              <w:t xml:space="preserve"> каменное, монолитное)</w:t>
            </w:r>
          </w:p>
        </w:tc>
      </w:tr>
      <w:tr w:rsidR="0006534A" w:rsidRPr="001237B3" w:rsidTr="00AE655D">
        <w:tc>
          <w:tcPr>
            <w:tcW w:w="675" w:type="dxa"/>
            <w:tcBorders>
              <w:top w:val="single" w:sz="4" w:space="0" w:color="000000"/>
              <w:left w:val="single" w:sz="4" w:space="0" w:color="000000"/>
              <w:bottom w:val="single" w:sz="4" w:space="0" w:color="000000"/>
            </w:tcBorders>
          </w:tcPr>
          <w:p w:rsidR="0006534A" w:rsidRPr="001237B3" w:rsidRDefault="000213AA" w:rsidP="00AE655D">
            <w:pPr>
              <w:autoSpaceDE w:val="0"/>
              <w:snapToGrid w:val="0"/>
              <w:jc w:val="center"/>
              <w:rPr>
                <w:b/>
                <w:sz w:val="20"/>
                <w:szCs w:val="20"/>
              </w:rPr>
            </w:pPr>
            <w:r w:rsidRPr="001237B3">
              <w:rPr>
                <w:b/>
                <w:sz w:val="20"/>
                <w:szCs w:val="20"/>
              </w:rPr>
              <w:t>4</w:t>
            </w:r>
            <w:r w:rsidR="0006534A" w:rsidRPr="001237B3">
              <w:rPr>
                <w:b/>
                <w:sz w:val="20"/>
                <w:szCs w:val="20"/>
              </w:rPr>
              <w:t>.</w:t>
            </w:r>
          </w:p>
        </w:tc>
        <w:tc>
          <w:tcPr>
            <w:tcW w:w="2115" w:type="dxa"/>
            <w:tcBorders>
              <w:top w:val="single" w:sz="4" w:space="0" w:color="000000"/>
              <w:left w:val="single" w:sz="4" w:space="0" w:color="000000"/>
              <w:bottom w:val="single" w:sz="4" w:space="0" w:color="000000"/>
            </w:tcBorders>
          </w:tcPr>
          <w:p w:rsidR="0006534A" w:rsidRPr="001237B3" w:rsidRDefault="0006534A" w:rsidP="00641C19">
            <w:pPr>
              <w:autoSpaceDE w:val="0"/>
              <w:snapToGrid w:val="0"/>
              <w:jc w:val="center"/>
              <w:rPr>
                <w:b/>
                <w:sz w:val="20"/>
                <w:szCs w:val="20"/>
              </w:rPr>
            </w:pPr>
            <w:r w:rsidRPr="001237B3">
              <w:rPr>
                <w:b/>
                <w:sz w:val="20"/>
                <w:szCs w:val="20"/>
              </w:rPr>
              <w:t xml:space="preserve">Характеристика </w:t>
            </w:r>
            <w:r w:rsidR="00641C19" w:rsidRPr="001237B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1237B3" w:rsidRDefault="0006534A" w:rsidP="001237B3">
            <w:pPr>
              <w:tabs>
                <w:tab w:val="left" w:pos="7275"/>
              </w:tabs>
              <w:snapToGrid w:val="0"/>
              <w:spacing w:after="0"/>
              <w:ind w:left="187" w:right="141"/>
              <w:rPr>
                <w:color w:val="000000"/>
                <w:sz w:val="20"/>
                <w:szCs w:val="20"/>
              </w:rPr>
            </w:pPr>
            <w:r w:rsidRPr="001237B3">
              <w:rPr>
                <w:color w:val="000000"/>
                <w:sz w:val="20"/>
                <w:szCs w:val="20"/>
              </w:rPr>
              <w:t>Наличие</w:t>
            </w:r>
            <w:r w:rsidR="006124CA" w:rsidRPr="001237B3">
              <w:rPr>
                <w:color w:val="000000"/>
                <w:sz w:val="20"/>
                <w:szCs w:val="20"/>
              </w:rPr>
              <w:t>:</w:t>
            </w:r>
            <w:r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входной и межкомнатных дверей</w:t>
            </w:r>
            <w:r w:rsidRPr="001237B3">
              <w:rPr>
                <w:color w:val="000000"/>
                <w:sz w:val="20"/>
                <w:szCs w:val="20"/>
              </w:rPr>
              <w:t xml:space="preserve"> без механических повреждений с исправными замками и с полным комплектом ключей</w:t>
            </w:r>
            <w:r w:rsidR="002D6329" w:rsidRPr="001237B3">
              <w:rPr>
                <w:color w:val="000000"/>
                <w:sz w:val="20"/>
                <w:szCs w:val="20"/>
              </w:rPr>
              <w:t xml:space="preserve"> на каждый замок;</w:t>
            </w:r>
            <w:r w:rsidR="0006534A"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оконных блоков (</w:t>
            </w:r>
            <w:r w:rsidRPr="001237B3">
              <w:rPr>
                <w:color w:val="000000"/>
                <w:sz w:val="20"/>
                <w:szCs w:val="20"/>
              </w:rPr>
              <w:t>пластиковы</w:t>
            </w:r>
            <w:r w:rsidR="00C23E01" w:rsidRPr="001237B3">
              <w:rPr>
                <w:color w:val="000000"/>
                <w:sz w:val="20"/>
                <w:szCs w:val="20"/>
              </w:rPr>
              <w:t>е</w:t>
            </w:r>
            <w:r w:rsidRPr="001237B3">
              <w:rPr>
                <w:color w:val="000000"/>
                <w:sz w:val="20"/>
                <w:szCs w:val="20"/>
              </w:rPr>
              <w:t xml:space="preserve"> стеклопакет</w:t>
            </w:r>
            <w:r w:rsidR="00C23E01" w:rsidRPr="001237B3">
              <w:rPr>
                <w:color w:val="000000"/>
                <w:sz w:val="20"/>
                <w:szCs w:val="20"/>
              </w:rPr>
              <w:t>ы)</w:t>
            </w:r>
            <w:r w:rsidRPr="001237B3">
              <w:rPr>
                <w:color w:val="000000"/>
                <w:sz w:val="20"/>
                <w:szCs w:val="20"/>
              </w:rPr>
              <w:t xml:space="preserve"> без механических повреждений с исправными замками</w:t>
            </w:r>
            <w:r w:rsidR="00C23E01" w:rsidRPr="001237B3">
              <w:rPr>
                <w:color w:val="000000"/>
                <w:sz w:val="20"/>
                <w:szCs w:val="20"/>
              </w:rPr>
              <w:t>;</w:t>
            </w:r>
            <w:r w:rsidR="0006534A" w:rsidRPr="001237B3">
              <w:rPr>
                <w:color w:val="000000"/>
                <w:sz w:val="20"/>
                <w:szCs w:val="20"/>
              </w:rPr>
              <w:t xml:space="preserve"> </w:t>
            </w:r>
          </w:p>
          <w:p w:rsidR="006124CA"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 xml:space="preserve">электрической разводки, </w:t>
            </w:r>
            <w:proofErr w:type="spellStart"/>
            <w:r w:rsidR="0006534A" w:rsidRPr="001237B3">
              <w:rPr>
                <w:color w:val="000000"/>
                <w:sz w:val="20"/>
                <w:szCs w:val="20"/>
              </w:rPr>
              <w:t>электророзеток</w:t>
            </w:r>
            <w:proofErr w:type="spellEnd"/>
            <w:r w:rsidR="0006534A" w:rsidRPr="001237B3">
              <w:rPr>
                <w:color w:val="000000"/>
                <w:sz w:val="20"/>
                <w:szCs w:val="20"/>
              </w:rPr>
              <w:t xml:space="preserve"> и выключателей</w:t>
            </w:r>
            <w:r w:rsidRPr="001237B3">
              <w:rPr>
                <w:color w:val="000000"/>
                <w:sz w:val="20"/>
                <w:szCs w:val="20"/>
              </w:rPr>
              <w:t xml:space="preserve"> электросчётчика в исправном состоянии</w:t>
            </w:r>
            <w:r w:rsidR="00C23E01" w:rsidRPr="001237B3">
              <w:rPr>
                <w:color w:val="000000"/>
                <w:sz w:val="20"/>
                <w:szCs w:val="20"/>
              </w:rPr>
              <w:t>;</w:t>
            </w:r>
            <w:r w:rsidR="0006534A" w:rsidRPr="001237B3">
              <w:rPr>
                <w:color w:val="000000"/>
                <w:sz w:val="20"/>
                <w:szCs w:val="20"/>
              </w:rPr>
              <w:t xml:space="preserve"> </w:t>
            </w:r>
          </w:p>
          <w:p w:rsidR="00D97072" w:rsidRPr="001237B3" w:rsidRDefault="006124CA"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приборов учета горячей и холодной воды</w:t>
            </w:r>
            <w:r w:rsidR="00D97072" w:rsidRPr="001237B3">
              <w:rPr>
                <w:color w:val="000000"/>
                <w:sz w:val="20"/>
                <w:szCs w:val="20"/>
              </w:rPr>
              <w:t xml:space="preserve"> с незаконченным сроком эксплуатации и наличием паспортов на </w:t>
            </w:r>
            <w:r w:rsidR="00C23E01" w:rsidRPr="001237B3">
              <w:rPr>
                <w:color w:val="000000"/>
                <w:sz w:val="20"/>
                <w:szCs w:val="20"/>
              </w:rPr>
              <w:t>каждый</w:t>
            </w:r>
            <w:r w:rsidR="00D97072" w:rsidRPr="001237B3">
              <w:rPr>
                <w:color w:val="000000"/>
                <w:sz w:val="20"/>
                <w:szCs w:val="20"/>
              </w:rPr>
              <w:t xml:space="preserve"> </w:t>
            </w:r>
            <w:r w:rsidR="00C23E01" w:rsidRPr="001237B3">
              <w:rPr>
                <w:color w:val="000000"/>
                <w:sz w:val="20"/>
                <w:szCs w:val="20"/>
              </w:rPr>
              <w:t>узел</w:t>
            </w:r>
            <w:r w:rsidR="00D97072" w:rsidRPr="001237B3">
              <w:rPr>
                <w:color w:val="000000"/>
                <w:sz w:val="20"/>
                <w:szCs w:val="20"/>
              </w:rPr>
              <w:t xml:space="preserve"> учета</w:t>
            </w:r>
            <w:r w:rsidR="00C23E01" w:rsidRPr="001237B3">
              <w:rPr>
                <w:color w:val="000000"/>
                <w:sz w:val="20"/>
                <w:szCs w:val="20"/>
              </w:rPr>
              <w:t>;</w:t>
            </w:r>
            <w:r w:rsidR="0006534A" w:rsidRPr="001237B3">
              <w:rPr>
                <w:color w:val="000000"/>
                <w:sz w:val="20"/>
                <w:szCs w:val="20"/>
              </w:rPr>
              <w:t xml:space="preserve"> </w:t>
            </w:r>
          </w:p>
          <w:p w:rsidR="00D97072"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 xml:space="preserve">центральной </w:t>
            </w:r>
            <w:r w:rsidR="0006534A" w:rsidRPr="001237B3">
              <w:rPr>
                <w:color w:val="000000"/>
                <w:sz w:val="20"/>
                <w:szCs w:val="20"/>
              </w:rPr>
              <w:t>отопительной системы, сантехнических стояков, вентиляции</w:t>
            </w:r>
            <w:r w:rsidRPr="001237B3">
              <w:rPr>
                <w:color w:val="000000"/>
                <w:sz w:val="20"/>
                <w:szCs w:val="20"/>
              </w:rPr>
              <w:t xml:space="preserve"> в исправном состоянии</w:t>
            </w:r>
            <w:r w:rsidR="00C23E01" w:rsidRPr="001237B3">
              <w:rPr>
                <w:color w:val="000000"/>
                <w:sz w:val="20"/>
                <w:szCs w:val="20"/>
              </w:rPr>
              <w:t>;</w:t>
            </w:r>
            <w:r w:rsidR="0006534A" w:rsidRPr="001237B3">
              <w:rPr>
                <w:color w:val="000000"/>
                <w:sz w:val="20"/>
                <w:szCs w:val="20"/>
              </w:rPr>
              <w:t xml:space="preserve"> </w:t>
            </w:r>
          </w:p>
          <w:p w:rsidR="00D97072" w:rsidRPr="001237B3" w:rsidRDefault="0006576E"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чистовой отделки стен и по</w:t>
            </w:r>
            <w:r w:rsidR="00470A1C" w:rsidRPr="001237B3">
              <w:rPr>
                <w:color w:val="000000"/>
                <w:sz w:val="20"/>
                <w:szCs w:val="20"/>
              </w:rPr>
              <w:t>толков</w:t>
            </w:r>
            <w:r w:rsidR="00D97072" w:rsidRPr="001237B3">
              <w:rPr>
                <w:color w:val="000000"/>
                <w:sz w:val="20"/>
                <w:szCs w:val="20"/>
              </w:rPr>
              <w:t xml:space="preserve"> без механических повреждений,</w:t>
            </w:r>
          </w:p>
          <w:p w:rsidR="000F5097"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470A1C" w:rsidRPr="001237B3">
              <w:rPr>
                <w:color w:val="000000"/>
                <w:sz w:val="20"/>
                <w:szCs w:val="20"/>
              </w:rPr>
              <w:t>электроплиты или газовой плиты</w:t>
            </w:r>
            <w:r w:rsidRPr="001237B3">
              <w:rPr>
                <w:color w:val="000000"/>
                <w:sz w:val="20"/>
                <w:szCs w:val="20"/>
              </w:rPr>
              <w:t xml:space="preserve"> в исправном состоянии без механических повреждений</w:t>
            </w:r>
            <w:r w:rsidR="00C23E01" w:rsidRPr="001237B3">
              <w:rPr>
                <w:color w:val="000000"/>
                <w:sz w:val="20"/>
                <w:szCs w:val="20"/>
              </w:rPr>
              <w:t xml:space="preserve"> с паспортом на плиту;</w:t>
            </w:r>
            <w:r w:rsidR="0006534A" w:rsidRPr="001237B3">
              <w:rPr>
                <w:color w:val="000000"/>
                <w:sz w:val="20"/>
                <w:szCs w:val="20"/>
              </w:rPr>
              <w:t xml:space="preserve"> </w:t>
            </w:r>
          </w:p>
          <w:p w:rsidR="000F5097" w:rsidRPr="001237B3" w:rsidRDefault="00D97072"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06534A" w:rsidRPr="001237B3">
              <w:rPr>
                <w:color w:val="000000"/>
                <w:sz w:val="20"/>
                <w:szCs w:val="20"/>
              </w:rPr>
              <w:t>полов</w:t>
            </w:r>
            <w:r w:rsidRPr="001237B3">
              <w:rPr>
                <w:color w:val="000000"/>
                <w:sz w:val="20"/>
                <w:szCs w:val="20"/>
              </w:rPr>
              <w:t xml:space="preserve"> (</w:t>
            </w:r>
            <w:r w:rsidR="000F5097" w:rsidRPr="001237B3">
              <w:rPr>
                <w:color w:val="000000"/>
                <w:sz w:val="20"/>
                <w:szCs w:val="20"/>
              </w:rPr>
              <w:t xml:space="preserve">настил </w:t>
            </w:r>
            <w:r w:rsidRPr="001237B3">
              <w:rPr>
                <w:color w:val="000000"/>
                <w:sz w:val="20"/>
                <w:szCs w:val="20"/>
              </w:rPr>
              <w:t>все</w:t>
            </w:r>
            <w:r w:rsidR="000F5097" w:rsidRPr="001237B3">
              <w:rPr>
                <w:color w:val="000000"/>
                <w:sz w:val="20"/>
                <w:szCs w:val="20"/>
              </w:rPr>
              <w:t>х</w:t>
            </w:r>
            <w:r w:rsidRPr="001237B3">
              <w:rPr>
                <w:color w:val="000000"/>
                <w:sz w:val="20"/>
                <w:szCs w:val="20"/>
              </w:rPr>
              <w:t xml:space="preserve"> вид</w:t>
            </w:r>
            <w:r w:rsidR="000F5097" w:rsidRPr="001237B3">
              <w:rPr>
                <w:color w:val="000000"/>
                <w:sz w:val="20"/>
                <w:szCs w:val="20"/>
              </w:rPr>
              <w:t>ов</w:t>
            </w:r>
            <w:r w:rsidRPr="001237B3">
              <w:rPr>
                <w:color w:val="000000"/>
                <w:sz w:val="20"/>
                <w:szCs w:val="20"/>
              </w:rPr>
              <w:t>) без механических повреждений</w:t>
            </w:r>
            <w:r w:rsidR="0006534A" w:rsidRPr="001237B3">
              <w:rPr>
                <w:color w:val="000000"/>
                <w:sz w:val="20"/>
                <w:szCs w:val="20"/>
              </w:rPr>
              <w:t xml:space="preserve">, </w:t>
            </w:r>
          </w:p>
          <w:p w:rsidR="0006534A" w:rsidRPr="001237B3" w:rsidRDefault="000F5097" w:rsidP="001237B3">
            <w:pPr>
              <w:tabs>
                <w:tab w:val="left" w:pos="7275"/>
              </w:tabs>
              <w:snapToGrid w:val="0"/>
              <w:spacing w:after="0"/>
              <w:ind w:left="187" w:right="141"/>
              <w:rPr>
                <w:color w:val="000000"/>
                <w:sz w:val="20"/>
                <w:szCs w:val="20"/>
              </w:rPr>
            </w:pPr>
            <w:r w:rsidRPr="001237B3">
              <w:rPr>
                <w:color w:val="000000"/>
                <w:sz w:val="20"/>
                <w:szCs w:val="20"/>
              </w:rPr>
              <w:t xml:space="preserve">- </w:t>
            </w:r>
            <w:r w:rsidR="00C23E01" w:rsidRPr="001237B3">
              <w:rPr>
                <w:color w:val="000000"/>
                <w:sz w:val="20"/>
                <w:szCs w:val="20"/>
              </w:rPr>
              <w:t xml:space="preserve">сантехнического оборудования: </w:t>
            </w:r>
            <w:r w:rsidR="0006534A" w:rsidRPr="001237B3">
              <w:rPr>
                <w:color w:val="000000"/>
                <w:sz w:val="20"/>
                <w:szCs w:val="20"/>
              </w:rPr>
              <w:t>унитаз, ванна</w:t>
            </w:r>
            <w:r w:rsidR="003A3CF5" w:rsidRPr="001237B3">
              <w:rPr>
                <w:color w:val="000000"/>
                <w:sz w:val="20"/>
                <w:szCs w:val="20"/>
              </w:rPr>
              <w:t xml:space="preserve"> или душевая кабина</w:t>
            </w:r>
            <w:r w:rsidR="0006534A" w:rsidRPr="001237B3">
              <w:rPr>
                <w:color w:val="000000"/>
                <w:sz w:val="20"/>
                <w:szCs w:val="20"/>
              </w:rPr>
              <w:t>,</w:t>
            </w:r>
            <w:r w:rsidR="00C23E01" w:rsidRPr="001237B3">
              <w:rPr>
                <w:color w:val="000000"/>
                <w:sz w:val="20"/>
                <w:szCs w:val="20"/>
              </w:rPr>
              <w:t xml:space="preserve"> раковина со смесителями, мойка</w:t>
            </w:r>
            <w:r w:rsidRPr="001237B3">
              <w:rPr>
                <w:color w:val="000000"/>
                <w:sz w:val="20"/>
                <w:szCs w:val="20"/>
              </w:rPr>
              <w:t xml:space="preserve"> в исправном состоянии, без механических повреждений</w:t>
            </w:r>
            <w:r w:rsidR="0006534A" w:rsidRPr="001237B3">
              <w:rPr>
                <w:color w:val="000000"/>
                <w:sz w:val="20"/>
                <w:szCs w:val="20"/>
              </w:rPr>
              <w:t>.</w:t>
            </w:r>
          </w:p>
        </w:tc>
      </w:tr>
      <w:tr w:rsidR="00981026" w:rsidRPr="001237B3" w:rsidTr="00AE655D">
        <w:tc>
          <w:tcPr>
            <w:tcW w:w="675" w:type="dxa"/>
            <w:tcBorders>
              <w:top w:val="single" w:sz="4" w:space="0" w:color="000000"/>
              <w:left w:val="single" w:sz="4" w:space="0" w:color="000000"/>
              <w:bottom w:val="single" w:sz="4" w:space="0" w:color="000000"/>
            </w:tcBorders>
          </w:tcPr>
          <w:p w:rsidR="00981026" w:rsidRPr="001237B3" w:rsidRDefault="00773D5B" w:rsidP="00AE655D">
            <w:pPr>
              <w:autoSpaceDE w:val="0"/>
              <w:snapToGrid w:val="0"/>
              <w:jc w:val="center"/>
              <w:rPr>
                <w:b/>
                <w:sz w:val="20"/>
                <w:szCs w:val="20"/>
              </w:rPr>
            </w:pPr>
            <w:r w:rsidRPr="001237B3">
              <w:rPr>
                <w:b/>
                <w:sz w:val="20"/>
                <w:szCs w:val="20"/>
              </w:rPr>
              <w:t>5</w:t>
            </w:r>
          </w:p>
        </w:tc>
        <w:tc>
          <w:tcPr>
            <w:tcW w:w="2115" w:type="dxa"/>
            <w:tcBorders>
              <w:top w:val="single" w:sz="4" w:space="0" w:color="000000"/>
              <w:left w:val="single" w:sz="4" w:space="0" w:color="000000"/>
              <w:bottom w:val="single" w:sz="4" w:space="0" w:color="000000"/>
            </w:tcBorders>
          </w:tcPr>
          <w:p w:rsidR="00981026" w:rsidRPr="001237B3" w:rsidRDefault="009B6E8E" w:rsidP="00403F4C">
            <w:pPr>
              <w:autoSpaceDE w:val="0"/>
              <w:snapToGrid w:val="0"/>
              <w:jc w:val="center"/>
              <w:rPr>
                <w:b/>
                <w:sz w:val="20"/>
                <w:szCs w:val="20"/>
              </w:rPr>
            </w:pPr>
            <w:r w:rsidRPr="001237B3">
              <w:rPr>
                <w:b/>
                <w:sz w:val="20"/>
                <w:szCs w:val="20"/>
              </w:rPr>
              <w:t>Т</w:t>
            </w:r>
            <w:r w:rsidR="00981026" w:rsidRPr="001237B3">
              <w:rPr>
                <w:b/>
                <w:sz w:val="20"/>
                <w:szCs w:val="20"/>
              </w:rPr>
              <w:t>ребования к условиям проживания</w:t>
            </w:r>
            <w:r w:rsidR="00403F4C" w:rsidRPr="001237B3">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1237B3" w:rsidRDefault="009B6E8E" w:rsidP="001237B3">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C678D9" w:rsidRPr="001237B3" w:rsidTr="00AE655D">
        <w:tc>
          <w:tcPr>
            <w:tcW w:w="675" w:type="dxa"/>
            <w:tcBorders>
              <w:top w:val="single" w:sz="4" w:space="0" w:color="000000"/>
              <w:left w:val="single" w:sz="4" w:space="0" w:color="000000"/>
              <w:bottom w:val="single" w:sz="4" w:space="0" w:color="000000"/>
            </w:tcBorders>
          </w:tcPr>
          <w:p w:rsidR="00C678D9" w:rsidRPr="001237B3" w:rsidRDefault="00C678D9" w:rsidP="00AE655D">
            <w:pPr>
              <w:autoSpaceDE w:val="0"/>
              <w:snapToGrid w:val="0"/>
              <w:jc w:val="center"/>
              <w:rPr>
                <w:b/>
                <w:sz w:val="20"/>
                <w:szCs w:val="20"/>
              </w:rPr>
            </w:pPr>
          </w:p>
        </w:tc>
        <w:tc>
          <w:tcPr>
            <w:tcW w:w="2115" w:type="dxa"/>
            <w:tcBorders>
              <w:top w:val="single" w:sz="4" w:space="0" w:color="000000"/>
              <w:left w:val="single" w:sz="4" w:space="0" w:color="000000"/>
              <w:bottom w:val="single" w:sz="4" w:space="0" w:color="000000"/>
            </w:tcBorders>
          </w:tcPr>
          <w:p w:rsidR="00C678D9" w:rsidRPr="001237B3" w:rsidRDefault="00C678D9" w:rsidP="00403F4C">
            <w:pPr>
              <w:autoSpaceDE w:val="0"/>
              <w:snapToGrid w:val="0"/>
              <w:jc w:val="center"/>
              <w:rPr>
                <w:b/>
                <w:sz w:val="20"/>
                <w:szCs w:val="20"/>
              </w:rPr>
            </w:pPr>
            <w:r w:rsidRPr="001237B3">
              <w:rPr>
                <w:b/>
                <w:sz w:val="20"/>
                <w:szCs w:val="20"/>
              </w:rPr>
              <w:t>Гарантийный срок</w:t>
            </w:r>
            <w:r w:rsidR="00687599" w:rsidRPr="001237B3">
              <w:rPr>
                <w:b/>
                <w:sz w:val="20"/>
                <w:szCs w:val="20"/>
              </w:rPr>
              <w:t xml:space="preserve"> </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1237B3" w:rsidRDefault="00C678D9" w:rsidP="001237B3">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подписания акта приема-передачи на жилое помещение.</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6</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300A52" w:rsidP="00641C19">
            <w:pPr>
              <w:autoSpaceDE w:val="0"/>
              <w:snapToGrid w:val="0"/>
              <w:jc w:val="center"/>
              <w:rPr>
                <w:b/>
                <w:sz w:val="20"/>
                <w:szCs w:val="20"/>
              </w:rPr>
            </w:pPr>
            <w:r w:rsidRPr="001237B3">
              <w:rPr>
                <w:b/>
                <w:sz w:val="20"/>
                <w:szCs w:val="20"/>
              </w:rPr>
              <w:t xml:space="preserve">Стоимость 1 </w:t>
            </w:r>
            <w:r w:rsidR="00641C19" w:rsidRPr="001237B3">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DC4E93" w:rsidP="001237B3">
            <w:pPr>
              <w:tabs>
                <w:tab w:val="left" w:pos="7275"/>
              </w:tabs>
              <w:snapToGrid w:val="0"/>
              <w:spacing w:after="0"/>
              <w:ind w:left="187" w:right="141"/>
              <w:jc w:val="center"/>
              <w:rPr>
                <w:color w:val="000000"/>
                <w:sz w:val="20"/>
                <w:szCs w:val="20"/>
              </w:rPr>
            </w:pPr>
            <w:r w:rsidRPr="001237B3">
              <w:rPr>
                <w:color w:val="000000"/>
                <w:sz w:val="20"/>
                <w:szCs w:val="20"/>
              </w:rPr>
              <w:t xml:space="preserve">Не более </w:t>
            </w:r>
            <w:r w:rsidR="00A44517" w:rsidRPr="001237B3">
              <w:rPr>
                <w:color w:val="000000"/>
                <w:sz w:val="20"/>
                <w:szCs w:val="20"/>
              </w:rPr>
              <w:t>1</w:t>
            </w:r>
            <w:r w:rsidR="00F87449" w:rsidRPr="001237B3">
              <w:rPr>
                <w:color w:val="000000"/>
                <w:sz w:val="20"/>
                <w:szCs w:val="20"/>
              </w:rPr>
              <w:t> 840 080</w:t>
            </w:r>
            <w:r w:rsidR="00A44517" w:rsidRPr="001237B3">
              <w:rPr>
                <w:color w:val="000000"/>
                <w:sz w:val="20"/>
                <w:szCs w:val="20"/>
              </w:rPr>
              <w:t>,00</w:t>
            </w:r>
            <w:r w:rsidR="00300A52" w:rsidRPr="001237B3">
              <w:rPr>
                <w:color w:val="000000"/>
                <w:sz w:val="20"/>
                <w:szCs w:val="20"/>
              </w:rPr>
              <w:t xml:space="preserve"> рублей.</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7</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300A52" w:rsidP="00754ECD">
            <w:pPr>
              <w:autoSpaceDE w:val="0"/>
              <w:snapToGrid w:val="0"/>
              <w:jc w:val="center"/>
              <w:rPr>
                <w:b/>
                <w:sz w:val="20"/>
                <w:szCs w:val="20"/>
              </w:rPr>
            </w:pPr>
            <w:r w:rsidRPr="001237B3">
              <w:rPr>
                <w:b/>
                <w:sz w:val="20"/>
                <w:szCs w:val="20"/>
              </w:rPr>
              <w:t>Количество</w:t>
            </w:r>
            <w:r w:rsidR="008A3A9A" w:rsidRPr="001237B3">
              <w:rPr>
                <w:b/>
                <w:sz w:val="20"/>
                <w:szCs w:val="20"/>
              </w:rPr>
              <w:t xml:space="preserve"> </w:t>
            </w:r>
            <w:r w:rsidR="00754ECD" w:rsidRPr="001237B3">
              <w:rPr>
                <w:b/>
                <w:sz w:val="20"/>
                <w:szCs w:val="20"/>
              </w:rPr>
              <w:t>жилых помещений</w:t>
            </w:r>
            <w:r w:rsidR="008A3A9A" w:rsidRPr="001237B3">
              <w:rPr>
                <w:b/>
                <w:sz w:val="20"/>
                <w:szCs w:val="20"/>
              </w:rPr>
              <w:t xml:space="preserve"> </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214E8D" w:rsidP="001237B3">
            <w:pPr>
              <w:tabs>
                <w:tab w:val="left" w:pos="7275"/>
              </w:tabs>
              <w:snapToGrid w:val="0"/>
              <w:spacing w:after="0"/>
              <w:ind w:left="187" w:right="141"/>
              <w:jc w:val="center"/>
              <w:rPr>
                <w:color w:val="000000"/>
                <w:sz w:val="20"/>
                <w:szCs w:val="20"/>
              </w:rPr>
            </w:pPr>
            <w:r w:rsidRPr="001237B3">
              <w:rPr>
                <w:color w:val="000000"/>
                <w:sz w:val="20"/>
                <w:szCs w:val="20"/>
              </w:rPr>
              <w:t>1</w:t>
            </w:r>
          </w:p>
        </w:tc>
      </w:tr>
      <w:tr w:rsidR="000213AA" w:rsidRPr="001237B3" w:rsidTr="00AE655D">
        <w:tc>
          <w:tcPr>
            <w:tcW w:w="675" w:type="dxa"/>
            <w:tcBorders>
              <w:top w:val="single" w:sz="4" w:space="0" w:color="000000"/>
              <w:left w:val="single" w:sz="4" w:space="0" w:color="000000"/>
              <w:bottom w:val="single" w:sz="4" w:space="0" w:color="000000"/>
            </w:tcBorders>
          </w:tcPr>
          <w:p w:rsidR="000213AA" w:rsidRPr="001237B3" w:rsidRDefault="00773D5B" w:rsidP="00AE655D">
            <w:pPr>
              <w:autoSpaceDE w:val="0"/>
              <w:snapToGrid w:val="0"/>
              <w:jc w:val="center"/>
              <w:rPr>
                <w:b/>
                <w:sz w:val="20"/>
                <w:szCs w:val="20"/>
              </w:rPr>
            </w:pPr>
            <w:r w:rsidRPr="001237B3">
              <w:rPr>
                <w:b/>
                <w:sz w:val="20"/>
                <w:szCs w:val="20"/>
              </w:rPr>
              <w:t>8</w:t>
            </w:r>
            <w:r w:rsidR="000213AA" w:rsidRPr="001237B3">
              <w:rPr>
                <w:b/>
                <w:sz w:val="20"/>
                <w:szCs w:val="20"/>
              </w:rPr>
              <w:t>.</w:t>
            </w:r>
          </w:p>
        </w:tc>
        <w:tc>
          <w:tcPr>
            <w:tcW w:w="2115" w:type="dxa"/>
            <w:tcBorders>
              <w:top w:val="single" w:sz="4" w:space="0" w:color="000000"/>
              <w:left w:val="single" w:sz="4" w:space="0" w:color="000000"/>
              <w:bottom w:val="single" w:sz="4" w:space="0" w:color="000000"/>
            </w:tcBorders>
          </w:tcPr>
          <w:p w:rsidR="000213AA" w:rsidRPr="001237B3" w:rsidRDefault="000213AA" w:rsidP="008A3A9A">
            <w:pPr>
              <w:autoSpaceDE w:val="0"/>
              <w:snapToGrid w:val="0"/>
              <w:jc w:val="center"/>
              <w:rPr>
                <w:b/>
                <w:sz w:val="20"/>
                <w:szCs w:val="20"/>
              </w:rPr>
            </w:pPr>
            <w:r w:rsidRPr="001237B3">
              <w:rPr>
                <w:b/>
                <w:sz w:val="20"/>
                <w:szCs w:val="20"/>
              </w:rPr>
              <w:t>Количество комнат</w:t>
            </w:r>
          </w:p>
        </w:tc>
        <w:tc>
          <w:tcPr>
            <w:tcW w:w="7416" w:type="dxa"/>
            <w:tcBorders>
              <w:top w:val="single" w:sz="4" w:space="0" w:color="000000"/>
              <w:left w:val="single" w:sz="4" w:space="0" w:color="000000"/>
              <w:bottom w:val="single" w:sz="4" w:space="0" w:color="000000"/>
              <w:right w:val="single" w:sz="4" w:space="0" w:color="000000"/>
            </w:tcBorders>
          </w:tcPr>
          <w:p w:rsidR="000213AA" w:rsidRPr="001237B3" w:rsidRDefault="000213AA" w:rsidP="001237B3">
            <w:pPr>
              <w:tabs>
                <w:tab w:val="left" w:pos="7275"/>
              </w:tabs>
              <w:snapToGrid w:val="0"/>
              <w:spacing w:after="0"/>
              <w:ind w:left="187" w:right="141"/>
              <w:jc w:val="center"/>
              <w:rPr>
                <w:color w:val="000000"/>
                <w:sz w:val="20"/>
                <w:szCs w:val="20"/>
              </w:rPr>
            </w:pPr>
            <w:r w:rsidRPr="001237B3">
              <w:rPr>
                <w:color w:val="000000"/>
                <w:sz w:val="20"/>
                <w:szCs w:val="20"/>
              </w:rPr>
              <w:t>Не менее 1</w:t>
            </w:r>
          </w:p>
        </w:tc>
      </w:tr>
      <w:tr w:rsidR="00300A52" w:rsidRPr="001237B3" w:rsidTr="00AE655D">
        <w:tc>
          <w:tcPr>
            <w:tcW w:w="675" w:type="dxa"/>
            <w:tcBorders>
              <w:top w:val="single" w:sz="4" w:space="0" w:color="000000"/>
              <w:left w:val="single" w:sz="4" w:space="0" w:color="000000"/>
              <w:bottom w:val="single" w:sz="4" w:space="0" w:color="000000"/>
            </w:tcBorders>
          </w:tcPr>
          <w:p w:rsidR="00300A52" w:rsidRPr="001237B3" w:rsidRDefault="00773D5B" w:rsidP="00AE655D">
            <w:pPr>
              <w:autoSpaceDE w:val="0"/>
              <w:snapToGrid w:val="0"/>
              <w:jc w:val="center"/>
              <w:rPr>
                <w:b/>
                <w:sz w:val="20"/>
                <w:szCs w:val="20"/>
              </w:rPr>
            </w:pPr>
            <w:r w:rsidRPr="001237B3">
              <w:rPr>
                <w:b/>
                <w:sz w:val="20"/>
                <w:szCs w:val="20"/>
              </w:rPr>
              <w:t>9</w:t>
            </w:r>
            <w:r w:rsidR="00300A52" w:rsidRPr="001237B3">
              <w:rPr>
                <w:b/>
                <w:sz w:val="20"/>
                <w:szCs w:val="20"/>
              </w:rPr>
              <w:t>.</w:t>
            </w:r>
          </w:p>
        </w:tc>
        <w:tc>
          <w:tcPr>
            <w:tcW w:w="2115" w:type="dxa"/>
            <w:tcBorders>
              <w:top w:val="single" w:sz="4" w:space="0" w:color="000000"/>
              <w:left w:val="single" w:sz="4" w:space="0" w:color="000000"/>
              <w:bottom w:val="single" w:sz="4" w:space="0" w:color="000000"/>
            </w:tcBorders>
          </w:tcPr>
          <w:p w:rsidR="00300A52" w:rsidRPr="001237B3" w:rsidRDefault="008A3A9A" w:rsidP="00754ECD">
            <w:pPr>
              <w:autoSpaceDE w:val="0"/>
              <w:snapToGrid w:val="0"/>
              <w:jc w:val="center"/>
              <w:rPr>
                <w:b/>
                <w:sz w:val="20"/>
                <w:szCs w:val="20"/>
              </w:rPr>
            </w:pPr>
            <w:r w:rsidRPr="001237B3">
              <w:rPr>
                <w:b/>
                <w:sz w:val="20"/>
                <w:szCs w:val="20"/>
              </w:rPr>
              <w:t xml:space="preserve">Общая площадь </w:t>
            </w:r>
            <w:r w:rsidR="00A44517" w:rsidRPr="001237B3">
              <w:rPr>
                <w:b/>
                <w:sz w:val="20"/>
                <w:szCs w:val="20"/>
              </w:rPr>
              <w:t xml:space="preserve"> </w:t>
            </w:r>
            <w:r w:rsidR="00754ECD" w:rsidRPr="001237B3">
              <w:rPr>
                <w:b/>
                <w:sz w:val="20"/>
                <w:szCs w:val="20"/>
              </w:rPr>
              <w:t>жилого помещения</w:t>
            </w:r>
            <w:r w:rsidRPr="001237B3">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1237B3" w:rsidRDefault="008A3A9A" w:rsidP="001237B3">
            <w:pPr>
              <w:tabs>
                <w:tab w:val="left" w:pos="7275"/>
              </w:tabs>
              <w:snapToGrid w:val="0"/>
              <w:spacing w:after="0"/>
              <w:ind w:left="187" w:right="141"/>
              <w:jc w:val="center"/>
              <w:rPr>
                <w:color w:val="000000"/>
                <w:sz w:val="20"/>
                <w:szCs w:val="20"/>
              </w:rPr>
            </w:pPr>
            <w:r w:rsidRPr="001237B3">
              <w:rPr>
                <w:color w:val="000000"/>
                <w:sz w:val="20"/>
                <w:szCs w:val="20"/>
              </w:rPr>
              <w:t xml:space="preserve">Не менее </w:t>
            </w:r>
            <w:r w:rsidR="00A44517" w:rsidRPr="001237B3">
              <w:rPr>
                <w:color w:val="000000"/>
                <w:sz w:val="20"/>
                <w:szCs w:val="20"/>
              </w:rPr>
              <w:t>33</w:t>
            </w:r>
            <w:r w:rsidRPr="001237B3">
              <w:rPr>
                <w:color w:val="000000"/>
                <w:sz w:val="20"/>
                <w:szCs w:val="20"/>
              </w:rPr>
              <w:t xml:space="preserve"> кв. метров (за исключением балконов, лоджий)</w:t>
            </w:r>
          </w:p>
        </w:tc>
      </w:tr>
    </w:tbl>
    <w:p w:rsidR="0006534A" w:rsidRPr="001237B3" w:rsidRDefault="0006534A" w:rsidP="0006534A">
      <w:pPr>
        <w:spacing w:after="120" w:line="276" w:lineRule="auto"/>
        <w:jc w:val="left"/>
        <w:rPr>
          <w:rFonts w:ascii="Calibri" w:hAnsi="Calibri"/>
          <w:b/>
          <w:sz w:val="20"/>
          <w:szCs w:val="20"/>
        </w:rPr>
      </w:pPr>
    </w:p>
    <w:p w:rsidR="00AC4D9B" w:rsidRPr="001237B3" w:rsidRDefault="00CA0B5C" w:rsidP="0006534A">
      <w:pPr>
        <w:pStyle w:val="afc"/>
        <w:jc w:val="both"/>
        <w:rPr>
          <w:rFonts w:ascii="Times New Roman" w:hAnsi="Times New Roman"/>
          <w:b/>
          <w:sz w:val="20"/>
          <w:szCs w:val="20"/>
        </w:rPr>
      </w:pPr>
      <w:r w:rsidRPr="001237B3">
        <w:rPr>
          <w:rFonts w:ascii="Times New Roman" w:hAnsi="Times New Roman"/>
          <w:sz w:val="20"/>
          <w:szCs w:val="20"/>
        </w:rPr>
        <w:t>Приемка жилых помещений осуществляется приемочной комиссией в</w:t>
      </w:r>
      <w:r w:rsidR="008A28E2" w:rsidRPr="001237B3">
        <w:rPr>
          <w:rFonts w:ascii="Times New Roman" w:hAnsi="Times New Roman"/>
          <w:sz w:val="20"/>
          <w:szCs w:val="20"/>
        </w:rPr>
        <w:t xml:space="preserve"> соответствии  </w:t>
      </w:r>
      <w:r w:rsidRPr="001237B3">
        <w:rPr>
          <w:rFonts w:ascii="Times New Roman" w:hAnsi="Times New Roman"/>
          <w:sz w:val="20"/>
          <w:szCs w:val="20"/>
        </w:rPr>
        <w:t>со статьей</w:t>
      </w:r>
      <w:r w:rsidR="008A28E2" w:rsidRPr="001237B3">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237B3">
        <w:rPr>
          <w:rFonts w:ascii="Times New Roman" w:hAnsi="Times New Roman"/>
          <w:sz w:val="20"/>
          <w:szCs w:val="20"/>
        </w:rPr>
        <w:t>.</w:t>
      </w:r>
      <w:r w:rsidR="008A28E2" w:rsidRPr="001237B3">
        <w:rPr>
          <w:rFonts w:ascii="Times New Roman" w:hAnsi="Times New Roman"/>
          <w:sz w:val="20"/>
          <w:szCs w:val="20"/>
        </w:rPr>
        <w:t xml:space="preserve"> </w:t>
      </w:r>
    </w:p>
    <w:p w:rsidR="00CA0B5C" w:rsidRPr="001237B3" w:rsidRDefault="0006534A" w:rsidP="001237B3">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w:t>
      </w:r>
      <w:r w:rsidR="000F5097" w:rsidRPr="001237B3">
        <w:rPr>
          <w:rFonts w:ascii="Times New Roman" w:hAnsi="Times New Roman"/>
          <w:sz w:val="20"/>
          <w:szCs w:val="20"/>
        </w:rPr>
        <w:t>закупки</w:t>
      </w:r>
      <w:r w:rsidRPr="001237B3">
        <w:rPr>
          <w:rFonts w:ascii="Times New Roman" w:hAnsi="Times New Roman"/>
          <w:sz w:val="20"/>
          <w:szCs w:val="20"/>
        </w:rPr>
        <w:t xml:space="preserve">  указывает </w:t>
      </w:r>
      <w:r w:rsidR="00EE32D7" w:rsidRPr="001237B3">
        <w:rPr>
          <w:rFonts w:ascii="Times New Roman" w:hAnsi="Times New Roman"/>
          <w:sz w:val="20"/>
          <w:szCs w:val="20"/>
        </w:rPr>
        <w:t xml:space="preserve">наименование страны происхождения товара, </w:t>
      </w:r>
      <w:r w:rsidRPr="001237B3">
        <w:rPr>
          <w:rFonts w:ascii="Times New Roman" w:hAnsi="Times New Roman"/>
          <w:sz w:val="20"/>
          <w:szCs w:val="20"/>
        </w:rPr>
        <w:t>точное значение  характеристик товаров, указывается конкретный адрес.</w:t>
      </w:r>
    </w:p>
    <w:p w:rsidR="00A21695" w:rsidRPr="00A21695" w:rsidRDefault="00A21695" w:rsidP="00A21695">
      <w:pPr>
        <w:snapToGrid w:val="0"/>
        <w:rPr>
          <w:b/>
          <w:sz w:val="22"/>
          <w:szCs w:val="22"/>
        </w:rPr>
      </w:pPr>
      <w:proofErr w:type="gramStart"/>
      <w:r w:rsidRPr="00A21695">
        <w:rPr>
          <w:b/>
          <w:sz w:val="22"/>
          <w:szCs w:val="22"/>
        </w:rPr>
        <w:t>Исполняющий</w:t>
      </w:r>
      <w:proofErr w:type="gramEnd"/>
      <w:r w:rsidRPr="00A21695">
        <w:rPr>
          <w:b/>
          <w:sz w:val="22"/>
          <w:szCs w:val="22"/>
        </w:rPr>
        <w:t xml:space="preserve"> обязанности </w:t>
      </w:r>
    </w:p>
    <w:p w:rsidR="00A21695" w:rsidRPr="00A21695" w:rsidRDefault="00A21695" w:rsidP="00A21695">
      <w:pPr>
        <w:snapToGrid w:val="0"/>
        <w:rPr>
          <w:b/>
          <w:sz w:val="22"/>
          <w:szCs w:val="22"/>
        </w:rPr>
      </w:pPr>
      <w:r w:rsidRPr="00A21695">
        <w:rPr>
          <w:b/>
          <w:sz w:val="22"/>
          <w:szCs w:val="22"/>
        </w:rPr>
        <w:t xml:space="preserve">первого заместителя главы города - </w:t>
      </w:r>
    </w:p>
    <w:p w:rsidR="00A21695" w:rsidRPr="00A21695" w:rsidRDefault="00A21695" w:rsidP="00A21695">
      <w:pPr>
        <w:snapToGrid w:val="0"/>
        <w:rPr>
          <w:b/>
          <w:sz w:val="22"/>
          <w:szCs w:val="22"/>
        </w:rPr>
      </w:pPr>
      <w:r w:rsidRPr="00A21695">
        <w:rPr>
          <w:b/>
          <w:sz w:val="22"/>
          <w:szCs w:val="22"/>
        </w:rPr>
        <w:t>директора Департамента</w:t>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r>
      <w:r w:rsidRPr="00A21695">
        <w:rPr>
          <w:b/>
          <w:sz w:val="22"/>
          <w:szCs w:val="22"/>
        </w:rPr>
        <w:tab/>
        <w:t xml:space="preserve"> И.Н. </w:t>
      </w:r>
      <w:proofErr w:type="spellStart"/>
      <w:r w:rsidRPr="00A21695">
        <w:rPr>
          <w:b/>
          <w:sz w:val="22"/>
          <w:szCs w:val="22"/>
        </w:rPr>
        <w:t>Долматов</w:t>
      </w:r>
      <w:proofErr w:type="spellEnd"/>
    </w:p>
    <w:p w:rsidR="0006534A" w:rsidRPr="00D15724" w:rsidRDefault="0006534A" w:rsidP="0006534A">
      <w:pPr>
        <w:rPr>
          <w:b/>
          <w:sz w:val="22"/>
          <w:szCs w:val="22"/>
        </w:rPr>
      </w:pPr>
    </w:p>
    <w:p w:rsidR="00D15724" w:rsidRDefault="0006534A" w:rsidP="001237B3">
      <w:pPr>
        <w:rPr>
          <w:b/>
          <w:sz w:val="22"/>
          <w:szCs w:val="22"/>
        </w:rPr>
      </w:pPr>
      <w:r w:rsidRPr="00D15724">
        <w:rPr>
          <w:b/>
          <w:sz w:val="22"/>
          <w:szCs w:val="22"/>
        </w:rPr>
        <w:t xml:space="preserve">Работник контрактной службы                                                                  </w:t>
      </w:r>
      <w:r w:rsidR="00D15724" w:rsidRPr="00D15724">
        <w:rPr>
          <w:b/>
          <w:sz w:val="22"/>
          <w:szCs w:val="22"/>
        </w:rPr>
        <w:t xml:space="preserve">        </w:t>
      </w:r>
      <w:r w:rsidR="00231B80">
        <w:rPr>
          <w:b/>
          <w:sz w:val="22"/>
          <w:szCs w:val="22"/>
        </w:rPr>
        <w:t xml:space="preserve">         </w:t>
      </w:r>
      <w:r w:rsidR="00D15724" w:rsidRPr="00D15724">
        <w:rPr>
          <w:b/>
          <w:sz w:val="22"/>
          <w:szCs w:val="22"/>
        </w:rPr>
        <w:t xml:space="preserve"> </w:t>
      </w:r>
      <w:r w:rsidR="00B83A13">
        <w:rPr>
          <w:b/>
          <w:sz w:val="22"/>
          <w:szCs w:val="22"/>
        </w:rPr>
        <w:t xml:space="preserve">  </w:t>
      </w:r>
      <w:r w:rsidR="00D15724" w:rsidRPr="00D15724">
        <w:rPr>
          <w:b/>
          <w:sz w:val="22"/>
          <w:szCs w:val="22"/>
        </w:rPr>
        <w:t xml:space="preserve">         </w:t>
      </w:r>
      <w:r w:rsidRPr="00D15724">
        <w:rPr>
          <w:b/>
          <w:sz w:val="22"/>
          <w:szCs w:val="22"/>
        </w:rPr>
        <w:t xml:space="preserve">    М.Л. </w:t>
      </w:r>
      <w:proofErr w:type="spellStart"/>
      <w:r w:rsidRPr="00D15724">
        <w:rPr>
          <w:b/>
          <w:sz w:val="22"/>
          <w:szCs w:val="22"/>
        </w:rPr>
        <w:t>Прошкина</w:t>
      </w:r>
      <w:proofErr w:type="spellEnd"/>
    </w:p>
    <w:p w:rsidR="00A21695" w:rsidRPr="00A21695" w:rsidRDefault="00A21695" w:rsidP="001237B3">
      <w:pPr>
        <w:rPr>
          <w:b/>
          <w:sz w:val="16"/>
          <w:szCs w:val="16"/>
        </w:rPr>
      </w:pPr>
    </w:p>
    <w:p w:rsidR="001237B3" w:rsidRPr="00D15724" w:rsidRDefault="001237B3" w:rsidP="001237B3">
      <w:pPr>
        <w:rPr>
          <w:b/>
          <w:sz w:val="22"/>
          <w:szCs w:val="22"/>
        </w:rPr>
      </w:pPr>
      <w:r w:rsidRPr="00D15724">
        <w:rPr>
          <w:b/>
          <w:sz w:val="22"/>
          <w:szCs w:val="22"/>
        </w:rPr>
        <w:t xml:space="preserve">Заместитель начальника отдела </w:t>
      </w:r>
    </w:p>
    <w:p w:rsidR="00D15724" w:rsidRPr="00A21695" w:rsidRDefault="001237B3" w:rsidP="001237B3">
      <w:pPr>
        <w:rPr>
          <w:b/>
          <w:sz w:val="22"/>
          <w:szCs w:val="22"/>
        </w:rPr>
      </w:pPr>
      <w:r w:rsidRPr="00D15724">
        <w:rPr>
          <w:b/>
          <w:sz w:val="22"/>
          <w:szCs w:val="22"/>
        </w:rPr>
        <w:t xml:space="preserve">опеки и попечительства                                                                       </w:t>
      </w:r>
      <w:r w:rsidR="00D15724" w:rsidRPr="00D15724">
        <w:rPr>
          <w:b/>
          <w:sz w:val="22"/>
          <w:szCs w:val="22"/>
        </w:rPr>
        <w:t xml:space="preserve">                                           </w:t>
      </w:r>
      <w:r w:rsidRPr="00D15724">
        <w:rPr>
          <w:b/>
          <w:sz w:val="22"/>
          <w:szCs w:val="22"/>
        </w:rPr>
        <w:t xml:space="preserve">        А.П. Зима</w:t>
      </w:r>
    </w:p>
    <w:p w:rsidR="00D15724" w:rsidRPr="00D15724" w:rsidRDefault="001237B3" w:rsidP="00D15724">
      <w:pPr>
        <w:rPr>
          <w:b/>
          <w:sz w:val="22"/>
          <w:szCs w:val="22"/>
        </w:rPr>
      </w:pPr>
      <w:r w:rsidRPr="00D15724">
        <w:rPr>
          <w:b/>
          <w:sz w:val="22"/>
          <w:szCs w:val="22"/>
        </w:rPr>
        <w:t>Предс</w:t>
      </w:r>
      <w:r w:rsidR="005C4634">
        <w:rPr>
          <w:b/>
          <w:sz w:val="22"/>
          <w:szCs w:val="22"/>
        </w:rPr>
        <w:t>тави</w:t>
      </w:r>
      <w:r w:rsidRPr="00D15724">
        <w:rPr>
          <w:b/>
          <w:sz w:val="22"/>
          <w:szCs w:val="22"/>
        </w:rPr>
        <w:t xml:space="preserve">тель </w:t>
      </w:r>
      <w:r w:rsidR="00D15724" w:rsidRPr="00D15724">
        <w:rPr>
          <w:b/>
          <w:sz w:val="22"/>
          <w:szCs w:val="22"/>
        </w:rPr>
        <w:t xml:space="preserve">Общественного совета города </w:t>
      </w:r>
      <w:proofErr w:type="spellStart"/>
      <w:r w:rsidR="00D15724" w:rsidRPr="00D15724">
        <w:rPr>
          <w:b/>
          <w:sz w:val="22"/>
          <w:szCs w:val="22"/>
        </w:rPr>
        <w:t>Югорска</w:t>
      </w:r>
      <w:proofErr w:type="spellEnd"/>
      <w:r w:rsidR="00D15724" w:rsidRPr="00D15724">
        <w:rPr>
          <w:b/>
          <w:sz w:val="22"/>
          <w:szCs w:val="22"/>
        </w:rPr>
        <w:t xml:space="preserve">                                                        Н.Г. </w:t>
      </w:r>
      <w:proofErr w:type="spellStart"/>
      <w:r w:rsidR="00D15724" w:rsidRPr="00D15724">
        <w:rPr>
          <w:b/>
          <w:sz w:val="22"/>
          <w:szCs w:val="22"/>
        </w:rPr>
        <w:t>Дувакина</w:t>
      </w:r>
      <w:proofErr w:type="spellEnd"/>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Default="00774D3D" w:rsidP="00774D3D">
      <w:pPr>
        <w:pStyle w:val="affc"/>
        <w:spacing w:line="360" w:lineRule="auto"/>
        <w:jc w:val="center"/>
        <w:rPr>
          <w:color w:val="FF0000"/>
        </w:rPr>
      </w:pPr>
      <w:r>
        <w:rPr>
          <w:color w:val="FF0000"/>
        </w:rPr>
        <w:t>И</w:t>
      </w:r>
      <w:r w:rsidRPr="006736E6">
        <w:rPr>
          <w:color w:val="FF0000"/>
        </w:rPr>
        <w:t>дентификационный код закупки</w:t>
      </w:r>
    </w:p>
    <w:p w:rsidR="0006534A" w:rsidRPr="00674988" w:rsidRDefault="00774D3D" w:rsidP="0006534A">
      <w:pPr>
        <w:spacing w:after="0"/>
        <w:ind w:firstLine="567"/>
        <w:jc w:val="center"/>
        <w:rPr>
          <w:caps/>
        </w:rPr>
      </w:pPr>
      <w:r w:rsidRPr="00C63994">
        <w:rPr>
          <w:color w:val="FF0000"/>
        </w:rPr>
        <w:t xml:space="preserve">№ </w:t>
      </w:r>
      <w:r w:rsidR="00201B2A">
        <w:rPr>
          <w:color w:val="FF0000"/>
        </w:rPr>
        <w:t>17386220114908622010010004010</w:t>
      </w:r>
      <w:r w:rsidRPr="00C63994">
        <w:rPr>
          <w:color w:val="FF0000"/>
        </w:rPr>
        <w:t>6810412</w:t>
      </w:r>
    </w:p>
    <w:p w:rsidR="0006534A" w:rsidRPr="00674988" w:rsidRDefault="0006534A" w:rsidP="0006534A">
      <w:pPr>
        <w:spacing w:after="0"/>
        <w:ind w:firstLine="567"/>
      </w:pP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06534A">
      <w:pPr>
        <w:rPr>
          <w:shd w:val="clear" w:color="auto" w:fill="FFFFFF"/>
        </w:rPr>
      </w:pPr>
      <w:r w:rsidRPr="00BD720A">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BD720A" w:rsidRDefault="0006534A" w:rsidP="0006534A">
      <w:pPr>
        <w:spacing w:after="0"/>
        <w:ind w:firstLine="567"/>
        <w:rPr>
          <w:shd w:val="clear" w:color="auto" w:fill="FFFFFF"/>
        </w:rPr>
      </w:pPr>
    </w:p>
    <w:p w:rsidR="0006534A" w:rsidRPr="00BD720A"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06534A">
      <w:pPr>
        <w:rPr>
          <w:shd w:val="clear" w:color="auto" w:fill="FFFFFF"/>
        </w:rPr>
      </w:pPr>
    </w:p>
    <w:p w:rsidR="0006534A" w:rsidRPr="00BD720A" w:rsidRDefault="0006534A" w:rsidP="0006534A">
      <w:pPr>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06534A">
      <w:pPr>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AC28FA" w:rsidP="0006534A">
      <w:pPr>
        <w:widowControl w:val="0"/>
        <w:numPr>
          <w:ilvl w:val="1"/>
          <w:numId w:val="11"/>
        </w:numPr>
        <w:suppressAutoHyphens/>
        <w:spacing w:after="0"/>
        <w:rPr>
          <w:shd w:val="clear" w:color="auto" w:fill="FFFFFF"/>
        </w:rPr>
      </w:pPr>
      <w:r w:rsidRPr="00BD720A">
        <w:rPr>
          <w:shd w:val="clear" w:color="auto" w:fill="FFFFFF"/>
        </w:rPr>
        <w:t xml:space="preserve">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06534A" w:rsidP="0006534A">
      <w:pPr>
        <w:widowControl w:val="0"/>
        <w:numPr>
          <w:ilvl w:val="1"/>
          <w:numId w:val="11"/>
        </w:numPr>
        <w:suppressAutoHyphens/>
        <w:spacing w:after="0"/>
        <w:rPr>
          <w:shd w:val="clear" w:color="auto" w:fill="FFFFFF"/>
        </w:rPr>
      </w:pPr>
      <w:r w:rsidRPr="00BD720A">
        <w:rPr>
          <w:shd w:val="clear" w:color="auto" w:fill="FFFFFF"/>
        </w:rPr>
        <w:t xml:space="preserve"> При приобретении Муниципальным заказчиком в собственность </w:t>
      </w:r>
      <w:r w:rsidR="00403F4C" w:rsidRPr="00BD720A">
        <w:rPr>
          <w:shd w:val="clear" w:color="auto" w:fill="FFFFFF"/>
        </w:rPr>
        <w:t>жилое помещение</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Pr="00BD720A" w:rsidRDefault="00AC28FA" w:rsidP="0006534A">
      <w:pPr>
        <w:widowControl w:val="0"/>
        <w:autoSpaceDE w:val="0"/>
        <w:autoSpaceDN w:val="0"/>
        <w:adjustRightInd w:val="0"/>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BD720A" w:rsidRDefault="0006534A" w:rsidP="0006534A">
      <w:pPr>
        <w:widowControl w:val="0"/>
        <w:autoSpaceDE w:val="0"/>
        <w:autoSpaceDN w:val="0"/>
        <w:adjustRightInd w:val="0"/>
        <w:ind w:firstLine="708"/>
      </w:pPr>
      <w:r w:rsidRPr="00BD720A">
        <w:t>Общая цена Контракта составляет _________________________ рублей __ копеек, включая налог на добавленную стоимость</w:t>
      </w:r>
      <w:proofErr w:type="gramStart"/>
      <w:r w:rsidRPr="00BD720A">
        <w:t xml:space="preserve"> (__  %): _________________________ </w:t>
      </w:r>
      <w:proofErr w:type="gramEnd"/>
      <w:r w:rsidRPr="00BD720A">
        <w:t xml:space="preserve">рублей __ копеек </w:t>
      </w:r>
      <w:r w:rsidRPr="00BD720A">
        <w:rPr>
          <w:i/>
        </w:rPr>
        <w:t>(НДС не облагается на основании ______________ Налогового кодекса РФ и ________).</w:t>
      </w:r>
    </w:p>
    <w:p w:rsidR="0006534A" w:rsidRPr="00BD720A" w:rsidRDefault="0006534A" w:rsidP="0006534A">
      <w:pPr>
        <w:widowControl w:val="0"/>
        <w:autoSpaceDE w:val="0"/>
        <w:autoSpaceDN w:val="0"/>
        <w:adjustRightInd w:val="0"/>
      </w:pPr>
      <w:r w:rsidRPr="00BD720A">
        <w:rPr>
          <w:i/>
        </w:rPr>
        <w:t>Оплата по Контракту уменьшается на размер налоговых платежей, связанных с оплатой контракта, и составляет _________________ рублей ____копеек (</w:t>
      </w:r>
      <w:r w:rsidRPr="00BD720A">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BD720A" w:rsidRDefault="0006534A" w:rsidP="0006534A">
      <w:pPr>
        <w:widowControl w:val="0"/>
        <w:autoSpaceDE w:val="0"/>
        <w:autoSpaceDN w:val="0"/>
        <w:adjustRightInd w:val="0"/>
      </w:pPr>
    </w:p>
    <w:p w:rsidR="0006534A" w:rsidRPr="00BD720A" w:rsidRDefault="0006534A" w:rsidP="0006534A">
      <w:pPr>
        <w:widowControl w:val="0"/>
        <w:autoSpaceDE w:val="0"/>
        <w:autoSpaceDN w:val="0"/>
        <w:adjustRightInd w:val="0"/>
        <w:spacing w:after="0"/>
        <w:rPr>
          <w:shd w:val="clear" w:color="auto" w:fill="FFFFFF"/>
        </w:rPr>
      </w:pPr>
      <w:r w:rsidRPr="00BD720A">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(трид</w:t>
      </w:r>
      <w:r w:rsidR="007C788D" w:rsidRPr="00BD720A">
        <w:t xml:space="preserve">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403F4C" w:rsidRPr="00BD720A">
        <w:t>жилое помещение</w:t>
      </w:r>
      <w:r w:rsidRPr="00BD720A">
        <w:rPr>
          <w:shd w:val="clear" w:color="auto" w:fill="FFFFFF"/>
        </w:rPr>
        <w:t>.</w:t>
      </w:r>
    </w:p>
    <w:p w:rsidR="007C788D" w:rsidRPr="00BD720A" w:rsidRDefault="007C788D" w:rsidP="00107911">
      <w:pPr>
        <w:spacing w:after="0"/>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403F4C" w:rsidRPr="00BD720A" w:rsidRDefault="00403F4C" w:rsidP="00107911">
      <w:pPr>
        <w:spacing w:after="0"/>
      </w:pPr>
    </w:p>
    <w:p w:rsidR="0006534A" w:rsidRPr="00BD720A" w:rsidRDefault="0006534A" w:rsidP="00107911">
      <w:pPr>
        <w:spacing w:after="0"/>
        <w:ind w:firstLine="567"/>
        <w:jc w:val="center"/>
      </w:pPr>
      <w:r w:rsidRPr="00BD720A">
        <w:t>3. Права и обязанности сторон</w:t>
      </w:r>
    </w:p>
    <w:p w:rsidR="0006534A" w:rsidRPr="00BD720A" w:rsidRDefault="0006534A" w:rsidP="0006534A">
      <w:pPr>
        <w:rPr>
          <w:shd w:val="clear" w:color="auto" w:fill="FFFFFF"/>
        </w:rPr>
      </w:pPr>
      <w:r w:rsidRPr="00BD720A">
        <w:rPr>
          <w:shd w:val="clear" w:color="auto" w:fill="FFFFFF"/>
        </w:rPr>
        <w:t>3.1. Продавец обязуется:</w:t>
      </w:r>
    </w:p>
    <w:p w:rsidR="00107911" w:rsidRPr="00BD720A" w:rsidRDefault="0006534A" w:rsidP="00107911">
      <w:pPr>
        <w:snapToGrid w:val="0"/>
        <w:spacing w:after="0"/>
      </w:pPr>
      <w:r w:rsidRPr="00BD720A">
        <w:rPr>
          <w:shd w:val="clear" w:color="auto" w:fill="FFFFFF"/>
        </w:rPr>
        <w:t xml:space="preserve">3.1.1. Предоставить </w:t>
      </w:r>
      <w:r w:rsidR="00403F4C" w:rsidRPr="00BD720A">
        <w:rPr>
          <w:shd w:val="clear" w:color="auto" w:fill="FFFFFF"/>
        </w:rPr>
        <w:t>жилое помещение</w:t>
      </w:r>
      <w:r w:rsidRPr="00BD720A">
        <w:rPr>
          <w:shd w:val="clear" w:color="auto" w:fill="FFFFFF"/>
        </w:rPr>
        <w:t xml:space="preserve"> в городе Югорске, в </w:t>
      </w:r>
      <w:r w:rsidR="00107911" w:rsidRPr="00BD720A">
        <w:rPr>
          <w:shd w:val="clear" w:color="auto" w:fill="FFFFFF"/>
        </w:rPr>
        <w:t>капитальном</w:t>
      </w:r>
      <w:r w:rsidRPr="00BD720A">
        <w:rPr>
          <w:shd w:val="clear" w:color="auto" w:fill="FFFFFF"/>
        </w:rPr>
        <w:t xml:space="preserve"> исполнении</w:t>
      </w:r>
      <w:r w:rsidR="00107911" w:rsidRPr="00BD720A">
        <w:rPr>
          <w:shd w:val="clear" w:color="auto" w:fill="FFFFFF"/>
        </w:rPr>
        <w:t xml:space="preserve"> </w:t>
      </w:r>
      <w:r w:rsidR="00107911"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00107911" w:rsidRPr="00BD720A">
        <w:rPr>
          <w:color w:val="000000"/>
        </w:rPr>
        <w:t>за исключением балконов, лоджий</w:t>
      </w:r>
      <w:r w:rsidRPr="00BD720A">
        <w:t>), со</w:t>
      </w:r>
      <w:r w:rsidR="00107911" w:rsidRPr="00BD720A">
        <w:t xml:space="preserve"> следующей характеристикой</w:t>
      </w:r>
      <w:r w:rsidR="001D0483" w:rsidRPr="00BD720A">
        <w:t xml:space="preserve"> </w:t>
      </w:r>
      <w:r w:rsidR="001D0483" w:rsidRPr="00BD720A">
        <w:rPr>
          <w:b/>
          <w:i/>
        </w:rPr>
        <w:t>(характеристика указывается из заявки участника закупки)</w:t>
      </w:r>
      <w:r w:rsidR="001D0483" w:rsidRPr="00BD720A">
        <w:t>:</w:t>
      </w:r>
      <w:r w:rsidRPr="00BD720A">
        <w:t xml:space="preserve"> </w:t>
      </w:r>
    </w:p>
    <w:p w:rsidR="00107911" w:rsidRPr="00BD720A" w:rsidRDefault="001D0483" w:rsidP="00107911">
      <w:pPr>
        <w:snapToGrid w:val="0"/>
        <w:spacing w:after="0"/>
        <w:rPr>
          <w:i/>
          <w:color w:val="000000"/>
        </w:rPr>
      </w:pPr>
      <w:r w:rsidRPr="00BD720A">
        <w:rPr>
          <w:i/>
          <w:color w:val="000000"/>
        </w:rPr>
        <w:t>н</w:t>
      </w:r>
      <w:r w:rsidR="00107911" w:rsidRPr="00BD720A">
        <w:rPr>
          <w:i/>
          <w:color w:val="000000"/>
        </w:rPr>
        <w:t xml:space="preserve">аличие: </w:t>
      </w:r>
    </w:p>
    <w:p w:rsidR="00107911" w:rsidRPr="00BD720A" w:rsidRDefault="00107911" w:rsidP="00107911">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D720A" w:rsidRDefault="00107911" w:rsidP="00107911">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107911" w:rsidRPr="00BD720A" w:rsidRDefault="00107911" w:rsidP="00107911">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107911" w:rsidRPr="00BD720A" w:rsidRDefault="00107911" w:rsidP="00107911">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D720A" w:rsidRDefault="00107911" w:rsidP="00107911">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107911" w:rsidRPr="00BD720A" w:rsidRDefault="00107911" w:rsidP="00107911">
      <w:pPr>
        <w:snapToGrid w:val="0"/>
        <w:spacing w:after="0"/>
        <w:rPr>
          <w:i/>
          <w:color w:val="000000"/>
        </w:rPr>
      </w:pPr>
      <w:r w:rsidRPr="00BD720A">
        <w:rPr>
          <w:i/>
          <w:color w:val="000000"/>
        </w:rPr>
        <w:t>- чистовой отделки стен и потолков без механических повреждений,</w:t>
      </w:r>
    </w:p>
    <w:p w:rsidR="00107911" w:rsidRPr="00BD720A" w:rsidRDefault="00107911" w:rsidP="00107911">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107911" w:rsidRPr="00BD720A" w:rsidRDefault="00107911" w:rsidP="00107911">
      <w:pPr>
        <w:snapToGrid w:val="0"/>
        <w:spacing w:after="0"/>
        <w:rPr>
          <w:i/>
          <w:color w:val="000000"/>
        </w:rPr>
      </w:pPr>
      <w:r w:rsidRPr="00BD720A">
        <w:rPr>
          <w:i/>
          <w:color w:val="000000"/>
        </w:rPr>
        <w:t xml:space="preserve">- полов (настил всех видов) без механических повреждений, </w:t>
      </w:r>
    </w:p>
    <w:p w:rsidR="0006534A" w:rsidRPr="00BD720A" w:rsidRDefault="00107911" w:rsidP="00107911">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06534A">
      <w:pPr>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06534A">
      <w:pPr>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07911">
      <w:pPr>
        <w:pStyle w:val="aff7"/>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07911">
      <w:pPr>
        <w:pStyle w:val="aff7"/>
        <w:rPr>
          <w:sz w:val="24"/>
          <w:szCs w:val="24"/>
        </w:rPr>
      </w:pPr>
      <w:r w:rsidRPr="00BD720A">
        <w:rPr>
          <w:sz w:val="24"/>
          <w:szCs w:val="24"/>
        </w:rPr>
        <w:t xml:space="preserve">3.1.5. </w:t>
      </w:r>
      <w:proofErr w:type="gramStart"/>
      <w:r w:rsidR="00531732" w:rsidRPr="00531732">
        <w:rPr>
          <w:sz w:val="24"/>
          <w:szCs w:val="24"/>
        </w:rPr>
        <w:t xml:space="preserve">Передать жилые помещения Муниципальному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roofErr w:type="gramEnd"/>
    </w:p>
    <w:p w:rsidR="0006534A" w:rsidRPr="00BD720A" w:rsidRDefault="0006534A" w:rsidP="00107911">
      <w:pPr>
        <w:pStyle w:val="aff7"/>
        <w:rPr>
          <w:sz w:val="24"/>
          <w:szCs w:val="24"/>
        </w:rPr>
      </w:pPr>
      <w:r w:rsidRPr="00BD720A">
        <w:rPr>
          <w:sz w:val="24"/>
          <w:szCs w:val="24"/>
        </w:rPr>
        <w:t xml:space="preserve">3.1.6. Передать Муниципальному заказчику кадастровый паспорт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06534A" w:rsidRPr="00BD720A" w:rsidRDefault="0006534A" w:rsidP="00107911">
      <w:pPr>
        <w:pStyle w:val="aff7"/>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07911">
      <w:pPr>
        <w:pStyle w:val="aff7"/>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107911" w:rsidRPr="00BD720A" w:rsidRDefault="0006534A" w:rsidP="00107911">
      <w:pPr>
        <w:pStyle w:val="aff7"/>
        <w:rPr>
          <w:sz w:val="24"/>
          <w:szCs w:val="24"/>
          <w:shd w:val="clear" w:color="auto" w:fill="FFFFFF"/>
        </w:rPr>
      </w:pPr>
      <w:r w:rsidRPr="00BD720A">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06534A" w:rsidRDefault="0006534A" w:rsidP="00107911">
      <w:pPr>
        <w:jc w:val="center"/>
      </w:pPr>
      <w:r w:rsidRPr="00BD720A">
        <w:lastRenderedPageBreak/>
        <w:t xml:space="preserve">4. Порядок приемки </w:t>
      </w:r>
      <w:r w:rsidR="005C3077">
        <w:t>жилого помещения</w:t>
      </w:r>
    </w:p>
    <w:p w:rsidR="00BD720A" w:rsidRPr="00BD720A" w:rsidRDefault="00BD720A" w:rsidP="00107911">
      <w:pPr>
        <w:jc w:val="center"/>
        <w:rPr>
          <w:shd w:val="clear" w:color="auto" w:fill="FFFFFF"/>
        </w:rPr>
      </w:pPr>
    </w:p>
    <w:p w:rsidR="0006534A" w:rsidRPr="00BD720A" w:rsidRDefault="0006534A" w:rsidP="0006534A">
      <w:pPr>
        <w:pStyle w:val="afa"/>
        <w:widowControl w:val="0"/>
        <w:numPr>
          <w:ilvl w:val="0"/>
          <w:numId w:val="13"/>
        </w:numPr>
        <w:suppressAutoHyphens/>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Pr="00BD720A" w:rsidRDefault="0006534A" w:rsidP="00107911">
      <w:pPr>
        <w:widowControl w:val="0"/>
        <w:suppressAutoHyphens/>
        <w:spacing w:after="0"/>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107911" w:rsidRPr="00BD720A" w:rsidRDefault="0006534A" w:rsidP="0010791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5C3077">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BD720A" w:rsidRDefault="0006534A" w:rsidP="0006534A">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Pr="00BD720A">
        <w:t>___________________________________________________________________ рублей (</w:t>
      </w:r>
      <w:r w:rsidRPr="00BD720A">
        <w:rPr>
          <w:bCs/>
          <w:kern w:val="16"/>
        </w:rPr>
        <w:t>5 процентов от начальной (максимальной) цены контракта).</w:t>
      </w:r>
      <w:r w:rsidR="009B7BA1" w:rsidRPr="00BD720A">
        <w:rPr>
          <w:rStyle w:val="af6"/>
          <w:bCs/>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w:t>
      </w:r>
      <w:r w:rsidRPr="00BD720A">
        <w:rPr>
          <w:sz w:val="24"/>
          <w:szCs w:val="24"/>
        </w:rPr>
        <w:lastRenderedPageBreak/>
        <w:t>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D720A" w:rsidRDefault="00BC0CA6" w:rsidP="00BC0CA6">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D720A" w:rsidRDefault="00BC0CA6" w:rsidP="00BC0CA6">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BD720A" w:rsidRDefault="00BC0CA6" w:rsidP="00BC0CA6">
      <w:pPr>
        <w:pStyle w:val="aff7"/>
        <w:ind w:firstLine="567"/>
        <w:jc w:val="both"/>
        <w:rPr>
          <w:sz w:val="24"/>
          <w:szCs w:val="24"/>
        </w:rPr>
      </w:pPr>
      <w:r w:rsidRPr="00BD720A">
        <w:rPr>
          <w:sz w:val="24"/>
          <w:szCs w:val="24"/>
        </w:rPr>
        <w:t>2) осуществления закупки услуги по предоставлению кредита;</w:t>
      </w:r>
    </w:p>
    <w:p w:rsidR="00BC0CA6" w:rsidRPr="00BD720A" w:rsidRDefault="00BC0CA6" w:rsidP="00BC0CA6">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BD720A" w:rsidRDefault="0006534A" w:rsidP="00EE32D7">
      <w:pPr>
        <w:tabs>
          <w:tab w:val="left" w:pos="709"/>
        </w:tabs>
        <w:spacing w:after="0"/>
        <w:rPr>
          <w:color w:val="000000"/>
          <w:kern w:val="16"/>
        </w:rPr>
      </w:pPr>
    </w:p>
    <w:p w:rsidR="0006534A" w:rsidRPr="00BD720A" w:rsidRDefault="0006534A" w:rsidP="0006534A">
      <w:pPr>
        <w:spacing w:after="0"/>
        <w:jc w:val="center"/>
      </w:pPr>
      <w:r w:rsidRPr="00BD720A">
        <w:t>6. Ответственность сторон</w:t>
      </w:r>
    </w:p>
    <w:p w:rsidR="00EE32D7" w:rsidRPr="00BD720A" w:rsidRDefault="00EE32D7" w:rsidP="0006534A">
      <w:pPr>
        <w:spacing w:after="0"/>
        <w:jc w:val="center"/>
      </w:pPr>
    </w:p>
    <w:p w:rsidR="0006534A" w:rsidRPr="00BD720A" w:rsidRDefault="0006534A" w:rsidP="0006534A">
      <w:pPr>
        <w:spacing w:after="0"/>
        <w:ind w:firstLine="567"/>
      </w:pPr>
      <w:r w:rsidRPr="00BD720A">
        <w:rPr>
          <w:kern w:val="16"/>
        </w:rPr>
        <w:t xml:space="preserve">6.1. </w:t>
      </w:r>
      <w:r w:rsidRPr="00BD720A">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06534A" w:rsidRPr="00BD720A" w:rsidRDefault="0006534A" w:rsidP="0006534A">
      <w:pPr>
        <w:spacing w:after="0"/>
        <w:ind w:firstLine="567"/>
      </w:pPr>
      <w:r w:rsidRPr="00BD720A">
        <w:t>6.2.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BD720A" w:rsidRDefault="0006534A" w:rsidP="0006534A">
      <w:pPr>
        <w:autoSpaceDE w:val="0"/>
        <w:autoSpaceDN w:val="0"/>
        <w:adjustRightInd w:val="0"/>
        <w:spacing w:after="0"/>
        <w:ind w:firstLine="567"/>
      </w:pPr>
      <w:r w:rsidRPr="00BD720A">
        <w:t xml:space="preserve">6.3. Пеня начисляется за каждый день просрочки исполнения </w:t>
      </w:r>
      <w:r w:rsidRPr="00BD720A">
        <w:rPr>
          <w:color w:val="000000"/>
          <w:kern w:val="16"/>
        </w:rPr>
        <w:t xml:space="preserve">Продавцом </w:t>
      </w:r>
      <w:r w:rsidRPr="00BD720A">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BD720A">
        <w:rPr>
          <w:color w:val="000000"/>
          <w:kern w:val="16"/>
        </w:rPr>
        <w:t>Продавцом</w:t>
      </w:r>
      <w:r w:rsidRPr="00BD720A">
        <w:t xml:space="preserve">, и определяется по формуле </w:t>
      </w:r>
      <w:proofErr w:type="gramStart"/>
      <w:r w:rsidRPr="00BD720A">
        <w:t>П</w:t>
      </w:r>
      <w:proofErr w:type="gramEnd"/>
      <w:r w:rsidRPr="00BD720A">
        <w:t xml:space="preserve"> = (Ц - В) x С (где Ц - цена контракта; </w:t>
      </w:r>
      <w:proofErr w:type="gramStart"/>
      <w:r w:rsidRPr="00BD720A">
        <w:t xml:space="preserve">В – стоимость фактически исполненного в установленный срок </w:t>
      </w:r>
      <w:r w:rsidRPr="00BD720A">
        <w:rPr>
          <w:color w:val="000000"/>
          <w:kern w:val="16"/>
        </w:rPr>
        <w:t xml:space="preserve">Продавцом </w:t>
      </w:r>
      <w:r w:rsidRPr="00BD720A">
        <w:t>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06534A" w:rsidRPr="00BD720A" w:rsidRDefault="0006534A" w:rsidP="0006534A">
      <w:pPr>
        <w:autoSpaceDE w:val="0"/>
        <w:autoSpaceDN w:val="0"/>
        <w:adjustRightInd w:val="0"/>
        <w:spacing w:after="0"/>
        <w:ind w:firstLine="708"/>
      </w:pPr>
      <w:r w:rsidRPr="00BD720A">
        <w:t>Размер ставки определяется по формуле</w:t>
      </w:r>
      <w:proofErr w:type="gramStart"/>
      <w:r w:rsidRPr="00BD720A">
        <w:t xml:space="preserve"> С</w:t>
      </w:r>
      <w:proofErr w:type="gramEnd"/>
      <w:r w:rsidRPr="00BD720A">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6534A" w:rsidRPr="00BD720A" w:rsidRDefault="0006534A" w:rsidP="0006534A">
      <w:pPr>
        <w:autoSpaceDE w:val="0"/>
        <w:autoSpaceDN w:val="0"/>
        <w:adjustRightInd w:val="0"/>
        <w:spacing w:after="0"/>
        <w:ind w:firstLine="708"/>
      </w:pPr>
      <w:r w:rsidRPr="00BD720A">
        <w:t>Коэффициент</w:t>
      </w:r>
      <w:proofErr w:type="gramStart"/>
      <w:r w:rsidRPr="00BD720A">
        <w:t xml:space="preserve"> К</w:t>
      </w:r>
      <w:proofErr w:type="gramEnd"/>
      <w:r w:rsidRPr="00BD720A">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708"/>
      </w:pPr>
      <w:r w:rsidRPr="00BD720A">
        <w:t>При</w:t>
      </w:r>
      <w:proofErr w:type="gramStart"/>
      <w:r w:rsidRPr="00BD720A">
        <w:t xml:space="preserve"> К</w:t>
      </w:r>
      <w:proofErr w:type="gramEnd"/>
      <w:r w:rsidRPr="00BD720A">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6534A" w:rsidRPr="00BD720A" w:rsidRDefault="0006534A" w:rsidP="0006534A">
      <w:pPr>
        <w:autoSpaceDE w:val="0"/>
        <w:autoSpaceDN w:val="0"/>
        <w:adjustRightInd w:val="0"/>
        <w:spacing w:after="0"/>
        <w:ind w:firstLine="567"/>
        <w:rPr>
          <w:b/>
        </w:rPr>
      </w:pPr>
      <w:r w:rsidRPr="00BD720A">
        <w:t>6.4. Штрафы начисляются за ненадлежащее исполнение Продавцом обязательств, предусмотренных Контрактом</w:t>
      </w:r>
      <w:r w:rsidRPr="00BD720A">
        <w:rPr>
          <w:i/>
        </w:rPr>
        <w:t>.</w:t>
      </w:r>
      <w:r w:rsidRPr="00BD720A">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w:t>
      </w:r>
      <w:r w:rsidRPr="00BD720A">
        <w:lastRenderedPageBreak/>
        <w:t xml:space="preserve">размере___________________________________________ рублей  </w:t>
      </w:r>
      <w:r w:rsidRPr="00BD720A">
        <w:rPr>
          <w:i/>
        </w:rPr>
        <w:t>(определенной в порядке, установленном Правительством Российской Федерации от 25.11.2013 №1063</w:t>
      </w:r>
      <w:r w:rsidRPr="00BD720A">
        <w:t>).</w:t>
      </w:r>
      <w:r w:rsidRPr="00BD720A">
        <w:rPr>
          <w:i/>
        </w:rPr>
        <w:t xml:space="preserve"> </w:t>
      </w:r>
      <w:r w:rsidRPr="00BD720A">
        <w:rPr>
          <w:rStyle w:val="af6"/>
          <w:i/>
        </w:rPr>
        <w:footnoteReference w:id="2"/>
      </w:r>
    </w:p>
    <w:p w:rsidR="0006534A" w:rsidRPr="00BD720A" w:rsidRDefault="0006534A" w:rsidP="0006534A">
      <w:pPr>
        <w:spacing w:after="0"/>
        <w:ind w:firstLine="567"/>
      </w:pPr>
      <w:r w:rsidRPr="00BD720A">
        <w:t>6.5.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BD720A" w:rsidRDefault="0006534A" w:rsidP="0006534A">
      <w:pPr>
        <w:spacing w:after="0"/>
        <w:ind w:firstLine="567"/>
      </w:pPr>
      <w:r w:rsidRPr="00BD720A">
        <w:t>6.6.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Муниципального заказчика.</w:t>
      </w:r>
    </w:p>
    <w:p w:rsidR="0006534A" w:rsidRPr="00BD720A" w:rsidRDefault="0006534A" w:rsidP="0006534A">
      <w:pPr>
        <w:spacing w:after="0"/>
        <w:ind w:firstLine="567"/>
      </w:pPr>
      <w:r w:rsidRPr="00BD720A">
        <w:t>6.7.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30 дней со дня направления требования. В случае</w:t>
      </w:r>
      <w:proofErr w:type="gramStart"/>
      <w:r w:rsidRPr="00BD720A">
        <w:t>,</w:t>
      </w:r>
      <w:proofErr w:type="gramEnd"/>
      <w:r w:rsidRPr="00BD720A">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6.5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BD720A" w:rsidRDefault="0006534A" w:rsidP="0006534A">
      <w:pPr>
        <w:autoSpaceDE w:val="0"/>
        <w:autoSpaceDN w:val="0"/>
        <w:adjustRightInd w:val="0"/>
        <w:spacing w:after="0"/>
        <w:ind w:firstLine="567"/>
        <w:outlineLvl w:val="0"/>
      </w:pPr>
      <w:r w:rsidRPr="00BD720A">
        <w:t xml:space="preserve">6.8.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Pr="00BD720A" w:rsidRDefault="0006534A" w:rsidP="0006534A">
      <w:pPr>
        <w:autoSpaceDE w:val="0"/>
        <w:autoSpaceDN w:val="0"/>
        <w:adjustRightInd w:val="0"/>
        <w:spacing w:after="0"/>
        <w:ind w:firstLine="567"/>
        <w:outlineLvl w:val="0"/>
      </w:pPr>
      <w:r w:rsidRPr="00BD720A">
        <w:t>6.9.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BD720A" w:rsidRDefault="0006534A" w:rsidP="0006534A">
      <w:pPr>
        <w:spacing w:after="0"/>
        <w:ind w:firstLine="567"/>
      </w:pPr>
      <w:r w:rsidRPr="00BD720A">
        <w:t xml:space="preserve">6.10.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_____________  рублей </w:t>
      </w:r>
      <w:r w:rsidRPr="00BD720A">
        <w:rPr>
          <w:i/>
        </w:rPr>
        <w:t>(определенной в порядке, установленном Правительством Российской Федерации от 25.11.2013 №1063).</w:t>
      </w:r>
      <w:r w:rsidRPr="00BD720A">
        <w:rPr>
          <w:rStyle w:val="af6"/>
          <w:i/>
        </w:rPr>
        <w:footnoteReference w:id="3"/>
      </w:r>
    </w:p>
    <w:p w:rsidR="009B7BA1" w:rsidRPr="00BD720A" w:rsidRDefault="0006534A" w:rsidP="009B7BA1">
      <w:pPr>
        <w:spacing w:after="0"/>
        <w:ind w:firstLine="567"/>
      </w:pPr>
      <w:r w:rsidRPr="00BD720A">
        <w:t>6.11. Муниципальный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Продавца.</w:t>
      </w:r>
    </w:p>
    <w:p w:rsidR="009B7BA1" w:rsidRPr="00BD720A" w:rsidRDefault="009B7BA1" w:rsidP="004C3784">
      <w:pPr>
        <w:spacing w:after="0"/>
      </w:pPr>
    </w:p>
    <w:p w:rsidR="0006534A" w:rsidRPr="00BD720A" w:rsidRDefault="0006534A" w:rsidP="0006534A">
      <w:pPr>
        <w:spacing w:after="0"/>
        <w:ind w:firstLine="567"/>
        <w:jc w:val="center"/>
      </w:pPr>
      <w:r w:rsidRPr="00BD720A">
        <w:t>7. Форс-мажорные обстоятельства</w:t>
      </w:r>
    </w:p>
    <w:p w:rsidR="00EE32D7" w:rsidRPr="00BD720A" w:rsidRDefault="00EE32D7" w:rsidP="0006534A">
      <w:pPr>
        <w:spacing w:after="0"/>
        <w:ind w:firstLine="567"/>
        <w:jc w:val="center"/>
      </w:pPr>
    </w:p>
    <w:p w:rsidR="0006534A" w:rsidRPr="00BD720A" w:rsidRDefault="0006534A" w:rsidP="0006534A">
      <w:pPr>
        <w:spacing w:after="0"/>
        <w:ind w:firstLine="709"/>
      </w:pPr>
      <w:r w:rsidRPr="00BD720A">
        <w:lastRenderedPageBreak/>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BD720A" w:rsidRDefault="0006534A" w:rsidP="0006534A">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BD720A" w:rsidRDefault="0006534A" w:rsidP="0006534A">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6534A" w:rsidRPr="00BD720A" w:rsidRDefault="0006534A" w:rsidP="0006534A">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BD720A" w:rsidRDefault="0006534A" w:rsidP="009B7BA1">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BD720A">
        <w:t>нения обязательств по Контракт</w:t>
      </w:r>
    </w:p>
    <w:p w:rsidR="004C3784" w:rsidRPr="00BD720A" w:rsidRDefault="004C3784" w:rsidP="0006534A">
      <w:pPr>
        <w:keepNext/>
        <w:spacing w:after="0"/>
        <w:ind w:firstLine="567"/>
        <w:jc w:val="center"/>
      </w:pPr>
    </w:p>
    <w:p w:rsidR="0006534A" w:rsidRPr="00BD720A" w:rsidRDefault="0006534A" w:rsidP="0006534A">
      <w:pPr>
        <w:keepNext/>
        <w:spacing w:after="0"/>
        <w:ind w:firstLine="567"/>
        <w:jc w:val="center"/>
      </w:pPr>
      <w:r w:rsidRPr="00BD720A">
        <w:t>8. Порядок разрешения споров</w:t>
      </w:r>
    </w:p>
    <w:p w:rsidR="009B7BA1" w:rsidRPr="00BD720A" w:rsidRDefault="009B7BA1" w:rsidP="0006534A">
      <w:pPr>
        <w:keepNext/>
        <w:spacing w:after="0"/>
        <w:ind w:firstLine="567"/>
        <w:jc w:val="center"/>
      </w:pPr>
    </w:p>
    <w:p w:rsidR="0006534A" w:rsidRPr="00BD720A" w:rsidRDefault="0006534A" w:rsidP="0006534A">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BD720A" w:rsidRDefault="0006534A" w:rsidP="009B7BA1">
      <w:pPr>
        <w:spacing w:after="0"/>
        <w:ind w:firstLine="709"/>
      </w:pPr>
      <w:r w:rsidRPr="00BD720A">
        <w:t>8.2. Любые споры, разногласия и требования, возникающие из Контракта, подлежат разрешению в суде.</w:t>
      </w:r>
    </w:p>
    <w:p w:rsidR="0006534A" w:rsidRPr="00BD720A" w:rsidRDefault="0006534A" w:rsidP="0006534A">
      <w:pPr>
        <w:spacing w:after="0"/>
        <w:ind w:firstLine="567"/>
        <w:jc w:val="center"/>
      </w:pPr>
      <w:r w:rsidRPr="00BD720A">
        <w:t>9. Расторжение Контракта</w:t>
      </w:r>
    </w:p>
    <w:p w:rsidR="0006534A" w:rsidRPr="00BD720A" w:rsidRDefault="0006534A" w:rsidP="0006534A">
      <w:pPr>
        <w:spacing w:after="0"/>
        <w:ind w:firstLine="567"/>
        <w:jc w:val="center"/>
      </w:pPr>
    </w:p>
    <w:p w:rsidR="0006534A" w:rsidRPr="00BD720A" w:rsidRDefault="0006534A" w:rsidP="0006534A">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BD720A" w:rsidRDefault="0006534A" w:rsidP="0006534A">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BD720A" w:rsidRDefault="0006534A" w:rsidP="0006534A">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6534A" w:rsidRPr="00BD720A" w:rsidRDefault="0006534A" w:rsidP="0006534A">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6534A" w:rsidRPr="00BD720A" w:rsidRDefault="0006534A" w:rsidP="0006534A">
      <w:pPr>
        <w:autoSpaceDE w:val="0"/>
        <w:autoSpaceDN w:val="0"/>
        <w:adjustRightInd w:val="0"/>
        <w:spacing w:after="0"/>
        <w:ind w:firstLine="540"/>
      </w:pPr>
      <w:r w:rsidRPr="00BD720A">
        <w:t xml:space="preserve">9.5. Заказчик вправе принять решение одностороннем </w:t>
      </w:r>
      <w:proofErr w:type="gramStart"/>
      <w:r w:rsidRPr="00BD720A">
        <w:t>отказе</w:t>
      </w:r>
      <w:proofErr w:type="gramEnd"/>
      <w:r w:rsidRPr="00BD720A">
        <w:t xml:space="preserve">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BD720A" w:rsidRDefault="0006534A" w:rsidP="0006534A">
      <w:pPr>
        <w:autoSpaceDE w:val="0"/>
        <w:autoSpaceDN w:val="0"/>
        <w:adjustRightInd w:val="0"/>
        <w:spacing w:after="0"/>
        <w:ind w:firstLine="540"/>
      </w:pPr>
      <w:r w:rsidRPr="00BD720A">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D720A">
        <w:t>и</w:t>
      </w:r>
      <w:proofErr w:type="gramEnd"/>
      <w:r w:rsidRPr="00BD720A">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40"/>
      </w:pPr>
      <w:r w:rsidRPr="00BD720A">
        <w:t xml:space="preserve">9.7. </w:t>
      </w:r>
      <w:proofErr w:type="gramStart"/>
      <w:r w:rsidRPr="00BD720A">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w:t>
      </w:r>
      <w:r w:rsidRPr="00BD720A">
        <w:lastRenderedPageBreak/>
        <w:t>использованием иных</w:t>
      </w:r>
      <w:proofErr w:type="gramEnd"/>
      <w:r w:rsidRPr="00BD720A">
        <w:t xml:space="preserve">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6534A" w:rsidRPr="00BD720A" w:rsidRDefault="0006534A" w:rsidP="0006534A">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BD720A" w:rsidRDefault="0006534A" w:rsidP="0006534A">
      <w:pPr>
        <w:autoSpaceDE w:val="0"/>
        <w:autoSpaceDN w:val="0"/>
        <w:adjustRightInd w:val="0"/>
        <w:spacing w:after="0"/>
        <w:ind w:firstLine="539"/>
      </w:pPr>
      <w:r w:rsidRPr="00BD720A">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BD720A" w:rsidRDefault="0006534A" w:rsidP="0006534A">
      <w:pPr>
        <w:autoSpaceDE w:val="0"/>
        <w:autoSpaceDN w:val="0"/>
        <w:adjustRightInd w:val="0"/>
        <w:spacing w:after="0"/>
        <w:ind w:firstLine="539"/>
      </w:pPr>
      <w:r w:rsidRPr="00BD720A">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BD720A">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BD720A">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BD720A" w:rsidRDefault="0006534A" w:rsidP="0006534A">
      <w:pPr>
        <w:autoSpaceDE w:val="0"/>
        <w:autoSpaceDN w:val="0"/>
        <w:adjustRightInd w:val="0"/>
        <w:spacing w:after="0"/>
        <w:ind w:firstLine="539"/>
      </w:pPr>
      <w:r w:rsidRPr="00BD720A">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1DC2" w:rsidRPr="00BD720A" w:rsidRDefault="001B1DC2" w:rsidP="009B7BA1">
      <w:pPr>
        <w:spacing w:after="0"/>
        <w:ind w:firstLine="567"/>
        <w:jc w:val="center"/>
      </w:pPr>
    </w:p>
    <w:p w:rsidR="0006534A" w:rsidRPr="00BD720A" w:rsidRDefault="0006534A" w:rsidP="009B7BA1">
      <w:pPr>
        <w:spacing w:after="0"/>
        <w:ind w:firstLine="567"/>
        <w:jc w:val="center"/>
      </w:pPr>
      <w:r w:rsidRPr="00BD720A">
        <w:t>10. Срок действия Контракта</w:t>
      </w:r>
    </w:p>
    <w:p w:rsidR="009B7BA1" w:rsidRPr="00BD720A" w:rsidRDefault="009B7BA1" w:rsidP="009B7BA1">
      <w:pPr>
        <w:spacing w:after="0"/>
        <w:ind w:firstLine="567"/>
        <w:jc w:val="center"/>
      </w:pP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D15724" w:rsidRPr="00BD720A">
        <w:rPr>
          <w:rFonts w:ascii="Times New Roman" w:hAnsi="Times New Roman" w:cs="Times New Roman"/>
          <w:sz w:val="24"/>
          <w:szCs w:val="24"/>
        </w:rPr>
        <w:t>.0</w:t>
      </w:r>
      <w:r w:rsidR="00492DF9">
        <w:rPr>
          <w:rFonts w:ascii="Times New Roman" w:hAnsi="Times New Roman" w:cs="Times New Roman"/>
          <w:sz w:val="24"/>
          <w:szCs w:val="24"/>
        </w:rPr>
        <w:t>8</w:t>
      </w:r>
      <w:r w:rsidR="00C81577" w:rsidRPr="00BD720A">
        <w:rPr>
          <w:rFonts w:ascii="Times New Roman" w:hAnsi="Times New Roman" w:cs="Times New Roman"/>
          <w:sz w:val="24"/>
          <w:szCs w:val="24"/>
        </w:rPr>
        <w:t>.201</w:t>
      </w:r>
      <w:r w:rsidR="00D15724" w:rsidRPr="00BD720A">
        <w:rPr>
          <w:rFonts w:ascii="Times New Roman" w:hAnsi="Times New Roman" w:cs="Times New Roman"/>
          <w:sz w:val="24"/>
          <w:szCs w:val="24"/>
        </w:rPr>
        <w:t>7</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06534A" w:rsidRPr="00BD720A" w:rsidRDefault="0006534A" w:rsidP="0006534A">
      <w:pPr>
        <w:autoSpaceDE w:val="0"/>
        <w:autoSpaceDN w:val="0"/>
        <w:adjustRightInd w:val="0"/>
        <w:spacing w:after="0"/>
        <w:ind w:firstLine="567"/>
        <w:jc w:val="center"/>
      </w:pPr>
      <w:r w:rsidRPr="00BD720A">
        <w:t>11. Прочие условия</w:t>
      </w:r>
    </w:p>
    <w:p w:rsidR="0006534A" w:rsidRPr="00BD720A" w:rsidRDefault="0006534A" w:rsidP="009B7BA1">
      <w:pPr>
        <w:autoSpaceDE w:val="0"/>
        <w:autoSpaceDN w:val="0"/>
        <w:adjustRightInd w:val="0"/>
        <w:spacing w:after="0"/>
      </w:pP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BD720A" w:rsidRDefault="0006534A" w:rsidP="0006534A">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BD720A" w:rsidRDefault="0006534A" w:rsidP="0006534A">
      <w:pPr>
        <w:spacing w:after="0"/>
        <w:ind w:firstLine="567"/>
        <w:rPr>
          <w:i/>
          <w:color w:val="000000"/>
          <w:kern w:val="16"/>
        </w:rPr>
      </w:pPr>
    </w:p>
    <w:p w:rsidR="0006534A" w:rsidRPr="00BD720A" w:rsidRDefault="0006534A" w:rsidP="0006534A">
      <w:pPr>
        <w:spacing w:after="0"/>
        <w:ind w:firstLine="567"/>
        <w:jc w:val="center"/>
      </w:pPr>
      <w:r w:rsidRPr="00BD720A">
        <w:t>12. Адреса места нахождения, банковские реквизиты и подписи Сторон</w:t>
      </w:r>
    </w:p>
    <w:p w:rsidR="0006534A" w:rsidRPr="00BD720A" w:rsidRDefault="0006534A" w:rsidP="0006534A">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06534A" w:rsidRPr="00BD720A" w:rsidRDefault="0006534A" w:rsidP="0006534A">
      <w:pPr>
        <w:spacing w:after="0"/>
        <w:ind w:firstLine="567"/>
      </w:pPr>
      <w:r w:rsidRPr="00BD720A">
        <w:t xml:space="preserve"> </w:t>
      </w:r>
      <w:r w:rsidR="00481F8E" w:rsidRPr="00BD720A">
        <w:t xml:space="preserve">Департамент финансов администрации города Югорска, ИНН 8622002865, КПП 862201001, Получатель: Департамент финансов г. </w:t>
      </w:r>
      <w:proofErr w:type="spellStart"/>
      <w:r w:rsidR="00481F8E" w:rsidRPr="00BD720A">
        <w:t>Югорска</w:t>
      </w:r>
      <w:proofErr w:type="spellEnd"/>
      <w:r w:rsidR="00481F8E" w:rsidRPr="00BD720A">
        <w:t>, (</w:t>
      </w:r>
      <w:proofErr w:type="spellStart"/>
      <w:r w:rsidR="00481F8E" w:rsidRPr="00BD720A">
        <w:t>ДМСиГ</w:t>
      </w:r>
      <w:proofErr w:type="spellEnd"/>
      <w:r w:rsidR="00481F8E" w:rsidRPr="00BD720A">
        <w:t xml:space="preserve">,  л/с   070010000),                                    </w:t>
      </w:r>
      <w:proofErr w:type="gramStart"/>
      <w:r w:rsidR="00481F8E" w:rsidRPr="00BD720A">
        <w:t>р</w:t>
      </w:r>
      <w:proofErr w:type="gramEnd"/>
      <w:r w:rsidR="00481F8E" w:rsidRPr="00BD720A">
        <w:t xml:space="preserve">/с </w:t>
      </w:r>
      <w:r w:rsidR="00713E74">
        <w:t>40302810100065000007</w:t>
      </w:r>
      <w:r w:rsidR="00481F8E" w:rsidRPr="00BD720A">
        <w:t xml:space="preserve">,  </w:t>
      </w:r>
      <w:r w:rsidR="004C3784" w:rsidRPr="00BD720A">
        <w:t>Ф-Л Западно-Сибирский ПАО Банка «ФК Открытие»,   БИК  047162812,  ИНН 7706092528, КПП 860143001,   к/с  30101810465777100812</w:t>
      </w:r>
      <w:r w:rsidR="00481F8E" w:rsidRPr="00BD720A">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06534A" w:rsidP="0006534A">
      <w:pPr>
        <w:spacing w:after="0"/>
        <w:ind w:firstLine="567"/>
      </w:pPr>
      <w:r w:rsidRPr="00BD720A">
        <w:t>М.П.</w:t>
      </w:r>
    </w:p>
    <w:p w:rsidR="0006534A" w:rsidRPr="00BD720A" w:rsidRDefault="0006534A" w:rsidP="00EE32D7">
      <w:pPr>
        <w:spacing w:after="0"/>
      </w:pP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06534A" w:rsidRPr="00BD720A" w:rsidRDefault="0006534A" w:rsidP="0006534A">
      <w:pPr>
        <w:spacing w:after="0"/>
        <w:ind w:firstLine="567"/>
      </w:pPr>
      <w:r w:rsidRPr="00BD720A">
        <w:t>М.П.</w:t>
      </w:r>
    </w:p>
    <w:p w:rsidR="006E012E" w:rsidRPr="00BD720A"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D15724" w:rsidRDefault="00D15724" w:rsidP="009C223E">
      <w:pPr>
        <w:tabs>
          <w:tab w:val="center" w:pos="4153"/>
          <w:tab w:val="right" w:pos="8306"/>
          <w:tab w:val="right" w:pos="10200"/>
        </w:tabs>
        <w:suppressAutoHyphens/>
        <w:spacing w:after="0"/>
        <w:rPr>
          <w:kern w:val="1"/>
          <w:lang w:eastAsia="ar-SA"/>
        </w:rPr>
      </w:pPr>
    </w:p>
    <w:p w:rsidR="00D15724" w:rsidRDefault="00D15724"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4A0AC9" w:rsidRDefault="004A0AC9"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674988" w:rsidRDefault="00AE7F41" w:rsidP="00AE7F41">
      <w:pPr>
        <w:spacing w:after="0"/>
        <w:ind w:firstLine="567"/>
        <w:jc w:val="right"/>
        <w:rPr>
          <w:caps/>
        </w:rPr>
      </w:pPr>
      <w:r w:rsidRPr="00C63994">
        <w:rPr>
          <w:color w:val="FF0000"/>
        </w:rPr>
        <w:t>ИКЗ</w:t>
      </w:r>
      <w:r w:rsidR="00201B2A">
        <w:rPr>
          <w:color w:val="FF0000"/>
        </w:rPr>
        <w:t xml:space="preserve"> № 17386220114908622010010004010</w:t>
      </w:r>
      <w:r w:rsidRPr="00C63994">
        <w:rPr>
          <w:color w:val="FF0000"/>
        </w:rPr>
        <w:t>6810412</w:t>
      </w:r>
    </w:p>
    <w:p w:rsidR="00AE7F41" w:rsidRPr="00757392" w:rsidRDefault="00AE7F41" w:rsidP="00AE7F41">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Департамент финансов г. </w:t>
      </w:r>
      <w:proofErr w:type="spellStart"/>
      <w:r w:rsidR="00481F8E" w:rsidRPr="00414D9D">
        <w:t>Югорска</w:t>
      </w:r>
      <w:proofErr w:type="spellEnd"/>
      <w:r w:rsidR="00481F8E" w:rsidRPr="00414D9D">
        <w:t>,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 xml:space="preserve">/с </w:t>
      </w:r>
      <w:r w:rsidR="00BC5CDA">
        <w:t>40302810100065000007</w:t>
      </w:r>
      <w:r w:rsidR="00481F8E" w:rsidRPr="00414D9D">
        <w:t xml:space="preserve">,  </w:t>
      </w:r>
      <w:r w:rsidR="004C3784" w:rsidRPr="00055965">
        <w:t>Ф-Л Западно-Сибирский ПАО Банка «ФК Открытие»,   БИК  047162812,  ИНН 7706092528, КПП 860143001,   к/с  30101810465777100812</w:t>
      </w:r>
      <w:r w:rsidR="00481F8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21695" w:rsidP="00A21695">
      <w:pPr>
        <w:snapToGrid w:val="0"/>
        <w:rPr>
          <w:b/>
        </w:rPr>
      </w:pPr>
      <w:proofErr w:type="gramStart"/>
      <w:r>
        <w:rPr>
          <w:b/>
        </w:rPr>
        <w:t>Исполняющий</w:t>
      </w:r>
      <w:proofErr w:type="gramEnd"/>
      <w:r>
        <w:rPr>
          <w:b/>
        </w:rPr>
        <w:t xml:space="preserve"> обязанности </w:t>
      </w:r>
    </w:p>
    <w:p w:rsidR="00A21695" w:rsidRDefault="00A21695" w:rsidP="00A21695">
      <w:pPr>
        <w:snapToGrid w:val="0"/>
        <w:rPr>
          <w:b/>
        </w:rPr>
      </w:pPr>
      <w:r>
        <w:rPr>
          <w:b/>
        </w:rPr>
        <w:t xml:space="preserve">первого заместителя главы города - </w:t>
      </w:r>
    </w:p>
    <w:p w:rsidR="00A21695" w:rsidRDefault="00A21695" w:rsidP="00A21695">
      <w:pPr>
        <w:snapToGrid w:val="0"/>
        <w:rPr>
          <w:b/>
        </w:rPr>
      </w:pPr>
      <w:r>
        <w:rPr>
          <w:b/>
        </w:rPr>
        <w:t>директора Департамента</w:t>
      </w:r>
      <w:r>
        <w:rPr>
          <w:b/>
        </w:rPr>
        <w:tab/>
      </w:r>
      <w:r>
        <w:rPr>
          <w:b/>
        </w:rPr>
        <w:tab/>
      </w:r>
      <w:r>
        <w:rPr>
          <w:b/>
        </w:rPr>
        <w:tab/>
      </w:r>
      <w:r>
        <w:rPr>
          <w:b/>
        </w:rPr>
        <w:tab/>
      </w:r>
      <w:r>
        <w:rPr>
          <w:b/>
        </w:rPr>
        <w:tab/>
      </w:r>
      <w:r>
        <w:rPr>
          <w:b/>
        </w:rPr>
        <w:tab/>
      </w:r>
      <w:r>
        <w:rPr>
          <w:b/>
        </w:rPr>
        <w:tab/>
      </w:r>
      <w:r>
        <w:rPr>
          <w:b/>
        </w:rPr>
        <w:tab/>
      </w:r>
      <w:r>
        <w:rPr>
          <w:b/>
        </w:rPr>
        <w:tab/>
        <w:t xml:space="preserve"> И.Н. </w:t>
      </w:r>
      <w:proofErr w:type="spellStart"/>
      <w:r>
        <w:rPr>
          <w:b/>
        </w:rPr>
        <w:t>Долматов</w:t>
      </w:r>
      <w:proofErr w:type="spellEnd"/>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в целях реализации муниципальной программы «</w:t>
      </w:r>
      <w:r w:rsidR="00A44517">
        <w:t xml:space="preserve">Организация деятельности по опеке и попечительству в городе Югорске на </w:t>
      </w:r>
      <w:r w:rsidR="00ED222B">
        <w:t>2014 – 2020 годы».</w:t>
      </w:r>
    </w:p>
    <w:p w:rsidR="007427D8" w:rsidRDefault="007427D8" w:rsidP="007427D8">
      <w:pPr>
        <w:ind w:firstLine="540"/>
        <w:rPr>
          <w:b/>
          <w:u w:val="single"/>
        </w:rPr>
      </w:pPr>
      <w:r>
        <w:rPr>
          <w:b/>
          <w:u w:val="single"/>
        </w:rPr>
        <w:t>О</w:t>
      </w:r>
      <w:r w:rsidRPr="00830410">
        <w:rPr>
          <w:b/>
          <w:u w:val="single"/>
        </w:rPr>
        <w:t>пределени</w:t>
      </w:r>
      <w:r>
        <w:rPr>
          <w:b/>
          <w:u w:val="single"/>
        </w:rPr>
        <w:t>е</w:t>
      </w:r>
      <w:r w:rsidRPr="00830410">
        <w:rPr>
          <w:b/>
          <w:u w:val="single"/>
        </w:rPr>
        <w:t xml:space="preserve"> НМЦК с обоснованием: </w:t>
      </w:r>
    </w:p>
    <w:p w:rsidR="00347E19" w:rsidRPr="00830410" w:rsidRDefault="00347E19" w:rsidP="007427D8">
      <w:pPr>
        <w:ind w:firstLine="540"/>
        <w:rPr>
          <w:b/>
          <w:u w:val="single"/>
        </w:rPr>
      </w:pPr>
    </w:p>
    <w:p w:rsidR="00347E19" w:rsidRPr="00347E19" w:rsidRDefault="00C946AC" w:rsidP="00347E19">
      <w:pPr>
        <w:autoSpaceDE w:val="0"/>
        <w:autoSpaceDN w:val="0"/>
        <w:adjustRightInd w:val="0"/>
        <w:spacing w:after="0"/>
        <w:ind w:firstLine="720"/>
        <w:rPr>
          <w:rFonts w:eastAsiaTheme="minorHAnsi"/>
          <w:lang w:eastAsia="en-US"/>
        </w:rPr>
      </w:pPr>
      <w:proofErr w:type="gramStart"/>
      <w:r>
        <w:t>С</w:t>
      </w:r>
      <w:r w:rsidR="00347E19" w:rsidRPr="00347E19">
        <w:t>татье</w:t>
      </w:r>
      <w:r>
        <w:t>й</w:t>
      </w:r>
      <w:r w:rsidR="00347E19" w:rsidRPr="00347E19">
        <w:t xml:space="preserve"> 14 </w:t>
      </w:r>
      <w:r w:rsidR="007427D8" w:rsidRPr="00347E19">
        <w:t>Закон</w:t>
      </w:r>
      <w:r w:rsidR="00347E19" w:rsidRPr="00347E19">
        <w:t>а</w:t>
      </w:r>
      <w:r w:rsidR="007427D8" w:rsidRPr="00347E19">
        <w:t xml:space="preserve"> Ханты-Мансийского АО - Югры от 9 июня 2009 г. N 86-оз </w:t>
      </w:r>
      <w:r w:rsidR="007427D8" w:rsidRPr="00347E19">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347E19">
        <w:t xml:space="preserve"> </w:t>
      </w:r>
      <w:r>
        <w:t>предусмотрен</w:t>
      </w:r>
      <w:r w:rsidR="00347E19">
        <w:rPr>
          <w:b/>
        </w:rPr>
        <w:t xml:space="preserve"> </w:t>
      </w:r>
      <w:r w:rsidR="00347E19">
        <w:rPr>
          <w:rFonts w:eastAsiaTheme="minorHAnsi"/>
          <w:lang w:eastAsia="en-US"/>
        </w:rPr>
        <w:t>с</w:t>
      </w:r>
      <w:r w:rsidR="00347E19" w:rsidRPr="00347E19">
        <w:rPr>
          <w:rFonts w:eastAsiaTheme="minorHAnsi"/>
          <w:lang w:eastAsia="en-US"/>
        </w:rPr>
        <w:t>пособ (методика) расчета объема субвенций, предоставляемых местным бюджетам из бюджета автономного округа для</w:t>
      </w:r>
      <w:proofErr w:type="gramEnd"/>
      <w:r w:rsidR="00347E19" w:rsidRPr="00347E19">
        <w:rPr>
          <w:rFonts w:eastAsiaTheme="minorHAnsi"/>
          <w:lang w:eastAsia="en-US"/>
        </w:rPr>
        <w:t xml:space="preserve"> осуществления органами местного самоуправления передаваемых отдельных государственных полномочий</w:t>
      </w:r>
      <w:r w:rsidR="00347E19">
        <w:rPr>
          <w:rFonts w:eastAsiaTheme="minorHAnsi"/>
          <w:lang w:eastAsia="en-US"/>
        </w:rPr>
        <w:t>.</w:t>
      </w:r>
    </w:p>
    <w:p w:rsidR="00347E19" w:rsidRPr="00347E19" w:rsidRDefault="00347E19" w:rsidP="00347E19">
      <w:pPr>
        <w:autoSpaceDE w:val="0"/>
        <w:autoSpaceDN w:val="0"/>
        <w:adjustRightInd w:val="0"/>
        <w:spacing w:after="0"/>
        <w:ind w:firstLine="720"/>
        <w:rPr>
          <w:rFonts w:eastAsiaTheme="minorHAnsi"/>
          <w:lang w:eastAsia="en-US"/>
        </w:rPr>
      </w:pPr>
      <w:r w:rsidRPr="00347E19">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7427D8" w:rsidRDefault="007427D8" w:rsidP="00347E19">
      <w:pPr>
        <w:autoSpaceDE w:val="0"/>
        <w:autoSpaceDN w:val="0"/>
        <w:adjustRightInd w:val="0"/>
        <w:spacing w:after="0"/>
        <w:ind w:firstLine="708"/>
        <w:rPr>
          <w:rFonts w:eastAsiaTheme="minorHAnsi"/>
          <w:lang w:eastAsia="en-US"/>
        </w:rPr>
      </w:pPr>
      <w:bookmarkStart w:id="44" w:name="sub_202211"/>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S х Рм2 x </w:t>
      </w:r>
      <w:proofErr w:type="spellStart"/>
      <w:r w:rsidRPr="007427D8">
        <w:rPr>
          <w:rFonts w:eastAsiaTheme="minorHAnsi"/>
          <w:lang w:eastAsia="en-US"/>
        </w:rPr>
        <w:t>Чду</w:t>
      </w:r>
      <w:proofErr w:type="spellEnd"/>
      <w:r w:rsidRPr="007427D8">
        <w:rPr>
          <w:rFonts w:eastAsiaTheme="minorHAnsi"/>
          <w:lang w:eastAsia="en-US"/>
        </w:rPr>
        <w:t>, где</w:t>
      </w:r>
    </w:p>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bookmarkStart w:id="45" w:name="sub_1153"/>
      <w:r w:rsidRPr="007427D8">
        <w:rPr>
          <w:rFonts w:eastAsiaTheme="minorHAnsi"/>
          <w:lang w:eastAsia="en-US"/>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7427D8">
        <w:rPr>
          <w:rFonts w:eastAsiaTheme="minorHAnsi"/>
          <w:lang w:eastAsia="en-US"/>
        </w:rPr>
        <w:t>ква</w:t>
      </w:r>
      <w:r w:rsidR="00F56B8A">
        <w:rPr>
          <w:rFonts w:eastAsiaTheme="minorHAnsi"/>
          <w:lang w:eastAsia="en-US"/>
        </w:rPr>
        <w:t>дратных</w:t>
      </w:r>
      <w:proofErr w:type="gramEnd"/>
      <w:r w:rsidR="00F56B8A">
        <w:rPr>
          <w:rFonts w:eastAsiaTheme="minorHAnsi"/>
          <w:lang w:eastAsia="en-US"/>
        </w:rPr>
        <w:t xml:space="preserve"> метра</w:t>
      </w:r>
      <w:r w:rsidRPr="007427D8">
        <w:rPr>
          <w:rFonts w:eastAsiaTheme="minorHAnsi"/>
          <w:lang w:eastAsia="en-US"/>
        </w:rPr>
        <w:t>;</w:t>
      </w:r>
    </w:p>
    <w:bookmarkEnd w:id="45"/>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Рм</w:t>
      </w:r>
      <w:proofErr w:type="gramStart"/>
      <w:r w:rsidRPr="007427D8">
        <w:rPr>
          <w:rFonts w:eastAsiaTheme="minorHAnsi"/>
          <w:lang w:eastAsia="en-US"/>
        </w:rPr>
        <w:t>2</w:t>
      </w:r>
      <w:proofErr w:type="gramEnd"/>
      <w:r w:rsidRPr="007427D8">
        <w:rPr>
          <w:rFonts w:eastAsiaTheme="minorHAnsi"/>
          <w:lang w:eastAsia="en-US"/>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7427D8" w:rsidRDefault="007427D8" w:rsidP="007427D8">
      <w:pPr>
        <w:autoSpaceDE w:val="0"/>
        <w:autoSpaceDN w:val="0"/>
        <w:adjustRightInd w:val="0"/>
        <w:spacing w:after="0"/>
        <w:ind w:firstLine="720"/>
        <w:rPr>
          <w:rFonts w:eastAsiaTheme="minorHAnsi"/>
          <w:lang w:eastAsia="en-US"/>
        </w:rPr>
      </w:pPr>
      <w:bookmarkStart w:id="46" w:name="sub_1155"/>
      <w:proofErr w:type="spellStart"/>
      <w:r w:rsidRPr="007427D8">
        <w:rPr>
          <w:rFonts w:eastAsiaTheme="minorHAnsi"/>
          <w:lang w:eastAsia="en-US"/>
        </w:rPr>
        <w:t>Чду</w:t>
      </w:r>
      <w:proofErr w:type="spellEnd"/>
      <w:r w:rsidRPr="007427D8">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7427D8" w:rsidRDefault="007427D8" w:rsidP="007427D8">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0F652A" w:rsidRDefault="007427D8" w:rsidP="000F652A">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w:t>
      </w:r>
      <w:proofErr w:type="gramEnd"/>
      <w:r w:rsidRPr="007427D8">
        <w:rPr>
          <w:rFonts w:eastAsiaTheme="minorHAnsi"/>
          <w:lang w:eastAsia="en-US"/>
        </w:rPr>
        <w:t xml:space="preserve"> подлежат обеспечению жилыми помещениями на основании вступивших в законную силу судебных решений;</w:t>
      </w:r>
    </w:p>
    <w:p w:rsidR="0080282D" w:rsidRPr="000F652A" w:rsidRDefault="00665F17" w:rsidP="000F652A">
      <w:pPr>
        <w:autoSpaceDE w:val="0"/>
        <w:autoSpaceDN w:val="0"/>
        <w:adjustRightInd w:val="0"/>
        <w:spacing w:after="0"/>
        <w:ind w:firstLine="720"/>
        <w:rPr>
          <w:rFonts w:eastAsiaTheme="minorHAnsi"/>
          <w:lang w:eastAsia="en-US"/>
        </w:rPr>
      </w:pPr>
      <w:r w:rsidRPr="000F652A">
        <w:t xml:space="preserve">1. </w:t>
      </w:r>
      <w:proofErr w:type="gramStart"/>
      <w:r w:rsidRPr="000F652A">
        <w:t xml:space="preserve">Цена 1 </w:t>
      </w:r>
      <w:proofErr w:type="spellStart"/>
      <w:r w:rsidRPr="000F652A">
        <w:t>кв.м</w:t>
      </w:r>
      <w:proofErr w:type="spellEnd"/>
      <w:r w:rsidRPr="000F652A">
        <w:t xml:space="preserve">. не более </w:t>
      </w:r>
      <w:r w:rsidR="00004183">
        <w:t>55</w:t>
      </w:r>
      <w:r w:rsidR="00457C4F" w:rsidRPr="000F652A">
        <w:t xml:space="preserve"> </w:t>
      </w:r>
      <w:r w:rsidR="00004183">
        <w:t>760</w:t>
      </w:r>
      <w:r w:rsidRPr="000F652A">
        <w:t xml:space="preserve"> руб</w:t>
      </w:r>
      <w:r w:rsidR="008A427B" w:rsidRPr="000F652A">
        <w:t>.</w:t>
      </w:r>
      <w:r w:rsidRPr="000F652A">
        <w:t xml:space="preserve"> – установлена </w:t>
      </w:r>
      <w:r w:rsidR="00AC28FA" w:rsidRPr="000F652A">
        <w:t>приказом Региональной службы</w:t>
      </w:r>
      <w:r w:rsidRPr="000F652A">
        <w:t xml:space="preserve"> по тарифам Ханты-Мансийского автономного округа — Югры от </w:t>
      </w:r>
      <w:r w:rsidR="00004183">
        <w:t>23</w:t>
      </w:r>
      <w:r w:rsidRPr="000F652A">
        <w:t>.06.201</w:t>
      </w:r>
      <w:r w:rsidR="00004183">
        <w:t>6</w:t>
      </w:r>
      <w:r w:rsidRPr="000F652A">
        <w:t xml:space="preserve"> №</w:t>
      </w:r>
      <w:r w:rsidR="00004183">
        <w:t xml:space="preserve"> 64</w:t>
      </w:r>
      <w:r w:rsidRPr="000F652A">
        <w:t>-нп</w:t>
      </w:r>
      <w:r w:rsidR="00AC28FA" w:rsidRPr="000F652A">
        <w:t xml:space="preserve"> </w:t>
      </w:r>
      <w:r w:rsidR="000F652A" w:rsidRPr="000F652A">
        <w:t>"Об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004183">
        <w:t>6</w:t>
      </w:r>
      <w:r w:rsidR="000F652A" w:rsidRPr="000F652A">
        <w:t xml:space="preserve"> года"</w:t>
      </w:r>
      <w:r>
        <w:t>;</w:t>
      </w:r>
      <w:proofErr w:type="gramEnd"/>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lastRenderedPageBreak/>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8632DD">
        <w:t>*</w:t>
      </w:r>
      <w:r w:rsidR="008632DD">
        <w:rPr>
          <w:lang w:val="en-US"/>
        </w:rPr>
        <w:t>N</w:t>
      </w:r>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r w:rsidR="008632DD">
        <w:t>,</w:t>
      </w:r>
    </w:p>
    <w:p w:rsidR="008632DD" w:rsidRPr="008632DD" w:rsidRDefault="008632DD" w:rsidP="00830410">
      <w:pPr>
        <w:ind w:firstLine="540"/>
      </w:pPr>
      <w:r>
        <w:rPr>
          <w:lang w:val="en-US"/>
        </w:rPr>
        <w:t>N</w:t>
      </w:r>
      <w:r w:rsidRPr="008632DD">
        <w:t xml:space="preserve"> – </w:t>
      </w:r>
      <w:proofErr w:type="gramStart"/>
      <w:r>
        <w:t>коли</w:t>
      </w:r>
      <w:r w:rsidR="00151190">
        <w:t>чество</w:t>
      </w:r>
      <w:proofErr w:type="gramEnd"/>
      <w:r w:rsidR="00151190">
        <w:t xml:space="preserve"> жилых помещений </w:t>
      </w:r>
    </w:p>
    <w:p w:rsidR="00C946AC" w:rsidRDefault="00830410" w:rsidP="00830410">
      <w:pPr>
        <w:ind w:firstLine="540"/>
        <w:rPr>
          <w:b/>
        </w:rPr>
      </w:pPr>
      <w:r w:rsidRPr="00830410">
        <w:rPr>
          <w:b/>
        </w:rPr>
        <w:t>Итого:</w:t>
      </w:r>
      <w:r w:rsidR="00D74378">
        <w:rPr>
          <w:b/>
        </w:rPr>
        <w:t xml:space="preserve"> </w:t>
      </w:r>
    </w:p>
    <w:p w:rsidR="00043F1D" w:rsidRPr="00830410" w:rsidRDefault="00D74378" w:rsidP="00151190">
      <w:pPr>
        <w:ind w:firstLine="540"/>
        <w:rPr>
          <w:b/>
        </w:rPr>
      </w:pPr>
      <w:r>
        <w:rPr>
          <w:b/>
        </w:rPr>
        <w:t xml:space="preserve">НМЦК = </w:t>
      </w:r>
      <w:r w:rsidR="008632DD">
        <w:rPr>
          <w:b/>
        </w:rPr>
        <w:t>33</w:t>
      </w:r>
      <w:r w:rsidR="000E39BC">
        <w:rPr>
          <w:b/>
        </w:rPr>
        <w:t>,0</w:t>
      </w:r>
      <w:r w:rsidR="008632DD">
        <w:rPr>
          <w:b/>
        </w:rPr>
        <w:t xml:space="preserve"> (</w:t>
      </w:r>
      <w:proofErr w:type="spellStart"/>
      <w:r w:rsidR="008632DD">
        <w:rPr>
          <w:b/>
        </w:rPr>
        <w:t>кв.м</w:t>
      </w:r>
      <w:proofErr w:type="spellEnd"/>
      <w:r w:rsidR="008632DD">
        <w:rPr>
          <w:b/>
        </w:rPr>
        <w:t>.)</w:t>
      </w:r>
      <w:r w:rsidR="000E39BC">
        <w:rPr>
          <w:b/>
        </w:rPr>
        <w:t xml:space="preserve"> * </w:t>
      </w:r>
      <w:r w:rsidR="0080282D">
        <w:rPr>
          <w:b/>
        </w:rPr>
        <w:t>5</w:t>
      </w:r>
      <w:r w:rsidR="002A5B56">
        <w:rPr>
          <w:b/>
        </w:rPr>
        <w:t>5</w:t>
      </w:r>
      <w:r w:rsidR="00D15724">
        <w:rPr>
          <w:b/>
        </w:rPr>
        <w:t xml:space="preserve"> 760</w:t>
      </w:r>
      <w:r w:rsidR="000E39BC">
        <w:rPr>
          <w:b/>
        </w:rPr>
        <w:t>,00 руб.</w:t>
      </w:r>
      <w:r w:rsidR="008632DD">
        <w:rPr>
          <w:b/>
        </w:rPr>
        <w:t xml:space="preserve"> </w:t>
      </w:r>
      <w:r w:rsidR="00C946AC">
        <w:rPr>
          <w:b/>
        </w:rPr>
        <w:t xml:space="preserve">(стоимость 1 </w:t>
      </w:r>
      <w:proofErr w:type="spellStart"/>
      <w:r w:rsidR="00C946AC">
        <w:rPr>
          <w:b/>
        </w:rPr>
        <w:t>кв.м</w:t>
      </w:r>
      <w:proofErr w:type="spellEnd"/>
      <w:r w:rsidR="00C946AC">
        <w:rPr>
          <w:b/>
        </w:rPr>
        <w:t>.)</w:t>
      </w:r>
      <w:r w:rsidR="0080282D">
        <w:rPr>
          <w:b/>
        </w:rPr>
        <w:t xml:space="preserve"> * 1</w:t>
      </w:r>
      <w:r w:rsidR="008632DD">
        <w:rPr>
          <w:b/>
        </w:rPr>
        <w:t xml:space="preserve"> (</w:t>
      </w:r>
      <w:r w:rsidR="0080282D">
        <w:rPr>
          <w:b/>
        </w:rPr>
        <w:t xml:space="preserve">кол- </w:t>
      </w:r>
      <w:proofErr w:type="gramStart"/>
      <w:r w:rsidR="0080282D">
        <w:rPr>
          <w:b/>
        </w:rPr>
        <w:t>во</w:t>
      </w:r>
      <w:proofErr w:type="gramEnd"/>
      <w:r w:rsidR="0080282D">
        <w:rPr>
          <w:b/>
        </w:rPr>
        <w:t xml:space="preserve"> </w:t>
      </w:r>
      <w:r w:rsidR="00151190">
        <w:rPr>
          <w:b/>
        </w:rPr>
        <w:t>жилых помещений</w:t>
      </w:r>
      <w:r w:rsidR="008632DD">
        <w:rPr>
          <w:b/>
        </w:rPr>
        <w:t>)</w:t>
      </w:r>
      <w:r w:rsidR="00151190">
        <w:rPr>
          <w:b/>
        </w:rPr>
        <w:t xml:space="preserve"> =</w:t>
      </w:r>
      <w:r w:rsidR="00D15724">
        <w:rPr>
          <w:b/>
        </w:rPr>
        <w:t xml:space="preserve"> 1 840 080</w:t>
      </w:r>
      <w:r w:rsidR="0080282D">
        <w:rPr>
          <w:b/>
        </w:rPr>
        <w:t>,00</w:t>
      </w:r>
      <w:r w:rsidR="00830410">
        <w:rPr>
          <w:b/>
        </w:rPr>
        <w:t xml:space="preserve"> руб.</w:t>
      </w:r>
    </w:p>
    <w:p w:rsidR="00043F1D" w:rsidRDefault="00043F1D" w:rsidP="00043F1D">
      <w:pPr>
        <w:tabs>
          <w:tab w:val="center" w:pos="4153"/>
          <w:tab w:val="right" w:pos="8306"/>
          <w:tab w:val="right" w:pos="10200"/>
        </w:tabs>
        <w:suppressAutoHyphens/>
        <w:spacing w:after="0"/>
        <w:rPr>
          <w:kern w:val="1"/>
          <w:u w:val="single"/>
          <w:lang w:eastAsia="ar-SA"/>
        </w:rPr>
      </w:pPr>
    </w:p>
    <w:p w:rsidR="0080282D" w:rsidRDefault="0080282D" w:rsidP="00043F1D">
      <w:pPr>
        <w:tabs>
          <w:tab w:val="center" w:pos="4153"/>
          <w:tab w:val="right" w:pos="8306"/>
          <w:tab w:val="right" w:pos="10200"/>
        </w:tabs>
        <w:suppressAutoHyphens/>
        <w:spacing w:after="0"/>
        <w:rPr>
          <w:kern w:val="1"/>
          <w:u w:val="single"/>
          <w:lang w:eastAsia="ar-SA"/>
        </w:rPr>
      </w:pPr>
    </w:p>
    <w:p w:rsidR="0080282D" w:rsidRPr="00DE60B5" w:rsidRDefault="0080282D" w:rsidP="00043F1D">
      <w:pPr>
        <w:tabs>
          <w:tab w:val="center" w:pos="4153"/>
          <w:tab w:val="right" w:pos="8306"/>
          <w:tab w:val="right" w:pos="10200"/>
        </w:tabs>
        <w:suppressAutoHyphens/>
        <w:spacing w:after="0"/>
        <w:rPr>
          <w:kern w:val="1"/>
          <w:u w:val="single"/>
          <w:lang w:eastAsia="ar-SA"/>
        </w:rPr>
      </w:pPr>
    </w:p>
    <w:p w:rsidR="00A21695" w:rsidRDefault="00A21695" w:rsidP="00043F1D">
      <w:pPr>
        <w:snapToGrid w:val="0"/>
        <w:rPr>
          <w:b/>
        </w:rPr>
      </w:pPr>
      <w:proofErr w:type="gramStart"/>
      <w:r>
        <w:rPr>
          <w:b/>
        </w:rPr>
        <w:t>Исполняющий</w:t>
      </w:r>
      <w:proofErr w:type="gramEnd"/>
      <w:r>
        <w:rPr>
          <w:b/>
        </w:rPr>
        <w:t xml:space="preserve"> обязанности </w:t>
      </w:r>
    </w:p>
    <w:p w:rsidR="00043F1D" w:rsidRDefault="00A21695" w:rsidP="00043F1D">
      <w:pPr>
        <w:snapToGrid w:val="0"/>
        <w:rPr>
          <w:b/>
        </w:rPr>
      </w:pPr>
      <w:r>
        <w:rPr>
          <w:b/>
        </w:rPr>
        <w:t>первого заместителя</w:t>
      </w:r>
      <w:r w:rsidR="009038F0">
        <w:rPr>
          <w:b/>
        </w:rPr>
        <w:t xml:space="preserve"> главы</w:t>
      </w:r>
      <w:r w:rsidR="00043F1D">
        <w:rPr>
          <w:b/>
        </w:rPr>
        <w:t xml:space="preserve"> города - </w:t>
      </w:r>
    </w:p>
    <w:p w:rsidR="00043F1D" w:rsidRDefault="00043F1D" w:rsidP="00043F1D">
      <w:pPr>
        <w:snapToGrid w:val="0"/>
        <w:rPr>
          <w:b/>
        </w:rPr>
      </w:pPr>
      <w:r>
        <w:rPr>
          <w:b/>
        </w:rPr>
        <w:t>директор</w:t>
      </w:r>
      <w:r w:rsidR="00A21695">
        <w:rPr>
          <w:b/>
        </w:rPr>
        <w:t>а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t xml:space="preserve"> И.Н. </w:t>
      </w:r>
      <w:proofErr w:type="spellStart"/>
      <w:r w:rsidR="00A21695">
        <w:rPr>
          <w:b/>
        </w:rPr>
        <w:t>Долматов</w:t>
      </w:r>
      <w:proofErr w:type="spellEnd"/>
    </w:p>
    <w:p w:rsidR="00043F1D" w:rsidRDefault="00043F1D" w:rsidP="00043F1D">
      <w:pPr>
        <w:spacing w:after="200"/>
        <w:jc w:val="left"/>
        <w:rPr>
          <w:b/>
        </w:rPr>
      </w:pPr>
    </w:p>
    <w:p w:rsidR="001B6B20" w:rsidRDefault="00043F1D" w:rsidP="001B1DC2">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5C4634" w:rsidRPr="00D15724" w:rsidRDefault="005C4634" w:rsidP="005C4634">
      <w:pPr>
        <w:rPr>
          <w:b/>
          <w:sz w:val="22"/>
          <w:szCs w:val="22"/>
        </w:rPr>
      </w:pPr>
      <w:r w:rsidRPr="00D15724">
        <w:rPr>
          <w:b/>
          <w:sz w:val="22"/>
          <w:szCs w:val="22"/>
        </w:rPr>
        <w:t xml:space="preserve">Заместитель начальника отдела </w:t>
      </w:r>
    </w:p>
    <w:p w:rsidR="005C4634" w:rsidRPr="00D15724" w:rsidRDefault="005C4634" w:rsidP="005C4634">
      <w:pPr>
        <w:rPr>
          <w:b/>
          <w:sz w:val="22"/>
          <w:szCs w:val="22"/>
        </w:rPr>
      </w:pPr>
      <w:r w:rsidRPr="00D15724">
        <w:rPr>
          <w:b/>
          <w:sz w:val="22"/>
          <w:szCs w:val="22"/>
        </w:rPr>
        <w:t>опеки и попечительства                                                                                                                          А.П. Зима</w:t>
      </w:r>
    </w:p>
    <w:p w:rsidR="00AC3D47" w:rsidRDefault="00AC3D47" w:rsidP="001B1DC2">
      <w:pPr>
        <w:spacing w:after="200"/>
        <w:jc w:val="left"/>
        <w:rPr>
          <w:b/>
        </w:rPr>
      </w:pPr>
    </w:p>
    <w:p w:rsidR="00AC3D47" w:rsidRDefault="00AC3D47" w:rsidP="001B1DC2">
      <w:pPr>
        <w:spacing w:after="200"/>
        <w:jc w:val="left"/>
        <w:rPr>
          <w:b/>
        </w:rPr>
      </w:pPr>
    </w:p>
    <w:p w:rsidR="00AC3D47" w:rsidRPr="00C27508" w:rsidRDefault="00AC3D47" w:rsidP="001B1DC2">
      <w:pPr>
        <w:spacing w:after="200"/>
        <w:jc w:val="left"/>
        <w:rPr>
          <w:b/>
        </w:rPr>
        <w:sectPr w:rsidR="00AC3D47" w:rsidRPr="00C27508" w:rsidSect="00347E19">
          <w:footerReference w:type="even" r:id="rId11"/>
          <w:footerReference w:type="default" r:id="rId12"/>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B0F" w:rsidRDefault="00E77B0F">
      <w:pPr>
        <w:spacing w:after="0"/>
      </w:pPr>
      <w:r>
        <w:separator/>
      </w:r>
    </w:p>
  </w:endnote>
  <w:endnote w:type="continuationSeparator" w:id="0">
    <w:p w:rsidR="00E77B0F" w:rsidRDefault="00E77B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B3" w:rsidRDefault="001237B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237B3" w:rsidRDefault="001237B3"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7B3" w:rsidRDefault="001237B3"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1170B">
      <w:rPr>
        <w:rStyle w:val="a7"/>
        <w:noProof/>
      </w:rPr>
      <w:t>8</w:t>
    </w:r>
    <w:r>
      <w:rPr>
        <w:rStyle w:val="a7"/>
      </w:rPr>
      <w:fldChar w:fldCharType="end"/>
    </w:r>
  </w:p>
  <w:p w:rsidR="001237B3" w:rsidRDefault="001237B3"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B0F" w:rsidRDefault="00E77B0F">
      <w:pPr>
        <w:spacing w:after="0"/>
      </w:pPr>
      <w:r>
        <w:separator/>
      </w:r>
    </w:p>
  </w:footnote>
  <w:footnote w:type="continuationSeparator" w:id="0">
    <w:p w:rsidR="00E77B0F" w:rsidRDefault="00E77B0F">
      <w:pPr>
        <w:spacing w:after="0"/>
      </w:pPr>
      <w:r>
        <w:continuationSeparator/>
      </w:r>
    </w:p>
  </w:footnote>
  <w:footnote w:id="1">
    <w:p w:rsidR="001237B3" w:rsidRDefault="001237B3">
      <w:pPr>
        <w:pStyle w:val="af4"/>
      </w:pPr>
      <w:r>
        <w:rPr>
          <w:rStyle w:val="af6"/>
        </w:rPr>
        <w:footnoteRef/>
      </w:r>
      <w:r>
        <w:t xml:space="preserve"> </w:t>
      </w:r>
      <w:r w:rsidRPr="009B7BA1">
        <w:t>Размер обеспечения исполнения контракта должен составлять от 5 до 30% начальной (максимальной) цены контракта. В случае</w:t>
      </w:r>
      <w:proofErr w:type="gramStart"/>
      <w:r w:rsidRPr="009B7BA1">
        <w:t>,</w:t>
      </w:r>
      <w:proofErr w:type="gramEnd"/>
      <w:r w:rsidRPr="009B7BA1">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9B7BA1">
        <w:t>,</w:t>
      </w:r>
      <w:proofErr w:type="gramEnd"/>
      <w:r w:rsidRPr="009B7BA1">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9B7BA1">
        <w:t>,</w:t>
      </w:r>
      <w:proofErr w:type="gramEnd"/>
      <w:r w:rsidRPr="009B7BA1">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237B3" w:rsidRDefault="001237B3"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237B3" w:rsidRDefault="001237B3" w:rsidP="0006534A">
      <w:pPr>
        <w:rPr>
          <w:sz w:val="18"/>
        </w:rPr>
      </w:pPr>
      <w:bookmarkStart w:id="36" w:name="sub_1041"/>
      <w:r>
        <w:rPr>
          <w:sz w:val="18"/>
        </w:rPr>
        <w:t>а) 10 процентов цены контракта в случае, если цена контракта не превышает 3 млн. рублей;</w:t>
      </w:r>
    </w:p>
    <w:p w:rsidR="001237B3" w:rsidRDefault="001237B3"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1237B3" w:rsidRDefault="001237B3"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1237B3" w:rsidRDefault="001237B3"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1237B3" w:rsidRDefault="001237B3" w:rsidP="0006534A">
      <w:pPr>
        <w:pStyle w:val="af4"/>
      </w:pPr>
    </w:p>
  </w:footnote>
  <w:footnote w:id="3">
    <w:p w:rsidR="001237B3" w:rsidRPr="00F75BC0" w:rsidRDefault="001237B3"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237B3" w:rsidRPr="00F75BC0" w:rsidRDefault="001237B3"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1237B3" w:rsidRPr="00F75BC0" w:rsidRDefault="001237B3"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1237B3" w:rsidRPr="00F75BC0" w:rsidRDefault="001237B3"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1237B3" w:rsidRPr="00330A24" w:rsidRDefault="001237B3"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1237B3" w:rsidRDefault="001237B3"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170B"/>
    <w:rsid w:val="00113996"/>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2F9C"/>
    <w:rsid w:val="00187A3C"/>
    <w:rsid w:val="001900DE"/>
    <w:rsid w:val="001929B8"/>
    <w:rsid w:val="00197BCE"/>
    <w:rsid w:val="001A0570"/>
    <w:rsid w:val="001A28F5"/>
    <w:rsid w:val="001A3D27"/>
    <w:rsid w:val="001B1367"/>
    <w:rsid w:val="001B1DC2"/>
    <w:rsid w:val="001B2BFC"/>
    <w:rsid w:val="001B6B20"/>
    <w:rsid w:val="001C252B"/>
    <w:rsid w:val="001D0483"/>
    <w:rsid w:val="001D1B09"/>
    <w:rsid w:val="001D2B2B"/>
    <w:rsid w:val="001D708D"/>
    <w:rsid w:val="001E154F"/>
    <w:rsid w:val="001E5708"/>
    <w:rsid w:val="001E589C"/>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227B6"/>
    <w:rsid w:val="002255B3"/>
    <w:rsid w:val="002256F2"/>
    <w:rsid w:val="002259C6"/>
    <w:rsid w:val="00231B80"/>
    <w:rsid w:val="0023332A"/>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032E"/>
    <w:rsid w:val="003919EA"/>
    <w:rsid w:val="003958B1"/>
    <w:rsid w:val="00397740"/>
    <w:rsid w:val="003A31F5"/>
    <w:rsid w:val="003A3922"/>
    <w:rsid w:val="003A3C6A"/>
    <w:rsid w:val="003A3CF5"/>
    <w:rsid w:val="003A4238"/>
    <w:rsid w:val="003B04B3"/>
    <w:rsid w:val="003C0B3F"/>
    <w:rsid w:val="003C2C39"/>
    <w:rsid w:val="003C70FE"/>
    <w:rsid w:val="003D5495"/>
    <w:rsid w:val="003D6D34"/>
    <w:rsid w:val="003E0E26"/>
    <w:rsid w:val="003E61E1"/>
    <w:rsid w:val="003F0F3A"/>
    <w:rsid w:val="003F1F91"/>
    <w:rsid w:val="003F7404"/>
    <w:rsid w:val="00400FD8"/>
    <w:rsid w:val="00403F4C"/>
    <w:rsid w:val="004040E2"/>
    <w:rsid w:val="004073E7"/>
    <w:rsid w:val="004078A2"/>
    <w:rsid w:val="004264E4"/>
    <w:rsid w:val="00432AEB"/>
    <w:rsid w:val="00436B97"/>
    <w:rsid w:val="00450031"/>
    <w:rsid w:val="00450832"/>
    <w:rsid w:val="00451778"/>
    <w:rsid w:val="004535F1"/>
    <w:rsid w:val="00454B16"/>
    <w:rsid w:val="004557D6"/>
    <w:rsid w:val="00457C4F"/>
    <w:rsid w:val="004611C4"/>
    <w:rsid w:val="004641E0"/>
    <w:rsid w:val="00470A1C"/>
    <w:rsid w:val="004766CD"/>
    <w:rsid w:val="00481F8E"/>
    <w:rsid w:val="004916F0"/>
    <w:rsid w:val="00491720"/>
    <w:rsid w:val="004927C3"/>
    <w:rsid w:val="00492DF9"/>
    <w:rsid w:val="00494BBA"/>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87A37"/>
    <w:rsid w:val="00591F4D"/>
    <w:rsid w:val="00597030"/>
    <w:rsid w:val="005A023E"/>
    <w:rsid w:val="005A4820"/>
    <w:rsid w:val="005A6F90"/>
    <w:rsid w:val="005B0D5B"/>
    <w:rsid w:val="005B0FBF"/>
    <w:rsid w:val="005B4190"/>
    <w:rsid w:val="005C3077"/>
    <w:rsid w:val="005C4634"/>
    <w:rsid w:val="005C6DA8"/>
    <w:rsid w:val="005C6FC1"/>
    <w:rsid w:val="005D2EA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7DB"/>
    <w:rsid w:val="00774D3D"/>
    <w:rsid w:val="00776545"/>
    <w:rsid w:val="007816EE"/>
    <w:rsid w:val="00783169"/>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705D"/>
    <w:rsid w:val="009D734C"/>
    <w:rsid w:val="009E14B0"/>
    <w:rsid w:val="009E16DD"/>
    <w:rsid w:val="009E1CCE"/>
    <w:rsid w:val="009E29F8"/>
    <w:rsid w:val="009E2CD8"/>
    <w:rsid w:val="009F0C6F"/>
    <w:rsid w:val="009F67D1"/>
    <w:rsid w:val="009F7C7E"/>
    <w:rsid w:val="00A02986"/>
    <w:rsid w:val="00A035E8"/>
    <w:rsid w:val="00A05A73"/>
    <w:rsid w:val="00A100B2"/>
    <w:rsid w:val="00A21695"/>
    <w:rsid w:val="00A22097"/>
    <w:rsid w:val="00A24B6C"/>
    <w:rsid w:val="00A25C3E"/>
    <w:rsid w:val="00A32BFB"/>
    <w:rsid w:val="00A3320A"/>
    <w:rsid w:val="00A35EE2"/>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4A0B"/>
    <w:rsid w:val="00B5590F"/>
    <w:rsid w:val="00B67855"/>
    <w:rsid w:val="00B72F33"/>
    <w:rsid w:val="00B73EC8"/>
    <w:rsid w:val="00B75A87"/>
    <w:rsid w:val="00B7648F"/>
    <w:rsid w:val="00B76C3F"/>
    <w:rsid w:val="00B83068"/>
    <w:rsid w:val="00B83258"/>
    <w:rsid w:val="00B83A13"/>
    <w:rsid w:val="00B842D7"/>
    <w:rsid w:val="00B84546"/>
    <w:rsid w:val="00B858D0"/>
    <w:rsid w:val="00B85A25"/>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629F5"/>
    <w:rsid w:val="00C674F0"/>
    <w:rsid w:val="00C678D9"/>
    <w:rsid w:val="00C70081"/>
    <w:rsid w:val="00C71300"/>
    <w:rsid w:val="00C72FCB"/>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78DE"/>
    <w:rsid w:val="00DD7979"/>
    <w:rsid w:val="00DD7B07"/>
    <w:rsid w:val="00DE04C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75A4"/>
    <w:rsid w:val="00E979E5"/>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C0538"/>
    <w:rsid w:val="00FC2FFE"/>
    <w:rsid w:val="00FD6952"/>
    <w:rsid w:val="00FD7313"/>
    <w:rsid w:val="00FD7636"/>
    <w:rsid w:val="00FE0317"/>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D240D-EB48-44D6-90E0-E94E53F3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5108</TotalTime>
  <Pages>37</Pages>
  <Words>12596</Words>
  <Characters>71800</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239</cp:revision>
  <cp:lastPrinted>2017-04-04T06:17:00Z</cp:lastPrinted>
  <dcterms:created xsi:type="dcterms:W3CDTF">2015-03-30T09:50:00Z</dcterms:created>
  <dcterms:modified xsi:type="dcterms:W3CDTF">2017-05-16T13:03:00Z</dcterms:modified>
</cp:coreProperties>
</file>