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204645" w:rsidP="002113DA">
            <w:pPr>
              <w:keepNext/>
              <w:keepLines/>
              <w:widowControl w:val="0"/>
              <w:suppressLineNumbers/>
              <w:spacing w:after="0"/>
              <w:jc w:val="right"/>
            </w:pPr>
            <w:r>
              <w:t xml:space="preserve">Первый заместитель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61D78">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E61D78"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A44517">
              <w:rPr>
                <w:sz w:val="22"/>
                <w:szCs w:val="22"/>
              </w:rPr>
              <w:t xml:space="preserve">не позднее </w:t>
            </w:r>
            <w:r w:rsidR="00AB07FF">
              <w:rPr>
                <w:sz w:val="22"/>
                <w:szCs w:val="22"/>
              </w:rPr>
              <w:t>15 июл</w:t>
            </w:r>
            <w:r w:rsidR="00C629F5" w:rsidRPr="00C629F5">
              <w:rPr>
                <w:sz w:val="22"/>
                <w:szCs w:val="22"/>
              </w:rPr>
              <w:t>я 201</w:t>
            </w:r>
            <w:r w:rsidR="00E61D78">
              <w:rPr>
                <w:sz w:val="22"/>
                <w:szCs w:val="22"/>
              </w:rPr>
              <w:t>6</w:t>
            </w:r>
            <w:r w:rsidR="00C629F5" w:rsidRPr="00C629F5">
              <w:rPr>
                <w:sz w:val="22"/>
                <w:szCs w:val="22"/>
              </w:rPr>
              <w:t xml:space="preserve">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E61D78" w:rsidP="006E2615">
            <w:pPr>
              <w:keepNext/>
              <w:keepLines/>
              <w:widowControl w:val="0"/>
              <w:suppressLineNumbers/>
              <w:suppressAutoHyphens/>
              <w:rPr>
                <w:rStyle w:val="afb"/>
                <w:i w:val="0"/>
                <w:sz w:val="23"/>
                <w:szCs w:val="23"/>
              </w:rPr>
            </w:pPr>
            <w:r>
              <w:rPr>
                <w:rStyle w:val="afb"/>
                <w:b/>
                <w:i w:val="0"/>
                <w:sz w:val="23"/>
                <w:szCs w:val="23"/>
              </w:rPr>
              <w:t>1 746 228</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E61D78">
              <w:rPr>
                <w:sz w:val="23"/>
                <w:szCs w:val="23"/>
              </w:rPr>
              <w:t>6</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922E8" w:rsidRDefault="0006534A" w:rsidP="000922E8">
            <w:pPr>
              <w:rPr>
                <w:sz w:val="23"/>
                <w:szCs w:val="23"/>
              </w:rPr>
            </w:pPr>
            <w:r w:rsidRPr="000922E8">
              <w:rPr>
                <w:sz w:val="23"/>
                <w:szCs w:val="23"/>
              </w:rPr>
              <w:t xml:space="preserve">В </w:t>
            </w:r>
            <w:r w:rsidR="000922E8" w:rsidRPr="000922E8">
              <w:rPr>
                <w:sz w:val="23"/>
                <w:szCs w:val="23"/>
              </w:rPr>
              <w:t xml:space="preserve">течение </w:t>
            </w:r>
            <w:r w:rsidR="007A7F65">
              <w:rPr>
                <w:sz w:val="23"/>
                <w:szCs w:val="23"/>
              </w:rPr>
              <w:t>30</w:t>
            </w:r>
            <w:r w:rsidR="00E61D78">
              <w:rPr>
                <w:sz w:val="23"/>
                <w:szCs w:val="23"/>
              </w:rPr>
              <w:t xml:space="preserve"> (три</w:t>
            </w:r>
            <w:r w:rsidR="000922E8" w:rsidRPr="000922E8">
              <w:rPr>
                <w:sz w:val="23"/>
                <w:szCs w:val="23"/>
              </w:rPr>
              <w:t>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0922E8">
              <w:rPr>
                <w:sz w:val="23"/>
                <w:szCs w:val="23"/>
              </w:rPr>
              <w:t>.</w:t>
            </w:r>
          </w:p>
          <w:p w:rsidR="000922E8" w:rsidRPr="000922E8" w:rsidRDefault="000922E8" w:rsidP="000922E8"/>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EE3A18">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w:t>
            </w:r>
            <w:r w:rsidR="001B6B20" w:rsidRPr="00205EC3">
              <w:rPr>
                <w:sz w:val="23"/>
                <w:szCs w:val="23"/>
              </w:rPr>
              <w:lastRenderedPageBreak/>
              <w:t>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205EC3">
              <w:rPr>
                <w:sz w:val="23"/>
                <w:szCs w:val="23"/>
              </w:rPr>
              <w:lastRenderedPageBreak/>
              <w:t>(директором,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w:t>
            </w:r>
            <w:r w:rsidRPr="00205EC3">
              <w:rPr>
                <w:sz w:val="23"/>
                <w:szCs w:val="23"/>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DB2C57">
              <w:rPr>
                <w:sz w:val="23"/>
                <w:szCs w:val="23"/>
              </w:rPr>
              <w:t>30</w:t>
            </w:r>
            <w:r w:rsidRPr="00205EC3">
              <w:rPr>
                <w:sz w:val="23"/>
                <w:szCs w:val="23"/>
              </w:rPr>
              <w:t>»</w:t>
            </w:r>
            <w:r w:rsidR="00DB2C57">
              <w:rPr>
                <w:sz w:val="23"/>
                <w:szCs w:val="23"/>
              </w:rPr>
              <w:t xml:space="preserve"> мая </w:t>
            </w:r>
            <w:r w:rsidR="00AB07FF">
              <w:rPr>
                <w:sz w:val="23"/>
                <w:szCs w:val="23"/>
              </w:rPr>
              <w:t xml:space="preserve">  </w:t>
            </w:r>
            <w:r w:rsidR="00D20E0B" w:rsidRPr="00205EC3">
              <w:rPr>
                <w:rFonts w:cs="Arial"/>
                <w:sz w:val="23"/>
                <w:szCs w:val="23"/>
              </w:rPr>
              <w:t xml:space="preserve"> </w:t>
            </w:r>
            <w:r w:rsidRPr="00205EC3">
              <w:rPr>
                <w:sz w:val="23"/>
                <w:szCs w:val="23"/>
              </w:rPr>
              <w:t>201</w:t>
            </w:r>
            <w:r w:rsidR="00DD6C25">
              <w:rPr>
                <w:sz w:val="23"/>
                <w:szCs w:val="23"/>
              </w:rPr>
              <w:t>6</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AB07FF">
              <w:rPr>
                <w:sz w:val="23"/>
                <w:szCs w:val="23"/>
              </w:rPr>
              <w:t xml:space="preserve"> </w:t>
            </w:r>
            <w:r w:rsidR="00DB2C57">
              <w:rPr>
                <w:sz w:val="23"/>
                <w:szCs w:val="23"/>
              </w:rPr>
              <w:t>05</w:t>
            </w:r>
            <w:r w:rsidR="00AB07FF">
              <w:rPr>
                <w:sz w:val="23"/>
                <w:szCs w:val="23"/>
              </w:rPr>
              <w:t xml:space="preserve"> </w:t>
            </w:r>
            <w:r w:rsidR="00A05A73" w:rsidRPr="00205EC3">
              <w:rPr>
                <w:sz w:val="23"/>
                <w:szCs w:val="23"/>
              </w:rPr>
              <w:t>»</w:t>
            </w:r>
            <w:r w:rsidR="00DB2C57">
              <w:rPr>
                <w:sz w:val="23"/>
                <w:szCs w:val="23"/>
              </w:rPr>
              <w:t xml:space="preserve">  </w:t>
            </w:r>
            <w:r w:rsidR="00AB07FF">
              <w:rPr>
                <w:sz w:val="23"/>
                <w:szCs w:val="23"/>
              </w:rPr>
              <w:t xml:space="preserve"> </w:t>
            </w:r>
            <w:r w:rsidR="00DB2C57">
              <w:rPr>
                <w:sz w:val="23"/>
                <w:szCs w:val="23"/>
              </w:rPr>
              <w:t xml:space="preserve">июня  </w:t>
            </w:r>
            <w:r w:rsidR="004A0242">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DB2C57">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DB2C57">
              <w:rPr>
                <w:sz w:val="23"/>
                <w:szCs w:val="23"/>
              </w:rPr>
              <w:t>07</w:t>
            </w:r>
            <w:r w:rsidR="00A05A73" w:rsidRPr="00205EC3">
              <w:rPr>
                <w:sz w:val="23"/>
                <w:szCs w:val="23"/>
              </w:rPr>
              <w:t>» </w:t>
            </w:r>
            <w:r w:rsidR="00DB2C57">
              <w:rPr>
                <w:sz w:val="23"/>
                <w:szCs w:val="23"/>
              </w:rPr>
              <w:t xml:space="preserve">июня </w:t>
            </w:r>
            <w:r w:rsidR="00AB07FF">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DB2C57">
            <w:pPr>
              <w:spacing w:line="276" w:lineRule="auto"/>
              <w:rPr>
                <w:sz w:val="23"/>
                <w:szCs w:val="23"/>
              </w:rPr>
            </w:pPr>
            <w:r w:rsidRPr="00205EC3">
              <w:rPr>
                <w:sz w:val="23"/>
                <w:szCs w:val="23"/>
              </w:rPr>
              <w:t>«</w:t>
            </w:r>
            <w:r w:rsidR="00DB2C57">
              <w:rPr>
                <w:sz w:val="23"/>
                <w:szCs w:val="23"/>
              </w:rPr>
              <w:t>09</w:t>
            </w:r>
            <w:r w:rsidR="00A05A73" w:rsidRPr="00205EC3">
              <w:rPr>
                <w:sz w:val="23"/>
                <w:szCs w:val="23"/>
              </w:rPr>
              <w:t>»</w:t>
            </w:r>
            <w:r w:rsidR="00AB07FF">
              <w:rPr>
                <w:sz w:val="23"/>
                <w:szCs w:val="23"/>
              </w:rPr>
              <w:t xml:space="preserve">    </w:t>
            </w:r>
            <w:r w:rsidR="00DB2C57">
              <w:rPr>
                <w:sz w:val="23"/>
                <w:szCs w:val="23"/>
              </w:rPr>
              <w:t xml:space="preserve">июня  </w:t>
            </w:r>
            <w:r w:rsidR="00AB07FF">
              <w:rPr>
                <w:sz w:val="23"/>
                <w:szCs w:val="23"/>
              </w:rPr>
              <w:t xml:space="preserve">  </w:t>
            </w:r>
            <w:r w:rsidR="00D20E0B" w:rsidRPr="00205EC3">
              <w:rPr>
                <w:rFonts w:cs="Arial"/>
                <w:sz w:val="23"/>
                <w:szCs w:val="23"/>
              </w:rPr>
              <w:t xml:space="preserve"> </w:t>
            </w:r>
            <w:r w:rsidR="000F7BF0" w:rsidRPr="00205EC3">
              <w:rPr>
                <w:sz w:val="23"/>
                <w:szCs w:val="23"/>
              </w:rPr>
              <w:t>201</w:t>
            </w:r>
            <w:r w:rsidR="00DD6C25">
              <w:rPr>
                <w:sz w:val="23"/>
                <w:szCs w:val="23"/>
              </w:rPr>
              <w:t>6</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DB2C57">
            <w:pPr>
              <w:spacing w:line="276" w:lineRule="auto"/>
              <w:rPr>
                <w:sz w:val="23"/>
                <w:szCs w:val="23"/>
              </w:rPr>
            </w:pPr>
            <w:r w:rsidRPr="00205EC3">
              <w:rPr>
                <w:sz w:val="23"/>
                <w:szCs w:val="23"/>
              </w:rPr>
              <w:t>«</w:t>
            </w:r>
            <w:r w:rsidR="00DB2C57">
              <w:rPr>
                <w:sz w:val="23"/>
                <w:szCs w:val="23"/>
              </w:rPr>
              <w:t>14</w:t>
            </w:r>
            <w:r w:rsidRPr="00205EC3">
              <w:rPr>
                <w:sz w:val="23"/>
                <w:szCs w:val="23"/>
              </w:rPr>
              <w:t>»</w:t>
            </w:r>
            <w:r w:rsidR="00AB07FF">
              <w:rPr>
                <w:sz w:val="23"/>
                <w:szCs w:val="23"/>
              </w:rPr>
              <w:t xml:space="preserve">  </w:t>
            </w:r>
            <w:r w:rsidR="00DB2C57">
              <w:rPr>
                <w:sz w:val="23"/>
                <w:szCs w:val="23"/>
              </w:rPr>
              <w:t xml:space="preserve">июня   </w:t>
            </w:r>
            <w:bookmarkStart w:id="13" w:name="_GoBack"/>
            <w:bookmarkEnd w:id="13"/>
            <w:r w:rsidR="00AB07FF">
              <w:rPr>
                <w:sz w:val="23"/>
                <w:szCs w:val="23"/>
              </w:rPr>
              <w:t xml:space="preserve"> </w:t>
            </w:r>
            <w:r w:rsidRPr="00205EC3">
              <w:rPr>
                <w:sz w:val="23"/>
                <w:szCs w:val="23"/>
              </w:rPr>
              <w:t>201</w:t>
            </w:r>
            <w:r w:rsidR="00DD6C25">
              <w:rPr>
                <w:sz w:val="23"/>
                <w:szCs w:val="23"/>
              </w:rPr>
              <w:t>6</w:t>
            </w:r>
            <w:r w:rsidRPr="00205EC3">
              <w:rPr>
                <w:sz w:val="23"/>
                <w:szCs w:val="23"/>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00090885">
              <w:rPr>
                <w:kern w:val="1"/>
                <w:sz w:val="22"/>
                <w:szCs w:val="22"/>
                <w:lang w:eastAsia="ar-SA"/>
              </w:rPr>
              <w:t>, и  товарный знак (его словес</w:t>
            </w:r>
            <w:r w:rsidRPr="00E84893">
              <w:rPr>
                <w:kern w:val="1"/>
                <w:sz w:val="22"/>
                <w:szCs w:val="22"/>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14E8D" w:rsidRPr="00214E8D" w:rsidRDefault="00214E8D" w:rsidP="00214E8D">
            <w:pPr>
              <w:ind w:firstLine="585"/>
            </w:pPr>
            <w:r w:rsidRPr="00214E8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214E8D" w:rsidRDefault="00214E8D" w:rsidP="00214E8D">
            <w:pPr>
              <w:autoSpaceDE w:val="0"/>
              <w:autoSpaceDN w:val="0"/>
              <w:adjustRightInd w:val="0"/>
              <w:ind w:firstLine="612"/>
            </w:pPr>
            <w:r w:rsidRPr="00214E8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14E8D">
              <w:rPr>
                <w:sz w:val="22"/>
                <w:szCs w:val="22"/>
              </w:rPr>
              <w:t>ОК</w:t>
            </w:r>
            <w:proofErr w:type="gramEnd"/>
            <w:r w:rsidRPr="00214E8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w:t>
            </w:r>
            <w:r w:rsidRPr="00214E8D">
              <w:rPr>
                <w:sz w:val="22"/>
                <w:szCs w:val="22"/>
              </w:rPr>
              <w:lastRenderedPageBreak/>
              <w:t>58 Таможе</w:t>
            </w:r>
            <w:r>
              <w:rPr>
                <w:sz w:val="22"/>
                <w:szCs w:val="22"/>
              </w:rPr>
              <w:t>нного кодекса Таможенного Союза.</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sidR="00E60056" w:rsidRPr="00205EC3">
              <w:rPr>
                <w:kern w:val="1"/>
                <w:sz w:val="23"/>
                <w:szCs w:val="23"/>
                <w:lang w:eastAsia="ar-SA"/>
              </w:rPr>
              <w:lastRenderedPageBreak/>
              <w:t>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 xml:space="preserve">3) копии документов, подтверждающих соответствие товара, работы </w:t>
            </w:r>
            <w:r w:rsidRPr="00205EC3">
              <w:rPr>
                <w:kern w:val="1"/>
                <w:sz w:val="23"/>
                <w:szCs w:val="23"/>
                <w:lang w:eastAsia="ar-SA"/>
              </w:rPr>
              <w:lastRenderedPageBreak/>
              <w:t>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Pr="00205EC3">
              <w:rPr>
                <w:sz w:val="23"/>
                <w:szCs w:val="23"/>
              </w:rPr>
              <w:lastRenderedPageBreak/>
              <w:t>«ТЕХНИЧЕСКОЕ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lastRenderedPageBreak/>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EE3A18">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EE3A18" w:rsidRPr="00EE3A18">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EE3A18">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2F26E6">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2F26E6">
              <w:rPr>
                <w:kern w:val="1"/>
                <w:sz w:val="23"/>
                <w:szCs w:val="23"/>
                <w:lang w:eastAsia="ar-SA"/>
              </w:rPr>
              <w:t>усмотрен в следующем размере: 1</w:t>
            </w:r>
            <w:r w:rsidRPr="00205EC3">
              <w:rPr>
                <w:kern w:val="1"/>
                <w:sz w:val="23"/>
                <w:szCs w:val="23"/>
                <w:lang w:eastAsia="ar-SA"/>
              </w:rPr>
              <w:t xml:space="preserve">% от начальной </w:t>
            </w:r>
            <w:r w:rsidR="00D74063">
              <w:rPr>
                <w:kern w:val="1"/>
                <w:sz w:val="23"/>
                <w:szCs w:val="23"/>
                <w:lang w:eastAsia="ar-SA"/>
              </w:rPr>
              <w:t>(</w:t>
            </w:r>
            <w:r w:rsidRPr="00205EC3">
              <w:rPr>
                <w:kern w:val="1"/>
                <w:sz w:val="23"/>
                <w:szCs w:val="23"/>
                <w:lang w:eastAsia="ar-SA"/>
              </w:rPr>
              <w:t>максимальной</w:t>
            </w:r>
            <w:r w:rsidR="00D74063">
              <w:rPr>
                <w:kern w:val="1"/>
                <w:sz w:val="23"/>
                <w:szCs w:val="23"/>
                <w:lang w:eastAsia="ar-SA"/>
              </w:rPr>
              <w:t>)</w:t>
            </w:r>
            <w:r w:rsidRPr="00205EC3">
              <w:rPr>
                <w:kern w:val="1"/>
                <w:sz w:val="23"/>
                <w:szCs w:val="23"/>
                <w:lang w:eastAsia="ar-SA"/>
              </w:rPr>
              <w:t xml:space="preserve"> цены контракта, что составляет </w:t>
            </w:r>
            <w:r w:rsidR="002F26E6">
              <w:rPr>
                <w:b/>
                <w:kern w:val="1"/>
                <w:sz w:val="23"/>
                <w:szCs w:val="23"/>
                <w:lang w:eastAsia="ar-SA"/>
              </w:rPr>
              <w:t>17 462,28</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w:t>
            </w:r>
            <w:r w:rsidRPr="00532211">
              <w:lastRenderedPageBreak/>
              <w:t>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w:t>
            </w:r>
            <w:r w:rsidRPr="00205EC3">
              <w:rPr>
                <w:kern w:val="1"/>
                <w:sz w:val="23"/>
                <w:szCs w:val="23"/>
                <w:lang w:eastAsia="ar-SA"/>
              </w:rPr>
              <w:lastRenderedPageBreak/>
              <w:t>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2F26E6">
              <w:rPr>
                <w:rFonts w:ascii="Times New Roman" w:hAnsi="Times New Roman"/>
                <w:bCs w:val="0"/>
                <w:kern w:val="1"/>
                <w:sz w:val="23"/>
                <w:szCs w:val="23"/>
                <w:lang w:eastAsia="ar-SA"/>
              </w:rPr>
              <w:t>87 311,4</w:t>
            </w:r>
            <w:r w:rsidR="00A44517">
              <w:rPr>
                <w:rFonts w:ascii="Times New Roman" w:hAnsi="Times New Roman"/>
                <w:bCs w:val="0"/>
                <w:kern w:val="1"/>
                <w:sz w:val="23"/>
                <w:szCs w:val="23"/>
                <w:lang w:eastAsia="ar-SA"/>
              </w:rPr>
              <w:t>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4) условие, согласно которому исполнением обязательств </w:t>
            </w:r>
            <w:r w:rsidRPr="00205EC3">
              <w:rPr>
                <w:kern w:val="1"/>
                <w:sz w:val="23"/>
                <w:szCs w:val="23"/>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w:t>
            </w:r>
            <w:r w:rsidRPr="00205EC3">
              <w:rPr>
                <w:rFonts w:ascii="Times New Roman" w:hAnsi="Times New Roman"/>
                <w:b w:val="0"/>
                <w:bCs w:val="0"/>
                <w:kern w:val="1"/>
                <w:sz w:val="23"/>
                <w:szCs w:val="23"/>
                <w:lang w:eastAsia="ar-SA"/>
              </w:rPr>
              <w:lastRenderedPageBreak/>
              <w:t xml:space="preserve">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w:t>
            </w:r>
            <w:r w:rsidRPr="001F6398">
              <w:lastRenderedPageBreak/>
              <w:t>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757392">
              <w:rPr>
                <w:kern w:val="1"/>
                <w:lang w:eastAsia="ar-SA"/>
              </w:rPr>
              <w:lastRenderedPageBreak/>
              <w:t>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w:t>
            </w:r>
            <w:r w:rsidRPr="00205EC3">
              <w:rPr>
                <w:rFonts w:ascii="Times New Roman" w:hAnsi="Times New Roman"/>
                <w:sz w:val="23"/>
                <w:szCs w:val="23"/>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205EC3">
              <w:rPr>
                <w:rFonts w:ascii="Times New Roman" w:hAnsi="Times New Roman"/>
                <w:sz w:val="23"/>
                <w:szCs w:val="23"/>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Поставка благоуст</w:t>
      </w:r>
      <w:r w:rsidR="007136E6">
        <w:rPr>
          <w:b/>
          <w:sz w:val="22"/>
        </w:rPr>
        <w:t xml:space="preserve">роенных квартир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7557EF"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3</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5</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A44517">
            <w:pPr>
              <w:autoSpaceDE w:val="0"/>
              <w:snapToGrid w:val="0"/>
              <w:jc w:val="center"/>
              <w:rPr>
                <w:b/>
              </w:rPr>
            </w:pPr>
            <w:r>
              <w:rPr>
                <w:b/>
              </w:rPr>
              <w:t xml:space="preserve">Стоимость 1 </w:t>
            </w:r>
            <w:r w:rsidR="00A44517">
              <w:rPr>
                <w:b/>
              </w:rPr>
              <w:t>квартиры</w:t>
            </w:r>
          </w:p>
        </w:tc>
        <w:tc>
          <w:tcPr>
            <w:tcW w:w="7416" w:type="dxa"/>
            <w:tcBorders>
              <w:top w:val="single" w:sz="4" w:space="0" w:color="000000"/>
              <w:left w:val="single" w:sz="4" w:space="0" w:color="000000"/>
              <w:bottom w:val="single" w:sz="4" w:space="0" w:color="000000"/>
              <w:right w:val="single" w:sz="4" w:space="0" w:color="000000"/>
            </w:tcBorders>
          </w:tcPr>
          <w:p w:rsidR="00300A52" w:rsidRDefault="00DC4E93" w:rsidP="00214E8D">
            <w:pPr>
              <w:snapToGrid w:val="0"/>
              <w:spacing w:after="0"/>
              <w:jc w:val="center"/>
              <w:rPr>
                <w:color w:val="000000"/>
              </w:rPr>
            </w:pPr>
            <w:r>
              <w:rPr>
                <w:color w:val="000000"/>
              </w:rPr>
              <w:t xml:space="preserve">Не более </w:t>
            </w:r>
            <w:r w:rsidR="00A44517">
              <w:rPr>
                <w:color w:val="000000"/>
              </w:rPr>
              <w:t>1</w:t>
            </w:r>
            <w:r w:rsidR="00214E8D">
              <w:rPr>
                <w:color w:val="000000"/>
              </w:rPr>
              <w:t> 746 228</w:t>
            </w:r>
            <w:r w:rsidR="00A44517">
              <w:rPr>
                <w:color w:val="000000"/>
              </w:rPr>
              <w:t>,00</w:t>
            </w:r>
            <w:r w:rsidR="00300A52">
              <w:rPr>
                <w:color w:val="000000"/>
              </w:rPr>
              <w:t xml:space="preserve">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7</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214E8D" w:rsidP="00300A52">
            <w:pPr>
              <w:snapToGrid w:val="0"/>
              <w:spacing w:after="0"/>
              <w:jc w:val="center"/>
              <w:rPr>
                <w:color w:val="000000"/>
              </w:rPr>
            </w:pPr>
            <w:r>
              <w:rPr>
                <w:color w:val="000000"/>
              </w:rPr>
              <w:t>1</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8</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w:t>
            </w:r>
            <w:r w:rsidR="00A44517">
              <w:rPr>
                <w:b/>
              </w:rPr>
              <w:t xml:space="preserve">одной </w:t>
            </w:r>
            <w:r>
              <w:rPr>
                <w:b/>
              </w:rPr>
              <w:t>квартир</w:t>
            </w:r>
            <w:r w:rsidR="00A44517">
              <w:rPr>
                <w:b/>
              </w:rPr>
              <w:t>ы</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8A3A9A" w:rsidP="00A44517">
            <w:pPr>
              <w:snapToGrid w:val="0"/>
              <w:spacing w:after="0"/>
              <w:jc w:val="center"/>
              <w:rPr>
                <w:color w:val="000000"/>
              </w:rPr>
            </w:pPr>
            <w:r>
              <w:rPr>
                <w:color w:val="000000"/>
              </w:rPr>
              <w:t xml:space="preserve">Не менее </w:t>
            </w:r>
            <w:r w:rsidR="00A44517">
              <w:rPr>
                <w:color w:val="000000"/>
              </w:rPr>
              <w:t>33</w:t>
            </w:r>
            <w:r>
              <w:rPr>
                <w:color w:val="000000"/>
              </w:rPr>
              <w:t xml:space="preserve">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7557EF" w:rsidRDefault="007557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w:t>
      </w:r>
      <w:r w:rsidR="00AC28FA">
        <w:rPr>
          <w:shd w:val="clear" w:color="auto" w:fill="FFFFFF"/>
        </w:rPr>
        <w:t>город Югорск и оплатить Квартиры</w:t>
      </w:r>
      <w:r>
        <w:rPr>
          <w:shd w:val="clear" w:color="auto" w:fill="FFFFFF"/>
        </w:rPr>
        <w:t xml:space="preserve">. </w:t>
      </w:r>
    </w:p>
    <w:p w:rsidR="0006534A" w:rsidRDefault="00AC28FA" w:rsidP="0006534A">
      <w:pPr>
        <w:rPr>
          <w:shd w:val="clear" w:color="auto" w:fill="FFFFFF"/>
        </w:rPr>
      </w:pPr>
      <w:r>
        <w:rPr>
          <w:shd w:val="clear" w:color="auto" w:fill="FFFFFF"/>
        </w:rPr>
        <w:t>1.2. Квартиры принадлежа</w:t>
      </w:r>
      <w:r w:rsidR="0006534A">
        <w:rPr>
          <w:shd w:val="clear" w:color="auto" w:fill="FFFFFF"/>
        </w:rPr>
        <w:t xml:space="preserve">т Продавцу на праве собственности на основании _____________________________________________________________. </w:t>
      </w:r>
    </w:p>
    <w:p w:rsidR="0006534A" w:rsidRPr="006374AE" w:rsidRDefault="00AC28FA" w:rsidP="0006534A">
      <w:pPr>
        <w:widowControl w:val="0"/>
        <w:numPr>
          <w:ilvl w:val="1"/>
          <w:numId w:val="11"/>
        </w:numPr>
        <w:suppressAutoHyphens/>
        <w:spacing w:after="0"/>
        <w:rPr>
          <w:shd w:val="clear" w:color="auto" w:fill="FFFFFF"/>
        </w:rPr>
      </w:pPr>
      <w:r>
        <w:rPr>
          <w:shd w:val="clear" w:color="auto" w:fill="FFFFFF"/>
        </w:rPr>
        <w:t xml:space="preserve"> Квартиры</w:t>
      </w:r>
      <w:r w:rsidR="0006534A">
        <w:rPr>
          <w:shd w:val="clear" w:color="auto" w:fill="FFFFFF"/>
        </w:rPr>
        <w:t xml:space="preserve"> отчуждается свободной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AC28FA" w:rsidP="0006534A">
      <w:pPr>
        <w:widowControl w:val="0"/>
        <w:autoSpaceDE w:val="0"/>
        <w:autoSpaceDN w:val="0"/>
        <w:adjustRightInd w:val="0"/>
      </w:pPr>
      <w:r>
        <w:rPr>
          <w:shd w:val="clear" w:color="auto" w:fill="FFFFFF"/>
        </w:rPr>
        <w:t>2.1. Квартиры отчуждаю</w:t>
      </w:r>
      <w:r w:rsidR="0006534A">
        <w:rPr>
          <w:shd w:val="clear" w:color="auto" w:fill="FFFFFF"/>
        </w:rPr>
        <w:t xml:space="preserve">тся Продавцом Муниципальному заказчику по цене ___________________________________________________________ рублей. </w:t>
      </w:r>
      <w:r w:rsidR="0006534A"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t xml:space="preserve">2.2. Денежные средства, указанные в пункте 2.1. настоящего контракта, подлежат </w:t>
      </w:r>
      <w:r>
        <w:rPr>
          <w:shd w:val="clear" w:color="auto" w:fill="FFFFFF"/>
        </w:rPr>
        <w:lastRenderedPageBreak/>
        <w:t xml:space="preserve">единовременному перечислению Муниципальным заказчиком на счет Продавца </w:t>
      </w:r>
      <w:r w:rsidR="00214E8D">
        <w:t xml:space="preserve">в </w:t>
      </w:r>
      <w:r w:rsidR="00674E39">
        <w:t>течение 30</w:t>
      </w:r>
      <w:r w:rsidR="00214E8D">
        <w:t xml:space="preserve"> (трид</w:t>
      </w:r>
      <w:r w:rsidR="007C788D">
        <w:t>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
    <w:p w:rsidR="0006534A" w:rsidRPr="007C788D" w:rsidRDefault="007C788D" w:rsidP="001E5708">
      <w:pPr>
        <w:spacing w:after="0"/>
      </w:pPr>
      <w:r w:rsidRPr="007C788D">
        <w:t>2.3.</w:t>
      </w:r>
      <w:r>
        <w:tab/>
        <w:t xml:space="preserve"> По соглашению сторон ипотека в силу закона в пользу продавца не возникает.</w:t>
      </w:r>
    </w:p>
    <w:p w:rsidR="007C788D" w:rsidRDefault="007C788D" w:rsidP="0006534A">
      <w:pPr>
        <w:spacing w:after="0"/>
        <w:ind w:firstLine="567"/>
        <w:jc w:val="center"/>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spacing w:after="0"/>
        <w:rPr>
          <w:highlight w:val="yellow"/>
        </w:rPr>
      </w:pPr>
      <w:r w:rsidRPr="00DF2C7B">
        <w:rPr>
          <w:highlight w:val="yellow"/>
        </w:rPr>
        <w:t xml:space="preserve">        </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A44517">
        <w:t xml:space="preserve">не позднее </w:t>
      </w:r>
      <w:r w:rsidR="00AB07FF">
        <w:t>15 июл</w:t>
      </w:r>
      <w:r w:rsidR="00A76FC8">
        <w:t>я 2015 года по актам приема-передачи квартир.</w:t>
      </w:r>
    </w:p>
    <w:p w:rsidR="0006534A" w:rsidRDefault="0006534A" w:rsidP="0006534A">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Pr="009B7BA1" w:rsidRDefault="0006534A" w:rsidP="0006534A">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06534A" w:rsidRPr="00FA73F1" w:rsidRDefault="0006534A" w:rsidP="0006534A">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Муниципальным заказчиком счет, на котором в соответствии с законодательством </w:t>
      </w:r>
      <w:r w:rsidRPr="00FA73F1">
        <w:lastRenderedPageBreak/>
        <w:t>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Default="0006534A" w:rsidP="0006534A">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r w:rsidR="009B7BA1">
        <w:rPr>
          <w:rStyle w:val="af6"/>
          <w:bCs/>
          <w:kern w:val="16"/>
        </w:rPr>
        <w:footnoteReference w:id="1"/>
      </w:r>
    </w:p>
    <w:p w:rsidR="009B7BA1" w:rsidRPr="009B7BA1" w:rsidRDefault="009B7BA1" w:rsidP="009B7BA1">
      <w:pPr>
        <w:autoSpaceDE w:val="0"/>
        <w:autoSpaceDN w:val="0"/>
        <w:adjustRightInd w:val="0"/>
        <w:ind w:firstLine="540"/>
        <w:rPr>
          <w:kern w:val="16"/>
        </w:rPr>
      </w:pPr>
      <w:proofErr w:type="gramStart"/>
      <w:r w:rsidRPr="009B7BA1">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9B7BA1">
        <w:rPr>
          <w:kern w:val="16"/>
          <w:u w:val="single"/>
        </w:rPr>
        <w:t>статьи 37</w:t>
      </w:r>
      <w:r w:rsidRPr="009B7BA1">
        <w:rPr>
          <w:kern w:val="16"/>
        </w:rPr>
        <w:t xml:space="preserve"> Федерального  закона № 44- ФЗ </w:t>
      </w:r>
      <w:r w:rsidRPr="009B7BA1">
        <w:t>"О контрактной системе в сфере закупок товаров, работ, услуг для обеспечения государственных и муниципальных нужд".</w:t>
      </w:r>
      <w:proofErr w:type="gramEnd"/>
    </w:p>
    <w:p w:rsidR="0006534A" w:rsidRPr="000652E6" w:rsidRDefault="0006534A" w:rsidP="0006534A">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DB505A" w:rsidRPr="000652E6">
        <w:t xml:space="preserve">гарантии </w:t>
      </w:r>
      <w:r w:rsidR="0027681E" w:rsidRPr="00ED2A75">
        <w:rPr>
          <w:b/>
        </w:rPr>
        <w:t>д</w:t>
      </w:r>
      <w:r w:rsidR="00DB505A" w:rsidRPr="00ED2A75">
        <w:rPr>
          <w:b/>
        </w:rPr>
        <w:t xml:space="preserve">о </w:t>
      </w:r>
      <w:r w:rsidR="00DB505A">
        <w:t xml:space="preserve">     </w:t>
      </w:r>
      <w:r w:rsidR="00ED2A75" w:rsidRPr="00ED2A75">
        <w:rPr>
          <w:b/>
        </w:rPr>
        <w:t>15 августа</w:t>
      </w:r>
      <w:r w:rsidR="00DB505A" w:rsidRPr="00ED2A75">
        <w:rPr>
          <w:b/>
        </w:rPr>
        <w:t xml:space="preserve"> 2016 года</w:t>
      </w:r>
      <w:r w:rsidRPr="00ED2A75">
        <w:rPr>
          <w:b/>
        </w:rPr>
        <w:t>.</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sidR="00BC0CA6">
        <w:rPr>
          <w:color w:val="000000"/>
          <w:kern w:val="16"/>
        </w:rPr>
        <w:t xml:space="preserve"> </w:t>
      </w:r>
    </w:p>
    <w:p w:rsidR="00BC0CA6" w:rsidRPr="00BC0CA6" w:rsidRDefault="00BC0CA6" w:rsidP="00BC0CA6">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BC0CA6" w:rsidRPr="00BC0CA6" w:rsidRDefault="00BC0CA6" w:rsidP="00BC0CA6">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C0CA6" w:rsidRDefault="00BC0CA6" w:rsidP="00BC0CA6">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C0CA6" w:rsidRDefault="00BC0CA6" w:rsidP="00BC0CA6">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C0CA6" w:rsidRDefault="00BC0CA6" w:rsidP="00BC0CA6">
      <w:pPr>
        <w:pStyle w:val="aff7"/>
        <w:ind w:firstLine="567"/>
        <w:jc w:val="both"/>
        <w:rPr>
          <w:sz w:val="24"/>
          <w:szCs w:val="24"/>
        </w:rPr>
      </w:pPr>
      <w:r w:rsidRPr="00BC0CA6">
        <w:rPr>
          <w:sz w:val="24"/>
          <w:szCs w:val="24"/>
        </w:rPr>
        <w:t>2) осуществления закупки услуги по предоставлению кредита;</w:t>
      </w:r>
    </w:p>
    <w:p w:rsidR="00BC0CA6" w:rsidRPr="002D07BC" w:rsidRDefault="00BC0CA6" w:rsidP="00BC0CA6">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0652E6" w:rsidRDefault="0006534A" w:rsidP="00EE32D7">
      <w:pPr>
        <w:tabs>
          <w:tab w:val="left" w:pos="709"/>
        </w:tabs>
        <w:spacing w:after="0"/>
        <w:rPr>
          <w:color w:val="000000"/>
          <w:kern w:val="16"/>
        </w:rPr>
      </w:pPr>
    </w:p>
    <w:p w:rsidR="0006534A" w:rsidRDefault="0006534A" w:rsidP="0006534A">
      <w:pPr>
        <w:spacing w:after="0"/>
        <w:jc w:val="center"/>
      </w:pPr>
      <w:r>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06534A" w:rsidRPr="00876CC7" w:rsidRDefault="0006534A" w:rsidP="0006534A">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2"/>
      </w:r>
    </w:p>
    <w:p w:rsidR="0006534A" w:rsidRPr="004D6819" w:rsidRDefault="0006534A" w:rsidP="0006534A">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lastRenderedPageBreak/>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3"/>
      </w:r>
    </w:p>
    <w:p w:rsidR="009B7BA1" w:rsidRDefault="0006534A" w:rsidP="009B7BA1">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9B7BA1" w:rsidRPr="009502B0" w:rsidRDefault="009B7BA1" w:rsidP="009B7BA1">
      <w:pPr>
        <w:spacing w:after="0"/>
        <w:ind w:firstLine="567"/>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9B7BA1">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w:t>
      </w:r>
      <w:r w:rsidR="009B7BA1">
        <w:t>нения обязательств по Контракт</w:t>
      </w:r>
    </w:p>
    <w:p w:rsidR="0006534A" w:rsidRDefault="0006534A" w:rsidP="0006534A">
      <w:pPr>
        <w:keepNext/>
        <w:spacing w:after="0"/>
        <w:ind w:firstLine="567"/>
        <w:jc w:val="center"/>
      </w:pPr>
      <w:r>
        <w:lastRenderedPageBreak/>
        <w:t>8</w:t>
      </w:r>
      <w:r w:rsidRPr="009502B0">
        <w:t>. Порядок разрешения споров</w:t>
      </w:r>
    </w:p>
    <w:p w:rsidR="009B7BA1" w:rsidRPr="009502B0" w:rsidRDefault="009B7BA1" w:rsidP="0006534A">
      <w:pPr>
        <w:keepNext/>
        <w:spacing w:after="0"/>
        <w:ind w:firstLine="567"/>
        <w:jc w:val="center"/>
      </w:pP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9B7BA1">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06534A" w:rsidRPr="009502B0" w:rsidRDefault="0006534A" w:rsidP="0006534A">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w:t>
      </w:r>
      <w:r w:rsidRPr="009502B0">
        <w:lastRenderedPageBreak/>
        <w:t xml:space="preserve">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9502B0" w:rsidRDefault="0006534A" w:rsidP="0006534A">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534A" w:rsidRDefault="0006534A" w:rsidP="009B7BA1">
      <w:pPr>
        <w:spacing w:after="0"/>
        <w:ind w:firstLine="567"/>
        <w:jc w:val="center"/>
      </w:pPr>
      <w:r w:rsidRPr="009502B0">
        <w:t>1</w:t>
      </w:r>
      <w:r>
        <w:t>0</w:t>
      </w:r>
      <w:r w:rsidRPr="009502B0">
        <w:t>.</w:t>
      </w:r>
      <w:r>
        <w:t xml:space="preserve"> </w:t>
      </w:r>
      <w:r w:rsidRPr="009502B0">
        <w:t>Срок действия Контракта</w:t>
      </w:r>
    </w:p>
    <w:p w:rsidR="009B7BA1" w:rsidRPr="009502B0" w:rsidRDefault="009B7BA1" w:rsidP="009B7BA1">
      <w:pPr>
        <w:spacing w:after="0"/>
        <w:ind w:firstLine="567"/>
        <w:jc w:val="center"/>
      </w:pPr>
    </w:p>
    <w:p w:rsidR="0006534A" w:rsidRPr="00ED2A75" w:rsidRDefault="0006534A" w:rsidP="0006534A">
      <w:pPr>
        <w:pStyle w:val="ConsPlusNormal"/>
        <w:widowControl/>
        <w:ind w:firstLine="567"/>
        <w:jc w:val="both"/>
        <w:rPr>
          <w:rFonts w:ascii="Times New Roman" w:hAnsi="Times New Roman" w:cs="Times New Roman"/>
          <w:b/>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A44517">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79458B" w:rsidRPr="00ED2A75">
        <w:rPr>
          <w:rFonts w:ascii="Times New Roman" w:hAnsi="Times New Roman" w:cs="Times New Roman"/>
          <w:sz w:val="24"/>
          <w:szCs w:val="24"/>
        </w:rPr>
        <w:t>15</w:t>
      </w:r>
      <w:r w:rsidR="00C81577" w:rsidRPr="00ED2A75">
        <w:rPr>
          <w:rFonts w:ascii="Times New Roman" w:hAnsi="Times New Roman" w:cs="Times New Roman"/>
          <w:sz w:val="24"/>
          <w:szCs w:val="24"/>
        </w:rPr>
        <w:t>.0</w:t>
      </w:r>
      <w:r w:rsidR="0079458B" w:rsidRPr="00ED2A75">
        <w:rPr>
          <w:rFonts w:ascii="Times New Roman" w:hAnsi="Times New Roman" w:cs="Times New Roman"/>
          <w:sz w:val="24"/>
          <w:szCs w:val="24"/>
        </w:rPr>
        <w:t>7</w:t>
      </w:r>
      <w:r w:rsidR="00C81577" w:rsidRPr="00ED2A75">
        <w:rPr>
          <w:rFonts w:ascii="Times New Roman" w:hAnsi="Times New Roman" w:cs="Times New Roman"/>
          <w:sz w:val="24"/>
          <w:szCs w:val="24"/>
        </w:rPr>
        <w:t>.2016</w:t>
      </w:r>
      <w:r w:rsidRPr="00ED2A75">
        <w:rPr>
          <w:rFonts w:ascii="Times New Roman" w:hAnsi="Times New Roman" w:cs="Times New Roman"/>
          <w:sz w:val="24"/>
          <w:szCs w:val="24"/>
        </w:rPr>
        <w:t>.</w:t>
      </w:r>
      <w:r w:rsidRPr="00ED2A75">
        <w:rPr>
          <w:rFonts w:ascii="Times New Roman" w:hAnsi="Times New Roman" w:cs="Times New Roman"/>
          <w:b/>
          <w:sz w:val="24"/>
          <w:szCs w:val="24"/>
        </w:rPr>
        <w:t xml:space="preserve"> </w:t>
      </w:r>
    </w:p>
    <w:p w:rsidR="0006534A" w:rsidRPr="009B7BA1" w:rsidRDefault="0006534A" w:rsidP="009B7BA1">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79458B">
        <w:rPr>
          <w:rFonts w:ascii="Times New Roman" w:hAnsi="Times New Roman" w:cs="Times New Roman"/>
          <w:sz w:val="24"/>
          <w:szCs w:val="24"/>
        </w:rPr>
        <w:t>С 1</w:t>
      </w:r>
      <w:r w:rsidR="00204645">
        <w:rPr>
          <w:rFonts w:ascii="Times New Roman" w:hAnsi="Times New Roman" w:cs="Times New Roman"/>
          <w:sz w:val="24"/>
          <w:szCs w:val="24"/>
        </w:rPr>
        <w:t>6</w:t>
      </w:r>
      <w:r w:rsidR="0079458B">
        <w:rPr>
          <w:rFonts w:ascii="Times New Roman" w:hAnsi="Times New Roman" w:cs="Times New Roman"/>
          <w:sz w:val="24"/>
          <w:szCs w:val="24"/>
        </w:rPr>
        <w:t>.07</w:t>
      </w:r>
      <w:r w:rsidR="00C81577">
        <w:rPr>
          <w:rFonts w:ascii="Times New Roman" w:hAnsi="Times New Roman" w:cs="Times New Roman"/>
          <w:sz w:val="24"/>
          <w:szCs w:val="24"/>
        </w:rPr>
        <w:t>.2016</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9B7BA1">
      <w:pPr>
        <w:autoSpaceDE w:val="0"/>
        <w:autoSpaceDN w:val="0"/>
        <w:adjustRightInd w:val="0"/>
        <w:spacing w:after="0"/>
      </w:pPr>
    </w:p>
    <w:p w:rsidR="0006534A" w:rsidRPr="009502B0" w:rsidRDefault="0006534A" w:rsidP="0006534A">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6534A" w:rsidRPr="009502B0" w:rsidRDefault="0006534A" w:rsidP="0006534A">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lastRenderedPageBreak/>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79458B" w:rsidP="00A55C73">
      <w:pPr>
        <w:snapToGrid w:val="0"/>
        <w:rPr>
          <w:b/>
        </w:rPr>
      </w:pPr>
      <w:r>
        <w:rPr>
          <w:b/>
        </w:rPr>
        <w:t>Первый заместитель главы</w:t>
      </w:r>
      <w:r w:rsidR="00A55C73">
        <w:rPr>
          <w:b/>
        </w:rPr>
        <w:t xml:space="preserve">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457C4F" w:rsidRDefault="00457C4F"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F56B8A">
        <w:t xml:space="preserve"> благоустроенной</w:t>
      </w:r>
      <w:r w:rsidR="00ED222B">
        <w:t xml:space="preserve"> квартир</w:t>
      </w:r>
      <w:r w:rsidR="00F56B8A">
        <w:t>ы</w:t>
      </w:r>
      <w:r w:rsidR="00ED222B">
        <w:t xml:space="preserve"> в многоквартирном жилом доме в городе Югорске 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7427D8">
        <w:rPr>
          <w:rFonts w:eastAsiaTheme="minorHAnsi"/>
          <w:lang w:eastAsia="en-US"/>
        </w:rPr>
        <w:t>ква</w:t>
      </w:r>
      <w:r w:rsidR="00F56B8A">
        <w:rPr>
          <w:rFonts w:eastAsiaTheme="minorHAnsi"/>
          <w:lang w:eastAsia="en-US"/>
        </w:rPr>
        <w:t>дратных</w:t>
      </w:r>
      <w:proofErr w:type="gramEnd"/>
      <w:r w:rsidR="00F56B8A">
        <w:rPr>
          <w:rFonts w:eastAsiaTheme="minorHAnsi"/>
          <w:lang w:eastAsia="en-US"/>
        </w:rPr>
        <w:t xml:space="preserve"> метра</w:t>
      </w:r>
      <w:r w:rsidRPr="007427D8">
        <w:rPr>
          <w:rFonts w:eastAsiaTheme="minorHAnsi"/>
          <w:lang w:eastAsia="en-US"/>
        </w:rPr>
        <w:t>;</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0F652A" w:rsidRDefault="007427D8" w:rsidP="000F652A">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w:t>
      </w:r>
      <w:proofErr w:type="gramStart"/>
      <w:r w:rsidRPr="000F652A">
        <w:t xml:space="preserve">Цена 1 </w:t>
      </w:r>
      <w:proofErr w:type="spellStart"/>
      <w:r w:rsidRPr="000F652A">
        <w:t>кв.м</w:t>
      </w:r>
      <w:proofErr w:type="spellEnd"/>
      <w:r w:rsidRPr="000F652A">
        <w:t xml:space="preserve">. не более </w:t>
      </w:r>
      <w:r w:rsidR="00457C4F" w:rsidRPr="000F652A">
        <w:t>52 916</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ED083B" w:rsidRPr="000F652A">
        <w:t>16</w:t>
      </w:r>
      <w:r w:rsidRPr="000F652A">
        <w:t>.06.2015 №</w:t>
      </w:r>
      <w:r w:rsidR="00ED083B" w:rsidRPr="000F652A">
        <w:t xml:space="preserve"> 70</w:t>
      </w:r>
      <w:r w:rsidRPr="000F652A">
        <w:t>-нп</w:t>
      </w:r>
      <w:r w:rsidR="00AC28FA" w:rsidRPr="000F652A">
        <w:t xml:space="preserve"> </w:t>
      </w:r>
      <w:r w:rsidR="000F652A" w:rsidRPr="000F652A">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2015 года"</w:t>
      </w:r>
      <w:r>
        <w:t>;</w:t>
      </w:r>
      <w:proofErr w:type="gramEnd"/>
    </w:p>
    <w:p w:rsidR="00454B16" w:rsidRPr="00830410" w:rsidRDefault="00454B16" w:rsidP="00830410">
      <w:pPr>
        <w:ind w:firstLine="540"/>
        <w:rPr>
          <w:b/>
          <w:u w:val="single"/>
        </w:rPr>
      </w:pPr>
      <w:r w:rsidRPr="00830410">
        <w:rPr>
          <w:b/>
          <w:u w:val="single"/>
        </w:rPr>
        <w:lastRenderedPageBreak/>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количество</w:t>
      </w:r>
      <w:proofErr w:type="gramEnd"/>
      <w:r>
        <w:t xml:space="preserve"> жилых помещений (квартир)</w:t>
      </w:r>
    </w:p>
    <w:p w:rsidR="00C946AC" w:rsidRDefault="00830410" w:rsidP="00830410">
      <w:pPr>
        <w:ind w:firstLine="540"/>
        <w:rPr>
          <w:b/>
        </w:rPr>
      </w:pPr>
      <w:r w:rsidRPr="00830410">
        <w:rPr>
          <w:b/>
        </w:rPr>
        <w:t>Итого:</w:t>
      </w:r>
      <w:r w:rsidR="00D74378">
        <w:rPr>
          <w:b/>
        </w:rPr>
        <w:t xml:space="preserve"> </w:t>
      </w:r>
    </w:p>
    <w:p w:rsidR="0080282D" w:rsidRDefault="00D74378" w:rsidP="0083041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0282D">
        <w:rPr>
          <w:b/>
        </w:rPr>
        <w:t>52 916</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0282D">
        <w:rPr>
          <w:b/>
        </w:rPr>
        <w:t xml:space="preserve"> * 1</w:t>
      </w:r>
      <w:r w:rsidR="008632DD">
        <w:rPr>
          <w:b/>
        </w:rPr>
        <w:t xml:space="preserve"> (</w:t>
      </w:r>
      <w:r w:rsidR="0080282D">
        <w:rPr>
          <w:b/>
        </w:rPr>
        <w:t xml:space="preserve">кол- </w:t>
      </w:r>
      <w:proofErr w:type="gramStart"/>
      <w:r w:rsidR="0080282D">
        <w:rPr>
          <w:b/>
        </w:rPr>
        <w:t>во</w:t>
      </w:r>
      <w:proofErr w:type="gramEnd"/>
      <w:r w:rsidR="0080282D">
        <w:rPr>
          <w:b/>
        </w:rPr>
        <w:t xml:space="preserve"> </w:t>
      </w:r>
      <w:r w:rsidR="008632DD">
        <w:rPr>
          <w:b/>
        </w:rPr>
        <w:t>квартир)</w:t>
      </w:r>
      <w:r w:rsidR="0080282D">
        <w:rPr>
          <w:b/>
        </w:rPr>
        <w:t xml:space="preserve"> </w:t>
      </w:r>
      <w:r w:rsidR="000E39BC">
        <w:rPr>
          <w:b/>
        </w:rPr>
        <w:t xml:space="preserve"> = </w:t>
      </w:r>
    </w:p>
    <w:p w:rsidR="00043F1D" w:rsidRPr="00830410" w:rsidRDefault="0080282D" w:rsidP="00830410">
      <w:pPr>
        <w:ind w:firstLine="540"/>
        <w:rPr>
          <w:b/>
        </w:rPr>
      </w:pPr>
      <w:r>
        <w:rPr>
          <w:b/>
        </w:rPr>
        <w:t>= 1 746 228,00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043F1D" w:rsidRDefault="009038F0" w:rsidP="00043F1D">
      <w:pPr>
        <w:snapToGrid w:val="0"/>
        <w:rPr>
          <w:b/>
        </w:rPr>
      </w:pPr>
      <w:r>
        <w:rPr>
          <w:b/>
        </w:rPr>
        <w:t>Первый заместитель главы</w:t>
      </w:r>
      <w:r w:rsidR="00043F1D">
        <w:rPr>
          <w:b/>
        </w:rPr>
        <w:t xml:space="preserve">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71" w:rsidRDefault="00F67B71">
      <w:pPr>
        <w:spacing w:after="0"/>
      </w:pPr>
      <w:r>
        <w:separator/>
      </w:r>
    </w:p>
  </w:endnote>
  <w:endnote w:type="continuationSeparator" w:id="0">
    <w:p w:rsidR="00F67B71" w:rsidRDefault="00F67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FF" w:rsidRDefault="00AB07F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B07FF" w:rsidRDefault="00AB07F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FF" w:rsidRDefault="00AB07F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B2C57">
      <w:rPr>
        <w:rStyle w:val="a7"/>
        <w:noProof/>
      </w:rPr>
      <w:t>8</w:t>
    </w:r>
    <w:r>
      <w:rPr>
        <w:rStyle w:val="a7"/>
      </w:rPr>
      <w:fldChar w:fldCharType="end"/>
    </w:r>
  </w:p>
  <w:p w:rsidR="00AB07FF" w:rsidRDefault="00AB07F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71" w:rsidRDefault="00F67B71">
      <w:pPr>
        <w:spacing w:after="0"/>
      </w:pPr>
      <w:r>
        <w:separator/>
      </w:r>
    </w:p>
  </w:footnote>
  <w:footnote w:type="continuationSeparator" w:id="0">
    <w:p w:rsidR="00F67B71" w:rsidRDefault="00F67B71">
      <w:pPr>
        <w:spacing w:after="0"/>
      </w:pPr>
      <w:r>
        <w:continuationSeparator/>
      </w:r>
    </w:p>
  </w:footnote>
  <w:footnote w:id="1">
    <w:p w:rsidR="00AB07FF" w:rsidRDefault="00AB07FF">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w:t>
      </w:r>
      <w:proofErr w:type="gramStart"/>
      <w:r w:rsidRPr="009B7BA1">
        <w:t>,</w:t>
      </w:r>
      <w:proofErr w:type="gramEnd"/>
      <w:r w:rsidRPr="009B7BA1">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9B7BA1">
        <w:t>,</w:t>
      </w:r>
      <w:proofErr w:type="gramEnd"/>
      <w:r w:rsidRPr="009B7BA1">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9B7BA1">
        <w:t>,</w:t>
      </w:r>
      <w:proofErr w:type="gramEnd"/>
      <w:r w:rsidRPr="009B7BA1">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AB07FF" w:rsidRDefault="00AB07FF"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B07FF" w:rsidRDefault="00AB07FF" w:rsidP="0006534A">
      <w:pPr>
        <w:rPr>
          <w:sz w:val="18"/>
        </w:rPr>
      </w:pPr>
      <w:bookmarkStart w:id="36" w:name="sub_1041"/>
      <w:r>
        <w:rPr>
          <w:sz w:val="18"/>
        </w:rPr>
        <w:t>а) 10 процентов цены контракта в случае, если цена контракта не превышает 3 млн. рублей;</w:t>
      </w:r>
    </w:p>
    <w:p w:rsidR="00AB07FF" w:rsidRDefault="00AB07FF"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AB07FF" w:rsidRDefault="00AB07FF"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AB07FF" w:rsidRDefault="00AB07FF"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AB07FF" w:rsidRDefault="00AB07FF" w:rsidP="0006534A">
      <w:pPr>
        <w:pStyle w:val="af4"/>
      </w:pPr>
    </w:p>
  </w:footnote>
  <w:footnote w:id="3">
    <w:p w:rsidR="00AB07FF" w:rsidRPr="00F75BC0" w:rsidRDefault="00AB07FF"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B07FF" w:rsidRPr="00F75BC0" w:rsidRDefault="00AB07FF"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AB07FF" w:rsidRPr="00F75BC0" w:rsidRDefault="00AB07FF"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AB07FF" w:rsidRPr="00F75BC0" w:rsidRDefault="00AB07FF"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AB07FF" w:rsidRPr="00330A24" w:rsidRDefault="00AB07FF"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AB07FF" w:rsidRDefault="00AB07FF"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7C7"/>
    <w:rsid w:val="000F2A1F"/>
    <w:rsid w:val="000F652A"/>
    <w:rsid w:val="000F73D4"/>
    <w:rsid w:val="000F7BF0"/>
    <w:rsid w:val="001041EC"/>
    <w:rsid w:val="00113996"/>
    <w:rsid w:val="0011613C"/>
    <w:rsid w:val="001230BE"/>
    <w:rsid w:val="00127A67"/>
    <w:rsid w:val="001321CF"/>
    <w:rsid w:val="001428F0"/>
    <w:rsid w:val="0014386B"/>
    <w:rsid w:val="00146969"/>
    <w:rsid w:val="00147609"/>
    <w:rsid w:val="00150FC3"/>
    <w:rsid w:val="00164CCD"/>
    <w:rsid w:val="00167A0F"/>
    <w:rsid w:val="00171BF2"/>
    <w:rsid w:val="00182F9C"/>
    <w:rsid w:val="001900DE"/>
    <w:rsid w:val="001929B8"/>
    <w:rsid w:val="00197BCE"/>
    <w:rsid w:val="001A0570"/>
    <w:rsid w:val="001A28F5"/>
    <w:rsid w:val="001A3D27"/>
    <w:rsid w:val="001B1367"/>
    <w:rsid w:val="001B2BFC"/>
    <w:rsid w:val="001B6B20"/>
    <w:rsid w:val="001C252B"/>
    <w:rsid w:val="001D1B09"/>
    <w:rsid w:val="001D2B2B"/>
    <w:rsid w:val="001D708D"/>
    <w:rsid w:val="001E154F"/>
    <w:rsid w:val="001E5708"/>
    <w:rsid w:val="001E589C"/>
    <w:rsid w:val="001F13A4"/>
    <w:rsid w:val="001F30B5"/>
    <w:rsid w:val="001F5733"/>
    <w:rsid w:val="001F6398"/>
    <w:rsid w:val="002018BD"/>
    <w:rsid w:val="0020203C"/>
    <w:rsid w:val="00204645"/>
    <w:rsid w:val="00205EC3"/>
    <w:rsid w:val="00207D10"/>
    <w:rsid w:val="002113DA"/>
    <w:rsid w:val="00211E90"/>
    <w:rsid w:val="002122AF"/>
    <w:rsid w:val="00214E8D"/>
    <w:rsid w:val="002227B6"/>
    <w:rsid w:val="002255B3"/>
    <w:rsid w:val="002256F2"/>
    <w:rsid w:val="002259C6"/>
    <w:rsid w:val="0023332A"/>
    <w:rsid w:val="002424FA"/>
    <w:rsid w:val="0024279C"/>
    <w:rsid w:val="002432FF"/>
    <w:rsid w:val="00247A69"/>
    <w:rsid w:val="00254754"/>
    <w:rsid w:val="00261C32"/>
    <w:rsid w:val="002658FF"/>
    <w:rsid w:val="00275831"/>
    <w:rsid w:val="0027681E"/>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26E6"/>
    <w:rsid w:val="002F3FF0"/>
    <w:rsid w:val="002F4196"/>
    <w:rsid w:val="002F5B13"/>
    <w:rsid w:val="002F6490"/>
    <w:rsid w:val="002F7A06"/>
    <w:rsid w:val="00300A52"/>
    <w:rsid w:val="00303EC0"/>
    <w:rsid w:val="00304EFE"/>
    <w:rsid w:val="003053BB"/>
    <w:rsid w:val="00305D8E"/>
    <w:rsid w:val="00316452"/>
    <w:rsid w:val="00317F1F"/>
    <w:rsid w:val="00324DC9"/>
    <w:rsid w:val="00330A24"/>
    <w:rsid w:val="0033380A"/>
    <w:rsid w:val="003442E4"/>
    <w:rsid w:val="0034494C"/>
    <w:rsid w:val="00347E19"/>
    <w:rsid w:val="003518E3"/>
    <w:rsid w:val="00352669"/>
    <w:rsid w:val="003526F9"/>
    <w:rsid w:val="003554FC"/>
    <w:rsid w:val="00362ED9"/>
    <w:rsid w:val="0037404E"/>
    <w:rsid w:val="00376356"/>
    <w:rsid w:val="003775A7"/>
    <w:rsid w:val="00381727"/>
    <w:rsid w:val="00386FEF"/>
    <w:rsid w:val="003919EA"/>
    <w:rsid w:val="003958B1"/>
    <w:rsid w:val="00397740"/>
    <w:rsid w:val="003A31F5"/>
    <w:rsid w:val="003A3922"/>
    <w:rsid w:val="003A3C6A"/>
    <w:rsid w:val="003A4238"/>
    <w:rsid w:val="003B04B3"/>
    <w:rsid w:val="003C70FE"/>
    <w:rsid w:val="003D5495"/>
    <w:rsid w:val="003E0E26"/>
    <w:rsid w:val="003F0F3A"/>
    <w:rsid w:val="003F1F91"/>
    <w:rsid w:val="003F7404"/>
    <w:rsid w:val="00400FD8"/>
    <w:rsid w:val="004040E2"/>
    <w:rsid w:val="004073E7"/>
    <w:rsid w:val="004078A2"/>
    <w:rsid w:val="004264E4"/>
    <w:rsid w:val="00432AEB"/>
    <w:rsid w:val="00436B97"/>
    <w:rsid w:val="00450031"/>
    <w:rsid w:val="00450832"/>
    <w:rsid w:val="00451778"/>
    <w:rsid w:val="004535F1"/>
    <w:rsid w:val="00454B16"/>
    <w:rsid w:val="004557D6"/>
    <w:rsid w:val="00457C4F"/>
    <w:rsid w:val="004641E0"/>
    <w:rsid w:val="004766CD"/>
    <w:rsid w:val="00481F8E"/>
    <w:rsid w:val="004916F0"/>
    <w:rsid w:val="00491720"/>
    <w:rsid w:val="004927C3"/>
    <w:rsid w:val="00494BBA"/>
    <w:rsid w:val="00497897"/>
    <w:rsid w:val="004A0242"/>
    <w:rsid w:val="004A460F"/>
    <w:rsid w:val="004B0B7B"/>
    <w:rsid w:val="004B71F0"/>
    <w:rsid w:val="004D448F"/>
    <w:rsid w:val="004D6819"/>
    <w:rsid w:val="004E43E6"/>
    <w:rsid w:val="004E5FC9"/>
    <w:rsid w:val="004E6FF1"/>
    <w:rsid w:val="00503EB4"/>
    <w:rsid w:val="00504D77"/>
    <w:rsid w:val="00505FFD"/>
    <w:rsid w:val="00515E20"/>
    <w:rsid w:val="00521648"/>
    <w:rsid w:val="00532211"/>
    <w:rsid w:val="00532556"/>
    <w:rsid w:val="00536E06"/>
    <w:rsid w:val="005401AE"/>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2DD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4E39"/>
    <w:rsid w:val="006754AB"/>
    <w:rsid w:val="00675CF5"/>
    <w:rsid w:val="006822AF"/>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184E"/>
    <w:rsid w:val="007427D8"/>
    <w:rsid w:val="007557EF"/>
    <w:rsid w:val="00764B4C"/>
    <w:rsid w:val="00770ED7"/>
    <w:rsid w:val="007747DB"/>
    <w:rsid w:val="00776545"/>
    <w:rsid w:val="007816EE"/>
    <w:rsid w:val="00783169"/>
    <w:rsid w:val="0079458B"/>
    <w:rsid w:val="007A6923"/>
    <w:rsid w:val="007A7ADA"/>
    <w:rsid w:val="007A7F65"/>
    <w:rsid w:val="007C563F"/>
    <w:rsid w:val="007C788D"/>
    <w:rsid w:val="007E04CA"/>
    <w:rsid w:val="007E0C08"/>
    <w:rsid w:val="007E3887"/>
    <w:rsid w:val="007E5D7C"/>
    <w:rsid w:val="0080282D"/>
    <w:rsid w:val="0081191D"/>
    <w:rsid w:val="00824693"/>
    <w:rsid w:val="00830410"/>
    <w:rsid w:val="008304E6"/>
    <w:rsid w:val="00833B01"/>
    <w:rsid w:val="008374F0"/>
    <w:rsid w:val="00837F19"/>
    <w:rsid w:val="00840B1E"/>
    <w:rsid w:val="00844E65"/>
    <w:rsid w:val="008455D9"/>
    <w:rsid w:val="00847D09"/>
    <w:rsid w:val="00856815"/>
    <w:rsid w:val="008632DD"/>
    <w:rsid w:val="00865EE1"/>
    <w:rsid w:val="00871709"/>
    <w:rsid w:val="00874C6D"/>
    <w:rsid w:val="00881238"/>
    <w:rsid w:val="00886142"/>
    <w:rsid w:val="00886CE5"/>
    <w:rsid w:val="0088731F"/>
    <w:rsid w:val="008969BD"/>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72499"/>
    <w:rsid w:val="009734C8"/>
    <w:rsid w:val="00977AC7"/>
    <w:rsid w:val="00980852"/>
    <w:rsid w:val="00984C47"/>
    <w:rsid w:val="00984D89"/>
    <w:rsid w:val="00984E2B"/>
    <w:rsid w:val="00991CAF"/>
    <w:rsid w:val="009B004D"/>
    <w:rsid w:val="009B594F"/>
    <w:rsid w:val="009B6D34"/>
    <w:rsid w:val="009B7BA1"/>
    <w:rsid w:val="009C223E"/>
    <w:rsid w:val="009C38C1"/>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5A52"/>
    <w:rsid w:val="00A96042"/>
    <w:rsid w:val="00AA27C5"/>
    <w:rsid w:val="00AA65E8"/>
    <w:rsid w:val="00AA75FC"/>
    <w:rsid w:val="00AB07FF"/>
    <w:rsid w:val="00AB1DEE"/>
    <w:rsid w:val="00AB2371"/>
    <w:rsid w:val="00AB7B30"/>
    <w:rsid w:val="00AC213C"/>
    <w:rsid w:val="00AC28FA"/>
    <w:rsid w:val="00AC3F2D"/>
    <w:rsid w:val="00AC4D9B"/>
    <w:rsid w:val="00AD003A"/>
    <w:rsid w:val="00AD25FE"/>
    <w:rsid w:val="00AD39E0"/>
    <w:rsid w:val="00AD437C"/>
    <w:rsid w:val="00AE0496"/>
    <w:rsid w:val="00AE2455"/>
    <w:rsid w:val="00AE51C0"/>
    <w:rsid w:val="00AE5D59"/>
    <w:rsid w:val="00AE655D"/>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2F33"/>
    <w:rsid w:val="00B73EC8"/>
    <w:rsid w:val="00B75A87"/>
    <w:rsid w:val="00B7648F"/>
    <w:rsid w:val="00B76C3F"/>
    <w:rsid w:val="00B83068"/>
    <w:rsid w:val="00B83258"/>
    <w:rsid w:val="00B842D7"/>
    <w:rsid w:val="00B84546"/>
    <w:rsid w:val="00B858D0"/>
    <w:rsid w:val="00B85A25"/>
    <w:rsid w:val="00B90ECE"/>
    <w:rsid w:val="00B92AD1"/>
    <w:rsid w:val="00BA1415"/>
    <w:rsid w:val="00BA2C4F"/>
    <w:rsid w:val="00BA536F"/>
    <w:rsid w:val="00BB1B55"/>
    <w:rsid w:val="00BB23B1"/>
    <w:rsid w:val="00BB3782"/>
    <w:rsid w:val="00BB4A8A"/>
    <w:rsid w:val="00BC0CA6"/>
    <w:rsid w:val="00BC2A17"/>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5AFD"/>
    <w:rsid w:val="00C27508"/>
    <w:rsid w:val="00C333D0"/>
    <w:rsid w:val="00C3799E"/>
    <w:rsid w:val="00C41CA1"/>
    <w:rsid w:val="00C46CCB"/>
    <w:rsid w:val="00C629F5"/>
    <w:rsid w:val="00C674F0"/>
    <w:rsid w:val="00C70081"/>
    <w:rsid w:val="00C71300"/>
    <w:rsid w:val="00C72FCB"/>
    <w:rsid w:val="00C74965"/>
    <w:rsid w:val="00C81577"/>
    <w:rsid w:val="00C82D58"/>
    <w:rsid w:val="00C8364A"/>
    <w:rsid w:val="00C836B1"/>
    <w:rsid w:val="00C83BD6"/>
    <w:rsid w:val="00C90015"/>
    <w:rsid w:val="00C90511"/>
    <w:rsid w:val="00C946AC"/>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CCD"/>
    <w:rsid w:val="00DA30C7"/>
    <w:rsid w:val="00DA6839"/>
    <w:rsid w:val="00DA71CB"/>
    <w:rsid w:val="00DB2C57"/>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C8A"/>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07AE"/>
    <w:rsid w:val="00E61D78"/>
    <w:rsid w:val="00E6220E"/>
    <w:rsid w:val="00E65D8A"/>
    <w:rsid w:val="00E7131B"/>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30F5A"/>
    <w:rsid w:val="00F361AF"/>
    <w:rsid w:val="00F446FF"/>
    <w:rsid w:val="00F56B8A"/>
    <w:rsid w:val="00F616E3"/>
    <w:rsid w:val="00F64075"/>
    <w:rsid w:val="00F67B71"/>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DA68-41B7-41E1-B962-2EBB3066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32</Pages>
  <Words>11260</Words>
  <Characters>64185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147</cp:revision>
  <cp:lastPrinted>2016-05-30T07:46:00Z</cp:lastPrinted>
  <dcterms:created xsi:type="dcterms:W3CDTF">2015-03-30T09:50:00Z</dcterms:created>
  <dcterms:modified xsi:type="dcterms:W3CDTF">2016-05-30T12:59:00Z</dcterms:modified>
</cp:coreProperties>
</file>