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ED502C" w:rsidP="00753504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EF7C295" wp14:editId="51F08D11">
            <wp:simplePos x="0" y="0"/>
            <wp:positionH relativeFrom="column">
              <wp:posOffset>2820670</wp:posOffset>
            </wp:positionH>
            <wp:positionV relativeFrom="paragraph">
              <wp:posOffset>175260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53504"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ED502C">
      <w:pPr>
        <w:pStyle w:val="2"/>
        <w:numPr>
          <w:ilvl w:val="1"/>
          <w:numId w:val="0"/>
        </w:numPr>
        <w:tabs>
          <w:tab w:val="num" w:pos="576"/>
        </w:tabs>
        <w:rPr>
          <w:sz w:val="24"/>
          <w:szCs w:val="24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sz w:val="32"/>
          <w:szCs w:val="32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ED502C" w:rsidRDefault="00ED502C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>от</w:t>
      </w:r>
      <w:r w:rsidR="00CC52C0">
        <w:rPr>
          <w:b/>
        </w:rPr>
        <w:t xml:space="preserve"> </w:t>
      </w:r>
      <w:r w:rsidR="00DE441B">
        <w:rPr>
          <w:b/>
        </w:rPr>
        <w:t>25 апреля 2017 года</w:t>
      </w:r>
      <w:r w:rsidR="00753504" w:rsidRPr="00C00E2D">
        <w:rPr>
          <w:b/>
        </w:rPr>
        <w:t xml:space="preserve">                                                                                           </w:t>
      </w:r>
      <w:r w:rsidR="00CC52C0">
        <w:rPr>
          <w:b/>
        </w:rPr>
        <w:t xml:space="preserve">       </w:t>
      </w:r>
      <w:r w:rsidR="00DE441B">
        <w:rPr>
          <w:b/>
        </w:rPr>
        <w:t xml:space="preserve">            </w:t>
      </w:r>
      <w:r w:rsidR="00CC52C0">
        <w:rPr>
          <w:b/>
        </w:rPr>
        <w:t xml:space="preserve">      </w:t>
      </w:r>
      <w:r w:rsidR="00753504" w:rsidRPr="00C00E2D">
        <w:rPr>
          <w:b/>
        </w:rPr>
        <w:t xml:space="preserve">№ </w:t>
      </w:r>
      <w:r w:rsidR="00E438B8">
        <w:rPr>
          <w:b/>
        </w:rPr>
        <w:t>35</w:t>
      </w:r>
    </w:p>
    <w:p w:rsidR="00753504" w:rsidRDefault="00753504" w:rsidP="00753504">
      <w:pPr>
        <w:rPr>
          <w:rStyle w:val="a3"/>
        </w:rPr>
      </w:pPr>
    </w:p>
    <w:p w:rsidR="00B01454" w:rsidRPr="00C00E2D" w:rsidRDefault="00B01454" w:rsidP="00753504">
      <w:pPr>
        <w:rPr>
          <w:rStyle w:val="a3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</w:t>
      </w:r>
      <w:r w:rsidR="003D3412">
        <w:rPr>
          <w:rStyle w:val="a3"/>
        </w:rPr>
        <w:t>я</w:t>
      </w:r>
      <w:r w:rsidR="00E2380D">
        <w:rPr>
          <w:rStyle w:val="a3"/>
        </w:rPr>
        <w:t xml:space="preserve">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B01454" w:rsidRPr="00753504" w:rsidRDefault="00B01454" w:rsidP="00753504"/>
    <w:p w:rsidR="00753504" w:rsidRDefault="00E2380D" w:rsidP="00CC52C0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  <w:r w:rsidR="00CC52C0">
        <w:rPr>
          <w:bCs/>
          <w:color w:val="000000"/>
        </w:rPr>
        <w:t xml:space="preserve">, </w:t>
      </w:r>
      <w:r w:rsidR="00ED502C">
        <w:rPr>
          <w:bCs/>
          <w:color w:val="000000"/>
        </w:rPr>
        <w:t xml:space="preserve">на основании </w:t>
      </w:r>
      <w:r w:rsidR="00CC52C0">
        <w:rPr>
          <w:bCs/>
          <w:color w:val="000000"/>
        </w:rPr>
        <w:t>распоряжени</w:t>
      </w:r>
      <w:r w:rsidR="00ED502C">
        <w:rPr>
          <w:bCs/>
          <w:color w:val="000000"/>
        </w:rPr>
        <w:t>я</w:t>
      </w:r>
      <w:r w:rsidR="00CC52C0">
        <w:rPr>
          <w:bCs/>
          <w:color w:val="000000"/>
        </w:rPr>
        <w:t xml:space="preserve"> администрации города Югорска от 21.03.2017 № 194 «О внесении изменений в Положения об органах и структурных подразделениях и должностны</w:t>
      </w:r>
      <w:r w:rsidR="00211020">
        <w:rPr>
          <w:bCs/>
          <w:color w:val="000000"/>
        </w:rPr>
        <w:t>е</w:t>
      </w:r>
      <w:r w:rsidR="00CC52C0">
        <w:rPr>
          <w:bCs/>
          <w:color w:val="000000"/>
        </w:rPr>
        <w:t xml:space="preserve"> инструкци</w:t>
      </w:r>
      <w:r w:rsidR="00211020">
        <w:rPr>
          <w:bCs/>
          <w:color w:val="000000"/>
        </w:rPr>
        <w:t>и</w:t>
      </w:r>
      <w:r w:rsidR="00CC52C0">
        <w:rPr>
          <w:bCs/>
          <w:color w:val="000000"/>
        </w:rPr>
        <w:t>»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DE441B" w:rsidRDefault="00DE441B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DE441B" w:rsidRDefault="00DE441B" w:rsidP="00753504">
      <w:pPr>
        <w:rPr>
          <w:bCs/>
        </w:rPr>
      </w:pPr>
    </w:p>
    <w:p w:rsidR="00CA64C1" w:rsidRDefault="001F44E5" w:rsidP="00F20E93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Внести </w:t>
      </w:r>
      <w:r w:rsidR="00CA64C1">
        <w:t>изменени</w:t>
      </w:r>
      <w:r w:rsidR="003D3412">
        <w:t>е</w:t>
      </w:r>
      <w:r w:rsidR="00CA64C1">
        <w:t xml:space="preserve"> </w:t>
      </w:r>
      <w:r>
        <w:t>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>орода Югорска от 30.05.2014 № 41</w:t>
      </w:r>
      <w:r w:rsidR="00211020">
        <w:t xml:space="preserve"> (с изменениями от 18.12.2014 № 86, от 02.06.2015 № 36, </w:t>
      </w:r>
      <w:r w:rsidR="00795396">
        <w:t xml:space="preserve">от </w:t>
      </w:r>
      <w:r w:rsidR="00211020">
        <w:t>13.09.2016 № 73)</w:t>
      </w:r>
      <w:r w:rsidR="00F95672">
        <w:t xml:space="preserve">, </w:t>
      </w:r>
      <w:r w:rsidR="008B5DB5">
        <w:t xml:space="preserve">изложив </w:t>
      </w:r>
      <w:r w:rsidR="00CC52C0">
        <w:t>его</w:t>
      </w:r>
      <w:r>
        <w:t xml:space="preserve"> </w:t>
      </w:r>
      <w:r w:rsidR="008B5DB5">
        <w:t xml:space="preserve">в новой редакции </w:t>
      </w:r>
      <w:r>
        <w:t>(приложение).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после его опубликования в </w:t>
      </w:r>
      <w:r w:rsidR="00CC52C0">
        <w:t>официальном печатном издании города Югорска</w:t>
      </w:r>
      <w:r>
        <w:t>.</w:t>
      </w:r>
    </w:p>
    <w:p w:rsidR="00753504" w:rsidRDefault="00753504" w:rsidP="00753504">
      <w:pPr>
        <w:ind w:left="390" w:hanging="15"/>
        <w:jc w:val="both"/>
      </w:pPr>
    </w:p>
    <w:p w:rsidR="00DE441B" w:rsidRDefault="00DE441B" w:rsidP="00753504">
      <w:pPr>
        <w:ind w:left="390" w:hanging="15"/>
        <w:jc w:val="both"/>
      </w:pPr>
    </w:p>
    <w:p w:rsidR="00B01454" w:rsidRDefault="00B0145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C52C0" w:rsidP="00753504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 В.А. Климин</w:t>
      </w:r>
    </w:p>
    <w:p w:rsidR="00B75760" w:rsidRDefault="00B75760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F272B9" w:rsidRDefault="00F272B9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DE441B">
      <w:pPr>
        <w:pStyle w:val="af0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«25» апреля 2017 года</w:t>
      </w:r>
    </w:p>
    <w:p w:rsidR="00DE441B" w:rsidRDefault="00DE441B" w:rsidP="00DE441B">
      <w:pPr>
        <w:pStyle w:val="af0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DE441B" w:rsidRDefault="00DE441B" w:rsidP="00DE441B">
      <w:pPr>
        <w:ind w:left="390" w:hanging="15"/>
        <w:rPr>
          <w:b/>
          <w:bCs/>
        </w:rPr>
      </w:pP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от </w:t>
      </w:r>
      <w:r w:rsidR="00E438B8">
        <w:rPr>
          <w:b/>
          <w:bCs/>
        </w:rPr>
        <w:t>25 апреля 2017 года № 35</w:t>
      </w:r>
      <w:bookmarkStart w:id="0" w:name="_GoBack"/>
      <w:bookmarkEnd w:id="0"/>
    </w:p>
    <w:p w:rsidR="001A2EDF" w:rsidRDefault="001A2EDF" w:rsidP="001A2EDF">
      <w:pPr>
        <w:ind w:left="390" w:hanging="15"/>
        <w:jc w:val="right"/>
        <w:rPr>
          <w:b/>
          <w:bCs/>
        </w:rPr>
      </w:pPr>
    </w:p>
    <w:p w:rsidR="001A2EDF" w:rsidRDefault="001A2EDF" w:rsidP="001A2EDF">
      <w:pPr>
        <w:ind w:left="390" w:hanging="15"/>
        <w:jc w:val="right"/>
        <w:rPr>
          <w:b/>
          <w:bCs/>
        </w:rPr>
      </w:pP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 xml:space="preserve">О ДЕПАРТАМЕНТЕ МУНИЦИПАЛЬНОЙ СОБСТВЕННОСТИ 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И ГРАДОСТРОИТЕЛЬСТВА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proofErr w:type="gramStart"/>
      <w:r w:rsidR="001A2EDF">
        <w:t>Департамент муниципальной собственности и градостроительства администрации города Югорска (далее по тексту — Департамент) создан в результате реорганизации путем слияния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 на основании распоряжения главы города Югорска от 13.07.2005 № 1036 «О реорганизации Комитета по управлению муниципальным имуществом и земельным ресурсам администрации города Югорска и</w:t>
      </w:r>
      <w:proofErr w:type="gramEnd"/>
      <w:r w:rsidR="001A2EDF">
        <w:t xml:space="preserve"> отдела архитектуры и градостроительства администрации города Югорска в форме слияния».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является отраслевым органом администрации города Югорска.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1A2EDF" w:rsidRDefault="001A2EDF" w:rsidP="001A2EDF">
      <w:pPr>
        <w:numPr>
          <w:ilvl w:val="1"/>
          <w:numId w:val="3"/>
        </w:numPr>
        <w:ind w:left="15" w:firstLine="690"/>
        <w:jc w:val="both"/>
      </w:pPr>
      <w:r>
        <w:t xml:space="preserve"> Департамент является правопреемником по всем правам и обязанностям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Югорска.</w:t>
      </w:r>
    </w:p>
    <w:p w:rsidR="001A2EDF" w:rsidRDefault="001A2EDF" w:rsidP="001A2EDF">
      <w:pPr>
        <w:numPr>
          <w:ilvl w:val="1"/>
          <w:numId w:val="3"/>
        </w:numPr>
        <w:ind w:left="15" w:firstLine="690"/>
        <w:jc w:val="both"/>
      </w:pPr>
      <w:r>
        <w:t xml:space="preserve"> Официальное полное наименование: Департамент муниципальной собственности и градостроительства администрации города Югорска.</w:t>
      </w:r>
    </w:p>
    <w:p w:rsidR="001A2EDF" w:rsidRDefault="001A2EDF" w:rsidP="001A2EDF">
      <w:pPr>
        <w:ind w:left="15" w:firstLine="690"/>
        <w:jc w:val="both"/>
      </w:pPr>
      <w:r>
        <w:t xml:space="preserve">Сокращенное наименование: </w:t>
      </w:r>
      <w:proofErr w:type="spellStart"/>
      <w:r>
        <w:t>ДМСиГ</w:t>
      </w:r>
      <w:proofErr w:type="spellEnd"/>
      <w:r>
        <w:t>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является юридическим лицом, имеет круглую печать, штамп и бланки со своим наименованием, лицевые счета, открываемые в соответствии с Бюджетным кодексом Российской Федерации, выступает истцом и ответчиком в суде, арбитражном суде.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Место нахождения Департамента: Россия, 628260, Тюменская область, Ханты-Мансийский автономный округ — Югра, город Югорск, улица 40 лет Победы, 11.</w:t>
      </w:r>
    </w:p>
    <w:p w:rsidR="001A2EDF" w:rsidRDefault="001A2EDF">
      <w:pPr>
        <w:ind w:left="15" w:firstLine="690"/>
        <w:jc w:val="center"/>
        <w:rPr>
          <w:b/>
          <w:bCs/>
        </w:rPr>
      </w:pPr>
    </w:p>
    <w:p w:rsidR="00945F49" w:rsidRDefault="00FA334E">
      <w:pPr>
        <w:ind w:left="15" w:firstLine="690"/>
        <w:jc w:val="center"/>
        <w:rPr>
          <w:b/>
          <w:bCs/>
        </w:rPr>
      </w:pPr>
      <w:r>
        <w:rPr>
          <w:b/>
          <w:bCs/>
        </w:rPr>
        <w:t>2</w:t>
      </w:r>
      <w:r w:rsidR="00945F49">
        <w:rPr>
          <w:b/>
          <w:bCs/>
        </w:rPr>
        <w:t>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  <w:r>
        <w:t>Основными задачами Департамента являются:</w:t>
      </w:r>
    </w:p>
    <w:p w:rsidR="00945F49" w:rsidRDefault="00E47A36" w:rsidP="00664E6F">
      <w:pPr>
        <w:ind w:firstLine="705"/>
        <w:jc w:val="both"/>
      </w:pPr>
      <w:r>
        <w:t>1)</w:t>
      </w:r>
      <w:r w:rsidR="00325D77">
        <w:t xml:space="preserve"> </w:t>
      </w:r>
      <w:r>
        <w:t>о</w:t>
      </w:r>
      <w:r w:rsidR="00325D77">
        <w:t>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</w:t>
      </w:r>
      <w:r w:rsidR="00EB7A8B">
        <w:t>сть на которые не разграничена;</w:t>
      </w:r>
    </w:p>
    <w:p w:rsidR="00945F49" w:rsidRDefault="00945F49">
      <w:pPr>
        <w:ind w:firstLine="675"/>
        <w:jc w:val="both"/>
      </w:pPr>
      <w:r>
        <w:t>2</w:t>
      </w:r>
      <w:r w:rsidR="00E47A36">
        <w:t>) о</w:t>
      </w:r>
      <w:r>
        <w:t>рганизация мероприятий по охране окружающей сре</w:t>
      </w:r>
      <w:r w:rsidR="00EB7A8B">
        <w:t>ды в границах городского округа;</w:t>
      </w:r>
    </w:p>
    <w:p w:rsidR="00362F1F" w:rsidRDefault="00E47A36" w:rsidP="002834B5">
      <w:pPr>
        <w:ind w:firstLine="690"/>
        <w:jc w:val="both"/>
      </w:pPr>
      <w:r>
        <w:t>3) о</w:t>
      </w:r>
      <w:r w:rsidR="00325D77">
        <w:t xml:space="preserve">существление архитектурно-градостроительной </w:t>
      </w:r>
      <w:r w:rsidR="00EB7A8B">
        <w:t>политики в городском округе;</w:t>
      </w:r>
    </w:p>
    <w:p w:rsidR="00325D77" w:rsidRDefault="00E47A36" w:rsidP="002834B5">
      <w:pPr>
        <w:ind w:firstLine="690"/>
        <w:jc w:val="both"/>
      </w:pPr>
      <w:r>
        <w:t>4)</w:t>
      </w:r>
      <w:r w:rsidR="00325D77">
        <w:t xml:space="preserve"> </w:t>
      </w:r>
      <w:r>
        <w:t>ре</w:t>
      </w:r>
      <w:r w:rsidR="00325D77">
        <w:t>гулирование отдельных отношений в области рекламной деятельнос</w:t>
      </w:r>
      <w:r w:rsidR="00ED502C">
        <w:t>ти в границах городского округа.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810786" w:rsidP="00810786">
      <w:pPr>
        <w:ind w:left="690"/>
        <w:jc w:val="both"/>
      </w:pPr>
      <w:r>
        <w:t>Департамент осуществляет следующие полномочия:</w:t>
      </w:r>
    </w:p>
    <w:p w:rsidR="00945F49" w:rsidRDefault="00E47A36">
      <w:pPr>
        <w:ind w:firstLine="690"/>
        <w:jc w:val="both"/>
      </w:pPr>
      <w:r>
        <w:t>1)</w:t>
      </w:r>
      <w:r w:rsidR="001B6E56">
        <w:t xml:space="preserve"> </w:t>
      </w:r>
      <w:r>
        <w:t>у</w:t>
      </w:r>
      <w:r w:rsidR="00810786">
        <w:t>п</w:t>
      </w:r>
      <w:r w:rsidR="00945F49">
        <w:t xml:space="preserve">равление и распоряжение имуществом, находящимся в собственности </w:t>
      </w:r>
      <w:r w:rsidR="00945F49">
        <w:lastRenderedPageBreak/>
        <w:t>муниципального образован</w:t>
      </w:r>
      <w:r w:rsidR="00EB7A8B">
        <w:t>ия городской округ город Югорск;</w:t>
      </w:r>
    </w:p>
    <w:p w:rsidR="00945F49" w:rsidRDefault="00E47A36">
      <w:pPr>
        <w:ind w:firstLine="690"/>
        <w:jc w:val="both"/>
      </w:pPr>
      <w:r>
        <w:t>2)</w:t>
      </w:r>
      <w:r w:rsidR="00945F49">
        <w:t xml:space="preserve"> </w:t>
      </w:r>
      <w:r>
        <w:t>р</w:t>
      </w:r>
      <w:r w:rsidR="00945F49">
        <w:t>азработка прогнозного перечня муниципального имущества, подлежащего приватизации, и условий приват</w:t>
      </w:r>
      <w:r w:rsidR="00EB7A8B">
        <w:t>изации муниципального имущества;</w:t>
      </w:r>
    </w:p>
    <w:p w:rsidR="00945F49" w:rsidRDefault="00E47A36">
      <w:pPr>
        <w:ind w:firstLine="690"/>
        <w:jc w:val="both"/>
      </w:pPr>
      <w:r>
        <w:t>3)</w:t>
      </w:r>
      <w:r w:rsidR="00945F49">
        <w:t xml:space="preserve"> </w:t>
      </w:r>
      <w:r>
        <w:t>в</w:t>
      </w:r>
      <w:r w:rsidR="00945F49">
        <w:t>едение реестра муниципального имущества в порядке, установленном уполномоченным Правительством Российской Федераци</w:t>
      </w:r>
      <w:r w:rsidR="00EB7A8B">
        <w:t>и органом исполнительной власти;</w:t>
      </w:r>
    </w:p>
    <w:p w:rsidR="00945F49" w:rsidRDefault="00E47A36">
      <w:pPr>
        <w:ind w:firstLine="690"/>
        <w:jc w:val="both"/>
      </w:pPr>
      <w:r>
        <w:t>4)</w:t>
      </w:r>
      <w:r w:rsidR="00945F49">
        <w:t xml:space="preserve"> </w:t>
      </w:r>
      <w:r>
        <w:t>ф</w:t>
      </w:r>
      <w:r w:rsidR="00945F49"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</w:t>
      </w:r>
      <w:r w:rsidR="00EB7A8B">
        <w:t>днего предпринимательства;</w:t>
      </w:r>
    </w:p>
    <w:p w:rsidR="00945F49" w:rsidRDefault="00E47A36">
      <w:pPr>
        <w:ind w:firstLine="690"/>
        <w:jc w:val="both"/>
      </w:pPr>
      <w:r>
        <w:t>5)</w:t>
      </w:r>
      <w:r w:rsidR="00945F49">
        <w:t xml:space="preserve"> </w:t>
      </w:r>
      <w:r>
        <w:t>о</w:t>
      </w:r>
      <w:r w:rsidR="00945F49">
        <w:t>существление учета муниципального жи</w:t>
      </w:r>
      <w:r w:rsidR="00EB7A8B">
        <w:t>лищного фонда;</w:t>
      </w:r>
    </w:p>
    <w:p w:rsidR="00945F49" w:rsidRDefault="00E47A36">
      <w:pPr>
        <w:ind w:firstLine="690"/>
        <w:jc w:val="both"/>
      </w:pPr>
      <w:bookmarkStart w:id="1" w:name="sub_140017"/>
      <w:r>
        <w:t>6)</w:t>
      </w:r>
      <w:r w:rsidR="00945F49">
        <w:t xml:space="preserve"> </w:t>
      </w:r>
      <w:r>
        <w:t>п</w:t>
      </w:r>
      <w:r w:rsidR="00945F49"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 w:rsidR="00945F49">
        <w:t xml:space="preserve"> внесени</w:t>
      </w:r>
      <w:r w:rsidR="002F1584">
        <w:t>я</w:t>
      </w:r>
      <w:r w:rsidR="00945F49">
        <w:t xml:space="preserve"> изменений в Единый государственный реестр прав на недвижимое имущество и сделок с ним в отношении объек</w:t>
      </w:r>
      <w:r w:rsidR="00EB7A8B">
        <w:t>тов муниципальной собственности;</w:t>
      </w:r>
    </w:p>
    <w:p w:rsidR="00945F49" w:rsidRDefault="00E47A36">
      <w:pPr>
        <w:ind w:firstLine="690"/>
        <w:jc w:val="both"/>
      </w:pPr>
      <w:r>
        <w:t>7) у</w:t>
      </w:r>
      <w:r w:rsidR="00945F49"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</w:t>
      </w:r>
      <w:r w:rsidR="00EB7A8B">
        <w:t>зграничена;</w:t>
      </w:r>
    </w:p>
    <w:p w:rsidR="00945F49" w:rsidRDefault="00E47A36">
      <w:pPr>
        <w:ind w:firstLine="690"/>
        <w:jc w:val="both"/>
      </w:pPr>
      <w:r>
        <w:t>8)</w:t>
      </w:r>
      <w:r w:rsidR="00945F49">
        <w:t xml:space="preserve"> </w:t>
      </w:r>
      <w:r>
        <w:t>в</w:t>
      </w:r>
      <w:r w:rsidR="00945F49"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EB7A8B">
        <w:t>ость на которые не разграничена;</w:t>
      </w:r>
    </w:p>
    <w:p w:rsidR="00945F49" w:rsidRDefault="00945F49">
      <w:pPr>
        <w:ind w:firstLine="690"/>
        <w:jc w:val="both"/>
      </w:pPr>
      <w:r>
        <w:t>9</w:t>
      </w:r>
      <w:r w:rsidR="00E47A36">
        <w:t>)</w:t>
      </w:r>
      <w:r>
        <w:t xml:space="preserve"> </w:t>
      </w:r>
      <w:r w:rsidR="00E47A3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</w:t>
      </w:r>
      <w:r w:rsidR="00EB7A8B">
        <w:t>;</w:t>
      </w:r>
    </w:p>
    <w:p w:rsidR="00945F49" w:rsidRDefault="00E47A36">
      <w:pPr>
        <w:ind w:firstLine="690"/>
        <w:jc w:val="both"/>
      </w:pPr>
      <w:proofErr w:type="gramStart"/>
      <w:r>
        <w:t>10)</w:t>
      </w:r>
      <w:r w:rsidR="00945F49">
        <w:t xml:space="preserve"> </w:t>
      </w:r>
      <w:r>
        <w:t>о</w:t>
      </w:r>
      <w:r w:rsidR="00945F49"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</w:t>
      </w:r>
      <w:proofErr w:type="gramEnd"/>
      <w:r w:rsidR="00945F49">
        <w:t xml:space="preserve"> </w:t>
      </w:r>
      <w:proofErr w:type="gramStart"/>
      <w:r w:rsidR="00945F49">
        <w:t>случаях</w:t>
      </w:r>
      <w:proofErr w:type="gramEnd"/>
      <w:r w:rsidR="00945F49">
        <w:t>, предусмотренных Земельны</w:t>
      </w:r>
      <w:r w:rsidR="00EB7A8B">
        <w:t>м кодексом Российской Федерации;</w:t>
      </w:r>
    </w:p>
    <w:p w:rsidR="00945F49" w:rsidRDefault="00945F49">
      <w:pPr>
        <w:ind w:firstLine="690"/>
        <w:jc w:val="both"/>
      </w:pPr>
      <w:proofErr w:type="gramStart"/>
      <w:r>
        <w:t>11</w:t>
      </w:r>
      <w:r w:rsidR="00E47A36">
        <w:t>)</w:t>
      </w:r>
      <w:r>
        <w:t xml:space="preserve"> </w:t>
      </w:r>
      <w:r w:rsidR="00E47A3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предусмотренных Лесны</w:t>
      </w:r>
      <w:r w:rsidR="00EB7A8B">
        <w:t>м кодексом Российской Федерации;</w:t>
      </w:r>
      <w:proofErr w:type="gramEnd"/>
    </w:p>
    <w:p w:rsidR="00945F49" w:rsidRDefault="00E47A36">
      <w:pPr>
        <w:ind w:firstLine="690"/>
        <w:jc w:val="both"/>
      </w:pPr>
      <w:r>
        <w:t>12)</w:t>
      </w:r>
      <w:r w:rsidR="00945F49">
        <w:t xml:space="preserve"> </w:t>
      </w:r>
      <w:r>
        <w:t>о</w:t>
      </w:r>
      <w:r w:rsidR="00945F49">
        <w:t>существление мун</w:t>
      </w:r>
      <w:r w:rsidR="00EB7A8B">
        <w:t>иципального земельного контроля;</w:t>
      </w:r>
    </w:p>
    <w:p w:rsidR="00945F49" w:rsidRDefault="00E47A36">
      <w:pPr>
        <w:ind w:firstLine="690"/>
        <w:jc w:val="both"/>
      </w:pPr>
      <w:r>
        <w:t>13)</w:t>
      </w:r>
      <w:r w:rsidR="00945F49">
        <w:t xml:space="preserve"> </w:t>
      </w:r>
      <w:r>
        <w:t>о</w:t>
      </w:r>
      <w:r w:rsidR="00945F49">
        <w:t>беспечение разработки и утверждения лесохозяйственных регламентов, а также проведения муниципальной экс</w:t>
      </w:r>
      <w:r w:rsidR="00EB7A8B">
        <w:t>пертизы проектов освоения лесов;</w:t>
      </w:r>
    </w:p>
    <w:p w:rsidR="004D6EA1" w:rsidRDefault="00E47A36" w:rsidP="004D6EA1">
      <w:pPr>
        <w:ind w:firstLine="709"/>
        <w:jc w:val="both"/>
        <w:rPr>
          <w:color w:val="000000"/>
        </w:rPr>
      </w:pPr>
      <w:r>
        <w:t>14) о</w:t>
      </w:r>
      <w:r w:rsidR="004D6EA1">
        <w:t xml:space="preserve">существление муниципального лесного контроля в соответствии с  </w:t>
      </w:r>
      <w:r w:rsidR="004D6EA1">
        <w:rPr>
          <w:color w:val="000000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B7A8B">
        <w:rPr>
          <w:color w:val="000000"/>
        </w:rPr>
        <w:t>муниципальными правовыми актами;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 w:rsidR="00E47A36">
        <w:t>)</w:t>
      </w:r>
      <w:r>
        <w:t xml:space="preserve"> </w:t>
      </w:r>
      <w:r w:rsidR="00E47A3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EB7A8B">
        <w:t>едоставлении недр в пользование;</w:t>
      </w:r>
    </w:p>
    <w:p w:rsidR="00945F49" w:rsidRDefault="004D6EA1">
      <w:pPr>
        <w:ind w:firstLine="690"/>
        <w:jc w:val="both"/>
      </w:pPr>
      <w:r>
        <w:t>16</w:t>
      </w:r>
      <w:r w:rsidR="00E47A36">
        <w:t>)</w:t>
      </w:r>
      <w:r w:rsidR="00945F49">
        <w:t xml:space="preserve"> </w:t>
      </w:r>
      <w:r w:rsidR="00E47A3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EB7A8B">
        <w:t>дприятий местной промышленности;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 w:rsidR="00E47A36">
        <w:t>)</w:t>
      </w:r>
      <w:r>
        <w:t xml:space="preserve"> </w:t>
      </w:r>
      <w:bookmarkStart w:id="3" w:name="sub_504"/>
      <w:r w:rsidR="00E47A3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EB7A8B">
        <w:t>а Российской Федерации о недрах;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 w:rsidR="00E47A36">
        <w:t>)</w:t>
      </w:r>
      <w:r>
        <w:t xml:space="preserve"> </w:t>
      </w:r>
      <w:r w:rsidR="00E47A3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</w:t>
      </w:r>
      <w:r w:rsidR="00EB7A8B">
        <w:t>х с добычей полезных ископаемых;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</w:t>
      </w:r>
      <w:r w:rsidR="00EB7A8B">
        <w:t>;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EB7A8B">
        <w:t>области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 w:rsidR="00E47A36">
        <w:t>)</w:t>
      </w:r>
      <w:r>
        <w:t xml:space="preserve"> </w:t>
      </w:r>
      <w:r w:rsidR="00E47A3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EB7A8B">
        <w:t>опросов охраны окружающей среды;</w:t>
      </w:r>
    </w:p>
    <w:p w:rsidR="00945F49" w:rsidRDefault="00945F49">
      <w:pPr>
        <w:ind w:firstLine="690"/>
        <w:jc w:val="both"/>
      </w:pPr>
      <w:r>
        <w:lastRenderedPageBreak/>
        <w:t>2</w:t>
      </w:r>
      <w:r w:rsidR="001B6E56">
        <w:t>2</w:t>
      </w:r>
      <w:r w:rsidR="00E47A36">
        <w:t>)</w:t>
      </w:r>
      <w:r>
        <w:t xml:space="preserve"> </w:t>
      </w:r>
      <w:r w:rsidR="00E47A36">
        <w:t>у</w:t>
      </w:r>
      <w:r>
        <w:t>частие в развитии системы экологического образования, воспитания и формирование экологич</w:t>
      </w:r>
      <w:r w:rsidR="00EB7A8B">
        <w:t>еской культуры населения города;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 w:rsidR="00E47A36">
        <w:t>)</w:t>
      </w:r>
      <w:r>
        <w:t xml:space="preserve"> </w:t>
      </w:r>
      <w:r w:rsidR="00E47A3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EB7A8B">
        <w:t>я городской округ город Югорск;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E47A36">
        <w:t>)</w:t>
      </w:r>
      <w:r w:rsidR="00945F49">
        <w:t xml:space="preserve"> </w:t>
      </w:r>
      <w:r w:rsidR="00E47A3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EB7A8B">
        <w:rPr>
          <w:color w:val="000000"/>
        </w:rPr>
        <w:t>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</w:t>
      </w:r>
      <w:r w:rsidR="00EB7A8B">
        <w:rPr>
          <w:color w:val="000000"/>
        </w:rPr>
        <w:t>ганизация учета городских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рганиз</w:t>
      </w:r>
      <w:r w:rsidR="00EB7A8B">
        <w:rPr>
          <w:color w:val="000000"/>
        </w:rPr>
        <w:t>ация проведения лесоустройства;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E47A36">
        <w:rPr>
          <w:color w:val="000000"/>
        </w:rPr>
        <w:t>)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EB7A8B">
        <w:t>;</w:t>
      </w:r>
    </w:p>
    <w:p w:rsidR="009D516A" w:rsidRDefault="001B6E56" w:rsidP="009D516A">
      <w:pPr>
        <w:ind w:firstLine="690"/>
        <w:jc w:val="both"/>
      </w:pPr>
      <w:r>
        <w:t>28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EB7A8B">
        <w:t xml:space="preserve">ания и </w:t>
      </w:r>
      <w:proofErr w:type="gramStart"/>
      <w:r w:rsidR="00EB7A8B">
        <w:t>застройки города</w:t>
      </w:r>
      <w:proofErr w:type="gramEnd"/>
      <w:r w:rsidR="00EB7A8B">
        <w:t xml:space="preserve"> Югорска;</w:t>
      </w:r>
    </w:p>
    <w:p w:rsidR="009D516A" w:rsidRDefault="001B6E56" w:rsidP="009D516A">
      <w:pPr>
        <w:ind w:firstLine="690"/>
        <w:jc w:val="both"/>
      </w:pPr>
      <w:r>
        <w:t>29</w:t>
      </w:r>
      <w:r w:rsidR="00E47A36">
        <w:t>) о</w:t>
      </w:r>
      <w:r w:rsidR="009D516A">
        <w:t>беспечение подготовки на основе генерального плана документации по планир</w:t>
      </w:r>
      <w:r w:rsidR="00810786">
        <w:t>овке</w:t>
      </w:r>
      <w:r w:rsidR="00EB7A8B">
        <w:t xml:space="preserve"> территории, ее утверждения;</w:t>
      </w:r>
    </w:p>
    <w:p w:rsidR="009D516A" w:rsidRDefault="001B6E56" w:rsidP="009D516A">
      <w:pPr>
        <w:ind w:firstLine="690"/>
        <w:jc w:val="both"/>
      </w:pPr>
      <w:r>
        <w:t>30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EB7A8B">
        <w:t>ых на территории города Югорска;</w:t>
      </w:r>
    </w:p>
    <w:p w:rsidR="009D516A" w:rsidRDefault="001B6E56" w:rsidP="009D516A">
      <w:pPr>
        <w:ind w:firstLine="690"/>
        <w:jc w:val="both"/>
      </w:pPr>
      <w:r>
        <w:t>31</w:t>
      </w:r>
      <w:r w:rsidR="00E47A36">
        <w:t>)</w:t>
      </w:r>
      <w:r w:rsidR="009D516A">
        <w:t xml:space="preserve"> </w:t>
      </w:r>
      <w:r w:rsidR="00E47A36">
        <w:t>р</w:t>
      </w:r>
      <w:r w:rsidR="009D516A">
        <w:t>азработка и обеспечение утверждения местных нормативов градостроительног</w:t>
      </w:r>
      <w:r w:rsidR="00EB7A8B">
        <w:t>о проектирования города Югорска;</w:t>
      </w:r>
    </w:p>
    <w:p w:rsidR="009D516A" w:rsidRDefault="001B6E56" w:rsidP="009D516A">
      <w:pPr>
        <w:ind w:firstLine="690"/>
        <w:jc w:val="both"/>
      </w:pPr>
      <w:r>
        <w:t>32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EB7A8B">
        <w:t>ой на территории города Югорска;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принятия решений о развитии застроенных территорий города </w:t>
      </w:r>
      <w:r w:rsidR="00EB7A8B">
        <w:t>Югорска;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47A36">
        <w:rPr>
          <w:rFonts w:eastAsia="Times New Roman"/>
          <w:kern w:val="0"/>
        </w:rPr>
        <w:t>)</w:t>
      </w:r>
      <w:r w:rsidR="00E336C0" w:rsidRPr="00BB04AD">
        <w:rPr>
          <w:rFonts w:eastAsia="Times New Roman"/>
          <w:kern w:val="0"/>
        </w:rPr>
        <w:t xml:space="preserve"> </w:t>
      </w:r>
      <w:r w:rsidR="00E47A3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EB7A8B">
        <w:rPr>
          <w:rFonts w:eastAsia="Times New Roman"/>
          <w:kern w:val="0"/>
        </w:rPr>
        <w:t>м кодексом Российской Федерации;</w:t>
      </w:r>
    </w:p>
    <w:p w:rsidR="009D516A" w:rsidRDefault="001B6E56" w:rsidP="009D516A">
      <w:pPr>
        <w:ind w:firstLine="690"/>
        <w:jc w:val="both"/>
      </w:pPr>
      <w:r>
        <w:t>35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рганизация резервирования земель и изъятия</w:t>
      </w:r>
      <w:r w:rsidR="001A2EDF">
        <w:t xml:space="preserve"> </w:t>
      </w:r>
      <w:r w:rsidR="009D516A">
        <w:t>земельных участков в границах города</w:t>
      </w:r>
      <w:r w:rsidR="00EB7A8B">
        <w:t xml:space="preserve"> Югорска для муниципальных нужд;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47A36">
        <w:t>)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EB7A8B">
        <w:rPr>
          <w:sz w:val="18"/>
          <w:szCs w:val="18"/>
        </w:rPr>
        <w:t>;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E47A36">
        <w:t>)</w:t>
      </w:r>
      <w:r w:rsidR="009D516A">
        <w:t xml:space="preserve"> </w:t>
      </w:r>
      <w:r w:rsidR="00E47A36">
        <w:t>у</w:t>
      </w:r>
      <w:r w:rsidR="009D516A">
        <w:t>частие в согласовании переустройства и</w:t>
      </w:r>
      <w:r w:rsidR="00EB7A8B">
        <w:t xml:space="preserve"> перепланировки жилых помещений;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E47A36">
        <w:rPr>
          <w:rFonts w:ascii="Times New Roman" w:hAnsi="Times New Roman"/>
          <w:sz w:val="24"/>
          <w:szCs w:val="24"/>
        </w:rPr>
        <w:t>) 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округа,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устанавливающи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 xml:space="preserve">(включая жилые дома), сооружений и земельных участков,  на  которых   </w:t>
      </w:r>
      <w:proofErr w:type="spellStart"/>
      <w:r w:rsidR="009D516A" w:rsidRPr="00821537">
        <w:rPr>
          <w:rFonts w:ascii="Times New Roman" w:hAnsi="Times New Roman"/>
          <w:sz w:val="24"/>
          <w:szCs w:val="24"/>
        </w:rPr>
        <w:t>онирасположены</w:t>
      </w:r>
      <w:proofErr w:type="spellEnd"/>
      <w:r w:rsidR="009D516A" w:rsidRPr="00821537">
        <w:rPr>
          <w:rFonts w:ascii="Times New Roman" w:hAnsi="Times New Roman"/>
          <w:sz w:val="24"/>
          <w:szCs w:val="24"/>
        </w:rPr>
        <w:t>, к внешнему виду фасадов и ограждений соответствующих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и сооружений, перечень  работ  по  благоустройству  и периодичность их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выполнения</w:t>
      </w:r>
      <w:r w:rsidR="00EB7A8B">
        <w:rPr>
          <w:rFonts w:ascii="Times New Roman" w:hAnsi="Times New Roman"/>
          <w:sz w:val="24"/>
          <w:szCs w:val="24"/>
        </w:rPr>
        <w:t>;</w:t>
      </w:r>
    </w:p>
    <w:p w:rsidR="00AC500E" w:rsidRDefault="001B6E56" w:rsidP="00AC500E">
      <w:pPr>
        <w:ind w:firstLine="720"/>
        <w:jc w:val="both"/>
      </w:pPr>
      <w:r>
        <w:t>39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</w:t>
      </w:r>
      <w:proofErr w:type="spellStart"/>
      <w:r w:rsidR="009D516A" w:rsidRPr="00821537">
        <w:t>помещенийв</w:t>
      </w:r>
      <w:proofErr w:type="spellEnd"/>
      <w:r w:rsidR="009D516A" w:rsidRPr="00821537">
        <w:t xml:space="preserve"> них) и сооружений в благоустройстве прилегающих территорий</w:t>
      </w:r>
      <w:r w:rsidR="00EB7A8B">
        <w:t>;</w:t>
      </w:r>
    </w:p>
    <w:p w:rsidR="00945F49" w:rsidRPr="00BB04AD" w:rsidRDefault="001B6E56">
      <w:pPr>
        <w:ind w:firstLine="690"/>
        <w:jc w:val="both"/>
      </w:pPr>
      <w:r>
        <w:t>40</w:t>
      </w:r>
      <w:r w:rsidR="00E47A36">
        <w:t>)</w:t>
      </w:r>
      <w:r w:rsidR="00945F49" w:rsidRPr="00BB04AD">
        <w:t xml:space="preserve"> </w:t>
      </w:r>
      <w:r w:rsidR="00E47A36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</w:t>
      </w:r>
      <w:r w:rsidR="00EB7A8B">
        <w:t>и города Югорска;</w:t>
      </w:r>
    </w:p>
    <w:p w:rsidR="00945F49" w:rsidRDefault="001B6E56">
      <w:pPr>
        <w:ind w:firstLine="690"/>
        <w:jc w:val="both"/>
      </w:pPr>
      <w:r>
        <w:t>41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</w:t>
      </w:r>
      <w:r w:rsidR="00EB7A8B">
        <w:t>оворов по результатам аукционов;</w:t>
      </w:r>
    </w:p>
    <w:p w:rsidR="00945F49" w:rsidRPr="00993100" w:rsidRDefault="001B6E56">
      <w:pPr>
        <w:ind w:firstLine="690"/>
        <w:jc w:val="both"/>
      </w:pPr>
      <w:r w:rsidRPr="00993100">
        <w:t>42</w:t>
      </w:r>
      <w:r w:rsidR="00E47A36" w:rsidRPr="00993100">
        <w:t>)</w:t>
      </w:r>
      <w:r w:rsidR="00945F49" w:rsidRPr="00993100">
        <w:t xml:space="preserve"> </w:t>
      </w:r>
      <w:r w:rsidR="00E47A36" w:rsidRPr="00993100">
        <w:t>о</w:t>
      </w:r>
      <w:r w:rsidR="00945F49" w:rsidRPr="00993100">
        <w:t xml:space="preserve">беспечение присвоения </w:t>
      </w:r>
      <w:r w:rsidR="00993100" w:rsidRPr="00993100">
        <w:t>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</w:t>
      </w:r>
      <w:r w:rsidR="00993100">
        <w:t xml:space="preserve">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обеспечение изменения, ан</w:t>
      </w:r>
      <w:r w:rsidR="00EB7A8B">
        <w:t>нулирования таких наименований;</w:t>
      </w:r>
    </w:p>
    <w:p w:rsidR="00945F49" w:rsidRPr="00993100" w:rsidRDefault="001B6E56">
      <w:pPr>
        <w:ind w:firstLine="690"/>
        <w:jc w:val="both"/>
      </w:pPr>
      <w:r w:rsidRPr="00993100">
        <w:t>43</w:t>
      </w:r>
      <w:r w:rsidR="00E47A36" w:rsidRPr="00993100">
        <w:t>)</w:t>
      </w:r>
      <w:r w:rsidR="00945F49" w:rsidRPr="00993100">
        <w:t xml:space="preserve"> </w:t>
      </w:r>
      <w:r w:rsidR="00E47A36" w:rsidRPr="00993100">
        <w:t>в</w:t>
      </w:r>
      <w:r w:rsidR="00945F49" w:rsidRPr="00993100">
        <w:t>едение единого</w:t>
      </w:r>
      <w:r w:rsidR="00D535DD" w:rsidRPr="00993100">
        <w:t xml:space="preserve"> адресного </w:t>
      </w:r>
      <w:r w:rsidR="00EB7A8B">
        <w:t>плана города Югорска;</w:t>
      </w:r>
    </w:p>
    <w:p w:rsidR="00703CFD" w:rsidRDefault="001B6E56">
      <w:pPr>
        <w:ind w:firstLine="690"/>
        <w:jc w:val="both"/>
      </w:pPr>
      <w:r>
        <w:t>4</w:t>
      </w:r>
      <w:r w:rsidR="00C237ED">
        <w:t>4</w:t>
      </w:r>
      <w:r w:rsidR="00E47A36">
        <w:t>) о</w:t>
      </w:r>
      <w:r w:rsidR="00703CFD">
        <w:t>рганизация установки указателей с наименованиями улиц и номерами дом</w:t>
      </w:r>
      <w:r w:rsidR="00EB7A8B">
        <w:t>ов на территории города Югорска;</w:t>
      </w:r>
    </w:p>
    <w:p w:rsidR="00945F49" w:rsidRDefault="001B6E56">
      <w:pPr>
        <w:ind w:firstLine="690"/>
        <w:jc w:val="both"/>
      </w:pPr>
      <w:r>
        <w:lastRenderedPageBreak/>
        <w:t>4</w:t>
      </w:r>
      <w:r w:rsidR="00C237ED">
        <w:t>5</w:t>
      </w:r>
      <w:r w:rsidR="00E47A36">
        <w:t>)</w:t>
      </w:r>
      <w:r w:rsidR="00945F49">
        <w:t xml:space="preserve"> </w:t>
      </w:r>
      <w:bookmarkStart w:id="4" w:name="sub_2711"/>
      <w:r w:rsidR="00E47A36">
        <w:t>в</w:t>
      </w:r>
      <w:r w:rsidR="00945F49">
        <w:t>ладение, пользование, распоряжение водными объектами, находящимис</w:t>
      </w:r>
      <w:r w:rsidR="00EB7A8B">
        <w:t>я в муниципальной собственности;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</w:t>
      </w:r>
      <w:r w:rsidR="00C237ED">
        <w:t>6</w:t>
      </w:r>
      <w:r w:rsidR="00E47A36">
        <w:t>)</w:t>
      </w:r>
      <w:r w:rsidR="00945F49">
        <w:t xml:space="preserve"> </w:t>
      </w:r>
      <w:bookmarkStart w:id="6" w:name="sub_2713"/>
      <w:bookmarkEnd w:id="5"/>
      <w:r w:rsidR="00E47A36">
        <w:t>о</w:t>
      </w:r>
      <w:r w:rsidR="00945F49">
        <w:t>существление мер по охране водных объектов, находящихся в муниципально</w:t>
      </w:r>
      <w:r w:rsidR="00EB7A8B">
        <w:t>й собственности;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</w:t>
      </w:r>
      <w:r w:rsidR="00C237ED">
        <w:t>7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</w:t>
      </w:r>
      <w:r w:rsidR="00EB7A8B">
        <w:t>а расчета и взимания этой платы;</w:t>
      </w:r>
    </w:p>
    <w:bookmarkEnd w:id="7"/>
    <w:p w:rsidR="00945F49" w:rsidRDefault="001B6E56">
      <w:pPr>
        <w:ind w:firstLine="690"/>
        <w:jc w:val="both"/>
      </w:pPr>
      <w:r>
        <w:t>4</w:t>
      </w:r>
      <w:r w:rsidR="00C237ED">
        <w:t>8</w:t>
      </w:r>
      <w:r w:rsidR="00E47A36">
        <w:t>)</w:t>
      </w:r>
      <w:r w:rsidR="00945F49">
        <w:t xml:space="preserve"> </w:t>
      </w:r>
      <w:r w:rsidR="00E47A36">
        <w:t>р</w:t>
      </w:r>
      <w:r w:rsidR="00945F49">
        <w:t>азработка правил  использования водных объектов общего пользо</w:t>
      </w:r>
      <w:r w:rsidR="00EB7A8B">
        <w:t>вания для личных и бытовых нужд;</w:t>
      </w:r>
    </w:p>
    <w:p w:rsidR="00945F49" w:rsidRDefault="00C237ED">
      <w:pPr>
        <w:ind w:firstLine="690"/>
        <w:jc w:val="both"/>
      </w:pPr>
      <w:r>
        <w:t>49</w:t>
      </w:r>
      <w:r w:rsidR="00E47A36">
        <w:t>)</w:t>
      </w:r>
      <w:r w:rsidR="00945F49">
        <w:t xml:space="preserve"> </w:t>
      </w:r>
      <w:r w:rsidR="00E47A36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E47A36">
      <w:pPr>
        <w:ind w:firstLine="690"/>
        <w:jc w:val="both"/>
      </w:pPr>
      <w:r>
        <w:t>5</w:t>
      </w:r>
      <w:r w:rsidR="00C237ED">
        <w:t>0</w:t>
      </w:r>
      <w:r>
        <w:t>) о</w:t>
      </w:r>
      <w:r w:rsidR="00982903">
        <w:t>беспечение свободного доступа граждан к водным объектам общего пол</w:t>
      </w:r>
      <w:r w:rsidR="00EB7A8B">
        <w:t>ьзования и их береговым полосам;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</w:t>
      </w:r>
      <w:r w:rsidR="00C237ED">
        <w:t>1</w:t>
      </w:r>
      <w:r w:rsidR="00E47A36">
        <w:t>)</w:t>
      </w:r>
      <w:r w:rsidR="00945F49">
        <w:t xml:space="preserve"> </w:t>
      </w:r>
      <w:r w:rsidR="00E47A36">
        <w:t>п</w:t>
      </w:r>
      <w:r w:rsidR="00D535DD">
        <w:t>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2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>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EB7A8B">
        <w:t>елах предоставленных полномочий;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3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 xml:space="preserve">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EB7A8B">
        <w:t>мету деятельности 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4</w:t>
      </w:r>
      <w:r w:rsidR="00E47A36">
        <w:t>)</w:t>
      </w:r>
      <w:r w:rsidR="00945F49">
        <w:t xml:space="preserve"> </w:t>
      </w:r>
      <w:r w:rsidR="00E47A36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 xml:space="preserve">полномочий </w:t>
      </w:r>
      <w:r w:rsidR="00EB7A8B">
        <w:t>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5</w:t>
      </w:r>
      <w:r w:rsidR="00E47A36">
        <w:t>)</w:t>
      </w:r>
      <w:r w:rsidR="00945F49">
        <w:t xml:space="preserve"> </w:t>
      </w:r>
      <w:r w:rsidR="00E47A36">
        <w:t>о</w:t>
      </w:r>
      <w:r w:rsidR="00D535DD">
        <w:t xml:space="preserve">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EB7A8B">
        <w:t>м кодексом Российской Федерации;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6</w:t>
      </w:r>
      <w:r w:rsidR="00E47A36">
        <w:t>)</w:t>
      </w:r>
      <w:r w:rsidR="00EB7A8B">
        <w:t xml:space="preserve"> в</w:t>
      </w:r>
      <w:r w:rsidR="00EB7A8B" w:rsidRPr="001C269C">
        <w:t>овлечени</w:t>
      </w:r>
      <w:r w:rsidR="00EB7A8B">
        <w:t xml:space="preserve">е </w:t>
      </w:r>
      <w:r w:rsidR="00EB7A8B" w:rsidRPr="001C269C">
        <w:t>в инвестиционный процесс временно приостановленных и законсервированных строек и объектов, находящихся в муниципальной собственности</w:t>
      </w:r>
      <w:r w:rsidR="00EB7A8B">
        <w:t>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7</w:t>
      </w:r>
      <w:r>
        <w:t>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округа, в п</w:t>
      </w:r>
      <w:r w:rsidR="00EB7A8B">
        <w:t>ределах полномочий Департамента;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8</w:t>
      </w:r>
      <w:r w:rsidR="00EB7A8B">
        <w:t xml:space="preserve">) </w:t>
      </w:r>
      <w:r>
        <w:t>у</w:t>
      </w:r>
      <w:r w:rsidRPr="00995FEA">
        <w:t>частие в создании благоприятных условий для развития инвестиционной деятельности на территории города Югорска</w:t>
      </w:r>
      <w:r>
        <w:t xml:space="preserve"> в </w:t>
      </w:r>
      <w:r w:rsidR="00EB7A8B">
        <w:t>сфере деятельности Департамента;</w:t>
      </w:r>
    </w:p>
    <w:p w:rsidR="0091556D" w:rsidRDefault="00C237ED" w:rsidP="0091556D">
      <w:pPr>
        <w:ind w:firstLine="709"/>
        <w:contextualSpacing/>
        <w:jc w:val="both"/>
      </w:pPr>
      <w:r>
        <w:t>59</w:t>
      </w:r>
      <w:r w:rsidR="0091556D">
        <w:t>) п</w:t>
      </w:r>
      <w:r w:rsidR="0091556D" w:rsidRPr="00596C19">
        <w:t>редоставлени</w:t>
      </w:r>
      <w:r w:rsidR="0091556D">
        <w:t>е</w:t>
      </w:r>
      <w:r w:rsidR="0091556D" w:rsidRPr="00596C19">
        <w:t xml:space="preserve">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</w:t>
      </w:r>
      <w:r w:rsidR="00EB7A8B">
        <w:t>;</w:t>
      </w:r>
    </w:p>
    <w:p w:rsidR="00581710" w:rsidRDefault="0091556D" w:rsidP="0091556D">
      <w:pPr>
        <w:ind w:firstLine="709"/>
        <w:contextualSpacing/>
        <w:jc w:val="both"/>
      </w:pPr>
      <w:r>
        <w:t>6</w:t>
      </w:r>
      <w:r w:rsidR="00C237ED">
        <w:t>0</w:t>
      </w:r>
      <w:r>
        <w:t>)</w:t>
      </w:r>
      <w:r w:rsidRPr="001C269C">
        <w:t xml:space="preserve"> </w:t>
      </w:r>
      <w:r w:rsidR="00581710">
        <w:t>организация выполнения юридическими лицами и физическими лицами требований к антитеррористической защищенности объектов (территорий), находящихся в собственности (ведении) муниципального образования городской окру</w:t>
      </w:r>
      <w:r w:rsidR="00900022">
        <w:t>г</w:t>
      </w:r>
      <w:r w:rsidR="00581710">
        <w:t xml:space="preserve"> город Югорск.</w:t>
      </w:r>
    </w:p>
    <w:p w:rsidR="00486884" w:rsidRDefault="00581710" w:rsidP="00486884">
      <w:pPr>
        <w:ind w:firstLine="709"/>
        <w:contextualSpacing/>
        <w:jc w:val="both"/>
      </w:pPr>
      <w:r>
        <w:t>61)</w:t>
      </w:r>
      <w:r w:rsidR="00486884" w:rsidRPr="00486884">
        <w:t xml:space="preserve"> </w:t>
      </w:r>
      <w:r w:rsidR="00486884">
        <w:t>обеспечение выполнения требований к антитеррористической защищенности муниципальных учреждений, подведомственных Департаменту;</w:t>
      </w:r>
    </w:p>
    <w:p w:rsidR="00581710" w:rsidRDefault="00486884" w:rsidP="00486884">
      <w:pPr>
        <w:ind w:firstLine="709"/>
        <w:contextualSpacing/>
        <w:jc w:val="both"/>
      </w:pPr>
      <w:r>
        <w:t>62)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– Югры;</w:t>
      </w:r>
    </w:p>
    <w:p w:rsidR="00581710" w:rsidRDefault="00581710" w:rsidP="0091556D">
      <w:pPr>
        <w:ind w:firstLine="709"/>
        <w:contextualSpacing/>
        <w:jc w:val="both"/>
      </w:pPr>
      <w:r>
        <w:t xml:space="preserve">63) </w:t>
      </w:r>
      <w:r w:rsidRPr="00581710">
        <w:t xml:space="preserve">осуществление иных полномочий, предусмотренных законодательством Российской Федерации, Ханты-Мансийского автономного округа — Югры, </w:t>
      </w:r>
      <w:r w:rsidR="00486884">
        <w:t>муниципальными правовыми актами.</w:t>
      </w:r>
    </w:p>
    <w:p w:rsidR="0099358E" w:rsidRDefault="0099358E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 w:rsidP="00805708">
      <w:pPr>
        <w:autoSpaceDE w:val="0"/>
        <w:ind w:firstLine="709"/>
        <w:jc w:val="both"/>
      </w:pPr>
      <w:r>
        <w:t>4.1. В структуру Департамента входят: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1</w:t>
      </w:r>
      <w:r w:rsidR="00837733">
        <w:t xml:space="preserve">) </w:t>
      </w:r>
      <w:r w:rsidR="00945F49">
        <w:t>отдел земельных ресурсов по работе с юридическими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2</w:t>
      </w:r>
      <w:r w:rsidR="00837733">
        <w:t xml:space="preserve">) </w:t>
      </w:r>
      <w:r w:rsidR="00945F49">
        <w:t>отдел земельных ресурсов по работе с физическими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3</w:t>
      </w:r>
      <w:r w:rsidR="00837733">
        <w:t xml:space="preserve">) </w:t>
      </w:r>
      <w:r w:rsidR="00945F49">
        <w:t>отдел по управлению муниципальным имуществом;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4</w:t>
      </w:r>
      <w:r w:rsidR="00837733">
        <w:t xml:space="preserve">) </w:t>
      </w:r>
      <w:r w:rsidR="00945F49">
        <w:t>отдел по охране окружающей среды;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5</w:t>
      </w:r>
      <w:r w:rsidR="00837733">
        <w:t xml:space="preserve">) </w:t>
      </w:r>
      <w:r w:rsidR="00945F49">
        <w:t>юридический отдел;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6</w:t>
      </w:r>
      <w:r w:rsidR="00837733">
        <w:t xml:space="preserve">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05708">
      <w:pPr>
        <w:tabs>
          <w:tab w:val="left" w:pos="993"/>
        </w:tabs>
        <w:autoSpaceDE w:val="0"/>
        <w:ind w:firstLine="709"/>
        <w:jc w:val="both"/>
      </w:pPr>
      <w:r>
        <w:t>4.1.1. В структуру управления архитектуры и градостроительства входят:</w:t>
      </w:r>
    </w:p>
    <w:p w:rsidR="00945F49" w:rsidRDefault="00805708" w:rsidP="00805708">
      <w:pPr>
        <w:autoSpaceDE w:val="0"/>
        <w:ind w:firstLine="709"/>
        <w:jc w:val="both"/>
      </w:pPr>
      <w:r>
        <w:t>1</w:t>
      </w:r>
      <w:r w:rsidR="00945F49">
        <w:t>) отдел по ведению информационных систем обеспечения градостроительной деятельности;</w:t>
      </w:r>
    </w:p>
    <w:p w:rsidR="00945F49" w:rsidRDefault="00805708" w:rsidP="00805708">
      <w:pPr>
        <w:autoSpaceDE w:val="0"/>
        <w:ind w:firstLine="709"/>
        <w:jc w:val="both"/>
      </w:pPr>
      <w:r>
        <w:lastRenderedPageBreak/>
        <w:t>2</w:t>
      </w:r>
      <w:r w:rsidR="00945F49">
        <w:t>) отдел по работе с юридическими лицами;</w:t>
      </w:r>
    </w:p>
    <w:p w:rsidR="00945F49" w:rsidRDefault="00805708" w:rsidP="00805708">
      <w:pPr>
        <w:autoSpaceDE w:val="0"/>
        <w:ind w:firstLine="709"/>
        <w:jc w:val="both"/>
      </w:pPr>
      <w:r>
        <w:t>3</w:t>
      </w:r>
      <w:r w:rsidR="00945F49">
        <w:t>) отдел по работе с физическими лицами.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4.2. Департамент возглавляет </w:t>
      </w:r>
      <w:r w:rsidR="003316D9">
        <w:t xml:space="preserve">первый заместитель главы города – </w:t>
      </w:r>
      <w:r>
        <w:t>директор</w:t>
      </w:r>
      <w:r w:rsidR="00581710">
        <w:t xml:space="preserve"> Д</w:t>
      </w:r>
      <w:r w:rsidR="003316D9">
        <w:t>епартамента муниципальной собственности и градостроительства</w:t>
      </w:r>
      <w:r w:rsidR="00581710">
        <w:t xml:space="preserve"> (далее – д</w:t>
      </w:r>
      <w:r w:rsidR="00837733">
        <w:t>иректор Департамента)</w:t>
      </w:r>
      <w:r>
        <w:t xml:space="preserve">, который назначается на должность </w:t>
      </w:r>
      <w:r w:rsidR="00581710">
        <w:t xml:space="preserve">по результатам конкурса на замещение вакантной должности или из резерва управленческих кадров </w:t>
      </w:r>
      <w:r>
        <w:t xml:space="preserve">и освобождается от должности </w:t>
      </w:r>
      <w:r w:rsidR="00837733">
        <w:t xml:space="preserve">главой </w:t>
      </w:r>
      <w:r w:rsidR="00EA7D53">
        <w:t>города Югорска</w:t>
      </w:r>
      <w:r w:rsidR="00581710">
        <w:t>.</w:t>
      </w:r>
    </w:p>
    <w:p w:rsidR="00945F49" w:rsidRDefault="00945F49" w:rsidP="00805708">
      <w:pPr>
        <w:autoSpaceDE w:val="0"/>
        <w:ind w:firstLine="709"/>
        <w:jc w:val="both"/>
      </w:pPr>
      <w:r>
        <w:t>Работу структурных подразделений возглавляют руководители структурных подразделений.</w:t>
      </w:r>
    </w:p>
    <w:p w:rsidR="00805708" w:rsidRDefault="00945F49" w:rsidP="00805708">
      <w:pPr>
        <w:autoSpaceDE w:val="0"/>
        <w:ind w:firstLine="709"/>
        <w:jc w:val="both"/>
      </w:pPr>
      <w:r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действует без дове</w:t>
      </w:r>
      <w:r w:rsidR="00EA7D53">
        <w:t>ренности от имени Департамента, п</w:t>
      </w:r>
      <w:r w:rsidR="00945F49">
        <w:t>редставляет его во всех органах государственной власти, организациях, предприятиях и учреждениях;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выдает от имени Департамента доверенности;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 xml:space="preserve">издает приказы, дает поручения и указания в пределах </w:t>
      </w:r>
      <w:r w:rsidR="00EB7A8B">
        <w:t>полномочий</w:t>
      </w:r>
      <w:r w:rsidR="00945F49">
        <w:t xml:space="preserve">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должностные обязанности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D43470">
        <w:t xml:space="preserve">заместитель директора Департамента на </w:t>
      </w:r>
      <w:r w:rsidR="00EA7D53">
        <w:t>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p w:rsidR="00D43470" w:rsidRDefault="00D43470" w:rsidP="00D43470">
      <w:pPr>
        <w:ind w:left="30"/>
        <w:jc w:val="center"/>
        <w:rPr>
          <w:b/>
          <w:bCs/>
        </w:rPr>
      </w:pPr>
      <w:r>
        <w:rPr>
          <w:b/>
          <w:bCs/>
        </w:rPr>
        <w:t>5. Финансовое обеспечение Департамента</w:t>
      </w:r>
    </w:p>
    <w:p w:rsidR="00D43470" w:rsidRDefault="00D43470" w:rsidP="00D43470">
      <w:pPr>
        <w:ind w:left="30"/>
        <w:jc w:val="center"/>
        <w:rPr>
          <w:b/>
          <w:bCs/>
        </w:rPr>
      </w:pPr>
    </w:p>
    <w:p w:rsidR="00D43470" w:rsidRDefault="00D43470" w:rsidP="00D43470">
      <w:pPr>
        <w:ind w:firstLine="709"/>
        <w:jc w:val="both"/>
      </w:pPr>
      <w:r>
        <w:t>Финансовое обеспечение деятельности Департамента осуществляется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D43470" w:rsidRDefault="00D43470" w:rsidP="00D43470">
      <w:pPr>
        <w:ind w:left="30"/>
        <w:jc w:val="both"/>
      </w:pPr>
      <w:r>
        <w:tab/>
      </w:r>
    </w:p>
    <w:p w:rsidR="00D43470" w:rsidRDefault="00D43470" w:rsidP="00D43470">
      <w:pPr>
        <w:jc w:val="center"/>
        <w:rPr>
          <w:b/>
          <w:bCs/>
        </w:rPr>
      </w:pPr>
      <w:r>
        <w:rPr>
          <w:b/>
          <w:bCs/>
        </w:rPr>
        <w:t>6. Порядок реорганизации и ликвидации Департамента</w:t>
      </w:r>
    </w:p>
    <w:p w:rsidR="00D43470" w:rsidRDefault="00D43470" w:rsidP="00D43470">
      <w:pPr>
        <w:jc w:val="center"/>
        <w:rPr>
          <w:b/>
          <w:bCs/>
        </w:rPr>
      </w:pPr>
    </w:p>
    <w:p w:rsidR="00D43470" w:rsidRDefault="00D43470" w:rsidP="00D43470">
      <w:pPr>
        <w:ind w:firstLine="709"/>
        <w:jc w:val="both"/>
      </w:pPr>
      <w:r>
        <w:t>Реорганизация и ликвидация Департамента осуществляются в порядке, установленном законодательством Российской Федерации, на основании решения Думы города Югорска.</w:t>
      </w:r>
    </w:p>
    <w:p w:rsidR="00D43470" w:rsidRDefault="00D43470" w:rsidP="00D43470">
      <w:pPr>
        <w:jc w:val="both"/>
      </w:pPr>
    </w:p>
    <w:p w:rsidR="00D43470" w:rsidRDefault="00D43470" w:rsidP="00D43470">
      <w:pPr>
        <w:ind w:left="15" w:firstLine="69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:rsidR="00D43470" w:rsidRDefault="00D43470" w:rsidP="00D43470">
      <w:pPr>
        <w:ind w:left="15" w:firstLine="690"/>
        <w:jc w:val="center"/>
        <w:rPr>
          <w:b/>
          <w:bCs/>
        </w:rPr>
      </w:pPr>
    </w:p>
    <w:p w:rsidR="00D43470" w:rsidRDefault="00D43470" w:rsidP="00D43470">
      <w:pPr>
        <w:ind w:left="15" w:firstLine="694"/>
        <w:jc w:val="both"/>
      </w:pPr>
      <w: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законом порядке.</w:t>
      </w:r>
    </w:p>
    <w:p w:rsidR="00D43470" w:rsidRDefault="00D43470" w:rsidP="00D43470">
      <w:pPr>
        <w:jc w:val="both"/>
        <w:rPr>
          <w:b/>
          <w:bCs/>
        </w:rPr>
      </w:pPr>
    </w:p>
    <w:p w:rsidR="00D43470" w:rsidRDefault="00D43470">
      <w:pPr>
        <w:autoSpaceDE w:val="0"/>
        <w:jc w:val="both"/>
      </w:pPr>
    </w:p>
    <w:bookmarkEnd w:id="8"/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DE441B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A2EDF"/>
    <w:rsid w:val="001B6E56"/>
    <w:rsid w:val="001D0C16"/>
    <w:rsid w:val="001F44E5"/>
    <w:rsid w:val="00211020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D3412"/>
    <w:rsid w:val="003E417F"/>
    <w:rsid w:val="003E53FE"/>
    <w:rsid w:val="00464A22"/>
    <w:rsid w:val="00484490"/>
    <w:rsid w:val="00486884"/>
    <w:rsid w:val="004A099C"/>
    <w:rsid w:val="004D6EA1"/>
    <w:rsid w:val="004E1A46"/>
    <w:rsid w:val="004E4876"/>
    <w:rsid w:val="004F7DD9"/>
    <w:rsid w:val="005728A0"/>
    <w:rsid w:val="00581710"/>
    <w:rsid w:val="005B6E67"/>
    <w:rsid w:val="005D2BE3"/>
    <w:rsid w:val="0061492D"/>
    <w:rsid w:val="00650E96"/>
    <w:rsid w:val="00664E6F"/>
    <w:rsid w:val="00681DE3"/>
    <w:rsid w:val="006E45C0"/>
    <w:rsid w:val="00703CFD"/>
    <w:rsid w:val="00753504"/>
    <w:rsid w:val="00795396"/>
    <w:rsid w:val="007B63C0"/>
    <w:rsid w:val="007C54E1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00022"/>
    <w:rsid w:val="0091556D"/>
    <w:rsid w:val="00945F49"/>
    <w:rsid w:val="00981587"/>
    <w:rsid w:val="00982903"/>
    <w:rsid w:val="00985AF2"/>
    <w:rsid w:val="00993100"/>
    <w:rsid w:val="0099358E"/>
    <w:rsid w:val="009D516A"/>
    <w:rsid w:val="00A321EA"/>
    <w:rsid w:val="00A620C7"/>
    <w:rsid w:val="00AA4BCA"/>
    <w:rsid w:val="00AA5493"/>
    <w:rsid w:val="00AC2A10"/>
    <w:rsid w:val="00AC500E"/>
    <w:rsid w:val="00AD48FF"/>
    <w:rsid w:val="00AF1B6E"/>
    <w:rsid w:val="00B01454"/>
    <w:rsid w:val="00B61E89"/>
    <w:rsid w:val="00B75760"/>
    <w:rsid w:val="00B93A4B"/>
    <w:rsid w:val="00BB04AD"/>
    <w:rsid w:val="00C00E2D"/>
    <w:rsid w:val="00C14764"/>
    <w:rsid w:val="00C237ED"/>
    <w:rsid w:val="00C2747C"/>
    <w:rsid w:val="00CA6376"/>
    <w:rsid w:val="00CA64C1"/>
    <w:rsid w:val="00CC52C0"/>
    <w:rsid w:val="00D320C3"/>
    <w:rsid w:val="00D43470"/>
    <w:rsid w:val="00D535DD"/>
    <w:rsid w:val="00D7449D"/>
    <w:rsid w:val="00D81717"/>
    <w:rsid w:val="00D95868"/>
    <w:rsid w:val="00DE441B"/>
    <w:rsid w:val="00DF3FC3"/>
    <w:rsid w:val="00E2380D"/>
    <w:rsid w:val="00E336C0"/>
    <w:rsid w:val="00E438B8"/>
    <w:rsid w:val="00E47A36"/>
    <w:rsid w:val="00E6441F"/>
    <w:rsid w:val="00EA7D53"/>
    <w:rsid w:val="00EB6CDB"/>
    <w:rsid w:val="00EB7A8B"/>
    <w:rsid w:val="00ED0152"/>
    <w:rsid w:val="00ED502C"/>
    <w:rsid w:val="00EF5E6C"/>
    <w:rsid w:val="00F1730B"/>
    <w:rsid w:val="00F20E93"/>
    <w:rsid w:val="00F25C9C"/>
    <w:rsid w:val="00F272B9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DE44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7739-8516-4FC5-A5F7-7D2D8DE3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Салейко Анастасия Станиславовна</cp:lastModifiedBy>
  <cp:revision>5</cp:revision>
  <cp:lastPrinted>2017-04-25T11:08:00Z</cp:lastPrinted>
  <dcterms:created xsi:type="dcterms:W3CDTF">2017-04-10T09:17:00Z</dcterms:created>
  <dcterms:modified xsi:type="dcterms:W3CDTF">2017-04-25T11:08:00Z</dcterms:modified>
</cp:coreProperties>
</file>