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424B62" w:rsidRDefault="00424B62"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424B62"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424B62">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424B62">
            <w:pPr>
              <w:keepNext/>
              <w:keepLines/>
              <w:widowControl w:val="0"/>
              <w:suppressLineNumbers/>
              <w:suppressAutoHyphens/>
              <w:jc w:val="right"/>
              <w:rPr>
                <w:sz w:val="26"/>
                <w:szCs w:val="26"/>
              </w:rPr>
            </w:pPr>
            <w:r>
              <w:t>______________</w:t>
            </w:r>
            <w:r w:rsidRPr="00E84893">
              <w:t xml:space="preserve"> </w:t>
            </w:r>
            <w:r w:rsidR="00424B62">
              <w:t xml:space="preserve">И.Н. </w:t>
            </w:r>
            <w:proofErr w:type="spellStart"/>
            <w:r w:rsidR="00424B62">
              <w:t>Долматов</w:t>
            </w:r>
            <w:proofErr w:type="spellEnd"/>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35B8D" w:rsidP="00014CED">
            <w:pPr>
              <w:keepNext/>
              <w:keepLines/>
              <w:widowControl w:val="0"/>
              <w:suppressLineNumbers/>
              <w:suppressAutoHyphens/>
            </w:pPr>
            <w:r>
              <w:rPr>
                <w:color w:val="FF0000"/>
              </w:rPr>
              <w:t>1838622011490862201001102301</w:t>
            </w:r>
            <w:r w:rsidR="00B01A27">
              <w:rPr>
                <w:color w:val="FF0000"/>
              </w:rPr>
              <w:t>9</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t>ответственных</w:t>
            </w:r>
            <w:proofErr w:type="gramEnd"/>
            <w:r w:rsidRPr="008705A5">
              <w:t xml:space="preserve"> за </w:t>
            </w:r>
            <w:r w:rsidRPr="008705A5">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lastRenderedPageBreak/>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A21358">
            <w:pPr>
              <w:keepNext/>
              <w:keepLines/>
              <w:widowControl w:val="0"/>
              <w:suppressLineNumbers/>
              <w:rPr>
                <w:i/>
                <w:highlight w:val="yellow"/>
              </w:rPr>
            </w:pPr>
            <w:r w:rsidRPr="00BD720A">
              <w:t xml:space="preserve">Аукцион в электронной форме </w:t>
            </w:r>
            <w:r w:rsidR="006124D7">
              <w:rPr>
                <w:bCs/>
              </w:rPr>
              <w:t>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635B8D" w:rsidRDefault="001F30B5" w:rsidP="00635B8D">
            <w:pPr>
              <w:autoSpaceDE w:val="0"/>
              <w:autoSpaceDN w:val="0"/>
              <w:adjustRightInd w:val="0"/>
              <w:spacing w:after="0"/>
            </w:pPr>
            <w:r w:rsidRPr="00BD720A">
              <w:rPr>
                <w:b/>
              </w:rPr>
              <w:t xml:space="preserve">Сроки поставки товара заказчику — </w:t>
            </w:r>
            <w:r w:rsidR="00635B8D">
              <w:t>не позднее 30 ноября 2018 года по акту приема-передачи жилого помещения.</w:t>
            </w:r>
            <w:r w:rsidR="00635B8D" w:rsidRPr="00E4388D">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B01A27" w:rsidP="006E2615">
            <w:pPr>
              <w:keepNext/>
              <w:keepLines/>
              <w:widowControl w:val="0"/>
              <w:suppressLineNumbers/>
              <w:suppressAutoHyphens/>
              <w:rPr>
                <w:rStyle w:val="afb"/>
                <w:i w:val="0"/>
              </w:rPr>
            </w:pPr>
            <w:r>
              <w:rPr>
                <w:rStyle w:val="afb"/>
                <w:b/>
                <w:i w:val="0"/>
              </w:rPr>
              <w:t>40 461 260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rsidR="00635B8D">
              <w:t>течение 30 (тридцати)</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00635B8D">
              <w:t>, выставленной</w:t>
            </w:r>
            <w:r w:rsidRPr="00E70AD2">
              <w:t xml:space="preserve">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19716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8705A5">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6C2937">
              <w:t>29</w:t>
            </w:r>
            <w:r w:rsidR="005373D5">
              <w:t xml:space="preserve">   </w:t>
            </w:r>
            <w:r w:rsidRPr="00BD720A">
              <w:t>»</w:t>
            </w:r>
            <w:r w:rsidR="005373D5">
              <w:t xml:space="preserve">  </w:t>
            </w:r>
            <w:r w:rsidR="006C2937">
              <w:t>октября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6C2937">
              <w:t>12</w:t>
            </w:r>
            <w:r w:rsidR="005373D5">
              <w:t xml:space="preserve">   </w:t>
            </w:r>
            <w:r w:rsidR="00A05A73" w:rsidRPr="00BD720A">
              <w:t>»</w:t>
            </w:r>
            <w:r w:rsidR="00AB07FF" w:rsidRPr="00BD720A">
              <w:t xml:space="preserve">    </w:t>
            </w:r>
            <w:r w:rsidR="005373D5">
              <w:t xml:space="preserve"> </w:t>
            </w:r>
            <w:r w:rsidR="006C2937">
              <w:t>ноября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6C2937">
              <w:t>14</w:t>
            </w:r>
            <w:r w:rsidR="005373D5">
              <w:t xml:space="preserve">   </w:t>
            </w:r>
            <w:r w:rsidR="00A05A73" w:rsidRPr="00BD720A">
              <w:t>» </w:t>
            </w:r>
            <w:r w:rsidR="006C2937">
              <w:t>ноября</w:t>
            </w:r>
            <w:r w:rsidR="00E06385" w:rsidRPr="00BD720A">
              <w:t xml:space="preserve">  </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6C2937">
              <w:t>15</w:t>
            </w:r>
            <w:r w:rsidR="005373D5">
              <w:t xml:space="preserve">   </w:t>
            </w:r>
            <w:r w:rsidR="00A05A73" w:rsidRPr="00BD720A">
              <w:t>»</w:t>
            </w:r>
            <w:r w:rsidR="00AB07FF" w:rsidRPr="00BD720A">
              <w:t xml:space="preserve">  </w:t>
            </w:r>
            <w:r w:rsidR="006C2937">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6C2937">
              <w:t>19</w:t>
            </w:r>
            <w:r w:rsidR="005373D5">
              <w:t xml:space="preserve">   </w:t>
            </w:r>
            <w:r w:rsidRPr="00BD720A">
              <w:t>»</w:t>
            </w:r>
            <w:r w:rsidR="008705A5">
              <w:t xml:space="preserve">  </w:t>
            </w:r>
            <w:r w:rsidR="005373D5">
              <w:t xml:space="preserve"> </w:t>
            </w:r>
            <w:r w:rsidR="006C2937">
              <w:t>ноября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214E8D" w:rsidRPr="00FB3770" w:rsidRDefault="00FB3770" w:rsidP="0032641F">
            <w:pPr>
              <w:autoSpaceDE w:val="0"/>
              <w:autoSpaceDN w:val="0"/>
              <w:adjustRightInd w:val="0"/>
              <w:ind w:firstLine="612"/>
            </w:pPr>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w:t>
            </w:r>
            <w:r w:rsidRPr="00FB3770">
              <w:rPr>
                <w:kern w:val="1"/>
                <w:lang w:eastAsia="ar-SA"/>
              </w:rPr>
              <w:lastRenderedPageBreak/>
              <w:t>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xml:space="preserve">- отсутствие между участником закупки и заказчиком конфликта </w:t>
            </w:r>
            <w:r w:rsidRPr="00FB3770">
              <w:rPr>
                <w:kern w:val="1"/>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FB3770">
              <w:rPr>
                <w:kern w:val="1"/>
                <w:lang w:eastAsia="ar-SA"/>
              </w:rPr>
              <w:lastRenderedPageBreak/>
              <w:t>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 xml:space="preserve">ощадки) - </w:t>
            </w:r>
            <w:r w:rsidR="00427F25">
              <w:rPr>
                <w:kern w:val="1"/>
                <w:lang w:eastAsia="ar-SA"/>
              </w:rPr>
              <w:t xml:space="preserve"> не </w:t>
            </w:r>
            <w:r w:rsidR="0050590C" w:rsidRPr="00FB3770">
              <w:rPr>
                <w:kern w:val="1"/>
                <w:lang w:eastAsia="ar-SA"/>
              </w:rPr>
              <w:t>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w:t>
            </w:r>
            <w:r w:rsidRPr="00FB3770">
              <w:lastRenderedPageBreak/>
              <w:t>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lastRenderedPageBreak/>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 xml:space="preserve">Например: требования технического задания – «…, пропорции смеси 4,8-5,3 литра воды на не менее 25кг клея (значение </w:t>
            </w:r>
            <w:r w:rsidRPr="00FB3770">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14CED">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635B8D">
              <w:rPr>
                <w:kern w:val="1"/>
                <w:lang w:eastAsia="ar-SA"/>
              </w:rPr>
              <w:t xml:space="preserve"> </w:t>
            </w:r>
            <w:r w:rsidR="00B01A27">
              <w:rPr>
                <w:b/>
                <w:kern w:val="1"/>
                <w:lang w:eastAsia="ar-SA"/>
              </w:rPr>
              <w:t>202 306,30</w:t>
            </w:r>
            <w:r w:rsidR="0050590C" w:rsidRPr="00FB3770">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w:t>
            </w:r>
            <w:r w:rsidRPr="00BD720A">
              <w:lastRenderedPageBreak/>
              <w:t>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BD720A">
              <w:rPr>
                <w:kern w:val="1"/>
                <w:lang w:eastAsia="ar-SA"/>
              </w:rPr>
              <w:lastRenderedPageBreak/>
              <w:t>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Pr="00014CED">
              <w:rPr>
                <w:rFonts w:ascii="Times New Roman" w:hAnsi="Times New Roman"/>
                <w:bCs w:val="0"/>
                <w:kern w:val="1"/>
                <w:lang w:eastAsia="ar-SA"/>
              </w:rPr>
              <w:t xml:space="preserve">: </w:t>
            </w:r>
            <w:r w:rsidR="00B01A27">
              <w:rPr>
                <w:rFonts w:ascii="Times New Roman" w:hAnsi="Times New Roman"/>
                <w:bCs w:val="0"/>
                <w:kern w:val="1"/>
                <w:lang w:eastAsia="ar-SA"/>
              </w:rPr>
              <w:t xml:space="preserve">          2 023 063</w:t>
            </w:r>
            <w:r w:rsidR="00FB4AF7">
              <w:rPr>
                <w:rFonts w:ascii="Times New Roman" w:hAnsi="Times New Roman"/>
                <w:bCs w:val="0"/>
                <w:kern w:val="1"/>
                <w:lang w:eastAsia="ar-SA"/>
              </w:rPr>
              <w:t>,</w:t>
            </w:r>
            <w:r w:rsidR="00014CED">
              <w:rPr>
                <w:rFonts w:ascii="Times New Roman" w:hAnsi="Times New Roman"/>
                <w:bCs w:val="0"/>
                <w:kern w:val="1"/>
                <w:lang w:eastAsia="ar-SA"/>
              </w:rPr>
              <w:t>00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Pr="00BD720A">
              <w:rPr>
                <w:kern w:val="1"/>
                <w:lang w:eastAsia="ar-SA"/>
              </w:rPr>
              <w:lastRenderedPageBreak/>
              <w:t>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D720A">
              <w:rPr>
                <w:rFonts w:ascii="Times New Roman" w:hAnsi="Times New Roman"/>
                <w:b w:val="0"/>
                <w:bCs w:val="0"/>
                <w:kern w:val="1"/>
                <w:lang w:eastAsia="ar-SA"/>
              </w:rPr>
              <w:lastRenderedPageBreak/>
              <w:t>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B01A27">
            <w:pPr>
              <w:rPr>
                <w:color w:val="FF0000"/>
              </w:rPr>
            </w:pPr>
            <w:r w:rsidRPr="008705A5">
              <w:t>ИК</w:t>
            </w:r>
            <w:r w:rsidR="00201B2A" w:rsidRPr="008705A5">
              <w:t>З</w:t>
            </w:r>
            <w:r w:rsidR="00F13A9B" w:rsidRPr="008705A5">
              <w:t xml:space="preserve"> № </w:t>
            </w:r>
            <w:r w:rsidR="00FF5A48">
              <w:rPr>
                <w:color w:val="FF0000"/>
              </w:rPr>
              <w:t>1838622011490862201001102301</w:t>
            </w:r>
            <w:r w:rsidR="00B01A27">
              <w:rPr>
                <w:color w:val="FF0000"/>
              </w:rPr>
              <w:t>9</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BD720A">
              <w:rPr>
                <w:kern w:val="1"/>
                <w:lang w:eastAsia="ar-SA"/>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BD720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 xml:space="preserve">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sz w:val="24"/>
                <w:szCs w:val="24"/>
              </w:rPr>
              <w:lastRenderedPageBreak/>
              <w:t>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C0279C" w:rsidRPr="00C0279C" w:rsidRDefault="00343D95" w:rsidP="00C0279C">
            <w:pPr>
              <w:rPr>
                <w:sz w:val="20"/>
                <w:szCs w:val="20"/>
              </w:rPr>
            </w:pPr>
            <w:r w:rsidRPr="00C0279C">
              <w:rPr>
                <w:sz w:val="20"/>
                <w:szCs w:val="20"/>
              </w:rPr>
              <w:t xml:space="preserve">У </w:t>
            </w:r>
            <w:r w:rsidR="00C0279C">
              <w:rPr>
                <w:sz w:val="20"/>
                <w:szCs w:val="20"/>
              </w:rPr>
              <w:t>з</w:t>
            </w:r>
            <w:r w:rsidR="00C0279C" w:rsidRPr="00C0279C">
              <w:rPr>
                <w:sz w:val="20"/>
                <w:szCs w:val="20"/>
              </w:rPr>
              <w:t>астройщиков в домах, введенных в эксплуатацию не ранее 2 лет и более, предшествующих текущему году, но не ранее чем в 2014 году.</w:t>
            </w:r>
          </w:p>
          <w:p w:rsidR="00343D95" w:rsidRPr="001E5D07" w:rsidRDefault="00343D95" w:rsidP="002E5B18">
            <w:pPr>
              <w:jc w:val="center"/>
              <w:rPr>
                <w:sz w:val="20"/>
                <w:szCs w:val="20"/>
              </w:rPr>
            </w:pP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FC49C4">
            <w:pPr>
              <w:jc w:val="center"/>
              <w:rPr>
                <w:sz w:val="20"/>
                <w:szCs w:val="20"/>
              </w:rPr>
            </w:pPr>
            <w:r w:rsidRPr="001E5D07">
              <w:rPr>
                <w:sz w:val="20"/>
                <w:szCs w:val="20"/>
              </w:rPr>
              <w:t xml:space="preserve">Не более </w:t>
            </w:r>
            <w:r w:rsidR="00FC49C4">
              <w:rPr>
                <w:sz w:val="20"/>
                <w:szCs w:val="20"/>
              </w:rPr>
              <w:t>49 349</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974C06" w:rsidP="00631405">
            <w:pPr>
              <w:jc w:val="center"/>
              <w:rPr>
                <w:sz w:val="20"/>
                <w:szCs w:val="20"/>
              </w:rPr>
            </w:pPr>
            <w:r>
              <w:rPr>
                <w:sz w:val="20"/>
                <w:szCs w:val="20"/>
              </w:rPr>
              <w:t xml:space="preserve"> Не менее 12</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974C06">
            <w:pPr>
              <w:jc w:val="center"/>
              <w:rPr>
                <w:sz w:val="20"/>
                <w:szCs w:val="20"/>
              </w:rPr>
            </w:pPr>
            <w:r w:rsidRPr="001E5D07">
              <w:rPr>
                <w:sz w:val="20"/>
                <w:szCs w:val="20"/>
              </w:rPr>
              <w:t xml:space="preserve">Не менее </w:t>
            </w:r>
            <w:r w:rsidR="00974C06">
              <w:rPr>
                <w:sz w:val="20"/>
                <w:szCs w:val="20"/>
              </w:rPr>
              <w:t>820</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B95D54" w:rsidRDefault="00B95D54" w:rsidP="00495881">
      <w:pPr>
        <w:pStyle w:val="aff7"/>
      </w:pPr>
      <w:proofErr w:type="gramStart"/>
      <w:r>
        <w:t>Исполняющий</w:t>
      </w:r>
      <w:proofErr w:type="gramEnd"/>
      <w:r>
        <w:t xml:space="preserve"> обязанности</w:t>
      </w:r>
    </w:p>
    <w:p w:rsidR="00495881" w:rsidRPr="00495881" w:rsidRDefault="00B95D54" w:rsidP="00495881">
      <w:pPr>
        <w:pStyle w:val="aff7"/>
      </w:pPr>
      <w:r>
        <w:t>п</w:t>
      </w:r>
      <w:r w:rsidR="009C50F7">
        <w:t>е</w:t>
      </w:r>
      <w:r>
        <w:t>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B95D54">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B95D54">
        <w:t xml:space="preserve">        И.Н. </w:t>
      </w:r>
      <w:proofErr w:type="spellStart"/>
      <w:r w:rsidR="00B95D54">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FB52D4">
        <w:rPr>
          <w:color w:val="FF0000"/>
        </w:rPr>
        <w:t>1838622011490862201001102301</w:t>
      </w:r>
      <w:r w:rsidR="00B01A27">
        <w:rPr>
          <w:color w:val="FF0000"/>
        </w:rPr>
        <w:t>9</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BD720A">
        <w:t xml:space="preserve">в </w:t>
      </w:r>
      <w:r w:rsidR="00FB52D4">
        <w:t>течение 30</w:t>
      </w:r>
      <w:r>
        <w:t xml:space="preserve"> </w:t>
      </w:r>
      <w:r w:rsidRPr="00BD720A">
        <w:t>дней</w:t>
      </w:r>
      <w:r>
        <w:t xml:space="preserve"> </w:t>
      </w:r>
      <w:r w:rsidR="009D4E33">
        <w:rPr>
          <w:color w:val="7030A0"/>
        </w:rPr>
        <w:t xml:space="preserve">на основании </w:t>
      </w:r>
      <w:proofErr w:type="gramStart"/>
      <w:r w:rsidR="009D4E33">
        <w:rPr>
          <w:color w:val="7030A0"/>
        </w:rPr>
        <w:t>счет-фактуры</w:t>
      </w:r>
      <w:proofErr w:type="gramEnd"/>
      <w:r w:rsidR="00FC49C4">
        <w:rPr>
          <w:color w:val="7030A0"/>
        </w:rPr>
        <w:t>, выставленн</w:t>
      </w:r>
      <w:r w:rsidR="00FB52D4">
        <w:rPr>
          <w:color w:val="7030A0"/>
        </w:rPr>
        <w:t>ой</w:t>
      </w:r>
      <w:r w:rsidRPr="005E25C2">
        <w:rPr>
          <w:color w:val="7030A0"/>
        </w:rPr>
        <w:t xml:space="preserve">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FB52D4">
        <w:rPr>
          <w:b/>
          <w:sz w:val="24"/>
          <w:szCs w:val="24"/>
        </w:rPr>
        <w:t>не позднее 3</w:t>
      </w:r>
      <w:r w:rsidR="00FB52D4" w:rsidRPr="00FB52D4">
        <w:rPr>
          <w:b/>
          <w:sz w:val="24"/>
          <w:szCs w:val="24"/>
        </w:rPr>
        <w:t>0</w:t>
      </w:r>
      <w:r w:rsidRPr="00FB52D4">
        <w:rPr>
          <w:b/>
          <w:sz w:val="24"/>
          <w:szCs w:val="24"/>
        </w:rPr>
        <w:t xml:space="preserve"> </w:t>
      </w:r>
      <w:r w:rsidR="00FB52D4" w:rsidRPr="00FB52D4">
        <w:rPr>
          <w:b/>
          <w:sz w:val="24"/>
          <w:szCs w:val="24"/>
        </w:rPr>
        <w:t xml:space="preserve">ноября по акту приема-передачи </w:t>
      </w:r>
      <w:r w:rsidRPr="00FB52D4">
        <w:rPr>
          <w:b/>
          <w:sz w:val="24"/>
          <w:szCs w:val="24"/>
        </w:rPr>
        <w:t>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B01A27">
        <w:rPr>
          <w:b/>
          <w:bCs/>
        </w:rPr>
        <w:t>2 023 063</w:t>
      </w:r>
      <w:r w:rsidR="00014CED">
        <w:rPr>
          <w:b/>
          <w:bCs/>
        </w:rPr>
        <w:t>,00</w:t>
      </w:r>
      <w:r w:rsidR="00FB4AF7">
        <w:rPr>
          <w:b/>
          <w:bCs/>
        </w:rPr>
        <w:t xml:space="preserve"> (</w:t>
      </w:r>
      <w:r w:rsidR="00B01A27">
        <w:rPr>
          <w:b/>
          <w:bCs/>
        </w:rPr>
        <w:t>Два миллиона двадцать три тысячи шестьдесят три</w:t>
      </w:r>
      <w:r w:rsidR="00B01A27">
        <w:rPr>
          <w:b/>
        </w:rPr>
        <w:t>) рубля</w:t>
      </w:r>
      <w:r w:rsidR="00014CED">
        <w:rPr>
          <w:b/>
        </w:rPr>
        <w:t xml:space="preserve"> 00</w:t>
      </w:r>
      <w:r w:rsidRPr="006C2F1C">
        <w:rPr>
          <w:b/>
        </w:rPr>
        <w:t xml:space="preserve">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FB52D4" w:rsidRDefault="00051A29" w:rsidP="00FB52D4">
      <w:pPr>
        <w:autoSpaceDE w:val="0"/>
        <w:autoSpaceDN w:val="0"/>
        <w:adjustRightInd w:val="0"/>
        <w:ind w:firstLine="540"/>
        <w:rPr>
          <w:color w:val="CC00CC"/>
        </w:rPr>
      </w:pPr>
      <w:r w:rsidRPr="009D4E33">
        <w:t xml:space="preserve">6.3. </w:t>
      </w:r>
      <w:r w:rsidR="00FB52D4" w:rsidRPr="00E43CA9">
        <w:rPr>
          <w:color w:val="CC00CC"/>
        </w:rPr>
        <w:t xml:space="preserve">Штрафы начисляются за неисполнение или ненадлежащее исполнение </w:t>
      </w:r>
      <w:r w:rsidR="00FB52D4">
        <w:rPr>
          <w:color w:val="CC00CC"/>
        </w:rPr>
        <w:t xml:space="preserve">Поставщиком </w:t>
      </w:r>
      <w:r w:rsidR="00FB52D4" w:rsidRPr="00E43CA9">
        <w:rPr>
          <w:color w:val="CC00CC"/>
        </w:rPr>
        <w:t xml:space="preserve">обязательств, предусмотренных настоящим Контрактом, за исключением просрочки исполнения </w:t>
      </w:r>
      <w:r w:rsidR="00FB52D4">
        <w:rPr>
          <w:color w:val="CC00CC"/>
        </w:rPr>
        <w:t>Поставщиком</w:t>
      </w:r>
      <w:r w:rsidR="00FB52D4" w:rsidRPr="00E43CA9">
        <w:rPr>
          <w:color w:val="CC00CC"/>
        </w:rPr>
        <w:t xml:space="preserve">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B52D4">
        <w:rPr>
          <w:color w:val="CC00CC"/>
        </w:rPr>
        <w:t xml:space="preserve">Поставщиком </w:t>
      </w:r>
      <w:r w:rsidR="00FB52D4" w:rsidRPr="00E43CA9">
        <w:rPr>
          <w:color w:val="CC00CC"/>
        </w:rPr>
        <w:t>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FB52D4" w:rsidRPr="00E43CA9">
        <w:rPr>
          <w:rStyle w:val="af6"/>
          <w:color w:val="CC00CC"/>
        </w:rPr>
        <w:footnoteReference w:id="2"/>
      </w:r>
      <w:r w:rsidR="00FB52D4" w:rsidRPr="00E43CA9">
        <w:rPr>
          <w:color w:val="CC00CC"/>
        </w:rPr>
        <w:t>, что составляет</w:t>
      </w:r>
      <w:proofErr w:type="gramStart"/>
      <w:r w:rsidR="00FB52D4" w:rsidRPr="00E43CA9">
        <w:rPr>
          <w:color w:val="CC00CC"/>
        </w:rPr>
        <w:t xml:space="preserve"> ______ (_______________) </w:t>
      </w:r>
      <w:proofErr w:type="gramEnd"/>
      <w:r w:rsidR="00FB52D4" w:rsidRPr="00E43CA9">
        <w:rPr>
          <w:color w:val="CC00CC"/>
        </w:rPr>
        <w:t>рублей __ копеек.</w:t>
      </w:r>
    </w:p>
    <w:p w:rsidR="00051A29" w:rsidRPr="009D4E33" w:rsidRDefault="00051A29" w:rsidP="00051A29">
      <w:pPr>
        <w:autoSpaceDE w:val="0"/>
        <w:autoSpaceDN w:val="0"/>
        <w:adjustRightInd w:val="0"/>
        <w:ind w:right="-1" w:firstLine="540"/>
      </w:pP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lastRenderedPageBreak/>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w:t>
      </w:r>
      <w:r w:rsidRPr="00B475C7">
        <w:lastRenderedPageBreak/>
        <w:t>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A708F5">
        <w:rPr>
          <w:rFonts w:ascii="Times New Roman" w:hAnsi="Times New Roman" w:cs="Times New Roman"/>
          <w:sz w:val="24"/>
          <w:szCs w:val="24"/>
        </w:rPr>
        <w:t>0</w:t>
      </w:r>
      <w:r w:rsidR="00D91A82">
        <w:rPr>
          <w:rFonts w:ascii="Times New Roman" w:hAnsi="Times New Roman" w:cs="Times New Roman"/>
          <w:sz w:val="24"/>
          <w:szCs w:val="24"/>
        </w:rPr>
        <w:t>.1</w:t>
      </w:r>
      <w:r w:rsidR="00A708F5">
        <w:rPr>
          <w:rFonts w:ascii="Times New Roman" w:hAnsi="Times New Roman" w:cs="Times New Roman"/>
          <w:sz w:val="24"/>
          <w:szCs w:val="24"/>
        </w:rPr>
        <w:t>2</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197161">
      <w:pPr>
        <w:spacing w:after="0"/>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A708F5">
        <w:rPr>
          <w:color w:val="FF0000"/>
        </w:rPr>
        <w:t>1838622011490862201001102301</w:t>
      </w:r>
      <w:r w:rsidR="00B01A27">
        <w:rPr>
          <w:color w:val="FF0000"/>
        </w:rPr>
        <w:t>9</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407612"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407612"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407612">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407612">
        <w:rPr>
          <w:sz w:val="24"/>
          <w:szCs w:val="24"/>
        </w:rPr>
        <w:t xml:space="preserve">И.Н. </w:t>
      </w:r>
      <w:proofErr w:type="spellStart"/>
      <w:r w:rsidR="00407612">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A708F5" w:rsidRPr="00D8312A" w:rsidRDefault="00A708F5" w:rsidP="00A708F5">
      <w:pPr>
        <w:pStyle w:val="aff7"/>
        <w:ind w:firstLine="708"/>
        <w:jc w:val="both"/>
        <w:rPr>
          <w:sz w:val="24"/>
          <w:szCs w:val="24"/>
        </w:rPr>
      </w:pPr>
      <w:bookmarkStart w:id="40" w:name="sub_15580"/>
      <w:bookmarkEnd w:id="39"/>
      <w:proofErr w:type="gramStart"/>
      <w:r>
        <w:rPr>
          <w:sz w:val="24"/>
          <w:szCs w:val="24"/>
        </w:rPr>
        <w:t>П</w:t>
      </w:r>
      <w:r w:rsidRPr="00D8312A">
        <w:rPr>
          <w:sz w:val="24"/>
          <w:szCs w:val="24"/>
        </w:rPr>
        <w:t>риобретение жилых помещений осуществляется в домах, введенных в эксплуатацию не ранее 2 лет и более, предшествующих текущему году, по цене, не превышающей цену, рассчитанную исходя из показателя средней рыночной стоимости 1 кв. м общей площади жилого помещения, установленного Министерством строительства и жилищно-коммунального хозяйства Российской Федерации для Ханты-Мансийского автономного округа-Югры на дату размещения заказа на приобретение жилых помещений.</w:t>
      </w:r>
      <w:proofErr w:type="gramEnd"/>
    </w:p>
    <w:p w:rsidR="00A708F5" w:rsidRDefault="00A708F5" w:rsidP="00051A29">
      <w:pPr>
        <w:ind w:firstLine="708"/>
      </w:pPr>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65496" w:rsidP="00051A29">
      <w:pPr>
        <w:ind w:firstLine="540"/>
      </w:pPr>
      <w:r w:rsidRPr="00D8312A">
        <w:t xml:space="preserve">Средняя рыночная стоимость 1 </w:t>
      </w:r>
      <w:proofErr w:type="spellStart"/>
      <w:r w:rsidRPr="00D8312A">
        <w:t>кв.м</w:t>
      </w:r>
      <w:proofErr w:type="spellEnd"/>
      <w:r w:rsidRPr="00D8312A">
        <w:t xml:space="preserve">. по Ханты-Мансийскому автономному округу – Югре составляет </w:t>
      </w:r>
      <w:r w:rsidRPr="00D8312A">
        <w:rPr>
          <w:b/>
        </w:rPr>
        <w:t>49 343,00</w:t>
      </w:r>
      <w:r w:rsidRPr="00D8312A">
        <w:t xml:space="preserve"> руб. – установлена приказом Министерства строительства и жилищно-коммунального хозяйства РФ от 12.09.2018 № 572/</w:t>
      </w:r>
      <w:proofErr w:type="spellStart"/>
      <w:proofErr w:type="gramStart"/>
      <w:r w:rsidRPr="00D8312A">
        <w:t>пр</w:t>
      </w:r>
      <w:proofErr w:type="spellEnd"/>
      <w:proofErr w:type="gramEnd"/>
      <w:r w:rsidRPr="00D8312A">
        <w:t xml:space="preserve"> г. Москва «О показателях средней рыночной стоимости одного квадратного метра общей площади жилого помещения по субъектам Российской Федерации на </w:t>
      </w:r>
      <w:r w:rsidRPr="00D8312A">
        <w:rPr>
          <w:lang w:val="en-US"/>
        </w:rPr>
        <w:t>IV</w:t>
      </w:r>
      <w:r w:rsidRPr="00D8312A">
        <w:t xml:space="preserve"> квартал 2018 года»</w:t>
      </w:r>
      <w:r w:rsidR="00051A29">
        <w:t>;</w:t>
      </w:r>
      <w:r w:rsidR="00051A29" w:rsidRPr="00910A76">
        <w:t xml:space="preserve"> </w:t>
      </w:r>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B01A27" w:rsidP="00051A29">
      <w:pPr>
        <w:ind w:firstLine="540"/>
        <w:rPr>
          <w:b/>
          <w:u w:val="single"/>
        </w:rPr>
      </w:pPr>
      <w:r>
        <w:rPr>
          <w:b/>
          <w:u w:val="single"/>
        </w:rPr>
        <w:t>общей площадью не менее 820</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lastRenderedPageBreak/>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B01A27">
        <w:rPr>
          <w:b/>
        </w:rPr>
        <w:t xml:space="preserve"> НМЦК = 82</w:t>
      </w:r>
      <w:r w:rsidR="00014CED">
        <w:rPr>
          <w:b/>
        </w:rPr>
        <w:t>0</w:t>
      </w:r>
      <w:r w:rsidR="00065496">
        <w:rPr>
          <w:b/>
        </w:rPr>
        <w:t xml:space="preserve"> * </w:t>
      </w:r>
      <w:r w:rsidR="00976C31">
        <w:rPr>
          <w:b/>
        </w:rPr>
        <w:t>49 343</w:t>
      </w:r>
      <w:r w:rsidR="00B01A27">
        <w:rPr>
          <w:b/>
        </w:rPr>
        <w:t>,00 руб. = 40 461 260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Default="00315802" w:rsidP="00A126D8">
      <w:pPr>
        <w:pStyle w:val="aff7"/>
        <w:jc w:val="both"/>
        <w:rPr>
          <w:sz w:val="24"/>
          <w:szCs w:val="24"/>
        </w:rPr>
      </w:pPr>
    </w:p>
    <w:p w:rsidR="00F87867" w:rsidRPr="006321DA" w:rsidRDefault="00F87867" w:rsidP="00A126D8">
      <w:pPr>
        <w:pStyle w:val="aff7"/>
        <w:jc w:val="both"/>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87867"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A126D8" w:rsidRPr="006321DA" w:rsidRDefault="003407EA" w:rsidP="00F87867">
      <w:pPr>
        <w:pStyle w:val="aff7"/>
        <w:rPr>
          <w:sz w:val="24"/>
          <w:szCs w:val="24"/>
        </w:rPr>
      </w:pPr>
      <w:r w:rsidRPr="00315802">
        <w:rPr>
          <w:sz w:val="24"/>
          <w:szCs w:val="24"/>
        </w:rPr>
        <w:t>директор</w:t>
      </w:r>
      <w:r w:rsidR="00F87867">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87867">
        <w:rPr>
          <w:sz w:val="24"/>
          <w:szCs w:val="24"/>
        </w:rPr>
        <w:t xml:space="preserve">И.Н. </w:t>
      </w:r>
      <w:proofErr w:type="spellStart"/>
      <w:r w:rsidR="00F87867">
        <w:rPr>
          <w:sz w:val="24"/>
          <w:szCs w:val="24"/>
        </w:rPr>
        <w:t>Долматов</w:t>
      </w:r>
      <w:proofErr w:type="spellEnd"/>
      <w:r w:rsidR="00976C31">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0" w:rsidRDefault="008451E0">
      <w:pPr>
        <w:spacing w:after="0"/>
      </w:pPr>
      <w:r>
        <w:separator/>
      </w:r>
    </w:p>
  </w:endnote>
  <w:endnote w:type="continuationSeparator" w:id="0">
    <w:p w:rsidR="008451E0" w:rsidRDefault="008451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C432E" w:rsidRDefault="001C432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32E" w:rsidRDefault="001C432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C2937">
      <w:rPr>
        <w:rStyle w:val="a7"/>
        <w:noProof/>
      </w:rPr>
      <w:t>8</w:t>
    </w:r>
    <w:r>
      <w:rPr>
        <w:rStyle w:val="a7"/>
      </w:rPr>
      <w:fldChar w:fldCharType="end"/>
    </w:r>
  </w:p>
  <w:p w:rsidR="001C432E" w:rsidRDefault="001C432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0" w:rsidRDefault="008451E0">
      <w:pPr>
        <w:spacing w:after="0"/>
      </w:pPr>
      <w:r>
        <w:separator/>
      </w:r>
    </w:p>
  </w:footnote>
  <w:footnote w:type="continuationSeparator" w:id="0">
    <w:p w:rsidR="008451E0" w:rsidRDefault="008451E0">
      <w:pPr>
        <w:spacing w:after="0"/>
      </w:pPr>
      <w:r>
        <w:continuationSeparator/>
      </w:r>
    </w:p>
  </w:footnote>
  <w:footnote w:id="1">
    <w:p w:rsidR="001C432E" w:rsidRPr="006C2F1C" w:rsidRDefault="001C432E"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C432E" w:rsidRDefault="001C432E" w:rsidP="00FB52D4">
      <w:pPr>
        <w:autoSpaceDE w:val="0"/>
        <w:autoSpaceDN w:val="0"/>
        <w:adjustRightInd w:val="0"/>
        <w:ind w:firstLine="540"/>
        <w:rPr>
          <w:sz w:val="18"/>
          <w:szCs w:val="18"/>
        </w:rPr>
      </w:pPr>
      <w:r w:rsidRPr="00E43CA9">
        <w:rPr>
          <w:rStyle w:val="af6"/>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1C432E" w:rsidRDefault="001C432E" w:rsidP="00FB52D4">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1C432E" w:rsidRDefault="001C432E" w:rsidP="00FB52D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1C432E" w:rsidRDefault="001C432E" w:rsidP="00FB52D4">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1C432E" w:rsidRDefault="001C432E" w:rsidP="00FB52D4">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1C432E" w:rsidRDefault="001C432E" w:rsidP="00FB52D4">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1C432E" w:rsidRDefault="001C432E" w:rsidP="00FB52D4">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1C432E" w:rsidRDefault="001C432E" w:rsidP="00FB52D4">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1C432E" w:rsidRDefault="001C432E" w:rsidP="00FB52D4">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1C432E" w:rsidRDefault="001C432E" w:rsidP="00FB52D4">
      <w:pPr>
        <w:autoSpaceDE w:val="0"/>
        <w:autoSpaceDN w:val="0"/>
        <w:adjustRightInd w:val="0"/>
        <w:ind w:firstLine="540"/>
        <w:rPr>
          <w:sz w:val="18"/>
          <w:szCs w:val="18"/>
        </w:rPr>
      </w:pPr>
    </w:p>
  </w:footnote>
  <w:footnote w:id="3">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432E" w:rsidRPr="00744501" w:rsidRDefault="001C432E" w:rsidP="00051A29">
      <w:pPr>
        <w:pStyle w:val="aff7"/>
        <w:jc w:val="both"/>
        <w:rPr>
          <w:sz w:val="16"/>
          <w:szCs w:val="16"/>
        </w:rPr>
      </w:pPr>
    </w:p>
  </w:footnote>
  <w:footnote w:id="4">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1C432E" w:rsidRPr="00744501" w:rsidRDefault="001C432E" w:rsidP="00051A29">
      <w:pPr>
        <w:pStyle w:val="aff7"/>
        <w:jc w:val="both"/>
        <w:rPr>
          <w:sz w:val="16"/>
          <w:szCs w:val="16"/>
        </w:rPr>
      </w:pPr>
    </w:p>
  </w:footnote>
  <w:footnote w:id="5">
    <w:p w:rsidR="001C432E" w:rsidRPr="00744501" w:rsidRDefault="001C432E"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1C432E" w:rsidRPr="00744501" w:rsidRDefault="001C432E"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1C432E" w:rsidRPr="00744501" w:rsidRDefault="001C432E"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1C432E" w:rsidRPr="00744501" w:rsidRDefault="001C432E"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4CED"/>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496"/>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B7EAC"/>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37CFA"/>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161"/>
    <w:rsid w:val="00197BCE"/>
    <w:rsid w:val="001A0570"/>
    <w:rsid w:val="001A0D12"/>
    <w:rsid w:val="001A28F5"/>
    <w:rsid w:val="001A3D27"/>
    <w:rsid w:val="001A7A4A"/>
    <w:rsid w:val="001B1367"/>
    <w:rsid w:val="001B1DC2"/>
    <w:rsid w:val="001B2BFC"/>
    <w:rsid w:val="001B6B20"/>
    <w:rsid w:val="001C252B"/>
    <w:rsid w:val="001C432E"/>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0B3"/>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607B"/>
    <w:rsid w:val="003F7404"/>
    <w:rsid w:val="00400FD8"/>
    <w:rsid w:val="00403F4C"/>
    <w:rsid w:val="004040E2"/>
    <w:rsid w:val="00405F24"/>
    <w:rsid w:val="004073E7"/>
    <w:rsid w:val="00407612"/>
    <w:rsid w:val="004078A2"/>
    <w:rsid w:val="00424B62"/>
    <w:rsid w:val="004264E4"/>
    <w:rsid w:val="00426FF7"/>
    <w:rsid w:val="00427F25"/>
    <w:rsid w:val="00432AEB"/>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AEF"/>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1E48"/>
    <w:rsid w:val="006223C6"/>
    <w:rsid w:val="0062279A"/>
    <w:rsid w:val="00622DDD"/>
    <w:rsid w:val="00624538"/>
    <w:rsid w:val="006248FC"/>
    <w:rsid w:val="006257BB"/>
    <w:rsid w:val="0062648C"/>
    <w:rsid w:val="0062704A"/>
    <w:rsid w:val="006273C3"/>
    <w:rsid w:val="00631405"/>
    <w:rsid w:val="006318BE"/>
    <w:rsid w:val="00635B8D"/>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0B2"/>
    <w:rsid w:val="00687599"/>
    <w:rsid w:val="0069151F"/>
    <w:rsid w:val="00692959"/>
    <w:rsid w:val="006A0AFC"/>
    <w:rsid w:val="006A1B91"/>
    <w:rsid w:val="006A58B8"/>
    <w:rsid w:val="006A64AF"/>
    <w:rsid w:val="006A6C8E"/>
    <w:rsid w:val="006B3AC1"/>
    <w:rsid w:val="006B48FF"/>
    <w:rsid w:val="006B5589"/>
    <w:rsid w:val="006C101C"/>
    <w:rsid w:val="006C24A7"/>
    <w:rsid w:val="006C293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1E0"/>
    <w:rsid w:val="008455D9"/>
    <w:rsid w:val="00847D09"/>
    <w:rsid w:val="00855866"/>
    <w:rsid w:val="00856815"/>
    <w:rsid w:val="0086272D"/>
    <w:rsid w:val="008632DD"/>
    <w:rsid w:val="00864159"/>
    <w:rsid w:val="00864515"/>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1E6F"/>
    <w:rsid w:val="00972499"/>
    <w:rsid w:val="009734C8"/>
    <w:rsid w:val="00974C06"/>
    <w:rsid w:val="00976C31"/>
    <w:rsid w:val="00977AC7"/>
    <w:rsid w:val="00980852"/>
    <w:rsid w:val="00981026"/>
    <w:rsid w:val="00983EED"/>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35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8F5"/>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1A2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95D54"/>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279C"/>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E791D"/>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272"/>
    <w:rsid w:val="00F15867"/>
    <w:rsid w:val="00F1769E"/>
    <w:rsid w:val="00F227B0"/>
    <w:rsid w:val="00F2459A"/>
    <w:rsid w:val="00F24D68"/>
    <w:rsid w:val="00F26AE8"/>
    <w:rsid w:val="00F30F5A"/>
    <w:rsid w:val="00F361AF"/>
    <w:rsid w:val="00F37DFE"/>
    <w:rsid w:val="00F416BC"/>
    <w:rsid w:val="00F446FF"/>
    <w:rsid w:val="00F458B1"/>
    <w:rsid w:val="00F56624"/>
    <w:rsid w:val="00F56B8A"/>
    <w:rsid w:val="00F616E3"/>
    <w:rsid w:val="00F64075"/>
    <w:rsid w:val="00F67B71"/>
    <w:rsid w:val="00F7019A"/>
    <w:rsid w:val="00F70447"/>
    <w:rsid w:val="00F7402A"/>
    <w:rsid w:val="00F777D2"/>
    <w:rsid w:val="00F85F75"/>
    <w:rsid w:val="00F86628"/>
    <w:rsid w:val="00F87449"/>
    <w:rsid w:val="00F87867"/>
    <w:rsid w:val="00F90CC5"/>
    <w:rsid w:val="00F91481"/>
    <w:rsid w:val="00FA4E21"/>
    <w:rsid w:val="00FA5616"/>
    <w:rsid w:val="00FA57D9"/>
    <w:rsid w:val="00FA7312"/>
    <w:rsid w:val="00FA73F1"/>
    <w:rsid w:val="00FB2613"/>
    <w:rsid w:val="00FB2A9C"/>
    <w:rsid w:val="00FB3770"/>
    <w:rsid w:val="00FB482A"/>
    <w:rsid w:val="00FB4AF7"/>
    <w:rsid w:val="00FB4CF7"/>
    <w:rsid w:val="00FB4EA8"/>
    <w:rsid w:val="00FB50FB"/>
    <w:rsid w:val="00FB52D4"/>
    <w:rsid w:val="00FB7B17"/>
    <w:rsid w:val="00FC0538"/>
    <w:rsid w:val="00FC2FFE"/>
    <w:rsid w:val="00FC30BA"/>
    <w:rsid w:val="00FC49C4"/>
    <w:rsid w:val="00FD6952"/>
    <w:rsid w:val="00FD7313"/>
    <w:rsid w:val="00FD7636"/>
    <w:rsid w:val="00FE0231"/>
    <w:rsid w:val="00FE0317"/>
    <w:rsid w:val="00FE156B"/>
    <w:rsid w:val="00FE1C1C"/>
    <w:rsid w:val="00FE45A2"/>
    <w:rsid w:val="00FE47DD"/>
    <w:rsid w:val="00FE7923"/>
    <w:rsid w:val="00FF018F"/>
    <w:rsid w:val="00FF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2D4A-46A1-451C-84DA-70472AEE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9033</TotalTime>
  <Pages>35</Pages>
  <Words>13143</Words>
  <Characters>74916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359</cp:revision>
  <cp:lastPrinted>2018-10-22T05:43:00Z</cp:lastPrinted>
  <dcterms:created xsi:type="dcterms:W3CDTF">2015-03-30T09:50:00Z</dcterms:created>
  <dcterms:modified xsi:type="dcterms:W3CDTF">2018-10-26T09:55:00Z</dcterms:modified>
</cp:coreProperties>
</file>