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BC0C9D" w:rsidRPr="00BC0C9D">
              <w:rPr>
                <w:sz w:val="22"/>
                <w:szCs w:val="22"/>
                <w:lang w:val="en-US"/>
              </w:rPr>
              <w:t>Pavlova</w:t>
            </w:r>
            <w:r w:rsidR="00BC0C9D" w:rsidRPr="00BC0C9D">
              <w:rPr>
                <w:sz w:val="22"/>
                <w:szCs w:val="22"/>
              </w:rPr>
              <w:t>_</w:t>
            </w:r>
            <w:r w:rsidR="00BC0C9D" w:rsidRPr="00BC0C9D">
              <w:rPr>
                <w:sz w:val="22"/>
                <w:szCs w:val="22"/>
                <w:lang w:val="en-US"/>
              </w:rPr>
              <w:t>EI</w:t>
            </w:r>
            <w:r w:rsidR="00BC0C9D" w:rsidRPr="00BC0C9D">
              <w:rPr>
                <w:sz w:val="22"/>
                <w:szCs w:val="22"/>
              </w:rPr>
              <w:t>@</w:t>
            </w:r>
            <w:r w:rsidR="00BC0C9D" w:rsidRPr="00BC0C9D">
              <w:rPr>
                <w:sz w:val="22"/>
                <w:szCs w:val="22"/>
                <w:lang w:val="en-US"/>
              </w:rPr>
              <w:t>ugorsk</w:t>
            </w:r>
            <w:r w:rsidR="00BC0C9D" w:rsidRPr="00BC0C9D">
              <w:rPr>
                <w:sz w:val="22"/>
                <w:szCs w:val="22"/>
              </w:rPr>
              <w:t>.</w:t>
            </w:r>
            <w:r w:rsidR="00BC0C9D" w:rsidRPr="00BC0C9D">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E467CF">
              <w:rPr>
                <w:sz w:val="22"/>
                <w:szCs w:val="22"/>
                <w:lang w:val="en-US"/>
              </w:rPr>
              <w:t>I</w:t>
            </w:r>
            <w:r w:rsidR="004E2AF4">
              <w:rPr>
                <w:sz w:val="22"/>
                <w:szCs w:val="22"/>
                <w:lang w:val="en-US"/>
              </w:rPr>
              <w:t>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C75810">
              <w:rPr>
                <w:rStyle w:val="afb"/>
                <w:b/>
                <w:i w:val="0"/>
                <w:sz w:val="22"/>
                <w:szCs w:val="22"/>
              </w:rPr>
              <w:t>9 214 896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3429F1">
              <w:rPr>
                <w:sz w:val="22"/>
                <w:szCs w:val="22"/>
              </w:rPr>
              <w:t>28</w:t>
            </w:r>
            <w:r w:rsidRPr="008455D9">
              <w:rPr>
                <w:sz w:val="22"/>
                <w:szCs w:val="22"/>
              </w:rPr>
              <w:t xml:space="preserve">»  </w:t>
            </w:r>
            <w:r w:rsidR="003429F1">
              <w:rPr>
                <w:sz w:val="22"/>
                <w:szCs w:val="22"/>
              </w:rPr>
              <w:t>сентября</w:t>
            </w:r>
            <w:r w:rsidR="003429F1">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3429F1">
              <w:rPr>
                <w:sz w:val="22"/>
                <w:szCs w:val="22"/>
              </w:rPr>
              <w:t>12</w:t>
            </w:r>
            <w:r w:rsidR="00A05A73" w:rsidRPr="008455D9">
              <w:rPr>
                <w:sz w:val="22"/>
                <w:szCs w:val="22"/>
              </w:rPr>
              <w:t xml:space="preserve">»  </w:t>
            </w:r>
            <w:r w:rsidR="003429F1">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3429F1">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3429F1">
              <w:rPr>
                <w:sz w:val="22"/>
                <w:szCs w:val="22"/>
              </w:rPr>
              <w:t>14</w:t>
            </w:r>
            <w:r w:rsidR="00A05A73" w:rsidRPr="008455D9">
              <w:rPr>
                <w:sz w:val="22"/>
                <w:szCs w:val="22"/>
              </w:rPr>
              <w:t xml:space="preserve">»  </w:t>
            </w:r>
            <w:r w:rsidR="003429F1">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3429F1">
            <w:pPr>
              <w:spacing w:line="276" w:lineRule="auto"/>
            </w:pPr>
            <w:r>
              <w:rPr>
                <w:sz w:val="22"/>
                <w:szCs w:val="22"/>
              </w:rPr>
              <w:t>«</w:t>
            </w:r>
            <w:r w:rsidR="003429F1">
              <w:rPr>
                <w:sz w:val="22"/>
                <w:szCs w:val="22"/>
              </w:rPr>
              <w:t>18</w:t>
            </w:r>
            <w:r w:rsidR="00A05A73">
              <w:rPr>
                <w:sz w:val="22"/>
                <w:szCs w:val="22"/>
              </w:rPr>
              <w:t xml:space="preserve">» </w:t>
            </w:r>
            <w:r w:rsidR="003429F1">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3429F1">
            <w:pPr>
              <w:spacing w:line="276" w:lineRule="auto"/>
            </w:pPr>
            <w:r>
              <w:rPr>
                <w:sz w:val="22"/>
                <w:szCs w:val="22"/>
              </w:rPr>
              <w:t>«</w:t>
            </w:r>
            <w:r w:rsidR="003429F1">
              <w:rPr>
                <w:sz w:val="22"/>
                <w:szCs w:val="22"/>
              </w:rPr>
              <w:t>21</w:t>
            </w:r>
            <w:r>
              <w:rPr>
                <w:sz w:val="22"/>
                <w:szCs w:val="22"/>
              </w:rPr>
              <w:t xml:space="preserve">» </w:t>
            </w:r>
            <w:r w:rsidR="003429F1">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6670AB">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C75810">
              <w:rPr>
                <w:b/>
                <w:kern w:val="1"/>
                <w:sz w:val="22"/>
                <w:szCs w:val="22"/>
                <w:lang w:eastAsia="ar-SA"/>
              </w:rPr>
              <w:t>96 074,48</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E467CF">
              <w:rPr>
                <w:sz w:val="20"/>
                <w:lang w:val="en-US" w:eastAsia="en-US"/>
              </w:rPr>
              <w:t>I</w:t>
            </w:r>
            <w:r w:rsidR="006670AB">
              <w:rPr>
                <w:sz w:val="20"/>
                <w:lang w:val="en-US" w:eastAsia="en-US"/>
              </w:rPr>
              <w:t>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E467CF" w:rsidP="00B53C69">
            <w:pPr>
              <w:autoSpaceDE w:val="0"/>
              <w:snapToGrid w:val="0"/>
              <w:spacing w:line="276" w:lineRule="auto"/>
              <w:ind w:right="-174"/>
              <w:jc w:val="center"/>
              <w:rPr>
                <w:sz w:val="20"/>
                <w:lang w:eastAsia="en-US"/>
              </w:rPr>
            </w:pPr>
            <w:r>
              <w:rPr>
                <w:sz w:val="20"/>
                <w:lang w:eastAsia="en-US"/>
              </w:rPr>
              <w:t>Не менее 10</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C75810">
              <w:rPr>
                <w:sz w:val="20"/>
                <w:lang w:eastAsia="en-US"/>
              </w:rPr>
              <w:t>344,6</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3429F1">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545B78">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340840">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E467CF">
        <w:rPr>
          <w:lang w:val="en-US"/>
        </w:rPr>
        <w:t>I</w:t>
      </w:r>
      <w:r w:rsidR="006670AB">
        <w:rPr>
          <w:lang w:val="en-US"/>
        </w:rPr>
        <w:t>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w:t>
      </w:r>
      <w:r w:rsidR="00340840">
        <w:rPr>
          <w:b/>
        </w:rPr>
        <w:t xml:space="preserve"> 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340840" w:rsidRPr="00340840">
        <w:t xml:space="preserve"> </w:t>
      </w:r>
      <w:r w:rsidR="00340840">
        <w:t>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E467CF">
        <w:rPr>
          <w:rFonts w:ascii="Times New Roman" w:hAnsi="Times New Roman" w:cs="Times New Roman"/>
          <w:sz w:val="24"/>
          <w:szCs w:val="24"/>
        </w:rPr>
        <w:t>30.0</w:t>
      </w:r>
      <w:r w:rsidR="003429F1">
        <w:rPr>
          <w:rFonts w:ascii="Times New Roman" w:hAnsi="Times New Roman" w:cs="Times New Roman"/>
          <w:sz w:val="24"/>
          <w:szCs w:val="24"/>
        </w:rPr>
        <w:t>7</w:t>
      </w:r>
      <w:bookmarkStart w:id="40" w:name="_GoBack"/>
      <w:bookmarkEnd w:id="40"/>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0374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97534A" w:rsidRDefault="0097534A">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E467CF" w:rsidRDefault="00043F1D" w:rsidP="00E467CF">
      <w:pPr>
        <w:keepNext/>
        <w:ind w:right="-174"/>
        <w:jc w:val="center"/>
        <w:outlineLvl w:val="5"/>
        <w:rPr>
          <w:b/>
        </w:rPr>
      </w:pPr>
      <w:r w:rsidRPr="007260A1">
        <w:rPr>
          <w:b/>
        </w:rPr>
        <w:t xml:space="preserve">Характеристика </w:t>
      </w:r>
      <w:r>
        <w:rPr>
          <w:b/>
        </w:rPr>
        <w:t>объектов долевого строительства</w:t>
      </w:r>
    </w:p>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E467CF"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E467CF" w:rsidRDefault="00E467CF" w:rsidP="006670AB">
            <w:pPr>
              <w:autoSpaceDE w:val="0"/>
              <w:snapToGrid w:val="0"/>
              <w:ind w:right="-174"/>
              <w:jc w:val="center"/>
              <w:rPr>
                <w:b/>
                <w:sz w:val="20"/>
                <w:szCs w:val="20"/>
              </w:rPr>
            </w:pPr>
            <w:r>
              <w:rPr>
                <w:b/>
                <w:sz w:val="20"/>
                <w:szCs w:val="20"/>
              </w:rPr>
              <w:t>9.</w:t>
            </w:r>
          </w:p>
        </w:tc>
        <w:tc>
          <w:tcPr>
            <w:tcW w:w="2127"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467CF" w:rsidRDefault="00E467CF"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E467CF" w:rsidRPr="007260A1" w:rsidRDefault="00E467CF" w:rsidP="00B53C69">
            <w:pPr>
              <w:autoSpaceDE w:val="0"/>
              <w:snapToGrid w:val="0"/>
              <w:ind w:right="-22"/>
              <w:jc w:val="center"/>
              <w:rPr>
                <w:b/>
                <w:sz w:val="20"/>
                <w:szCs w:val="20"/>
              </w:rPr>
            </w:pPr>
          </w:p>
        </w:tc>
      </w:tr>
      <w:tr w:rsidR="00E467CF"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E467CF" w:rsidRDefault="00E467CF" w:rsidP="006670AB">
            <w:pPr>
              <w:autoSpaceDE w:val="0"/>
              <w:snapToGrid w:val="0"/>
              <w:ind w:right="-174"/>
              <w:jc w:val="center"/>
              <w:rPr>
                <w:b/>
                <w:sz w:val="20"/>
                <w:szCs w:val="20"/>
              </w:rPr>
            </w:pPr>
            <w:r>
              <w:rPr>
                <w:b/>
                <w:sz w:val="20"/>
                <w:szCs w:val="20"/>
              </w:rPr>
              <w:t>10.</w:t>
            </w:r>
          </w:p>
        </w:tc>
        <w:tc>
          <w:tcPr>
            <w:tcW w:w="2127"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67CF" w:rsidRPr="007260A1" w:rsidRDefault="00E467CF"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467CF" w:rsidRDefault="00E467CF"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E467CF" w:rsidRPr="007260A1" w:rsidRDefault="00E467CF"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E467CF" w:rsidRPr="007260A1" w:rsidRDefault="00E467CF"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A80A5D">
            <w:t>‬</w:t>
          </w:r>
          <w:r w:rsidR="00A80A5D">
            <w:t>‬</w:t>
          </w:r>
          <w:r w:rsidR="00E85897">
            <w:t>‬</w:t>
          </w:r>
          <w:r w:rsidR="00E85897">
            <w:t>‬</w:t>
          </w:r>
          <w:r w:rsidR="00A01837">
            <w:t>‬</w:t>
          </w:r>
          <w:r w:rsidR="00A01837">
            <w:t>‬</w:t>
          </w:r>
          <w:r w:rsidR="004B21AE">
            <w:t>‬</w:t>
          </w:r>
          <w:r w:rsidR="004B21AE">
            <w:t>‬</w:t>
          </w:r>
          <w:r w:rsidR="00347D13">
            <w:t>‬</w:t>
          </w:r>
          <w:r w:rsidR="00347D13">
            <w:t>‬</w:t>
          </w:r>
          <w:r w:rsidR="00B7555A">
            <w:t>‬</w:t>
          </w:r>
          <w:r w:rsidR="00B7555A">
            <w:t>‬</w:t>
          </w:r>
          <w:r w:rsidR="003429F1">
            <w:t>‬</w:t>
          </w:r>
          <w:r w:rsidR="003429F1">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75810">
        <w:rPr>
          <w:b/>
        </w:rPr>
        <w:t xml:space="preserve"> НМЦК = 344,6</w:t>
      </w:r>
      <w:r w:rsidR="00894061">
        <w:rPr>
          <w:b/>
        </w:rPr>
        <w:t xml:space="preserve"> * 5</w:t>
      </w:r>
      <w:r w:rsidR="00EA1F97">
        <w:rPr>
          <w:b/>
        </w:rPr>
        <w:t>5 760,</w:t>
      </w:r>
      <w:r w:rsidR="00894061">
        <w:rPr>
          <w:b/>
        </w:rPr>
        <w:t xml:space="preserve">00 руб. = </w:t>
      </w:r>
      <w:r w:rsidR="00C75810">
        <w:rPr>
          <w:b/>
        </w:rPr>
        <w:t>19 214 896</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5A" w:rsidRDefault="00B7555A">
      <w:pPr>
        <w:spacing w:after="0"/>
      </w:pPr>
      <w:r>
        <w:separator/>
      </w:r>
    </w:p>
  </w:endnote>
  <w:endnote w:type="continuationSeparator" w:id="0">
    <w:p w:rsidR="00B7555A" w:rsidRDefault="00B75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429F1">
      <w:rPr>
        <w:rStyle w:val="a7"/>
        <w:noProof/>
      </w:rPr>
      <w:t>29</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5A" w:rsidRDefault="00B7555A">
      <w:pPr>
        <w:spacing w:after="0"/>
      </w:pPr>
      <w:r>
        <w:separator/>
      </w:r>
    </w:p>
  </w:footnote>
  <w:footnote w:type="continuationSeparator" w:id="0">
    <w:p w:rsidR="00B7555A" w:rsidRDefault="00B7555A">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3742B"/>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0840"/>
    <w:rsid w:val="003429F1"/>
    <w:rsid w:val="003442E4"/>
    <w:rsid w:val="0034494C"/>
    <w:rsid w:val="00347D13"/>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B21AE"/>
    <w:rsid w:val="004D448F"/>
    <w:rsid w:val="004D5314"/>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45B78"/>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534A"/>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1837"/>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55A"/>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C0C9D"/>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75810"/>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858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510D-5D38-48B8-9034-BB19347B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6484</TotalTime>
  <Pages>30</Pages>
  <Words>11141</Words>
  <Characters>63510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166</cp:revision>
  <cp:lastPrinted>2016-09-22T15:23:00Z</cp:lastPrinted>
  <dcterms:created xsi:type="dcterms:W3CDTF">2015-03-30T09:50:00Z</dcterms:created>
  <dcterms:modified xsi:type="dcterms:W3CDTF">2016-09-28T14:38:00Z</dcterms:modified>
</cp:coreProperties>
</file>