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9A4DC0"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 xml:space="preserve">ракта </w:t>
      </w:r>
    </w:p>
    <w:p w:rsidR="009A4DC0" w:rsidRDefault="009A4DC0" w:rsidP="009A4DC0">
      <w:pPr>
        <w:keepNext/>
        <w:keepLines/>
        <w:widowControl w:val="0"/>
        <w:suppressLineNumbers/>
        <w:jc w:val="center"/>
        <w:rPr>
          <w:sz w:val="28"/>
        </w:rPr>
      </w:pPr>
      <w:r>
        <w:rPr>
          <w:sz w:val="28"/>
        </w:rPr>
        <w:t xml:space="preserve">среди субъектов малого предпринимательства и </w:t>
      </w:r>
    </w:p>
    <w:p w:rsidR="009A4DC0" w:rsidRDefault="009A4DC0" w:rsidP="009A4DC0">
      <w:pPr>
        <w:keepNext/>
        <w:keepLines/>
        <w:widowControl w:val="0"/>
        <w:suppressLineNumbers/>
        <w:jc w:val="center"/>
        <w:rPr>
          <w:sz w:val="28"/>
        </w:rPr>
      </w:pPr>
      <w:r>
        <w:rPr>
          <w:sz w:val="28"/>
        </w:rPr>
        <w:t>социально ориентированных некоммерческих организаций</w:t>
      </w:r>
    </w:p>
    <w:p w:rsidR="002113DA" w:rsidRPr="00E84893" w:rsidRDefault="00D151B9" w:rsidP="002113DA">
      <w:pPr>
        <w:keepNext/>
        <w:keepLines/>
        <w:widowControl w:val="0"/>
        <w:suppressLineNumbers/>
        <w:jc w:val="center"/>
        <w:rPr>
          <w:sz w:val="28"/>
        </w:rPr>
      </w:pPr>
      <w:r>
        <w:rPr>
          <w:sz w:val="28"/>
        </w:rPr>
        <w:t>на поставку благоустроенных квартир</w:t>
      </w:r>
      <w:r w:rsidR="002113DA"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E5020A" w:rsidRPr="00E5020A" w:rsidRDefault="00E5020A" w:rsidP="00E5020A">
            <w:pPr>
              <w:keepNext/>
              <w:keepLines/>
              <w:widowControl w:val="0"/>
              <w:suppressLineNumbers/>
              <w:tabs>
                <w:tab w:val="num" w:pos="142"/>
              </w:tabs>
              <w:suppressAutoHyphens/>
              <w:ind w:left="175"/>
            </w:pPr>
            <w:bookmarkStart w:id="6" w:name="_GoBack"/>
            <w:bookmarkEnd w:id="6"/>
            <w:r w:rsidRPr="00E5020A">
              <w:rPr>
                <w:sz w:val="22"/>
                <w:szCs w:val="22"/>
              </w:rPr>
              <w:t>Аукцион в электронной форме на право заключения муниципального контракта среди субъектов малого предпринимательства и социально ориентированных некоммерческих организаций на поставку благоустроенных квартир в городе Югорске</w:t>
            </w:r>
          </w:p>
          <w:p w:rsidR="001B6B20" w:rsidRPr="0001689D" w:rsidRDefault="001B6B20" w:rsidP="0001689D">
            <w:pPr>
              <w:keepNext/>
              <w:keepLines/>
              <w:widowControl w:val="0"/>
              <w:suppressLineNumbers/>
              <w:jc w:val="left"/>
              <w:rPr>
                <w:i/>
                <w:highlight w:val="yellow"/>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DC4682" w:rsidP="006E2615">
            <w:pPr>
              <w:keepNext/>
              <w:keepLines/>
              <w:widowControl w:val="0"/>
              <w:suppressLineNumbers/>
              <w:suppressAutoHyphens/>
              <w:rPr>
                <w:rStyle w:val="afb"/>
                <w:i w:val="0"/>
              </w:rPr>
            </w:pPr>
            <w:r>
              <w:rPr>
                <w:rStyle w:val="afb"/>
                <w:b/>
                <w:i w:val="0"/>
                <w:sz w:val="22"/>
                <w:szCs w:val="22"/>
              </w:rPr>
              <w:t>11</w:t>
            </w:r>
            <w:r w:rsidR="00702AEC">
              <w:rPr>
                <w:rStyle w:val="afb"/>
                <w:b/>
                <w:i w:val="0"/>
                <w:sz w:val="22"/>
                <w:szCs w:val="22"/>
              </w:rPr>
              <w:t> 292 943,20</w:t>
            </w:r>
            <w:r>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w:t>
            </w:r>
            <w:r w:rsidR="00972499" w:rsidRPr="00972499">
              <w:rPr>
                <w:sz w:val="22"/>
                <w:szCs w:val="22"/>
              </w:rPr>
              <w:t>15 (пятнадцати) календарных</w:t>
            </w:r>
            <w:r w:rsidRPr="00E84893">
              <w:rPr>
                <w:sz w:val="22"/>
                <w:szCs w:val="22"/>
              </w:rPr>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w:t>
            </w:r>
            <w:r w:rsidRPr="00E84893">
              <w:lastRenderedPageBreak/>
              <w:t>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7" w:name="_Ref166313730"/>
            <w:bookmarkStart w:id="8"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1735FC">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1B6B20" w:rsidRPr="00E84893">
              <w:rPr>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56815">
              <w:rPr>
                <w:sz w:val="22"/>
                <w:szCs w:val="22"/>
              </w:rPr>
              <w:t>.</w:t>
            </w:r>
            <w:r w:rsidR="001B6B20" w:rsidRPr="00E84893">
              <w:rPr>
                <w:sz w:val="22"/>
                <w:szCs w:val="22"/>
              </w:rPr>
              <w:t xml:space="preserve">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FC5FA9">
              <w:rPr>
                <w:sz w:val="22"/>
                <w:szCs w:val="22"/>
              </w:rPr>
              <w:t>04</w:t>
            </w:r>
            <w:r w:rsidR="00A05A73">
              <w:rPr>
                <w:sz w:val="22"/>
                <w:szCs w:val="22"/>
              </w:rPr>
              <w:t>_</w:t>
            </w:r>
            <w:r w:rsidRPr="008455D9">
              <w:rPr>
                <w:sz w:val="22"/>
                <w:szCs w:val="22"/>
              </w:rPr>
              <w:t xml:space="preserve">»  </w:t>
            </w:r>
            <w:r w:rsidR="00FC5FA9">
              <w:rPr>
                <w:rFonts w:cs="Arial"/>
                <w:sz w:val="22"/>
                <w:szCs w:val="22"/>
              </w:rPr>
              <w:t xml:space="preserve">апреля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FC5FA9">
              <w:rPr>
                <w:sz w:val="22"/>
                <w:szCs w:val="22"/>
              </w:rPr>
              <w:t>18</w:t>
            </w:r>
            <w:r w:rsidR="00A05A73" w:rsidRPr="008455D9">
              <w:rPr>
                <w:sz w:val="22"/>
                <w:szCs w:val="22"/>
              </w:rPr>
              <w:t xml:space="preserve">»  </w:t>
            </w:r>
            <w:r w:rsidR="00FC5FA9">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FC5FA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FC5FA9">
              <w:rPr>
                <w:sz w:val="22"/>
                <w:szCs w:val="22"/>
              </w:rPr>
              <w:t>20</w:t>
            </w:r>
            <w:r w:rsidR="00A05A73" w:rsidRPr="008455D9">
              <w:rPr>
                <w:sz w:val="22"/>
                <w:szCs w:val="22"/>
              </w:rPr>
              <w:t xml:space="preserve">»  </w:t>
            </w:r>
            <w:r w:rsidR="00FC5FA9">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FC5FA9">
            <w:pPr>
              <w:spacing w:line="276" w:lineRule="auto"/>
            </w:pPr>
            <w:r>
              <w:rPr>
                <w:sz w:val="22"/>
                <w:szCs w:val="22"/>
              </w:rPr>
              <w:t xml:space="preserve">« </w:t>
            </w:r>
            <w:r w:rsidR="00FC5FA9">
              <w:rPr>
                <w:sz w:val="22"/>
                <w:szCs w:val="22"/>
              </w:rPr>
              <w:t>23</w:t>
            </w:r>
            <w:r>
              <w:rPr>
                <w:sz w:val="22"/>
                <w:szCs w:val="22"/>
              </w:rPr>
              <w:t xml:space="preserve"> » </w:t>
            </w:r>
            <w:r w:rsidR="00FC5FA9">
              <w:rPr>
                <w:rFonts w:cs="Arial"/>
                <w:sz w:val="22"/>
                <w:szCs w:val="22"/>
              </w:rPr>
              <w:t xml:space="preserve">апреля </w:t>
            </w:r>
            <w:r w:rsidR="000F7BF0">
              <w:rPr>
                <w:sz w:val="22"/>
                <w:szCs w:val="22"/>
              </w:rPr>
              <w:t>201</w:t>
            </w:r>
            <w:r>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FC5FA9">
            <w:pPr>
              <w:spacing w:line="276" w:lineRule="auto"/>
            </w:pPr>
            <w:r>
              <w:rPr>
                <w:sz w:val="22"/>
                <w:szCs w:val="22"/>
              </w:rPr>
              <w:t xml:space="preserve">« </w:t>
            </w:r>
            <w:r w:rsidR="00FC5FA9">
              <w:rPr>
                <w:sz w:val="22"/>
                <w:szCs w:val="22"/>
              </w:rPr>
              <w:t>27</w:t>
            </w:r>
            <w:r>
              <w:rPr>
                <w:sz w:val="22"/>
                <w:szCs w:val="22"/>
              </w:rPr>
              <w:t xml:space="preserve"> » </w:t>
            </w:r>
            <w:r w:rsidR="00FC5FA9">
              <w:rPr>
                <w:rFonts w:cs="Arial"/>
                <w:sz w:val="22"/>
                <w:szCs w:val="22"/>
              </w:rPr>
              <w:t xml:space="preserve">апреля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xml:space="preserve">,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5571D" w:rsidRPr="0005571D">
              <w:t>наименование страны происхождения товара</w:t>
            </w:r>
            <w:r w:rsidR="00504D77">
              <w:rPr>
                <w:kern w:val="1"/>
                <w:sz w:val="22"/>
                <w:szCs w:val="22"/>
                <w:lang w:eastAsia="ar-SA"/>
              </w:rPr>
              <w:t>.</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w:t>
            </w:r>
            <w:r w:rsidRPr="00E84893">
              <w:rPr>
                <w:kern w:val="1"/>
                <w:sz w:val="22"/>
                <w:szCs w:val="22"/>
                <w:lang w:eastAsia="ar-SA"/>
              </w:rPr>
              <w:lastRenderedPageBreak/>
              <w:t>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E84893">
              <w:rPr>
                <w:kern w:val="1"/>
                <w:sz w:val="22"/>
                <w:szCs w:val="22"/>
                <w:lang w:eastAsia="ar-SA"/>
              </w:rPr>
              <w:lastRenderedPageBreak/>
              <w:t xml:space="preserve">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1735F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972499">
              <w:rPr>
                <w:kern w:val="1"/>
                <w:sz w:val="22"/>
                <w:szCs w:val="22"/>
                <w:lang w:eastAsia="ar-SA"/>
              </w:rPr>
              <w:t>c</w:t>
            </w:r>
            <w:proofErr w:type="gramEnd"/>
            <w:r w:rsidRPr="00972499">
              <w:rPr>
                <w:kern w:val="1"/>
                <w:sz w:val="22"/>
                <w:szCs w:val="22"/>
                <w:lang w:eastAsia="ar-SA"/>
              </w:rPr>
              <w:t>оставлена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lastRenderedPageBreak/>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lang/>
              </w:rPr>
              <w:t xml:space="preserve">При подаче сведений </w:t>
            </w:r>
            <w:r w:rsidRPr="00972499">
              <w:rPr>
                <w:sz w:val="22"/>
                <w:szCs w:val="22"/>
              </w:rPr>
              <w:t>у</w:t>
            </w:r>
            <w:r w:rsidRPr="00972499">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2499">
              <w:rPr>
                <w:sz w:val="22"/>
                <w:szCs w:val="22"/>
              </w:rPr>
              <w:t>.</w:t>
            </w:r>
          </w:p>
          <w:p w:rsidR="0005571D" w:rsidRPr="00972499" w:rsidRDefault="0005571D" w:rsidP="0005571D">
            <w:pPr>
              <w:spacing w:after="0"/>
              <w:ind w:firstLine="708"/>
              <w:rPr>
                <w:rFonts w:eastAsia="Calibri"/>
                <w:lang/>
              </w:rPr>
            </w:pPr>
            <w:r w:rsidRPr="00972499">
              <w:rPr>
                <w:rFonts w:eastAsia="Calibri"/>
                <w:sz w:val="22"/>
                <w:szCs w:val="22"/>
                <w:lang/>
              </w:rPr>
              <w:t>В случае применения заказчиком в техническом задании слов:</w:t>
            </w:r>
          </w:p>
          <w:p w:rsidR="0005571D" w:rsidRPr="00972499" w:rsidRDefault="0005571D" w:rsidP="0005571D">
            <w:pPr>
              <w:spacing w:after="0"/>
              <w:rPr>
                <w:rFonts w:eastAsia="Calibri"/>
                <w:lang/>
              </w:rPr>
            </w:pPr>
            <w:r w:rsidRPr="00972499">
              <w:rPr>
                <w:rFonts w:eastAsia="Calibri"/>
                <w:b/>
                <w:sz w:val="22"/>
                <w:szCs w:val="22"/>
                <w:lang/>
              </w:rPr>
              <w:t>«не менее», «не ниже»</w:t>
            </w:r>
            <w:r w:rsidRPr="00972499">
              <w:rPr>
                <w:rFonts w:eastAsia="Calibri"/>
                <w:sz w:val="22"/>
                <w:szCs w:val="22"/>
                <w:lang/>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«не более», «не выше»</w:t>
            </w:r>
            <w:r w:rsidRPr="00972499">
              <w:rPr>
                <w:rFonts w:eastAsia="Calibri"/>
                <w:sz w:val="22"/>
                <w:szCs w:val="22"/>
                <w:lang/>
              </w:rPr>
              <w:t xml:space="preserve"> - участником предоставляется  значение равное или менее </w:t>
            </w:r>
            <w:proofErr w:type="gramStart"/>
            <w:r w:rsidRPr="00972499">
              <w:rPr>
                <w:rFonts w:eastAsia="Calibri"/>
                <w:sz w:val="22"/>
                <w:szCs w:val="22"/>
                <w:lang/>
              </w:rPr>
              <w:t>указанного</w:t>
            </w:r>
            <w:proofErr w:type="gramEnd"/>
            <w:r w:rsidRPr="00972499">
              <w:rPr>
                <w:rFonts w:eastAsia="Calibri"/>
                <w:sz w:val="22"/>
                <w:szCs w:val="22"/>
                <w:lang/>
              </w:rPr>
              <w:t xml:space="preserve">; </w:t>
            </w:r>
          </w:p>
          <w:p w:rsidR="0005571D" w:rsidRPr="00972499" w:rsidRDefault="0005571D" w:rsidP="0005571D">
            <w:pPr>
              <w:spacing w:after="0"/>
              <w:rPr>
                <w:rFonts w:eastAsia="Calibri"/>
                <w:lang/>
              </w:rPr>
            </w:pPr>
            <w:r w:rsidRPr="00972499">
              <w:rPr>
                <w:rFonts w:eastAsia="Calibri"/>
                <w:b/>
                <w:sz w:val="22"/>
                <w:szCs w:val="22"/>
                <w:lang/>
              </w:rPr>
              <w:t>«менее»,</w:t>
            </w:r>
            <w:r w:rsidRPr="00972499">
              <w:rPr>
                <w:rFonts w:eastAsia="Calibri"/>
                <w:sz w:val="22"/>
                <w:szCs w:val="22"/>
                <w:lang/>
              </w:rPr>
              <w:t xml:space="preserve"> </w:t>
            </w:r>
            <w:r w:rsidRPr="00972499">
              <w:rPr>
                <w:rFonts w:eastAsia="Calibri"/>
                <w:b/>
                <w:sz w:val="22"/>
                <w:szCs w:val="22"/>
                <w:lang/>
              </w:rPr>
              <w:t xml:space="preserve">«ниже» - </w:t>
            </w:r>
            <w:r w:rsidRPr="00972499">
              <w:rPr>
                <w:rFonts w:eastAsia="Calibri"/>
                <w:sz w:val="22"/>
                <w:szCs w:val="22"/>
                <w:lang/>
              </w:rPr>
              <w:t>участником предоставляется значение меньше указанного;</w:t>
            </w:r>
          </w:p>
          <w:p w:rsidR="0005571D" w:rsidRPr="00972499" w:rsidRDefault="0005571D" w:rsidP="0005571D">
            <w:pPr>
              <w:spacing w:after="0"/>
              <w:rPr>
                <w:rFonts w:eastAsia="Calibri"/>
                <w:lang/>
              </w:rPr>
            </w:pPr>
            <w:r w:rsidRPr="00972499">
              <w:rPr>
                <w:rFonts w:eastAsia="Calibri"/>
                <w:b/>
                <w:sz w:val="22"/>
                <w:szCs w:val="22"/>
                <w:lang/>
              </w:rPr>
              <w:t>«более», «выше», «свыше»</w:t>
            </w:r>
            <w:r w:rsidRPr="00972499">
              <w:rPr>
                <w:rFonts w:eastAsia="Calibri"/>
                <w:sz w:val="22"/>
                <w:szCs w:val="22"/>
                <w:lang/>
              </w:rPr>
              <w:t xml:space="preserve"> - участником предоставляется значение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«до» -</w:t>
            </w:r>
            <w:r w:rsidRPr="00972499">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lang/>
              </w:rPr>
            </w:pPr>
            <w:r w:rsidRPr="00972499">
              <w:rPr>
                <w:rFonts w:eastAsia="Calibri"/>
                <w:b/>
                <w:sz w:val="22"/>
                <w:szCs w:val="22"/>
                <w:lang/>
              </w:rPr>
              <w:t xml:space="preserve">«от» - </w:t>
            </w:r>
            <w:r w:rsidRPr="00972499">
              <w:rPr>
                <w:rFonts w:eastAsia="Calibri"/>
                <w:sz w:val="22"/>
                <w:szCs w:val="22"/>
                <w:lang/>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участники выбирают</w:t>
            </w:r>
            <w:r w:rsidRPr="00972499">
              <w:rPr>
                <w:sz w:val="22"/>
                <w:szCs w:val="22"/>
                <w:lang/>
              </w:rPr>
              <w:t xml:space="preserve"> одно из значен</w:t>
            </w:r>
            <w:r w:rsidRPr="00972499">
              <w:rPr>
                <w:sz w:val="22"/>
                <w:szCs w:val="22"/>
              </w:rPr>
              <w:t xml:space="preserve">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если</w:t>
            </w:r>
            <w:r w:rsidRPr="00972499">
              <w:rPr>
                <w:sz w:val="22"/>
                <w:szCs w:val="22"/>
                <w:lang/>
              </w:rPr>
              <w:t xml:space="preserve"> в </w:t>
            </w:r>
            <w:r w:rsidRPr="00972499">
              <w:rPr>
                <w:sz w:val="22"/>
                <w:szCs w:val="22"/>
              </w:rPr>
              <w:t>Техническом задании</w:t>
            </w:r>
            <w:r w:rsidRPr="00972499">
              <w:rPr>
                <w:sz w:val="22"/>
                <w:szCs w:val="22"/>
                <w:lang/>
              </w:rPr>
              <w:t xml:space="preserve">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w:t>
            </w:r>
            <w:r w:rsidRPr="00972499">
              <w:rPr>
                <w:sz w:val="22"/>
                <w:szCs w:val="22"/>
                <w:lang/>
              </w:rPr>
              <w:t>частником закупки должен быть предложен товар с конкретным</w:t>
            </w:r>
            <w:r w:rsidRPr="00972499">
              <w:rPr>
                <w:sz w:val="22"/>
                <w:szCs w:val="22"/>
              </w:rPr>
              <w:t>и</w:t>
            </w:r>
            <w:r w:rsidRPr="00972499">
              <w:rPr>
                <w:sz w:val="22"/>
                <w:szCs w:val="22"/>
                <w:lang/>
              </w:rPr>
              <w:t xml:space="preserve"> значени</w:t>
            </w:r>
            <w:r w:rsidRPr="00972499">
              <w:rPr>
                <w:sz w:val="22"/>
                <w:szCs w:val="22"/>
              </w:rPr>
              <w:t>я</w:t>
            </w:r>
            <w:r w:rsidRPr="00972499">
              <w:rPr>
                <w:sz w:val="22"/>
                <w:szCs w:val="22"/>
                <w:lang/>
              </w:rPr>
              <w:t>м</w:t>
            </w:r>
            <w:r w:rsidRPr="00972499">
              <w:rPr>
                <w:sz w:val="22"/>
                <w:szCs w:val="22"/>
              </w:rPr>
              <w:t>и верхнего и нижнего предела</w:t>
            </w:r>
            <w:r w:rsidRPr="00972499">
              <w:rPr>
                <w:sz w:val="22"/>
                <w:szCs w:val="22"/>
                <w:lang/>
              </w:rPr>
              <w:t xml:space="preserve">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lang/>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 xml:space="preserve">При перечислении нескольких показателей одной </w:t>
            </w:r>
            <w:r w:rsidRPr="00972499">
              <w:rPr>
                <w:sz w:val="22"/>
                <w:szCs w:val="22"/>
              </w:rPr>
              <w:lastRenderedPageBreak/>
              <w:t>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 xml:space="preserve">При использовании заказчиком в </w:t>
            </w:r>
            <w:r w:rsidRPr="00972499">
              <w:rPr>
                <w:sz w:val="22"/>
                <w:szCs w:val="22"/>
                <w:lang/>
              </w:rPr>
              <w:t>части II «ТЕХНИЧЕСКОЕ ЗАДАНИЕ»</w:t>
            </w:r>
            <w:r w:rsidRPr="00972499">
              <w:rPr>
                <w:sz w:val="22"/>
                <w:szCs w:val="22"/>
              </w:rPr>
              <w:t xml:space="preserve">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fldSimple w:instr=" REF _Ref248571702 \r \h  \* MERGEFORMAT ">
              <w:r w:rsidR="001735FC">
                <w:rPr>
                  <w:sz w:val="22"/>
                  <w:szCs w:val="22"/>
                </w:rPr>
                <w:t>I</w:t>
              </w:r>
            </w:fldSimple>
            <w:r w:rsidRPr="00972499">
              <w:rPr>
                <w:kern w:val="1"/>
                <w:sz w:val="22"/>
                <w:szCs w:val="22"/>
                <w:lang w:eastAsia="ar-SA"/>
              </w:rPr>
              <w:t xml:space="preserve"> «</w:t>
            </w:r>
            <w:fldSimple w:instr=" REF _Ref248571702 \h  \* MERGEFORMAT ">
              <w:r w:rsidR="001735FC" w:rsidRPr="001735FC">
                <w:rPr>
                  <w:kern w:val="1"/>
                  <w:sz w:val="22"/>
                  <w:szCs w:val="22"/>
                  <w:lang w:eastAsia="ar-SA"/>
                </w:rPr>
                <w:t>СВЕДЕНИЯ О ПРОВОДИМОМ АУКЦИОНЕ В ЭЛЕКТРОННОЙ ФОРМЕ</w:t>
              </w:r>
            </w:fldSimple>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735FC">
                <w:rPr>
                  <w:sz w:val="22"/>
                  <w:szCs w:val="22"/>
                </w:rPr>
                <w:t>7</w:t>
              </w:r>
            </w:fldSimple>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0A089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702AEC">
              <w:rPr>
                <w:b/>
                <w:kern w:val="1"/>
                <w:sz w:val="22"/>
                <w:szCs w:val="22"/>
                <w:lang w:eastAsia="ar-SA"/>
              </w:rPr>
              <w:t>56 464,7</w:t>
            </w:r>
            <w:r w:rsidR="000A0893">
              <w:rPr>
                <w:b/>
                <w:kern w:val="1"/>
                <w:sz w:val="22"/>
                <w:szCs w:val="22"/>
                <w:lang w:eastAsia="ar-SA"/>
              </w:rPr>
              <w:t>2</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w:t>
            </w:r>
            <w:r w:rsidRPr="00532211">
              <w:lastRenderedPageBreak/>
              <w:t>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972499">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702AEC">
              <w:rPr>
                <w:rFonts w:ascii="Times New Roman" w:hAnsi="Times New Roman"/>
                <w:bCs w:val="0"/>
                <w:kern w:val="1"/>
                <w:sz w:val="22"/>
                <w:szCs w:val="22"/>
                <w:lang w:val="ru-RU" w:eastAsia="ar-SA"/>
              </w:rPr>
              <w:t>564 647,16</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8"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w:t>
            </w:r>
            <w:r w:rsidRPr="00972499">
              <w:rPr>
                <w:kern w:val="1"/>
                <w:sz w:val="22"/>
                <w:szCs w:val="22"/>
                <w:lang w:eastAsia="ar-SA"/>
              </w:rPr>
              <w:lastRenderedPageBreak/>
              <w:t>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9"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972499">
              <w:rPr>
                <w:rFonts w:ascii="Times New Roman" w:hAnsi="Times New Roman"/>
                <w:b w:val="0"/>
                <w:bCs w:val="0"/>
                <w:kern w:val="1"/>
                <w:sz w:val="22"/>
                <w:szCs w:val="22"/>
                <w:lang w:eastAsia="ar-SA"/>
              </w:rPr>
              <w:t>непредоставленным</w:t>
            </w:r>
            <w:proofErr w:type="spellEnd"/>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h  \* MERGEFORMAT ">
              <w:r w:rsidR="001735FC" w:rsidRPr="001735FC">
                <w:rPr>
                  <w:rFonts w:ascii="Times New Roman" w:hAnsi="Times New Roman"/>
                  <w:b w:val="0"/>
                  <w:bCs w:val="0"/>
                  <w:kern w:val="1"/>
                  <w:sz w:val="22"/>
                  <w:szCs w:val="22"/>
                  <w:lang w:eastAsia="ar-SA"/>
                </w:rPr>
                <w:t>Ш.   ПРОЕКТ</w:t>
              </w:r>
              <w:r w:rsidR="001735FC" w:rsidRPr="001735FC">
                <w:rPr>
                  <w:rFonts w:ascii="Times New Roman" w:hAnsi="Times New Roman"/>
                  <w:sz w:val="22"/>
                  <w:szCs w:val="22"/>
                </w:rPr>
                <w:t xml:space="preserve"> </w:t>
              </w:r>
              <w:r w:rsidR="001735FC" w:rsidRPr="001735FC">
                <w:rPr>
                  <w:rFonts w:ascii="Times New Roman" w:hAnsi="Times New Roman"/>
                </w:rPr>
                <w:t>КОНТРАКТА</w:t>
              </w:r>
            </w:fldSimple>
            <w:r w:rsidRPr="00972499">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w:t>
            </w:r>
            <w:r w:rsidRPr="00972499">
              <w:rPr>
                <w:kern w:val="1"/>
                <w:sz w:val="22"/>
                <w:szCs w:val="22"/>
                <w:lang w:eastAsia="ar-SA"/>
              </w:rPr>
              <w:lastRenderedPageBreak/>
              <w:t>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41737" w:rsidRDefault="00B41737" w:rsidP="00B41737">
            <w:pPr>
              <w:pStyle w:val="31"/>
              <w:keepNext w:val="0"/>
              <w:numPr>
                <w:ilvl w:val="0"/>
                <w:numId w:val="0"/>
              </w:numPr>
              <w:tabs>
                <w:tab w:val="left" w:pos="708"/>
              </w:tabs>
              <w:spacing w:before="0" w:after="120"/>
              <w:rPr>
                <w:rFonts w:ascii="Times New Roman" w:hAnsi="Times New Roman"/>
                <w:b w:val="0"/>
              </w:rPr>
            </w:pPr>
            <w:r w:rsidRPr="000A3FB3">
              <w:rPr>
                <w:rFonts w:ascii="Times New Roman" w:hAnsi="Times New Roman"/>
                <w:b w:val="0"/>
              </w:rPr>
              <w:t xml:space="preserve">Департамент финансов администрации города Югорска, </w:t>
            </w:r>
            <w:r w:rsidRPr="000A3FB3">
              <w:rPr>
                <w:rFonts w:ascii="Times New Roman" w:hAnsi="Times New Roman"/>
                <w:b w:val="0"/>
                <w:sz w:val="22"/>
                <w:szCs w:val="22"/>
              </w:rPr>
              <w:t xml:space="preserve">ИНН 8622002865, КПП 862201001, Получатель: Департамент финансов г. Югорска, (ДМСиГ,  л/с   070010000),  </w:t>
            </w:r>
            <w:proofErr w:type="spellStart"/>
            <w:r w:rsidRPr="000A3FB3">
              <w:rPr>
                <w:rFonts w:ascii="Times New Roman" w:hAnsi="Times New Roman"/>
                <w:b w:val="0"/>
                <w:sz w:val="22"/>
                <w:szCs w:val="22"/>
              </w:rPr>
              <w:t>р</w:t>
            </w:r>
            <w:proofErr w:type="spellEnd"/>
            <w:r>
              <w:rPr>
                <w:rFonts w:ascii="Times New Roman" w:hAnsi="Times New Roman"/>
                <w:b w:val="0"/>
                <w:sz w:val="22"/>
                <w:szCs w:val="22"/>
              </w:rPr>
              <w:t>/с 4030281000006000</w:t>
            </w:r>
            <w:r w:rsidRPr="000A3FB3">
              <w:rPr>
                <w:rFonts w:ascii="Times New Roman" w:hAnsi="Times New Roman"/>
                <w:b w:val="0"/>
                <w:sz w:val="22"/>
                <w:szCs w:val="22"/>
              </w:rPr>
              <w:t>00</w:t>
            </w:r>
            <w:r w:rsidR="005308D8">
              <w:rPr>
                <w:rFonts w:ascii="Times New Roman" w:hAnsi="Times New Roman"/>
                <w:b w:val="0"/>
                <w:sz w:val="22"/>
                <w:szCs w:val="22"/>
                <w:lang w:val="ru-RU"/>
              </w:rPr>
              <w:t>0</w:t>
            </w:r>
            <w:r w:rsidRPr="000A3FB3">
              <w:rPr>
                <w:rFonts w:ascii="Times New Roman" w:hAnsi="Times New Roman"/>
                <w:b w:val="0"/>
                <w:sz w:val="22"/>
                <w:szCs w:val="22"/>
              </w:rPr>
              <w:t xml:space="preserve">5,  </w:t>
            </w:r>
            <w:r>
              <w:rPr>
                <w:rFonts w:ascii="Times New Roman" w:hAnsi="Times New Roman"/>
                <w:b w:val="0"/>
                <w:sz w:val="22"/>
                <w:szCs w:val="22"/>
                <w:lang w:val="ru-RU"/>
              </w:rPr>
              <w:t xml:space="preserve">        </w:t>
            </w:r>
            <w:r w:rsidRPr="000A3FB3">
              <w:rPr>
                <w:rFonts w:ascii="Times New Roman" w:hAnsi="Times New Roman"/>
                <w:b w:val="0"/>
                <w:sz w:val="22"/>
                <w:szCs w:val="22"/>
              </w:rPr>
              <w:t xml:space="preserve">Ф-Л ЗС ПАО Ханты-Мансийский банк открытие,  БИК  047162782,     к/с  30101810771620000782 </w:t>
            </w:r>
            <w:r w:rsidR="00E60056" w:rsidRPr="00972499">
              <w:rPr>
                <w:rFonts w:ascii="Times New Roman" w:hAnsi="Times New Roman"/>
                <w:b w:val="0"/>
                <w:bCs w:val="0"/>
                <w:sz w:val="22"/>
                <w:szCs w:val="22"/>
                <w:u w:val="single"/>
              </w:rPr>
              <w:t xml:space="preserve"> </w:t>
            </w:r>
          </w:p>
          <w:p w:rsidR="00E60056" w:rsidRPr="00972499" w:rsidRDefault="00E60056" w:rsidP="001F6398">
            <w:pPr>
              <w:rPr>
                <w:u w:val="single"/>
              </w:rPr>
            </w:pPr>
            <w:r w:rsidRPr="00972499">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0A0893"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w:t>
            </w:r>
            <w:r w:rsidRPr="001F6398">
              <w:rPr>
                <w:rFonts w:ascii="Times New Roman" w:hAnsi="Times New Roman" w:cs="Times New Roman"/>
                <w:sz w:val="24"/>
                <w:szCs w:val="24"/>
              </w:rPr>
              <w:lastRenderedPageBreak/>
              <w:t>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735B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5BF8">
              <w:rPr>
                <w:rFonts w:ascii="Times New Roman" w:hAnsi="Times New Roman" w:cs="Times New Roman"/>
                <w:sz w:val="24"/>
                <w:szCs w:val="24"/>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80852" w:rsidRDefault="00980852" w:rsidP="00980852">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80852" w:rsidRDefault="00980852" w:rsidP="00980852">
      <w:pPr>
        <w:snapToGrid w:val="0"/>
        <w:jc w:val="center"/>
        <w:rPr>
          <w:b/>
          <w:sz w:val="22"/>
        </w:rPr>
      </w:pPr>
      <w:r>
        <w:rPr>
          <w:b/>
          <w:sz w:val="22"/>
        </w:rPr>
        <w:t>Поставка благоустроенных квартир в городе Югорске</w:t>
      </w:r>
    </w:p>
    <w:p w:rsidR="00980852" w:rsidRDefault="00980852" w:rsidP="00980852">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980852" w:rsidTr="00980852">
        <w:trPr>
          <w:tblHeader/>
        </w:trPr>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w:t>
            </w:r>
          </w:p>
          <w:p w:rsidR="00980852" w:rsidRDefault="00980852" w:rsidP="0098085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autoSpaceDE w:val="0"/>
              <w:snapToGrid w:val="0"/>
              <w:jc w:val="center"/>
              <w:rPr>
                <w:b/>
              </w:rPr>
            </w:pPr>
            <w:r>
              <w:rPr>
                <w:b/>
              </w:rPr>
              <w:t>Характеристика квартиры</w:t>
            </w:r>
          </w:p>
          <w:p w:rsidR="00980852" w:rsidRDefault="00980852" w:rsidP="00980852">
            <w:pPr>
              <w:autoSpaceDE w:val="0"/>
              <w:snapToGrid w:val="0"/>
              <w:jc w:val="center"/>
              <w:rPr>
                <w:b/>
              </w:rPr>
            </w:pP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город Югорск, Ханты-Мансийский автономный округ – Югра, Тюменская область</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каменное</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80852" w:rsidRDefault="000F7BF0" w:rsidP="00EF465D">
            <w:pPr>
              <w:snapToGrid w:val="0"/>
              <w:jc w:val="center"/>
            </w:pPr>
            <w:r>
              <w:t xml:space="preserve">не ранее </w:t>
            </w:r>
            <w:r w:rsidR="00980852">
              <w:t>201</w:t>
            </w:r>
            <w:r w:rsidR="00EF465D">
              <w:t>4</w:t>
            </w:r>
            <w:r>
              <w:t xml:space="preserve"> года</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FA4E21" w:rsidRDefault="00980852" w:rsidP="00FA4E21">
      <w:pPr>
        <w:spacing w:after="120" w:line="276" w:lineRule="auto"/>
        <w:jc w:val="left"/>
        <w:rPr>
          <w:rFonts w:ascii="Calibri" w:hAnsi="Calibri"/>
          <w:b/>
          <w:sz w:val="20"/>
          <w:szCs w:val="22"/>
        </w:rPr>
      </w:pPr>
      <w:r>
        <w:rPr>
          <w:rFonts w:ascii="Calibri" w:hAnsi="Calibri"/>
          <w:b/>
          <w:sz w:val="20"/>
          <w:szCs w:val="22"/>
        </w:rPr>
        <w:t xml:space="preserve"> </w:t>
      </w:r>
    </w:p>
    <w:tbl>
      <w:tblPr>
        <w:tblW w:w="10206" w:type="dxa"/>
        <w:tblInd w:w="5" w:type="dxa"/>
        <w:tblLayout w:type="fixed"/>
        <w:tblCellMar>
          <w:left w:w="0" w:type="dxa"/>
          <w:right w:w="0" w:type="dxa"/>
        </w:tblCellMar>
        <w:tblLook w:val="04A0"/>
      </w:tblPr>
      <w:tblGrid>
        <w:gridCol w:w="1985"/>
        <w:gridCol w:w="1843"/>
        <w:gridCol w:w="1842"/>
        <w:gridCol w:w="2410"/>
        <w:gridCol w:w="2126"/>
      </w:tblGrid>
      <w:tr w:rsidR="00FA4E21" w:rsidTr="00BA1415">
        <w:trPr>
          <w:trHeight w:val="810"/>
          <w:tblHeader/>
        </w:trPr>
        <w:tc>
          <w:tcPr>
            <w:tcW w:w="1985" w:type="dxa"/>
            <w:tcBorders>
              <w:top w:val="single" w:sz="4" w:space="0" w:color="000000"/>
              <w:left w:val="single" w:sz="4" w:space="0" w:color="000000"/>
              <w:bottom w:val="single" w:sz="4" w:space="0" w:color="000000"/>
              <w:right w:val="nil"/>
            </w:tcBorders>
            <w:hideMark/>
          </w:tcPr>
          <w:p w:rsidR="00FA4E21" w:rsidRDefault="00FA4E21" w:rsidP="00BA1415">
            <w:pPr>
              <w:pStyle w:val="aff7"/>
              <w:jc w:val="center"/>
              <w:rPr>
                <w:lang w:eastAsia="en-US"/>
              </w:rPr>
            </w:pPr>
            <w:r>
              <w:rPr>
                <w:lang w:eastAsia="en-US"/>
              </w:rPr>
              <w:t>Площадь одной квартиры</w:t>
            </w:r>
          </w:p>
          <w:p w:rsidR="00FA4E21" w:rsidRDefault="00FA4E21" w:rsidP="00BA1415">
            <w:pPr>
              <w:pStyle w:val="aff7"/>
              <w:jc w:val="center"/>
              <w:rPr>
                <w:lang w:eastAsia="en-US"/>
              </w:rPr>
            </w:pPr>
            <w:r>
              <w:rPr>
                <w:lang w:eastAsia="en-US"/>
              </w:rPr>
              <w:t xml:space="preserve"> </w:t>
            </w:r>
            <w:proofErr w:type="gramStart"/>
            <w:r>
              <w:rPr>
                <w:lang w:eastAsia="en-US"/>
              </w:rPr>
              <w:t>(за исключением балконов,</w:t>
            </w:r>
            <w:proofErr w:type="gramEnd"/>
          </w:p>
          <w:p w:rsidR="00FA4E21" w:rsidRDefault="00FA4E21" w:rsidP="00BA1415">
            <w:pPr>
              <w:pStyle w:val="aff7"/>
              <w:jc w:val="center"/>
              <w:rPr>
                <w:lang w:eastAsia="en-US"/>
              </w:rPr>
            </w:pPr>
            <w:r>
              <w:rPr>
                <w:lang w:eastAsia="en-US"/>
              </w:rPr>
              <w:t>лоджий)</w:t>
            </w:r>
          </w:p>
          <w:p w:rsidR="00FA4E21" w:rsidRDefault="00FA4E21" w:rsidP="00BA1415">
            <w:pPr>
              <w:pStyle w:val="aff7"/>
              <w:jc w:val="center"/>
              <w:rPr>
                <w:lang w:eastAsia="en-US"/>
              </w:rPr>
            </w:pPr>
            <w:r>
              <w:rPr>
                <w:lang w:eastAsia="en-US"/>
              </w:rPr>
              <w:t>кв. м. (не менее)</w:t>
            </w:r>
          </w:p>
        </w:tc>
        <w:tc>
          <w:tcPr>
            <w:tcW w:w="1843"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Количество комнат</w:t>
            </w:r>
          </w:p>
          <w:p w:rsidR="00FA4E21" w:rsidRDefault="00FA4E21" w:rsidP="00BA1415">
            <w:pPr>
              <w:pStyle w:val="aff7"/>
              <w:jc w:val="center"/>
              <w:rPr>
                <w:lang w:eastAsia="en-US"/>
              </w:rPr>
            </w:pPr>
            <w:r>
              <w:rPr>
                <w:lang w:eastAsia="en-US"/>
              </w:rPr>
              <w:t>(не менее)</w:t>
            </w:r>
          </w:p>
        </w:tc>
        <w:tc>
          <w:tcPr>
            <w:tcW w:w="1842" w:type="dxa"/>
            <w:tcBorders>
              <w:top w:val="single" w:sz="4" w:space="0" w:color="000000"/>
              <w:left w:val="single" w:sz="4" w:space="0" w:color="000000"/>
              <w:bottom w:val="single" w:sz="4" w:space="0" w:color="000000"/>
              <w:right w:val="single" w:sz="4" w:space="0" w:color="000000"/>
            </w:tcBorders>
            <w:hideMark/>
          </w:tcPr>
          <w:p w:rsidR="00FA4E21" w:rsidRDefault="00FA4E21" w:rsidP="00BA1415">
            <w:pPr>
              <w:pStyle w:val="aff7"/>
              <w:jc w:val="center"/>
              <w:rPr>
                <w:lang w:eastAsia="en-US"/>
              </w:rPr>
            </w:pPr>
            <w:r>
              <w:rPr>
                <w:lang w:eastAsia="en-US"/>
              </w:rPr>
              <w:t>Количество квартир</w:t>
            </w:r>
          </w:p>
          <w:p w:rsidR="00FA4E21" w:rsidRDefault="00FA4E21" w:rsidP="00BA1415">
            <w:pPr>
              <w:pStyle w:val="aff7"/>
              <w:jc w:val="center"/>
              <w:rPr>
                <w:lang w:eastAsia="en-US"/>
              </w:rPr>
            </w:pPr>
            <w:r>
              <w:rPr>
                <w:lang w:eastAsia="en-US"/>
              </w:rPr>
              <w:t xml:space="preserve">шт. </w:t>
            </w:r>
          </w:p>
          <w:p w:rsidR="00FA4E21" w:rsidRDefault="00FA4E21" w:rsidP="00BA1415">
            <w:pPr>
              <w:pStyle w:val="aff7"/>
              <w:jc w:val="center"/>
              <w:rPr>
                <w:lang w:eastAsia="en-US"/>
              </w:rPr>
            </w:pPr>
            <w:r>
              <w:rPr>
                <w:lang w:eastAsia="en-US"/>
              </w:rPr>
              <w:t>(не менее)</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Стоимость 1 кв. метра</w:t>
            </w:r>
          </w:p>
          <w:p w:rsidR="00FA4E21" w:rsidRDefault="00FA4E21" w:rsidP="00BA1415">
            <w:pPr>
              <w:pStyle w:val="aff7"/>
              <w:jc w:val="center"/>
              <w:rPr>
                <w:lang w:eastAsia="en-US"/>
              </w:rPr>
            </w:pPr>
            <w:r>
              <w:rPr>
                <w:lang w:eastAsia="en-US"/>
              </w:rPr>
              <w:t>руб. (не более)</w:t>
            </w:r>
          </w:p>
          <w:p w:rsidR="00FA4E21" w:rsidRDefault="00FA4E21" w:rsidP="00BA1415">
            <w:pPr>
              <w:pStyle w:val="aff7"/>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Цена квартир</w:t>
            </w:r>
          </w:p>
          <w:p w:rsidR="00FA4E21" w:rsidRDefault="00FA4E21" w:rsidP="00BA1415">
            <w:pPr>
              <w:pStyle w:val="aff7"/>
              <w:tabs>
                <w:tab w:val="left" w:pos="6096"/>
              </w:tabs>
              <w:jc w:val="center"/>
              <w:rPr>
                <w:lang w:eastAsia="en-US"/>
              </w:rPr>
            </w:pPr>
            <w:r>
              <w:rPr>
                <w:lang w:eastAsia="en-US"/>
              </w:rPr>
              <w:t>руб. (не менее)</w:t>
            </w:r>
          </w:p>
        </w:tc>
      </w:tr>
      <w:tr w:rsidR="00FA4E21" w:rsidTr="00BA1415">
        <w:trPr>
          <w:tblHeader/>
        </w:trPr>
        <w:tc>
          <w:tcPr>
            <w:tcW w:w="1985" w:type="dxa"/>
            <w:tcBorders>
              <w:top w:val="single" w:sz="4" w:space="0" w:color="000000"/>
              <w:left w:val="single" w:sz="4" w:space="0" w:color="000000"/>
              <w:bottom w:val="single" w:sz="4" w:space="0" w:color="000000"/>
              <w:right w:val="nil"/>
            </w:tcBorders>
          </w:tcPr>
          <w:p w:rsidR="00FA4E21" w:rsidRDefault="00DC4682" w:rsidP="00DC4682">
            <w:pPr>
              <w:autoSpaceDE w:val="0"/>
              <w:autoSpaceDN w:val="0"/>
              <w:adjustRightInd w:val="0"/>
              <w:spacing w:after="0"/>
              <w:jc w:val="center"/>
              <w:rPr>
                <w:color w:val="000000"/>
                <w:sz w:val="20"/>
                <w:szCs w:val="20"/>
              </w:rPr>
            </w:pPr>
            <w:r>
              <w:rPr>
                <w:color w:val="000000"/>
                <w:sz w:val="20"/>
                <w:szCs w:val="20"/>
              </w:rPr>
              <w:t>29,8</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DC4682" w:rsidP="00BA1415">
            <w:pPr>
              <w:spacing w:after="0"/>
              <w:jc w:val="center"/>
              <w:rPr>
                <w:color w:val="000000"/>
                <w:sz w:val="20"/>
                <w:szCs w:val="20"/>
              </w:rPr>
            </w:pPr>
            <w:r>
              <w:rPr>
                <w:color w:val="000000"/>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FA4E21" w:rsidRPr="00DE3CFA" w:rsidRDefault="00FA4E21" w:rsidP="00BA1415">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7809B2" w:rsidP="00BA1415">
            <w:pPr>
              <w:jc w:val="center"/>
            </w:pPr>
            <w:r>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FA4E21" w:rsidRDefault="00DC4682" w:rsidP="00E81225">
            <w:pPr>
              <w:autoSpaceDE w:val="0"/>
              <w:autoSpaceDN w:val="0"/>
              <w:adjustRightInd w:val="0"/>
              <w:spacing w:after="0"/>
              <w:jc w:val="center"/>
              <w:rPr>
                <w:color w:val="000000"/>
                <w:sz w:val="20"/>
                <w:szCs w:val="20"/>
              </w:rPr>
            </w:pPr>
            <w:r>
              <w:rPr>
                <w:color w:val="000000"/>
                <w:sz w:val="20"/>
                <w:szCs w:val="20"/>
              </w:rPr>
              <w:t>1</w:t>
            </w:r>
            <w:r w:rsidR="00E81225">
              <w:rPr>
                <w:color w:val="000000"/>
                <w:sz w:val="20"/>
                <w:szCs w:val="20"/>
              </w:rPr>
              <w:t> 511 813,60</w:t>
            </w:r>
          </w:p>
        </w:tc>
      </w:tr>
      <w:tr w:rsidR="007809B2" w:rsidTr="00EF465D">
        <w:trPr>
          <w:tblHeader/>
        </w:trPr>
        <w:tc>
          <w:tcPr>
            <w:tcW w:w="1985" w:type="dxa"/>
            <w:tcBorders>
              <w:top w:val="single" w:sz="4" w:space="0" w:color="000000"/>
              <w:left w:val="single" w:sz="4" w:space="0" w:color="000000"/>
              <w:bottom w:val="single" w:sz="4" w:space="0" w:color="000000"/>
              <w:right w:val="nil"/>
            </w:tcBorders>
          </w:tcPr>
          <w:p w:rsidR="007809B2" w:rsidRDefault="007809B2" w:rsidP="00BA1415">
            <w:pPr>
              <w:autoSpaceDE w:val="0"/>
              <w:autoSpaceDN w:val="0"/>
              <w:adjustRightInd w:val="0"/>
              <w:spacing w:after="0"/>
              <w:jc w:val="center"/>
              <w:rPr>
                <w:color w:val="000000"/>
                <w:sz w:val="20"/>
                <w:szCs w:val="20"/>
              </w:rPr>
            </w:pPr>
            <w:r>
              <w:rPr>
                <w:color w:val="000000"/>
                <w:sz w:val="20"/>
                <w:szCs w:val="20"/>
              </w:rPr>
              <w:t>35,8</w:t>
            </w:r>
          </w:p>
        </w:tc>
        <w:tc>
          <w:tcPr>
            <w:tcW w:w="1843" w:type="dxa"/>
            <w:tcBorders>
              <w:top w:val="single" w:sz="4" w:space="0" w:color="000000"/>
              <w:left w:val="single" w:sz="4" w:space="0" w:color="000000"/>
              <w:bottom w:val="single" w:sz="4" w:space="0" w:color="000000"/>
              <w:right w:val="single" w:sz="4" w:space="0" w:color="000000"/>
            </w:tcBorders>
          </w:tcPr>
          <w:p w:rsidR="007809B2" w:rsidRDefault="007809B2" w:rsidP="00EF465D">
            <w:pPr>
              <w:jc w:val="center"/>
            </w:pPr>
            <w:r>
              <w:rPr>
                <w:color w:val="000000"/>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7809B2" w:rsidRDefault="007809B2"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809B2" w:rsidRDefault="007809B2" w:rsidP="007809B2">
            <w:pPr>
              <w:jc w:val="center"/>
            </w:pPr>
            <w:r w:rsidRPr="00920C3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7809B2" w:rsidRDefault="007809B2" w:rsidP="00E81225">
            <w:pPr>
              <w:autoSpaceDE w:val="0"/>
              <w:autoSpaceDN w:val="0"/>
              <w:adjustRightInd w:val="0"/>
              <w:spacing w:after="0"/>
              <w:jc w:val="center"/>
              <w:rPr>
                <w:color w:val="000000"/>
                <w:sz w:val="20"/>
                <w:szCs w:val="20"/>
              </w:rPr>
            </w:pPr>
            <w:r>
              <w:rPr>
                <w:color w:val="000000"/>
                <w:sz w:val="20"/>
                <w:szCs w:val="20"/>
              </w:rPr>
              <w:t>1</w:t>
            </w:r>
            <w:r w:rsidR="00E81225">
              <w:rPr>
                <w:color w:val="000000"/>
                <w:sz w:val="20"/>
                <w:szCs w:val="20"/>
              </w:rPr>
              <w:t> 816 205,60</w:t>
            </w:r>
          </w:p>
        </w:tc>
      </w:tr>
      <w:tr w:rsidR="007809B2" w:rsidTr="00EF465D">
        <w:trPr>
          <w:tblHeader/>
        </w:trPr>
        <w:tc>
          <w:tcPr>
            <w:tcW w:w="1985" w:type="dxa"/>
            <w:tcBorders>
              <w:top w:val="single" w:sz="4" w:space="0" w:color="000000"/>
              <w:left w:val="single" w:sz="4" w:space="0" w:color="000000"/>
              <w:bottom w:val="single" w:sz="4" w:space="0" w:color="000000"/>
              <w:right w:val="nil"/>
            </w:tcBorders>
          </w:tcPr>
          <w:p w:rsidR="007809B2" w:rsidRDefault="007809B2" w:rsidP="00DC4682">
            <w:pPr>
              <w:autoSpaceDE w:val="0"/>
              <w:autoSpaceDN w:val="0"/>
              <w:adjustRightInd w:val="0"/>
              <w:spacing w:after="0"/>
              <w:jc w:val="center"/>
              <w:rPr>
                <w:color w:val="000000"/>
                <w:sz w:val="20"/>
                <w:szCs w:val="20"/>
              </w:rPr>
            </w:pPr>
            <w:r>
              <w:rPr>
                <w:color w:val="000000"/>
                <w:sz w:val="20"/>
                <w:szCs w:val="20"/>
              </w:rPr>
              <w:t>78,4</w:t>
            </w:r>
          </w:p>
        </w:tc>
        <w:tc>
          <w:tcPr>
            <w:tcW w:w="1843" w:type="dxa"/>
            <w:tcBorders>
              <w:top w:val="single" w:sz="4" w:space="0" w:color="000000"/>
              <w:left w:val="single" w:sz="4" w:space="0" w:color="000000"/>
              <w:bottom w:val="single" w:sz="4" w:space="0" w:color="000000"/>
              <w:right w:val="single" w:sz="4" w:space="0" w:color="000000"/>
            </w:tcBorders>
          </w:tcPr>
          <w:p w:rsidR="007809B2" w:rsidRDefault="007809B2" w:rsidP="00EF465D">
            <w:pPr>
              <w:jc w:val="center"/>
            </w:pPr>
            <w:r>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809B2" w:rsidRDefault="007809B2"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809B2" w:rsidRDefault="007809B2" w:rsidP="007809B2">
            <w:pPr>
              <w:jc w:val="center"/>
            </w:pPr>
            <w:r w:rsidRPr="00920C3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7809B2" w:rsidRDefault="00E81225" w:rsidP="00BA1415">
            <w:pPr>
              <w:autoSpaceDE w:val="0"/>
              <w:autoSpaceDN w:val="0"/>
              <w:adjustRightInd w:val="0"/>
              <w:spacing w:after="0"/>
              <w:jc w:val="center"/>
              <w:rPr>
                <w:color w:val="000000"/>
                <w:sz w:val="20"/>
                <w:szCs w:val="20"/>
              </w:rPr>
            </w:pPr>
            <w:r>
              <w:rPr>
                <w:color w:val="000000"/>
                <w:sz w:val="20"/>
                <w:szCs w:val="20"/>
              </w:rPr>
              <w:t>3 977 388,80</w:t>
            </w:r>
          </w:p>
        </w:tc>
      </w:tr>
      <w:tr w:rsidR="007809B2" w:rsidTr="00EF465D">
        <w:trPr>
          <w:tblHeader/>
        </w:trPr>
        <w:tc>
          <w:tcPr>
            <w:tcW w:w="1985" w:type="dxa"/>
            <w:tcBorders>
              <w:top w:val="single" w:sz="4" w:space="0" w:color="000000"/>
              <w:left w:val="single" w:sz="4" w:space="0" w:color="000000"/>
              <w:bottom w:val="single" w:sz="4" w:space="0" w:color="000000"/>
              <w:right w:val="nil"/>
            </w:tcBorders>
          </w:tcPr>
          <w:p w:rsidR="007809B2" w:rsidRDefault="007809B2" w:rsidP="00BA1415">
            <w:pPr>
              <w:autoSpaceDE w:val="0"/>
              <w:autoSpaceDN w:val="0"/>
              <w:adjustRightInd w:val="0"/>
              <w:spacing w:after="0"/>
              <w:jc w:val="center"/>
              <w:rPr>
                <w:color w:val="000000"/>
                <w:sz w:val="20"/>
                <w:szCs w:val="20"/>
              </w:rPr>
            </w:pPr>
            <w:r>
              <w:rPr>
                <w:color w:val="000000"/>
                <w:sz w:val="20"/>
                <w:szCs w:val="20"/>
              </w:rPr>
              <w:t>78,6</w:t>
            </w:r>
          </w:p>
        </w:tc>
        <w:tc>
          <w:tcPr>
            <w:tcW w:w="1843" w:type="dxa"/>
            <w:tcBorders>
              <w:top w:val="single" w:sz="4" w:space="0" w:color="000000"/>
              <w:left w:val="single" w:sz="4" w:space="0" w:color="000000"/>
              <w:bottom w:val="single" w:sz="4" w:space="0" w:color="000000"/>
              <w:right w:val="single" w:sz="4" w:space="0" w:color="000000"/>
            </w:tcBorders>
          </w:tcPr>
          <w:p w:rsidR="007809B2" w:rsidRDefault="007809B2" w:rsidP="00EF465D">
            <w:pPr>
              <w:jc w:val="center"/>
            </w:pPr>
            <w:r>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809B2" w:rsidRDefault="007809B2"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809B2" w:rsidRDefault="007809B2" w:rsidP="007809B2">
            <w:pPr>
              <w:jc w:val="center"/>
            </w:pPr>
            <w:r w:rsidRPr="00920C36">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7809B2" w:rsidRDefault="00F348B8" w:rsidP="00E81225">
            <w:pPr>
              <w:autoSpaceDE w:val="0"/>
              <w:autoSpaceDN w:val="0"/>
              <w:adjustRightInd w:val="0"/>
              <w:spacing w:after="0"/>
              <w:jc w:val="center"/>
              <w:rPr>
                <w:color w:val="000000"/>
                <w:sz w:val="20"/>
                <w:szCs w:val="20"/>
              </w:rPr>
            </w:pPr>
            <w:r>
              <w:rPr>
                <w:color w:val="000000"/>
                <w:sz w:val="20"/>
                <w:szCs w:val="20"/>
              </w:rPr>
              <w:t>3</w:t>
            </w:r>
            <w:r w:rsidR="00E81225">
              <w:rPr>
                <w:color w:val="000000"/>
                <w:sz w:val="20"/>
                <w:szCs w:val="20"/>
              </w:rPr>
              <w:t> 987 535,20</w:t>
            </w:r>
          </w:p>
        </w:tc>
      </w:tr>
      <w:tr w:rsidR="00FA4E21" w:rsidTr="00BA1415">
        <w:trPr>
          <w:trHeight w:val="212"/>
          <w:tblHeader/>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rsidR="00FA4E21" w:rsidRPr="00426B2D" w:rsidRDefault="00FA4E21" w:rsidP="00BA1415">
            <w:pPr>
              <w:spacing w:after="0"/>
              <w:rPr>
                <w:color w:val="000000"/>
                <w:sz w:val="20"/>
                <w:szCs w:val="20"/>
              </w:rPr>
            </w:pPr>
            <w:r>
              <w:rPr>
                <w:b/>
                <w:sz w:val="20"/>
                <w:szCs w:val="22"/>
              </w:rPr>
              <w:t>Итого:</w:t>
            </w:r>
          </w:p>
        </w:tc>
      </w:tr>
      <w:tr w:rsidR="00FA4E21" w:rsidRPr="00776A11" w:rsidTr="00BA1415">
        <w:trPr>
          <w:tblHeader/>
        </w:trPr>
        <w:tc>
          <w:tcPr>
            <w:tcW w:w="1985" w:type="dxa"/>
            <w:tcBorders>
              <w:top w:val="single" w:sz="4" w:space="0" w:color="000000"/>
              <w:left w:val="single" w:sz="4" w:space="0" w:color="000000"/>
              <w:bottom w:val="single" w:sz="4" w:space="0" w:color="000000"/>
              <w:right w:val="nil"/>
            </w:tcBorders>
            <w:vAlign w:val="center"/>
          </w:tcPr>
          <w:p w:rsidR="00FA4E21" w:rsidRPr="00776A11" w:rsidRDefault="00DC4682" w:rsidP="00BA1415">
            <w:pPr>
              <w:spacing w:after="120" w:line="276" w:lineRule="auto"/>
              <w:jc w:val="center"/>
              <w:rPr>
                <w:b/>
                <w:sz w:val="20"/>
              </w:rPr>
            </w:pPr>
            <w:r>
              <w:rPr>
                <w:b/>
                <w:color w:val="000000"/>
                <w:sz w:val="20"/>
                <w:szCs w:val="20"/>
              </w:rPr>
              <w:t>222,6</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776A11" w:rsidRDefault="00FA4E21" w:rsidP="00BA1415">
            <w:pPr>
              <w:spacing w:after="0"/>
              <w:jc w:val="center"/>
              <w:rPr>
                <w:b/>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E21" w:rsidRPr="00776A11" w:rsidRDefault="00386554" w:rsidP="00BA1415">
            <w:pPr>
              <w:jc w:val="center"/>
              <w:rPr>
                <w:b/>
                <w:sz w:val="20"/>
                <w:lang w:eastAsia="en-US"/>
              </w:rPr>
            </w:pPr>
            <w:r>
              <w:rPr>
                <w:b/>
                <w:sz w:val="20"/>
                <w:lang w:eastAsia="en-US"/>
              </w:rPr>
              <w:t>4</w:t>
            </w:r>
          </w:p>
        </w:tc>
        <w:tc>
          <w:tcPr>
            <w:tcW w:w="2410" w:type="dxa"/>
            <w:tcBorders>
              <w:top w:val="single" w:sz="4" w:space="0" w:color="000000"/>
              <w:left w:val="single" w:sz="4" w:space="0" w:color="000000"/>
              <w:bottom w:val="single" w:sz="4" w:space="0" w:color="000000"/>
              <w:right w:val="single" w:sz="4" w:space="0" w:color="000000"/>
            </w:tcBorders>
          </w:tcPr>
          <w:p w:rsidR="00FA4E21" w:rsidRPr="00776A11" w:rsidRDefault="00FA4E21" w:rsidP="00BA1415">
            <w:pPr>
              <w:jc w:val="center"/>
              <w:rPr>
                <w:b/>
                <w:sz w:val="20"/>
                <w:lang w:eastAsia="en-US"/>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FA4E21" w:rsidRPr="00776A11" w:rsidRDefault="007809B2" w:rsidP="00BA1415">
            <w:pPr>
              <w:spacing w:after="0"/>
              <w:jc w:val="center"/>
              <w:rPr>
                <w:b/>
                <w:color w:val="000000"/>
                <w:sz w:val="20"/>
                <w:szCs w:val="20"/>
              </w:rPr>
            </w:pPr>
            <w:r>
              <w:rPr>
                <w:b/>
                <w:color w:val="000000"/>
                <w:sz w:val="20"/>
                <w:szCs w:val="20"/>
              </w:rPr>
              <w:t>11 292 943,20</w:t>
            </w:r>
          </w:p>
        </w:tc>
      </w:tr>
    </w:tbl>
    <w:p w:rsidR="007E02BE" w:rsidRDefault="007E02BE" w:rsidP="007E02BE">
      <w:pPr>
        <w:pStyle w:val="afc"/>
        <w:jc w:val="both"/>
        <w:rPr>
          <w:rFonts w:ascii="Times New Roman" w:hAnsi="Times New Roman"/>
          <w:lang w:val="ru-RU"/>
        </w:rPr>
      </w:pPr>
      <w:r>
        <w:rPr>
          <w:rFonts w:ascii="Times New Roman" w:hAnsi="Times New Roman"/>
          <w:b/>
          <w:lang w:val="ru-RU"/>
        </w:rPr>
        <w:t xml:space="preserve">Примечание: </w:t>
      </w:r>
      <w:r>
        <w:rPr>
          <w:rFonts w:ascii="Times New Roman" w:hAnsi="Times New Roman"/>
          <w:lang w:val="ru-RU"/>
        </w:rPr>
        <w:t xml:space="preserve"> В форме  предложения участник размещения заказа  указывает точное значение  характеристик товаров, указывается конкретный адрес.</w:t>
      </w:r>
    </w:p>
    <w:p w:rsidR="007E02BE" w:rsidRDefault="007E02BE" w:rsidP="007E02BE">
      <w:pPr>
        <w:pStyle w:val="afc"/>
        <w:jc w:val="both"/>
        <w:rPr>
          <w:rFonts w:ascii="Times New Roman" w:hAnsi="Times New Roman"/>
          <w:lang w:val="ru-RU"/>
        </w:rPr>
      </w:pPr>
      <w:r>
        <w:rPr>
          <w:rFonts w:ascii="Times New Roman" w:hAnsi="Times New Roman"/>
          <w:lang w:val="ru-RU"/>
        </w:rPr>
        <w:t>Участник  размещения заказа обязан предоставить информацию по каждой квартире (адрес, № квартиры, этаж, количество комнат, площадь).</w:t>
      </w:r>
    </w:p>
    <w:p w:rsidR="00980852" w:rsidRPr="007E02BE" w:rsidRDefault="00980852" w:rsidP="00980852">
      <w:pPr>
        <w:pStyle w:val="afc"/>
        <w:rPr>
          <w:rFonts w:ascii="Times New Roman" w:hAnsi="Times New Roman"/>
          <w:b/>
          <w:lang w:val="ru-RU"/>
        </w:rPr>
      </w:pPr>
    </w:p>
    <w:p w:rsidR="00CB5968" w:rsidRDefault="00CB5968" w:rsidP="005A6F90">
      <w:pPr>
        <w:keepNext/>
        <w:keepLines/>
        <w:widowControl w:val="0"/>
        <w:suppressLineNumbers/>
        <w:jc w:val="left"/>
        <w:rPr>
          <w:b/>
        </w:rPr>
      </w:pPr>
    </w:p>
    <w:p w:rsidR="00386554" w:rsidRDefault="00386554"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5738FA">
        <w:rPr>
          <w:b/>
        </w:rPr>
        <w:t xml:space="preserve">                                                    </w:t>
      </w:r>
      <w:r w:rsidR="005A6F90">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1B6B20" w:rsidRDefault="00CB5968" w:rsidP="00D81B9E">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1E7634" w:rsidRDefault="001E7634" w:rsidP="00D81B9E">
      <w:pPr>
        <w:rPr>
          <w:b/>
        </w:rPr>
      </w:pPr>
    </w:p>
    <w:p w:rsidR="001E7634" w:rsidRDefault="001E7634" w:rsidP="00D81B9E">
      <w:pPr>
        <w:rPr>
          <w:b/>
        </w:rPr>
      </w:pPr>
    </w:p>
    <w:p w:rsidR="001E7634" w:rsidRDefault="001E7634" w:rsidP="00D81B9E">
      <w:pPr>
        <w:rPr>
          <w:b/>
        </w:rPr>
      </w:pPr>
    </w:p>
    <w:p w:rsidR="001E7634" w:rsidRDefault="001E7634" w:rsidP="00D81B9E">
      <w:pPr>
        <w:rPr>
          <w:b/>
        </w:rPr>
      </w:pPr>
    </w:p>
    <w:p w:rsidR="00386554" w:rsidRDefault="00386554" w:rsidP="00D81B9E">
      <w:pPr>
        <w:rPr>
          <w:b/>
        </w:rPr>
      </w:pPr>
    </w:p>
    <w:p w:rsidR="00386554" w:rsidRDefault="00386554" w:rsidP="00D81B9E">
      <w:pPr>
        <w:rPr>
          <w:b/>
        </w:rPr>
      </w:pPr>
    </w:p>
    <w:p w:rsidR="00386554" w:rsidRDefault="00386554" w:rsidP="00D81B9E">
      <w:pPr>
        <w:rPr>
          <w:b/>
        </w:rPr>
      </w:pPr>
    </w:p>
    <w:p w:rsidR="00386554" w:rsidRDefault="00386554" w:rsidP="00D81B9E">
      <w:pPr>
        <w:rPr>
          <w:b/>
        </w:rPr>
      </w:pPr>
    </w:p>
    <w:p w:rsidR="00386554" w:rsidRDefault="00386554" w:rsidP="00D81B9E">
      <w:pPr>
        <w:rPr>
          <w:b/>
        </w:rPr>
      </w:pPr>
    </w:p>
    <w:p w:rsidR="00386554" w:rsidRPr="00D81B9E" w:rsidRDefault="00386554" w:rsidP="00D81B9E">
      <w:pPr>
        <w:rPr>
          <w:b/>
        </w:rPr>
      </w:pP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t>Ш</w:t>
      </w:r>
      <w:r w:rsidR="00436B97">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t xml:space="preserve">Оплата по Контракту уменьшается на размер налоговых платежей, связанных с оплатой </w:t>
      </w:r>
      <w:r w:rsidRPr="00606698">
        <w:rPr>
          <w:i/>
        </w:rPr>
        <w:lastRenderedPageBreak/>
        <w:t>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w:t>
      </w:r>
      <w:r w:rsidR="00972499">
        <w:t>15 (пятнадцати) календарных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 xml:space="preserve">3.1.1. </w:t>
      </w:r>
      <w:proofErr w:type="gramStart"/>
      <w:r>
        <w:rPr>
          <w:shd w:val="clear" w:color="auto" w:fill="FFFFFF"/>
        </w:rPr>
        <w:t>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xml:space="preserve">, паспорта и сертификаты на </w:t>
      </w:r>
      <w:proofErr w:type="gramStart"/>
      <w:r>
        <w:t>оборудование</w:t>
      </w:r>
      <w:proofErr w:type="gramEnd"/>
      <w:r>
        <w:t xml:space="preserve">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lastRenderedPageBreak/>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DE0741" w:rsidRDefault="001B6B20" w:rsidP="00DE0741">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r w:rsidR="00180F5E" w:rsidRPr="00DE0741">
        <w:t>Департамент финансов администрации города Югорска, ИНН 8622002865, КПП 862201001, Получатель: Департамент фина</w:t>
      </w:r>
      <w:r w:rsidR="00DE0741">
        <w:t xml:space="preserve">нсов г. Югорска, (ДМСиГ, л/с </w:t>
      </w:r>
      <w:r w:rsidR="00180F5E" w:rsidRPr="00DE0741">
        <w:t xml:space="preserve">070010000),  </w:t>
      </w:r>
      <w:proofErr w:type="spellStart"/>
      <w:proofErr w:type="gramStart"/>
      <w:r w:rsidR="00180F5E" w:rsidRPr="00DE0741">
        <w:t>р</w:t>
      </w:r>
      <w:proofErr w:type="spellEnd"/>
      <w:proofErr w:type="gramEnd"/>
      <w:r w:rsidR="00DE0741">
        <w:t xml:space="preserve">/с </w:t>
      </w:r>
      <w:r w:rsidR="00180F5E" w:rsidRPr="00DE0741">
        <w:t>403028100000600000</w:t>
      </w:r>
      <w:r w:rsidR="00740BD1">
        <w:t>0</w:t>
      </w:r>
      <w:r w:rsidR="00180F5E" w:rsidRPr="00DE0741">
        <w:t>5</w:t>
      </w:r>
      <w:r w:rsidR="00DE0741">
        <w:t xml:space="preserve">, </w:t>
      </w:r>
      <w:r w:rsidR="00180F5E" w:rsidRPr="00DE0741">
        <w:t>Ф-Л ЗС ПАО Ханты-Мансийский банк</w:t>
      </w:r>
      <w:r w:rsidR="00DE0741">
        <w:t xml:space="preserve"> открытие,  БИК  047162782,  </w:t>
      </w:r>
      <w:r w:rsidR="00820174">
        <w:t>к/с  30101810771620000782</w:t>
      </w:r>
      <w:r w:rsidR="001A28F5" w:rsidRPr="00DE0741">
        <w:t>.</w:t>
      </w:r>
    </w:p>
    <w:p w:rsidR="001B6B20" w:rsidRPr="00DE0741" w:rsidRDefault="001B6B20" w:rsidP="00DE0741">
      <w:pPr>
        <w:pStyle w:val="aff7"/>
        <w:ind w:firstLine="567"/>
        <w:jc w:val="both"/>
        <w:rPr>
          <w:color w:val="000000"/>
          <w:kern w:val="16"/>
          <w:sz w:val="24"/>
          <w:szCs w:val="24"/>
        </w:rPr>
      </w:pPr>
      <w:r w:rsidRPr="00DE0741">
        <w:rPr>
          <w:color w:val="000000"/>
          <w:kern w:val="16"/>
          <w:sz w:val="24"/>
          <w:szCs w:val="24"/>
        </w:rPr>
        <w:t xml:space="preserve">факт внесения денежных средств в обеспечение исполнения </w:t>
      </w:r>
      <w:r w:rsidR="00E46957" w:rsidRPr="00DE0741">
        <w:rPr>
          <w:color w:val="000000"/>
          <w:kern w:val="16"/>
          <w:sz w:val="24"/>
          <w:szCs w:val="24"/>
        </w:rPr>
        <w:t>К</w:t>
      </w:r>
      <w:r w:rsidRPr="00DE0741">
        <w:rPr>
          <w:color w:val="000000"/>
          <w:kern w:val="16"/>
          <w:sz w:val="24"/>
          <w:szCs w:val="24"/>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w:t>
      </w:r>
      <w:proofErr w:type="gramStart"/>
      <w:r w:rsidR="00F1769E" w:rsidRPr="00876CC7">
        <w:t>П</w:t>
      </w:r>
      <w:proofErr w:type="gramEnd"/>
      <w:r w:rsidR="00F1769E" w:rsidRPr="00876CC7">
        <w:t xml:space="preserve"> = (Ц - В) x С (где Ц - цена контракта; </w:t>
      </w:r>
      <w:proofErr w:type="gramStart"/>
      <w:r w:rsidR="00F1769E" w:rsidRPr="00876CC7">
        <w:t xml:space="preserve">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roofErr w:type="gramEnd"/>
    </w:p>
    <w:p w:rsidR="00F1769E" w:rsidRPr="00876CC7" w:rsidRDefault="00F1769E" w:rsidP="00F1769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lastRenderedPageBreak/>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lastRenderedPageBreak/>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lastRenderedPageBreak/>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Настоящий контра</w:t>
      </w:r>
      <w:proofErr w:type="gramStart"/>
      <w:r w:rsidR="00F1769E" w:rsidRPr="00F1769E">
        <w:rPr>
          <w:rFonts w:ascii="Times New Roman" w:hAnsi="Times New Roman" w:cs="Times New Roman"/>
          <w:sz w:val="24"/>
          <w:szCs w:val="24"/>
          <w:shd w:val="clear" w:color="auto" w:fill="FFFFFF"/>
        </w:rPr>
        <w:t>кт вст</w:t>
      </w:r>
      <w:proofErr w:type="gramEnd"/>
      <w:r w:rsidR="00F1769E" w:rsidRPr="00F1769E">
        <w:rPr>
          <w:rFonts w:ascii="Times New Roman" w:hAnsi="Times New Roman" w:cs="Times New Roman"/>
          <w:sz w:val="24"/>
          <w:szCs w:val="24"/>
          <w:shd w:val="clear" w:color="auto" w:fill="FFFFFF"/>
        </w:rPr>
        <w:t xml:space="preserve">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00B21954">
        <w:rPr>
          <w:rFonts w:ascii="Times New Roman" w:hAnsi="Times New Roman" w:cs="Times New Roman"/>
          <w:sz w:val="24"/>
          <w:szCs w:val="24"/>
        </w:rPr>
        <w:t>.</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6719C3" w:rsidRPr="00972499" w:rsidRDefault="006719C3" w:rsidP="00972499">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rsidR="00972499">
        <w:t>,</w:t>
      </w:r>
      <w:r>
        <w:t xml:space="preserve"> </w:t>
      </w:r>
      <w:r w:rsidR="00972499" w:rsidRPr="00972499">
        <w:t>ИНН 8622011490, КПП 862201001, Получатель: Департамент фина</w:t>
      </w:r>
      <w:r w:rsidR="00972499">
        <w:t xml:space="preserve">нсов г. Югорска, (ДМСиГ,  л/с </w:t>
      </w:r>
      <w:r w:rsidR="00912C4F">
        <w:t xml:space="preserve">070010000),  </w:t>
      </w:r>
      <w:proofErr w:type="spellStart"/>
      <w:proofErr w:type="gramStart"/>
      <w:r w:rsidR="00912C4F">
        <w:t>р</w:t>
      </w:r>
      <w:proofErr w:type="spellEnd"/>
      <w:proofErr w:type="gramEnd"/>
      <w:r w:rsidR="00912C4F">
        <w:t>/с 40302810000060000</w:t>
      </w:r>
      <w:r w:rsidR="00972499" w:rsidRPr="00972499">
        <w:t>005,</w:t>
      </w:r>
      <w:r w:rsidR="00972499">
        <w:t xml:space="preserve"> </w:t>
      </w:r>
      <w:r w:rsidR="00972499" w:rsidRPr="00972499">
        <w:t>Ф-Л ЗС ОАО Ханты-Мансийский банк, г</w:t>
      </w:r>
      <w:r w:rsidR="00972499">
        <w:t xml:space="preserve">. Ханты-Мансийск, БИК </w:t>
      </w:r>
      <w:r w:rsidR="00972499" w:rsidRPr="00972499">
        <w:t>047162782</w:t>
      </w:r>
      <w:r w:rsidR="00972499">
        <w:t xml:space="preserve">,                                            </w:t>
      </w:r>
      <w:r w:rsidR="00972499" w:rsidRPr="00972499">
        <w:t>к/с  30101810771620000782</w:t>
      </w:r>
    </w:p>
    <w:p w:rsidR="006719C3" w:rsidRPr="00F76B3C" w:rsidRDefault="006719C3" w:rsidP="006719C3">
      <w:pPr>
        <w:spacing w:after="0"/>
        <w:ind w:firstLine="567"/>
      </w:pP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E418C0" w:rsidRDefault="00E418C0"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727539" w:rsidRDefault="00727539" w:rsidP="00727539">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tblPr>
      <w:tblGrid>
        <w:gridCol w:w="626"/>
        <w:gridCol w:w="1501"/>
        <w:gridCol w:w="1020"/>
        <w:gridCol w:w="993"/>
        <w:gridCol w:w="951"/>
        <w:gridCol w:w="1034"/>
        <w:gridCol w:w="1246"/>
        <w:gridCol w:w="1418"/>
        <w:gridCol w:w="1418"/>
      </w:tblGrid>
      <w:tr w:rsidR="00727539" w:rsidTr="00BA1415">
        <w:tc>
          <w:tcPr>
            <w:tcW w:w="626"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727539" w:rsidRPr="00567CE0" w:rsidRDefault="00727539" w:rsidP="009F67D1">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sidR="009F67D1">
              <w:rPr>
                <w:kern w:val="1"/>
                <w:sz w:val="18"/>
                <w:szCs w:val="18"/>
                <w:lang w:eastAsia="ar-SA"/>
              </w:rPr>
              <w:t>ес квартиры (улица, № дома</w:t>
            </w:r>
            <w:r w:rsidRPr="00567CE0">
              <w:rPr>
                <w:kern w:val="1"/>
                <w:sz w:val="18"/>
                <w:szCs w:val="18"/>
                <w:lang w:eastAsia="ar-SA"/>
              </w:rPr>
              <w:t>)</w:t>
            </w:r>
          </w:p>
        </w:tc>
        <w:tc>
          <w:tcPr>
            <w:tcW w:w="1020"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
        </w:tc>
        <w:tc>
          <w:tcPr>
            <w:tcW w:w="1034"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246" w:type="dxa"/>
          </w:tcPr>
          <w:p w:rsidR="00727539"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727539" w:rsidRDefault="00727539" w:rsidP="00BA1415">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r w:rsidRPr="00567CE0">
              <w:rPr>
                <w:kern w:val="1"/>
                <w:sz w:val="18"/>
                <w:szCs w:val="18"/>
                <w:lang w:eastAsia="ar-SA"/>
              </w:rPr>
              <w:t>м.кв.</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1F13A4" w:rsidTr="009F67D1">
        <w:trPr>
          <w:trHeight w:val="267"/>
        </w:trPr>
        <w:tc>
          <w:tcPr>
            <w:tcW w:w="626"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567CE0" w:rsidRDefault="001E7634" w:rsidP="00BA141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951"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1E7634" w:rsidP="00BA1415">
            <w:pPr>
              <w:jc w:val="center"/>
              <w:rPr>
                <w:sz w:val="16"/>
                <w:szCs w:val="16"/>
              </w:rPr>
            </w:pPr>
            <w:r>
              <w:rPr>
                <w:kern w:val="1"/>
                <w:sz w:val="16"/>
                <w:szCs w:val="16"/>
                <w:lang w:eastAsia="ar-SA"/>
              </w:rPr>
              <w:t>1</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1E7634" w:rsidP="00BA1415">
            <w:pPr>
              <w:jc w:val="center"/>
              <w:rPr>
                <w:sz w:val="16"/>
                <w:szCs w:val="16"/>
              </w:rPr>
            </w:pPr>
            <w:r>
              <w:rPr>
                <w:kern w:val="1"/>
                <w:sz w:val="16"/>
                <w:szCs w:val="16"/>
                <w:lang w:eastAsia="ar-SA"/>
              </w:rPr>
              <w:t>3</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1E7634" w:rsidP="00BA1415">
            <w:pPr>
              <w:jc w:val="center"/>
              <w:rPr>
                <w:sz w:val="16"/>
                <w:szCs w:val="16"/>
              </w:rPr>
            </w:pPr>
            <w:r>
              <w:rPr>
                <w:sz w:val="16"/>
                <w:szCs w:val="16"/>
              </w:rPr>
              <w:t>3</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727539" w:rsidTr="00BA1415">
        <w:tc>
          <w:tcPr>
            <w:tcW w:w="626"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1501"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Итого</w:t>
            </w:r>
          </w:p>
        </w:tc>
        <w:tc>
          <w:tcPr>
            <w:tcW w:w="1020"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951"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727539" w:rsidRPr="009F67D1" w:rsidRDefault="00727539" w:rsidP="00BA1415">
            <w:pPr>
              <w:jc w:val="right"/>
              <w:rPr>
                <w:kern w:val="1"/>
                <w:sz w:val="16"/>
                <w:szCs w:val="16"/>
                <w:lang w:eastAsia="ar-SA"/>
              </w:rPr>
            </w:pPr>
          </w:p>
        </w:tc>
        <w:tc>
          <w:tcPr>
            <w:tcW w:w="1418" w:type="dxa"/>
          </w:tcPr>
          <w:p w:rsidR="00727539" w:rsidRPr="009F67D1" w:rsidRDefault="00727539" w:rsidP="00BA1415">
            <w:pPr>
              <w:jc w:val="right"/>
              <w:rPr>
                <w:kern w:val="1"/>
                <w:sz w:val="16"/>
                <w:szCs w:val="16"/>
                <w:lang w:eastAsia="ar-SA"/>
              </w:rPr>
            </w:pPr>
          </w:p>
        </w:tc>
        <w:tc>
          <w:tcPr>
            <w:tcW w:w="1418" w:type="dxa"/>
          </w:tcPr>
          <w:p w:rsidR="00727539" w:rsidRPr="009F67D1" w:rsidRDefault="00727539" w:rsidP="00BA1415">
            <w:pPr>
              <w:jc w:val="right"/>
              <w:rPr>
                <w:kern w:val="1"/>
                <w:sz w:val="16"/>
                <w:szCs w:val="16"/>
                <w:lang w:eastAsia="ar-SA"/>
              </w:rPr>
            </w:pPr>
          </w:p>
        </w:tc>
      </w:tr>
    </w:tbl>
    <w:p w:rsidR="00674C24" w:rsidRDefault="00674C24" w:rsidP="00960BED">
      <w:pPr>
        <w:spacing w:after="0"/>
        <w:ind w:firstLine="567"/>
        <w:rPr>
          <w:b/>
        </w:rPr>
      </w:pPr>
    </w:p>
    <w:p w:rsidR="00674C24" w:rsidRDefault="00674C24" w:rsidP="00960BED">
      <w:pPr>
        <w:spacing w:after="0"/>
        <w:ind w:firstLine="567"/>
        <w:rPr>
          <w:b/>
        </w:rPr>
      </w:pPr>
    </w:p>
    <w:p w:rsidR="00674C24" w:rsidRDefault="00674C24" w:rsidP="00960BED">
      <w:pPr>
        <w:spacing w:after="0"/>
        <w:ind w:firstLine="567"/>
        <w:rPr>
          <w:b/>
        </w:rPr>
      </w:pPr>
    </w:p>
    <w:p w:rsidR="00960BED" w:rsidRPr="006952F2" w:rsidRDefault="00960BED" w:rsidP="00960BED">
      <w:pPr>
        <w:spacing w:after="0"/>
        <w:ind w:firstLine="567"/>
        <w:rPr>
          <w:b/>
        </w:rPr>
      </w:pPr>
      <w:r w:rsidRPr="006952F2">
        <w:rPr>
          <w:b/>
        </w:rPr>
        <w:t>Муни</w:t>
      </w:r>
      <w:r>
        <w:rPr>
          <w:b/>
        </w:rPr>
        <w:t>ципальный заказчик:</w:t>
      </w:r>
    </w:p>
    <w:p w:rsidR="00BE5373" w:rsidRPr="00972499" w:rsidRDefault="00BE5373" w:rsidP="00BE5373">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972499">
        <w:t>ИНН 8622011490, КПП 862201001, Получатель: Департамент фина</w:t>
      </w:r>
      <w:r>
        <w:t xml:space="preserve">нсов г. Югорска, (ДМСиГ,  л/с 070010000),  </w:t>
      </w:r>
      <w:proofErr w:type="spellStart"/>
      <w:r>
        <w:t>р</w:t>
      </w:r>
      <w:proofErr w:type="spellEnd"/>
      <w:r>
        <w:t>/с 40302810000060000</w:t>
      </w:r>
      <w:r w:rsidRPr="00972499">
        <w:t>005,</w:t>
      </w:r>
      <w:r>
        <w:t xml:space="preserve"> </w:t>
      </w:r>
      <w:r w:rsidRPr="00972499">
        <w:t>Ф-Л ЗС ОАО Ханты-Мансийский банк, г</w:t>
      </w:r>
      <w:r>
        <w:t xml:space="preserve">. Ханты-Мансийск, БИК </w:t>
      </w:r>
      <w:r w:rsidRPr="00972499">
        <w:t>047162782</w:t>
      </w:r>
      <w:r>
        <w:t xml:space="preserve">,                                            </w:t>
      </w:r>
      <w:r w:rsidRPr="00972499">
        <w:t>к/с  30101810771620000782</w:t>
      </w:r>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960BED" w:rsidRDefault="00960BED" w:rsidP="00960BED">
      <w:pPr>
        <w:spacing w:after="0"/>
        <w:ind w:firstLine="567"/>
      </w:pPr>
      <w:r>
        <w:t>М.П.</w:t>
      </w:r>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9F67D1" w:rsidRDefault="009F67D1"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1E7634" w:rsidRDefault="001E7634" w:rsidP="00674C24">
      <w:pPr>
        <w:tabs>
          <w:tab w:val="center" w:pos="4153"/>
          <w:tab w:val="right" w:pos="8306"/>
          <w:tab w:val="right" w:pos="10200"/>
        </w:tabs>
        <w:suppressAutoHyphens/>
        <w:spacing w:after="0"/>
        <w:rPr>
          <w:kern w:val="1"/>
          <w:lang w:eastAsia="ar-SA"/>
        </w:rPr>
      </w:pPr>
    </w:p>
    <w:p w:rsidR="001E7634" w:rsidRDefault="001E7634"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674C24" w:rsidRPr="00761E77" w:rsidRDefault="00674C24" w:rsidP="00674C24">
      <w:pPr>
        <w:jc w:val="center"/>
        <w:rPr>
          <w:b/>
          <w:bCs/>
        </w:rPr>
      </w:pPr>
      <w:r w:rsidRPr="00761E77">
        <w:rPr>
          <w:b/>
          <w:bCs/>
        </w:rPr>
        <w:t>АКТ</w:t>
      </w:r>
    </w:p>
    <w:p w:rsidR="00674C24" w:rsidRDefault="00674C24" w:rsidP="009F67D1">
      <w:pPr>
        <w:jc w:val="center"/>
        <w:rPr>
          <w:b/>
          <w:bCs/>
        </w:rPr>
      </w:pPr>
      <w:r w:rsidRPr="00761E77">
        <w:rPr>
          <w:b/>
          <w:bCs/>
        </w:rPr>
        <w:t xml:space="preserve">приема-передачи </w:t>
      </w:r>
      <w:r>
        <w:rPr>
          <w:b/>
          <w:bCs/>
        </w:rPr>
        <w:t>квартир</w:t>
      </w:r>
    </w:p>
    <w:p w:rsidR="00962117" w:rsidRPr="009F67D1" w:rsidRDefault="00962117" w:rsidP="009F67D1">
      <w:pPr>
        <w:jc w:val="center"/>
        <w:rPr>
          <w:b/>
          <w:bCs/>
        </w:rPr>
      </w:pPr>
    </w:p>
    <w:p w:rsidR="00674C24" w:rsidRDefault="00674C24" w:rsidP="00674C2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sidR="009F67D1">
        <w:rPr>
          <w:b/>
          <w:bCs/>
        </w:rPr>
        <w:t>5</w:t>
      </w:r>
    </w:p>
    <w:p w:rsidR="00962117" w:rsidRPr="009F67D1" w:rsidRDefault="00962117" w:rsidP="00674C24">
      <w:pPr>
        <w:rPr>
          <w:b/>
          <w:bCs/>
        </w:rPr>
      </w:pPr>
    </w:p>
    <w:p w:rsidR="00674C24" w:rsidRPr="00761E77" w:rsidRDefault="00674C24" w:rsidP="00674C2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962117" w:rsidRPr="009F67D1" w:rsidRDefault="00674C24" w:rsidP="00D81B9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Pr>
          <w:shd w:val="clear" w:color="auto" w:fill="FFFFFF"/>
        </w:rPr>
        <w:t>ы по адресу:__________, в соответствии со следующими характеристиками:</w:t>
      </w:r>
      <w:r w:rsidR="00727539" w:rsidRPr="00727539">
        <w:rPr>
          <w:shd w:val="clear" w:color="auto" w:fill="FFFFFF"/>
        </w:rPr>
        <w:t xml:space="preserve"> </w:t>
      </w:r>
    </w:p>
    <w:tbl>
      <w:tblPr>
        <w:tblStyle w:val="ac"/>
        <w:tblW w:w="0" w:type="auto"/>
        <w:tblInd w:w="108" w:type="dxa"/>
        <w:tblLook w:val="04A0"/>
      </w:tblPr>
      <w:tblGrid>
        <w:gridCol w:w="822"/>
        <w:gridCol w:w="1591"/>
        <w:gridCol w:w="1840"/>
        <w:gridCol w:w="1417"/>
        <w:gridCol w:w="1418"/>
        <w:gridCol w:w="1559"/>
        <w:gridCol w:w="1559"/>
      </w:tblGrid>
      <w:tr w:rsidR="00727539" w:rsidTr="00BA1415">
        <w:tc>
          <w:tcPr>
            <w:tcW w:w="822"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proofErr w:type="gramStart"/>
            <w:r w:rsidRPr="00567CE0">
              <w:rPr>
                <w:kern w:val="1"/>
                <w:sz w:val="16"/>
                <w:szCs w:val="16"/>
                <w:lang w:eastAsia="ar-SA"/>
              </w:rPr>
              <w:t>п</w:t>
            </w:r>
            <w:proofErr w:type="gramEnd"/>
            <w:r w:rsidRPr="00567CE0">
              <w:rPr>
                <w:kern w:val="1"/>
                <w:sz w:val="16"/>
                <w:szCs w:val="16"/>
                <w:lang w:eastAsia="ar-SA"/>
              </w:rPr>
              <w:t>/п</w:t>
            </w:r>
          </w:p>
        </w:tc>
        <w:tc>
          <w:tcPr>
            <w:tcW w:w="1591"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квартиры</w:t>
            </w:r>
          </w:p>
        </w:tc>
        <w:tc>
          <w:tcPr>
            <w:tcW w:w="1840"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Количество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комнат</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шт.</w:t>
            </w:r>
          </w:p>
        </w:tc>
        <w:tc>
          <w:tcPr>
            <w:tcW w:w="1417"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Этаж</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Площадь квартиры (без учета балконов и лоджий)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кв.м.</w:t>
            </w:r>
          </w:p>
        </w:tc>
        <w:tc>
          <w:tcPr>
            <w:tcW w:w="1559"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  м.кв.</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c>
          <w:tcPr>
            <w:tcW w:w="1559"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квартиры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r>
      <w:tr w:rsidR="00727539" w:rsidTr="00BA1415">
        <w:tc>
          <w:tcPr>
            <w:tcW w:w="822"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w:t>
            </w:r>
          </w:p>
        </w:tc>
        <w:tc>
          <w:tcPr>
            <w:tcW w:w="1591"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727539" w:rsidRPr="009F67D1" w:rsidRDefault="001E7634" w:rsidP="00BA141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1417"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1E7634" w:rsidP="00E65D8A">
            <w:pPr>
              <w:jc w:val="center"/>
              <w:rPr>
                <w:sz w:val="16"/>
                <w:szCs w:val="16"/>
              </w:rPr>
            </w:pPr>
            <w:r>
              <w:rPr>
                <w:kern w:val="1"/>
                <w:sz w:val="16"/>
                <w:szCs w:val="16"/>
                <w:lang w:eastAsia="ar-SA"/>
              </w:rPr>
              <w:t>1</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1E7634" w:rsidP="00E65D8A">
            <w:pPr>
              <w:jc w:val="center"/>
              <w:rPr>
                <w:sz w:val="16"/>
                <w:szCs w:val="16"/>
              </w:rPr>
            </w:pPr>
            <w:r>
              <w:rPr>
                <w:kern w:val="1"/>
                <w:sz w:val="16"/>
                <w:szCs w:val="16"/>
                <w:lang w:eastAsia="ar-SA"/>
              </w:rPr>
              <w:t>3</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1E7634" w:rsidP="00E65D8A">
            <w:pPr>
              <w:jc w:val="center"/>
              <w:rPr>
                <w:sz w:val="16"/>
                <w:szCs w:val="16"/>
              </w:rPr>
            </w:pPr>
            <w:r>
              <w:rPr>
                <w:kern w:val="1"/>
                <w:sz w:val="16"/>
                <w:szCs w:val="16"/>
                <w:lang w:eastAsia="ar-SA"/>
              </w:rPr>
              <w:t>3</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Итого:</w:t>
            </w:r>
          </w:p>
        </w:tc>
        <w:tc>
          <w:tcPr>
            <w:tcW w:w="1840" w:type="dxa"/>
          </w:tcPr>
          <w:p w:rsidR="00E65D8A" w:rsidRPr="009F67D1" w:rsidRDefault="00E65D8A" w:rsidP="00E65D8A">
            <w:pPr>
              <w:jc w:val="center"/>
              <w:rPr>
                <w:sz w:val="16"/>
                <w:szCs w:val="16"/>
              </w:rPr>
            </w:pP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kern w:val="1"/>
                <w:sz w:val="16"/>
                <w:szCs w:val="16"/>
                <w:lang w:eastAsia="ar-SA"/>
              </w:rPr>
            </w:pPr>
          </w:p>
        </w:tc>
        <w:tc>
          <w:tcPr>
            <w:tcW w:w="1559" w:type="dxa"/>
          </w:tcPr>
          <w:p w:rsidR="00E65D8A" w:rsidRPr="009F67D1" w:rsidRDefault="00E65D8A" w:rsidP="00BA1415">
            <w:pPr>
              <w:jc w:val="right"/>
              <w:rPr>
                <w:kern w:val="1"/>
                <w:sz w:val="16"/>
                <w:szCs w:val="16"/>
                <w:lang w:eastAsia="ar-SA"/>
              </w:rPr>
            </w:pPr>
          </w:p>
        </w:tc>
      </w:tr>
    </w:tbl>
    <w:p w:rsidR="00727539" w:rsidRDefault="00727539" w:rsidP="00962117">
      <w:pPr>
        <w:rPr>
          <w:shd w:val="clear" w:color="auto" w:fill="FFFFFF"/>
        </w:rPr>
      </w:pPr>
    </w:p>
    <w:p w:rsidR="00674C24" w:rsidRPr="00761E77" w:rsidRDefault="00674C24" w:rsidP="00727539">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74C24" w:rsidRPr="00761E77" w:rsidRDefault="00674C24" w:rsidP="00674C2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962117" w:rsidRPr="00761E77" w:rsidRDefault="00962117" w:rsidP="00D81B9E">
      <w:pPr>
        <w:rPr>
          <w:b/>
          <w:shd w:val="clear" w:color="auto" w:fill="FFFFFF"/>
        </w:rPr>
      </w:pPr>
    </w:p>
    <w:p w:rsidR="00674C24" w:rsidRPr="00761E77" w:rsidRDefault="00674C24" w:rsidP="00674C24">
      <w:pPr>
        <w:rPr>
          <w:b/>
          <w:shd w:val="clear" w:color="auto" w:fill="FFFFFF"/>
        </w:rPr>
      </w:pPr>
      <w:r w:rsidRPr="00761E77">
        <w:rPr>
          <w:b/>
          <w:shd w:val="clear" w:color="auto" w:fill="FFFFFF"/>
        </w:rPr>
        <w:t>Реквизиты и подписи сторон</w:t>
      </w:r>
      <w:r w:rsidR="009F67D1">
        <w:rPr>
          <w:b/>
          <w:shd w:val="clear" w:color="auto" w:fill="FFFFFF"/>
        </w:rPr>
        <w:t>:</w:t>
      </w:r>
    </w:p>
    <w:p w:rsidR="00674C24" w:rsidRPr="00761E77" w:rsidRDefault="00674C24" w:rsidP="00674C2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74C24" w:rsidRPr="00761E77" w:rsidRDefault="00674C24" w:rsidP="00674C24">
      <w:pPr>
        <w:rPr>
          <w:shd w:val="clear" w:color="auto" w:fill="FFFFFF"/>
        </w:rPr>
      </w:pPr>
    </w:p>
    <w:p w:rsidR="00674C24" w:rsidRPr="00761E77" w:rsidRDefault="00674C24" w:rsidP="00674C24">
      <w:pPr>
        <w:rPr>
          <w:b/>
          <w:bCs/>
          <w:shd w:val="clear" w:color="auto" w:fill="FFFFFF"/>
        </w:rPr>
      </w:pPr>
      <w:r w:rsidRPr="00761E77">
        <w:rPr>
          <w:b/>
          <w:bCs/>
          <w:shd w:val="clear" w:color="auto" w:fill="FFFFFF"/>
        </w:rPr>
        <w:t xml:space="preserve">Департамент муниципальной собственности </w:t>
      </w:r>
    </w:p>
    <w:p w:rsidR="00674C24" w:rsidRPr="00761E77" w:rsidRDefault="00674C24" w:rsidP="00674C2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w:t>
      </w:r>
      <w:r w:rsidRPr="00761E77">
        <w:rPr>
          <w:b/>
          <w:bCs/>
          <w:shd w:val="clear" w:color="auto" w:fill="FFFFFF"/>
        </w:rPr>
        <w:t>________</w:t>
      </w:r>
      <w:r>
        <w:rPr>
          <w:b/>
          <w:bCs/>
          <w:shd w:val="clear" w:color="auto" w:fill="FFFFFF"/>
        </w:rPr>
        <w:t>Ф.И.О.</w:t>
      </w:r>
    </w:p>
    <w:p w:rsidR="00674C24" w:rsidRDefault="00674C24" w:rsidP="00674C24">
      <w:pPr>
        <w:rPr>
          <w:b/>
          <w:shd w:val="clear" w:color="auto" w:fill="FFFFFF"/>
        </w:rPr>
      </w:pPr>
    </w:p>
    <w:p w:rsidR="00674C24" w:rsidRDefault="00674C24" w:rsidP="00674C24">
      <w:pPr>
        <w:rPr>
          <w:b/>
          <w:bCs/>
          <w:shd w:val="clear" w:color="auto" w:fill="FFFFFF"/>
        </w:rPr>
      </w:pPr>
      <w:r>
        <w:rPr>
          <w:b/>
          <w:shd w:val="clear" w:color="auto" w:fill="FFFFFF"/>
        </w:rPr>
        <w:t>П</w:t>
      </w:r>
      <w:r w:rsidRPr="00761E77">
        <w:rPr>
          <w:b/>
          <w:shd w:val="clear" w:color="auto" w:fill="FFFFFF"/>
        </w:rPr>
        <w:t xml:space="preserve">родавец: </w:t>
      </w:r>
      <w:r>
        <w:rPr>
          <w:b/>
          <w:shd w:val="clear" w:color="auto" w:fill="FFFFFF"/>
        </w:rPr>
        <w:t xml:space="preserve">                                                                                         __</w:t>
      </w:r>
      <w:r>
        <w:rPr>
          <w:b/>
          <w:bCs/>
          <w:shd w:val="clear" w:color="auto" w:fill="FFFFFF"/>
        </w:rPr>
        <w:t>__________ Ф.И.О.</w:t>
      </w:r>
    </w:p>
    <w:p w:rsidR="00674C24" w:rsidRDefault="00674C24" w:rsidP="00674C24">
      <w:pPr>
        <w:spacing w:after="200"/>
        <w:jc w:val="left"/>
        <w:rPr>
          <w:b/>
        </w:rPr>
      </w:pPr>
    </w:p>
    <w:p w:rsidR="00674C24" w:rsidRDefault="00674C24" w:rsidP="00674C24">
      <w:pPr>
        <w:snapToGrid w:val="0"/>
        <w:rPr>
          <w:b/>
        </w:rPr>
      </w:pPr>
      <w:r>
        <w:rPr>
          <w:b/>
        </w:rPr>
        <w:t xml:space="preserve">Первый заместитель главы администрации города - </w:t>
      </w:r>
    </w:p>
    <w:p w:rsidR="00674C24" w:rsidRDefault="00962117" w:rsidP="00962117">
      <w:pPr>
        <w:snapToGrid w:val="0"/>
        <w:rPr>
          <w:b/>
        </w:rPr>
      </w:pPr>
      <w:r>
        <w:rPr>
          <w:b/>
        </w:rPr>
        <w:t>директор Д</w:t>
      </w:r>
      <w:r w:rsidR="00674C24">
        <w:rPr>
          <w:b/>
        </w:rPr>
        <w:t>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962117" w:rsidRDefault="00962117" w:rsidP="00674C24">
      <w:pPr>
        <w:spacing w:after="200"/>
        <w:jc w:val="left"/>
        <w:rPr>
          <w:b/>
        </w:rPr>
      </w:pPr>
    </w:p>
    <w:p w:rsidR="00674C24" w:rsidRDefault="00674C24" w:rsidP="00674C24">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sidR="00D81B9E">
        <w:rPr>
          <w:b/>
        </w:rPr>
        <w:t xml:space="preserve">           </w:t>
      </w:r>
      <w:r w:rsidR="006741F3">
        <w:rPr>
          <w:b/>
        </w:rPr>
        <w:t xml:space="preserve"> </w:t>
      </w:r>
      <w:r w:rsidR="00D81B9E">
        <w:rPr>
          <w:b/>
        </w:rPr>
        <w:t xml:space="preserve">        М.Л. </w:t>
      </w:r>
      <w:proofErr w:type="spellStart"/>
      <w:r w:rsidR="00D81B9E">
        <w:rPr>
          <w:b/>
        </w:rPr>
        <w:t>Прошкина</w:t>
      </w:r>
      <w:proofErr w:type="spellEnd"/>
    </w:p>
    <w:p w:rsidR="006741F3" w:rsidRDefault="006741F3" w:rsidP="00D81B9E">
      <w:pPr>
        <w:spacing w:after="200"/>
        <w:jc w:val="left"/>
        <w:rPr>
          <w:b/>
        </w:rPr>
      </w:pPr>
    </w:p>
    <w:p w:rsidR="001E7634" w:rsidRDefault="00674C24" w:rsidP="00D81B9E">
      <w:pPr>
        <w:spacing w:after="200"/>
        <w:jc w:val="left"/>
        <w:rPr>
          <w:b/>
        </w:rPr>
      </w:pPr>
      <w:r>
        <w:rPr>
          <w:b/>
        </w:rPr>
        <w:t xml:space="preserve">Юридический отдел ДМСиГ                                                          </w:t>
      </w:r>
      <w:r w:rsidR="006741F3">
        <w:rPr>
          <w:b/>
        </w:rPr>
        <w:t xml:space="preserve">                              </w:t>
      </w:r>
      <w:r>
        <w:rPr>
          <w:b/>
        </w:rPr>
        <w:t xml:space="preserve"> </w:t>
      </w:r>
      <w:r w:rsidR="006741F3">
        <w:rPr>
          <w:b/>
        </w:rPr>
        <w:t xml:space="preserve">С.С. </w:t>
      </w:r>
      <w:proofErr w:type="spellStart"/>
      <w:r w:rsidR="006741F3">
        <w:rPr>
          <w:b/>
        </w:rPr>
        <w:t>Телемисов</w:t>
      </w:r>
      <w:proofErr w:type="spellEnd"/>
    </w:p>
    <w:p w:rsidR="001E7634" w:rsidRPr="00D81B9E" w:rsidRDefault="001E7634" w:rsidP="00D81B9E">
      <w:pPr>
        <w:spacing w:after="200"/>
        <w:jc w:val="left"/>
        <w:rPr>
          <w:b/>
        </w:rPr>
      </w:pPr>
    </w:p>
    <w:p w:rsidR="00A100B2"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2259C6"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Pr>
          <w:rFonts w:ascii="Times New Roman" w:hAnsi="Times New Roman" w:cs="Times New Roman"/>
          <w:b/>
          <w:bCs/>
          <w:sz w:val="24"/>
          <w:szCs w:val="24"/>
        </w:rPr>
        <w:t>ЦЕНЫ КОНТРАКТА</w:t>
      </w:r>
    </w:p>
    <w:p w:rsidR="002259C6" w:rsidRDefault="002259C6" w:rsidP="00833B01">
      <w:pPr>
        <w:pStyle w:val="ConsPlusNormal"/>
        <w:widowControl/>
        <w:tabs>
          <w:tab w:val="left" w:pos="360"/>
        </w:tabs>
        <w:spacing w:before="120" w:after="120"/>
        <w:ind w:left="1080" w:hanging="1080"/>
        <w:jc w:val="both"/>
        <w:rPr>
          <w:rFonts w:ascii="Times New Roman" w:hAnsi="Times New Roman" w:cs="Times New Roman"/>
          <w:b/>
          <w:bCs/>
          <w:sz w:val="24"/>
          <w:szCs w:val="24"/>
        </w:rPr>
      </w:pPr>
    </w:p>
    <w:p w:rsidR="002259C6" w:rsidRPr="00E55385" w:rsidRDefault="002259C6" w:rsidP="00833B01">
      <w:pPr>
        <w:pStyle w:val="ConsPlusNormal"/>
        <w:widowControl/>
        <w:tabs>
          <w:tab w:val="left" w:pos="360"/>
        </w:tabs>
        <w:spacing w:before="120" w:after="120"/>
        <w:ind w:left="1080" w:hanging="108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259C6" w:rsidRDefault="002259C6" w:rsidP="002259C6">
      <w:pPr>
        <w:pStyle w:val="ConsPlusNormal"/>
        <w:widowControl/>
        <w:tabs>
          <w:tab w:val="left" w:pos="360"/>
        </w:tabs>
        <w:spacing w:before="120" w:after="120"/>
        <w:ind w:left="1080" w:firstLine="0"/>
        <w:jc w:val="center"/>
      </w:pPr>
    </w:p>
    <w:p w:rsidR="00727539" w:rsidRDefault="00727539" w:rsidP="00727539">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rsidR="0070257A">
        <w:t>23.12.2014  № 185</w:t>
      </w:r>
      <w:r w:rsidRPr="0070257A">
        <w:t>-нп</w:t>
      </w:r>
      <w:r w:rsidRPr="00055F9F">
        <w:t xml:space="preserve">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886B4F">
        <w:t>первый</w:t>
      </w:r>
      <w:r w:rsidRPr="00055F9F">
        <w:t xml:space="preserve"> квартал 201</w:t>
      </w:r>
      <w:r w:rsidR="00D81B9E">
        <w:t>5</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rsidR="0070257A">
        <w:t>50 732</w:t>
      </w:r>
      <w:r>
        <w:t xml:space="preserve"> </w:t>
      </w:r>
      <w:r w:rsidRPr="00055F9F">
        <w:t xml:space="preserve"> рубл</w:t>
      </w:r>
      <w:r w:rsidR="0070257A">
        <w:t>я</w:t>
      </w:r>
      <w:r>
        <w:t>.</w:t>
      </w:r>
    </w:p>
    <w:p w:rsidR="00727539" w:rsidRDefault="00727539" w:rsidP="00727539">
      <w:pPr>
        <w:ind w:firstLine="709"/>
      </w:pPr>
      <w:proofErr w:type="gramStart"/>
      <w:r>
        <w:rPr>
          <w:color w:val="000000"/>
        </w:rPr>
        <w:t xml:space="preserve">Администрацией города Югорска проведен анализ рынка жилья </w:t>
      </w:r>
      <w:r w:rsidR="001E7634">
        <w:rPr>
          <w:color w:val="000000"/>
        </w:rPr>
        <w:t xml:space="preserve">1-комнатных и </w:t>
      </w:r>
      <w:r>
        <w:rPr>
          <w:color w:val="000000"/>
        </w:rPr>
        <w:t xml:space="preserve">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w:t>
      </w:r>
      <w:r w:rsidR="0070257A">
        <w:rPr>
          <w:color w:val="000000"/>
        </w:rPr>
        <w:t xml:space="preserve"> годах».</w:t>
      </w:r>
      <w:proofErr w:type="gramEnd"/>
      <w:r w:rsidR="0070257A">
        <w:rPr>
          <w:color w:val="000000"/>
        </w:rPr>
        <w:t xml:space="preserve"> Выяснилось, что на 20</w:t>
      </w:r>
      <w:r w:rsidR="00D81B9E">
        <w:rPr>
          <w:color w:val="000000"/>
        </w:rPr>
        <w:t>.0</w:t>
      </w:r>
      <w:r w:rsidR="0070257A">
        <w:rPr>
          <w:color w:val="000000"/>
        </w:rPr>
        <w:t>3</w:t>
      </w:r>
      <w:r>
        <w:rPr>
          <w:color w:val="000000"/>
        </w:rPr>
        <w:t>.201</w:t>
      </w:r>
      <w:r w:rsidR="00D81B9E">
        <w:rPr>
          <w:color w:val="000000"/>
        </w:rPr>
        <w:t>5</w:t>
      </w:r>
      <w:r>
        <w:rPr>
          <w:color w:val="000000"/>
        </w:rPr>
        <w:t xml:space="preserve"> имеются в наличии</w:t>
      </w:r>
      <w:r w:rsidR="000F73D4">
        <w:rPr>
          <w:color w:val="000000"/>
        </w:rPr>
        <w:t xml:space="preserve"> </w:t>
      </w:r>
      <w:r w:rsidR="00E5787E">
        <w:rPr>
          <w:color w:val="000000"/>
        </w:rPr>
        <w:t>одно</w:t>
      </w:r>
      <w:r w:rsidR="000F73D4">
        <w:rPr>
          <w:color w:val="000000"/>
        </w:rPr>
        <w:t>к</w:t>
      </w:r>
      <w:r w:rsidR="00E5787E">
        <w:rPr>
          <w:color w:val="000000"/>
        </w:rPr>
        <w:t>омнатные квартиры в количестве 2</w:t>
      </w:r>
      <w:r w:rsidR="000F73D4">
        <w:rPr>
          <w:color w:val="000000"/>
        </w:rPr>
        <w:t xml:space="preserve"> штук</w:t>
      </w:r>
      <w:r>
        <w:rPr>
          <w:color w:val="000000"/>
        </w:rPr>
        <w:t>,</w:t>
      </w:r>
      <w:r w:rsidR="00E5787E">
        <w:rPr>
          <w:color w:val="000000"/>
        </w:rPr>
        <w:t xml:space="preserve"> общей площадью 65,6 кв. метров и трехкомнатные квартиры в количестве 2 штук, общей площадью 157</w:t>
      </w:r>
      <w:r w:rsidR="0032579C">
        <w:rPr>
          <w:color w:val="000000"/>
        </w:rPr>
        <w:t xml:space="preserve"> </w:t>
      </w:r>
      <w:r w:rsidR="00E5787E">
        <w:rPr>
          <w:color w:val="000000"/>
        </w:rPr>
        <w:t>кв. метров,</w:t>
      </w:r>
      <w:r>
        <w:rPr>
          <w:color w:val="000000"/>
        </w:rPr>
        <w:t xml:space="preserve"> общая площадь </w:t>
      </w:r>
      <w:r w:rsidR="00C22420">
        <w:rPr>
          <w:color w:val="000000"/>
        </w:rPr>
        <w:t>всех квартир</w:t>
      </w:r>
      <w:r>
        <w:rPr>
          <w:color w:val="000000"/>
        </w:rPr>
        <w:t xml:space="preserve"> составляет </w:t>
      </w:r>
      <w:r w:rsidR="00C22420">
        <w:rPr>
          <w:color w:val="000000"/>
        </w:rPr>
        <w:t>222,6</w:t>
      </w:r>
      <w:r>
        <w:rPr>
          <w:color w:val="000000"/>
        </w:rPr>
        <w:t xml:space="preserve"> кв. метров.</w:t>
      </w:r>
    </w:p>
    <w:p w:rsidR="00727539" w:rsidRDefault="00727539" w:rsidP="00727539">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благоустроенных квартир в городе Югорске, общей площадью не менее </w:t>
      </w:r>
      <w:r w:rsidR="00C22420">
        <w:t>222,6</w:t>
      </w:r>
      <w:r>
        <w:t xml:space="preserve"> кв. м. составляет:</w:t>
      </w:r>
    </w:p>
    <w:p w:rsidR="00727539" w:rsidRPr="006A5CC5" w:rsidRDefault="00727539" w:rsidP="00727539">
      <w:pPr>
        <w:rPr>
          <w:b/>
          <w:bCs/>
          <w:highlight w:val="yellow"/>
        </w:rPr>
      </w:pPr>
    </w:p>
    <w:p w:rsidR="00727539" w:rsidRPr="006A5CC5" w:rsidRDefault="0070257A" w:rsidP="00727539">
      <w:pPr>
        <w:ind w:firstLine="705"/>
        <w:rPr>
          <w:b/>
          <w:bCs/>
          <w:highlight w:val="yellow"/>
        </w:rPr>
      </w:pPr>
      <w:r>
        <w:rPr>
          <w:b/>
          <w:bCs/>
        </w:rPr>
        <w:t>50 732</w:t>
      </w:r>
      <w:r w:rsidR="00727539" w:rsidRPr="00EB1B80">
        <w:rPr>
          <w:b/>
          <w:bCs/>
        </w:rPr>
        <w:t xml:space="preserve"> </w:t>
      </w:r>
      <w:r w:rsidR="00727539" w:rsidRPr="00EB1B80">
        <w:t xml:space="preserve"> </w:t>
      </w:r>
      <w:r w:rsidR="00727539" w:rsidRPr="00EB1B80">
        <w:rPr>
          <w:b/>
          <w:bCs/>
        </w:rPr>
        <w:t>руб</w:t>
      </w:r>
      <w:r w:rsidR="00727539">
        <w:rPr>
          <w:b/>
          <w:bCs/>
        </w:rPr>
        <w:t>.</w:t>
      </w:r>
      <w:r w:rsidR="00727539" w:rsidRPr="00EB1B80">
        <w:rPr>
          <w:b/>
          <w:bCs/>
        </w:rPr>
        <w:t xml:space="preserve">  х  </w:t>
      </w:r>
      <w:r w:rsidR="00C22420">
        <w:rPr>
          <w:b/>
          <w:bCs/>
        </w:rPr>
        <w:t>222,6</w:t>
      </w:r>
      <w:r w:rsidR="00727539">
        <w:rPr>
          <w:b/>
          <w:bCs/>
        </w:rPr>
        <w:t xml:space="preserve"> </w:t>
      </w:r>
      <w:r w:rsidR="00727539" w:rsidRPr="00EB1B80">
        <w:rPr>
          <w:b/>
          <w:bCs/>
        </w:rPr>
        <w:t xml:space="preserve"> квадратных метра </w:t>
      </w:r>
      <w:r w:rsidR="00727539">
        <w:rPr>
          <w:b/>
          <w:bCs/>
        </w:rPr>
        <w:t xml:space="preserve">= </w:t>
      </w:r>
      <w:r w:rsidR="00C22420">
        <w:rPr>
          <w:b/>
          <w:bCs/>
        </w:rPr>
        <w:t>11</w:t>
      </w:r>
      <w:r>
        <w:rPr>
          <w:b/>
          <w:bCs/>
        </w:rPr>
        <w:t> 292 943,20</w:t>
      </w:r>
      <w:r w:rsidR="00727539" w:rsidRPr="00EB1B80">
        <w:rPr>
          <w:b/>
          <w:bCs/>
        </w:rPr>
        <w:t xml:space="preserve"> рубл</w:t>
      </w:r>
      <w:r w:rsidR="00727539">
        <w:rPr>
          <w:b/>
          <w:bCs/>
        </w:rPr>
        <w:t>ей</w:t>
      </w:r>
    </w:p>
    <w:p w:rsidR="002259C6" w:rsidRPr="00EB1B80" w:rsidRDefault="002259C6" w:rsidP="002259C6">
      <w:pPr>
        <w:snapToGrid w:val="0"/>
        <w:ind w:right="57" w:firstLine="540"/>
        <w:jc w:val="left"/>
        <w:rPr>
          <w:b/>
          <w:bCs/>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дирек</w:t>
      </w:r>
      <w:r w:rsidR="00C27508">
        <w:rPr>
          <w:b/>
        </w:rPr>
        <w:t xml:space="preserve">тор Департамента                           </w:t>
      </w:r>
      <w:r w:rsidRPr="00FF1F48">
        <w:rPr>
          <w:b/>
        </w:rPr>
        <w:t xml:space="preserve">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1B6B20" w:rsidRPr="00C27508" w:rsidRDefault="00BB3782" w:rsidP="00C27508">
      <w:pPr>
        <w:rPr>
          <w:b/>
        </w:rPr>
        <w:sectPr w:rsidR="001B6B20" w:rsidRPr="00C27508" w:rsidSect="006E2615">
          <w:footerReference w:type="even" r:id="rId10"/>
          <w:footerReference w:type="default" r:id="rId11"/>
          <w:pgSz w:w="11906" w:h="16838"/>
          <w:pgMar w:top="902" w:right="567" w:bottom="567" w:left="1134" w:header="709" w:footer="709" w:gutter="0"/>
          <w:cols w:space="708"/>
          <w:titlePg/>
          <w:docGrid w:linePitch="360"/>
        </w:sect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sidR="00C27508">
        <w:rPr>
          <w:b/>
        </w:rPr>
        <w:t xml:space="preserve">М.Л. </w:t>
      </w:r>
      <w:proofErr w:type="spellStart"/>
      <w:r w:rsidR="00C27508">
        <w:rPr>
          <w:b/>
        </w:rPr>
        <w:t>Прошкина</w:t>
      </w:r>
      <w:proofErr w:type="spellEnd"/>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034" w:rsidRDefault="00D47034">
      <w:pPr>
        <w:spacing w:after="0"/>
      </w:pPr>
      <w:r>
        <w:separator/>
      </w:r>
    </w:p>
  </w:endnote>
  <w:endnote w:type="continuationSeparator" w:id="0">
    <w:p w:rsidR="00D47034" w:rsidRDefault="00D470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34" w:rsidRDefault="0069584C" w:rsidP="006E2615">
    <w:pPr>
      <w:pStyle w:val="a5"/>
      <w:framePr w:wrap="around" w:vAnchor="text" w:hAnchor="margin" w:xAlign="right" w:y="1"/>
      <w:rPr>
        <w:rStyle w:val="a7"/>
      </w:rPr>
    </w:pPr>
    <w:r>
      <w:rPr>
        <w:rStyle w:val="a7"/>
      </w:rPr>
      <w:fldChar w:fldCharType="begin"/>
    </w:r>
    <w:r w:rsidR="00D47034">
      <w:rPr>
        <w:rStyle w:val="a7"/>
      </w:rPr>
      <w:instrText xml:space="preserve">PAGE  </w:instrText>
    </w:r>
    <w:r>
      <w:rPr>
        <w:rStyle w:val="a7"/>
      </w:rPr>
      <w:fldChar w:fldCharType="end"/>
    </w:r>
  </w:p>
  <w:p w:rsidR="00D47034" w:rsidRDefault="00D47034"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34" w:rsidRDefault="0069584C" w:rsidP="006E2615">
    <w:pPr>
      <w:pStyle w:val="a5"/>
      <w:framePr w:wrap="around" w:vAnchor="text" w:hAnchor="margin" w:xAlign="right" w:y="1"/>
      <w:rPr>
        <w:rStyle w:val="a7"/>
      </w:rPr>
    </w:pPr>
    <w:r>
      <w:rPr>
        <w:rStyle w:val="a7"/>
      </w:rPr>
      <w:fldChar w:fldCharType="begin"/>
    </w:r>
    <w:r w:rsidR="00D47034">
      <w:rPr>
        <w:rStyle w:val="a7"/>
      </w:rPr>
      <w:instrText xml:space="preserve">PAGE  </w:instrText>
    </w:r>
    <w:r>
      <w:rPr>
        <w:rStyle w:val="a7"/>
      </w:rPr>
      <w:fldChar w:fldCharType="separate"/>
    </w:r>
    <w:r w:rsidR="00FC5FA9">
      <w:rPr>
        <w:rStyle w:val="a7"/>
        <w:noProof/>
      </w:rPr>
      <w:t>29</w:t>
    </w:r>
    <w:r>
      <w:rPr>
        <w:rStyle w:val="a7"/>
      </w:rPr>
      <w:fldChar w:fldCharType="end"/>
    </w:r>
  </w:p>
  <w:p w:rsidR="00D47034" w:rsidRDefault="00D47034"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034" w:rsidRDefault="00D47034">
      <w:pPr>
        <w:spacing w:after="0"/>
      </w:pPr>
      <w:r>
        <w:separator/>
      </w:r>
    </w:p>
  </w:footnote>
  <w:footnote w:type="continuationSeparator" w:id="0">
    <w:p w:rsidR="00D47034" w:rsidRDefault="00D47034">
      <w:pPr>
        <w:spacing w:after="0"/>
      </w:pPr>
      <w:r>
        <w:continuationSeparator/>
      </w:r>
    </w:p>
  </w:footnote>
  <w:footnote w:id="1">
    <w:p w:rsidR="00D47034" w:rsidRDefault="00D47034" w:rsidP="00A734D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7034" w:rsidRDefault="00D47034" w:rsidP="00A734DE">
      <w:pPr>
        <w:rPr>
          <w:sz w:val="18"/>
        </w:rPr>
      </w:pPr>
      <w:bookmarkStart w:id="36" w:name="sub_1041"/>
      <w:r>
        <w:rPr>
          <w:sz w:val="18"/>
        </w:rPr>
        <w:t>а) 10 процентов цены контракта в случае, если цена контракта не превышает 3 млн. рублей;</w:t>
      </w:r>
    </w:p>
    <w:p w:rsidR="00D47034" w:rsidRDefault="00D47034" w:rsidP="00A734DE">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D47034" w:rsidRDefault="00D47034" w:rsidP="00A734DE">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D47034" w:rsidRDefault="00D47034" w:rsidP="00A734DE">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D47034" w:rsidRDefault="00D47034">
      <w:pPr>
        <w:pStyle w:val="af4"/>
      </w:pPr>
    </w:p>
  </w:footnote>
  <w:footnote w:id="2">
    <w:p w:rsidR="00D47034" w:rsidRPr="00F75BC0" w:rsidRDefault="00D47034"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7034" w:rsidRPr="00F75BC0" w:rsidRDefault="00D47034" w:rsidP="00A734D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D47034" w:rsidRPr="00F75BC0" w:rsidRDefault="00D47034" w:rsidP="00A734D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D47034" w:rsidRPr="00F75BC0" w:rsidRDefault="00D47034" w:rsidP="00A734D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D47034" w:rsidRPr="00330A24" w:rsidRDefault="00D47034" w:rsidP="00A734D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D47034" w:rsidRDefault="00D47034">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5"/>
  </w:num>
  <w:num w:numId="4">
    <w:abstractNumId w:val="1"/>
  </w:num>
  <w:num w:numId="5">
    <w:abstractNumId w:val="7"/>
  </w:num>
  <w:num w:numId="6">
    <w:abstractNumId w:val="9"/>
  </w:num>
  <w:num w:numId="7">
    <w:abstractNumId w:val="13"/>
  </w:num>
  <w:num w:numId="8">
    <w:abstractNumId w:val="0"/>
  </w:num>
  <w:num w:numId="9">
    <w:abstractNumId w:val="11"/>
  </w:num>
  <w:num w:numId="10">
    <w:abstractNumId w:val="14"/>
  </w:num>
  <w:num w:numId="11">
    <w:abstractNumId w:val="4"/>
  </w:num>
  <w:num w:numId="12">
    <w:abstractNumId w:val="8"/>
  </w:num>
  <w:num w:numId="13">
    <w:abstractNumId w:val="3"/>
  </w:num>
  <w:num w:numId="14">
    <w:abstractNumId w:val="16"/>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1DF"/>
    <w:rsid w:val="000442EB"/>
    <w:rsid w:val="00053CC1"/>
    <w:rsid w:val="000554E7"/>
    <w:rsid w:val="0005571D"/>
    <w:rsid w:val="00056C35"/>
    <w:rsid w:val="000628BF"/>
    <w:rsid w:val="000652E6"/>
    <w:rsid w:val="00067078"/>
    <w:rsid w:val="00071FFD"/>
    <w:rsid w:val="000737ED"/>
    <w:rsid w:val="00080281"/>
    <w:rsid w:val="00093B60"/>
    <w:rsid w:val="00095FD3"/>
    <w:rsid w:val="000A0275"/>
    <w:rsid w:val="000A0893"/>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13996"/>
    <w:rsid w:val="0011613C"/>
    <w:rsid w:val="001230BE"/>
    <w:rsid w:val="001321CF"/>
    <w:rsid w:val="0014386B"/>
    <w:rsid w:val="00146969"/>
    <w:rsid w:val="00147609"/>
    <w:rsid w:val="00150FC3"/>
    <w:rsid w:val="00164CCD"/>
    <w:rsid w:val="00167A0F"/>
    <w:rsid w:val="00171BF2"/>
    <w:rsid w:val="001735FC"/>
    <w:rsid w:val="00180F5E"/>
    <w:rsid w:val="001900DE"/>
    <w:rsid w:val="001929B8"/>
    <w:rsid w:val="001A28F5"/>
    <w:rsid w:val="001A3D27"/>
    <w:rsid w:val="001B1367"/>
    <w:rsid w:val="001B2BFC"/>
    <w:rsid w:val="001B6B20"/>
    <w:rsid w:val="001C0C95"/>
    <w:rsid w:val="001C252B"/>
    <w:rsid w:val="001D1B09"/>
    <w:rsid w:val="001D2B2B"/>
    <w:rsid w:val="001D708D"/>
    <w:rsid w:val="001E27A4"/>
    <w:rsid w:val="001E589C"/>
    <w:rsid w:val="001E7634"/>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4A6C"/>
    <w:rsid w:val="002C630D"/>
    <w:rsid w:val="002D0A98"/>
    <w:rsid w:val="002E0A8A"/>
    <w:rsid w:val="002F4196"/>
    <w:rsid w:val="002F5B13"/>
    <w:rsid w:val="002F7A06"/>
    <w:rsid w:val="003053BB"/>
    <w:rsid w:val="00305D8E"/>
    <w:rsid w:val="00316452"/>
    <w:rsid w:val="00317F1F"/>
    <w:rsid w:val="0032579C"/>
    <w:rsid w:val="00330A24"/>
    <w:rsid w:val="0033380A"/>
    <w:rsid w:val="003442E4"/>
    <w:rsid w:val="003518E3"/>
    <w:rsid w:val="00352669"/>
    <w:rsid w:val="003526F9"/>
    <w:rsid w:val="0035357D"/>
    <w:rsid w:val="00362ED9"/>
    <w:rsid w:val="0037404E"/>
    <w:rsid w:val="00374B1E"/>
    <w:rsid w:val="003775A7"/>
    <w:rsid w:val="00381727"/>
    <w:rsid w:val="00386554"/>
    <w:rsid w:val="003919EA"/>
    <w:rsid w:val="003958B1"/>
    <w:rsid w:val="00397740"/>
    <w:rsid w:val="003A31F5"/>
    <w:rsid w:val="003A3922"/>
    <w:rsid w:val="003C70FE"/>
    <w:rsid w:val="00400FD8"/>
    <w:rsid w:val="004073E7"/>
    <w:rsid w:val="004078A2"/>
    <w:rsid w:val="00432AEB"/>
    <w:rsid w:val="00436B97"/>
    <w:rsid w:val="00450031"/>
    <w:rsid w:val="00450832"/>
    <w:rsid w:val="00451778"/>
    <w:rsid w:val="004535F1"/>
    <w:rsid w:val="004641E0"/>
    <w:rsid w:val="004766CD"/>
    <w:rsid w:val="004916F0"/>
    <w:rsid w:val="00491720"/>
    <w:rsid w:val="004927C3"/>
    <w:rsid w:val="00494BBA"/>
    <w:rsid w:val="00497897"/>
    <w:rsid w:val="004A0A5B"/>
    <w:rsid w:val="004D6819"/>
    <w:rsid w:val="004E6FF1"/>
    <w:rsid w:val="00503EB4"/>
    <w:rsid w:val="00504D77"/>
    <w:rsid w:val="00505FFD"/>
    <w:rsid w:val="00515E20"/>
    <w:rsid w:val="00521648"/>
    <w:rsid w:val="005308D8"/>
    <w:rsid w:val="00532211"/>
    <w:rsid w:val="00536E06"/>
    <w:rsid w:val="005401AE"/>
    <w:rsid w:val="0056002D"/>
    <w:rsid w:val="005738FA"/>
    <w:rsid w:val="0057728B"/>
    <w:rsid w:val="005840DB"/>
    <w:rsid w:val="0058585C"/>
    <w:rsid w:val="005A023E"/>
    <w:rsid w:val="005A4820"/>
    <w:rsid w:val="005A6F90"/>
    <w:rsid w:val="005B4190"/>
    <w:rsid w:val="005C6DA8"/>
    <w:rsid w:val="005C6FC1"/>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764C"/>
    <w:rsid w:val="006719C3"/>
    <w:rsid w:val="006741F3"/>
    <w:rsid w:val="00674988"/>
    <w:rsid w:val="00674C24"/>
    <w:rsid w:val="00675CF5"/>
    <w:rsid w:val="0069584C"/>
    <w:rsid w:val="006A0AFC"/>
    <w:rsid w:val="006A1B91"/>
    <w:rsid w:val="006A64AF"/>
    <w:rsid w:val="006A6C8E"/>
    <w:rsid w:val="006B3AC1"/>
    <w:rsid w:val="006C2D2D"/>
    <w:rsid w:val="006C4C22"/>
    <w:rsid w:val="006C635A"/>
    <w:rsid w:val="006C7449"/>
    <w:rsid w:val="006D2743"/>
    <w:rsid w:val="006D384C"/>
    <w:rsid w:val="006D6593"/>
    <w:rsid w:val="006E012E"/>
    <w:rsid w:val="006E2615"/>
    <w:rsid w:val="006E5A09"/>
    <w:rsid w:val="006E6CD5"/>
    <w:rsid w:val="006F148D"/>
    <w:rsid w:val="006F482E"/>
    <w:rsid w:val="0070045E"/>
    <w:rsid w:val="00701E50"/>
    <w:rsid w:val="0070257A"/>
    <w:rsid w:val="00702613"/>
    <w:rsid w:val="00702AEC"/>
    <w:rsid w:val="007134DF"/>
    <w:rsid w:val="0071712E"/>
    <w:rsid w:val="0072154E"/>
    <w:rsid w:val="00727539"/>
    <w:rsid w:val="00732722"/>
    <w:rsid w:val="00734732"/>
    <w:rsid w:val="00735BF8"/>
    <w:rsid w:val="007364BA"/>
    <w:rsid w:val="00740BD1"/>
    <w:rsid w:val="00764B4C"/>
    <w:rsid w:val="00770ED7"/>
    <w:rsid w:val="00776545"/>
    <w:rsid w:val="007809B2"/>
    <w:rsid w:val="007816EE"/>
    <w:rsid w:val="007A6923"/>
    <w:rsid w:val="007A7ADA"/>
    <w:rsid w:val="007C563F"/>
    <w:rsid w:val="007E02BE"/>
    <w:rsid w:val="007E04CA"/>
    <w:rsid w:val="007E0C08"/>
    <w:rsid w:val="007E3887"/>
    <w:rsid w:val="007E5D7C"/>
    <w:rsid w:val="0081191D"/>
    <w:rsid w:val="00820174"/>
    <w:rsid w:val="00824693"/>
    <w:rsid w:val="008304E6"/>
    <w:rsid w:val="00833B01"/>
    <w:rsid w:val="008374F0"/>
    <w:rsid w:val="00837F19"/>
    <w:rsid w:val="00840B1E"/>
    <w:rsid w:val="00844E65"/>
    <w:rsid w:val="008455D9"/>
    <w:rsid w:val="00847D09"/>
    <w:rsid w:val="00856815"/>
    <w:rsid w:val="00865EE1"/>
    <w:rsid w:val="00881238"/>
    <w:rsid w:val="00886B4F"/>
    <w:rsid w:val="00886CE5"/>
    <w:rsid w:val="0088731F"/>
    <w:rsid w:val="008A2AE7"/>
    <w:rsid w:val="008A2B53"/>
    <w:rsid w:val="008B5C65"/>
    <w:rsid w:val="008B5F79"/>
    <w:rsid w:val="008C0646"/>
    <w:rsid w:val="008D32E4"/>
    <w:rsid w:val="008D74FA"/>
    <w:rsid w:val="008E75F8"/>
    <w:rsid w:val="008F123E"/>
    <w:rsid w:val="00902652"/>
    <w:rsid w:val="009079F6"/>
    <w:rsid w:val="00912C4F"/>
    <w:rsid w:val="0091521F"/>
    <w:rsid w:val="009165E6"/>
    <w:rsid w:val="00916981"/>
    <w:rsid w:val="00930BC8"/>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A4DC0"/>
    <w:rsid w:val="009B004D"/>
    <w:rsid w:val="009B594F"/>
    <w:rsid w:val="009B6D34"/>
    <w:rsid w:val="009C223E"/>
    <w:rsid w:val="009C3C8F"/>
    <w:rsid w:val="009D734C"/>
    <w:rsid w:val="009E16DD"/>
    <w:rsid w:val="009E1CCE"/>
    <w:rsid w:val="009E29F8"/>
    <w:rsid w:val="009E2CD8"/>
    <w:rsid w:val="009F0C6F"/>
    <w:rsid w:val="009F67D1"/>
    <w:rsid w:val="009F7C7E"/>
    <w:rsid w:val="00A02986"/>
    <w:rsid w:val="00A05A73"/>
    <w:rsid w:val="00A100B2"/>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1737"/>
    <w:rsid w:val="00B45A99"/>
    <w:rsid w:val="00B46076"/>
    <w:rsid w:val="00B46C7B"/>
    <w:rsid w:val="00B7648F"/>
    <w:rsid w:val="00B76C3F"/>
    <w:rsid w:val="00B83068"/>
    <w:rsid w:val="00B84546"/>
    <w:rsid w:val="00B85A25"/>
    <w:rsid w:val="00B90ECE"/>
    <w:rsid w:val="00B92AD1"/>
    <w:rsid w:val="00B97A4E"/>
    <w:rsid w:val="00BA1415"/>
    <w:rsid w:val="00BB3782"/>
    <w:rsid w:val="00BB4A8A"/>
    <w:rsid w:val="00BE1D89"/>
    <w:rsid w:val="00BE2021"/>
    <w:rsid w:val="00BE2C3E"/>
    <w:rsid w:val="00BE5373"/>
    <w:rsid w:val="00BF12A7"/>
    <w:rsid w:val="00BF4402"/>
    <w:rsid w:val="00C02331"/>
    <w:rsid w:val="00C06710"/>
    <w:rsid w:val="00C06874"/>
    <w:rsid w:val="00C1358C"/>
    <w:rsid w:val="00C22420"/>
    <w:rsid w:val="00C27508"/>
    <w:rsid w:val="00C27FC7"/>
    <w:rsid w:val="00C41CA1"/>
    <w:rsid w:val="00C46CCB"/>
    <w:rsid w:val="00C674F0"/>
    <w:rsid w:val="00C70081"/>
    <w:rsid w:val="00C71300"/>
    <w:rsid w:val="00C72FCB"/>
    <w:rsid w:val="00C74965"/>
    <w:rsid w:val="00C82D58"/>
    <w:rsid w:val="00C8364A"/>
    <w:rsid w:val="00C836B1"/>
    <w:rsid w:val="00C90015"/>
    <w:rsid w:val="00C90511"/>
    <w:rsid w:val="00CB5968"/>
    <w:rsid w:val="00CB752A"/>
    <w:rsid w:val="00CC21C5"/>
    <w:rsid w:val="00CC42D4"/>
    <w:rsid w:val="00CC5192"/>
    <w:rsid w:val="00CE185A"/>
    <w:rsid w:val="00CF46C4"/>
    <w:rsid w:val="00D151B9"/>
    <w:rsid w:val="00D159BA"/>
    <w:rsid w:val="00D2021A"/>
    <w:rsid w:val="00D22B1E"/>
    <w:rsid w:val="00D231D0"/>
    <w:rsid w:val="00D269D7"/>
    <w:rsid w:val="00D26A2E"/>
    <w:rsid w:val="00D315EB"/>
    <w:rsid w:val="00D47034"/>
    <w:rsid w:val="00D622AD"/>
    <w:rsid w:val="00D629B0"/>
    <w:rsid w:val="00D67B13"/>
    <w:rsid w:val="00D72D31"/>
    <w:rsid w:val="00D746BB"/>
    <w:rsid w:val="00D8180B"/>
    <w:rsid w:val="00D81B9E"/>
    <w:rsid w:val="00D842A1"/>
    <w:rsid w:val="00D87C63"/>
    <w:rsid w:val="00D94BC1"/>
    <w:rsid w:val="00D94E0B"/>
    <w:rsid w:val="00D96F4A"/>
    <w:rsid w:val="00D97CCD"/>
    <w:rsid w:val="00DA30C7"/>
    <w:rsid w:val="00DA6839"/>
    <w:rsid w:val="00DA71CB"/>
    <w:rsid w:val="00DB4A01"/>
    <w:rsid w:val="00DC4682"/>
    <w:rsid w:val="00DD7979"/>
    <w:rsid w:val="00DD7B07"/>
    <w:rsid w:val="00DE04C2"/>
    <w:rsid w:val="00DE0741"/>
    <w:rsid w:val="00DE2F99"/>
    <w:rsid w:val="00DE696E"/>
    <w:rsid w:val="00DF2C7B"/>
    <w:rsid w:val="00DF4352"/>
    <w:rsid w:val="00DF5014"/>
    <w:rsid w:val="00E017D7"/>
    <w:rsid w:val="00E11824"/>
    <w:rsid w:val="00E143D6"/>
    <w:rsid w:val="00E144B8"/>
    <w:rsid w:val="00E17E53"/>
    <w:rsid w:val="00E2510A"/>
    <w:rsid w:val="00E27908"/>
    <w:rsid w:val="00E308DC"/>
    <w:rsid w:val="00E418C0"/>
    <w:rsid w:val="00E45B8A"/>
    <w:rsid w:val="00E46957"/>
    <w:rsid w:val="00E5020A"/>
    <w:rsid w:val="00E570C0"/>
    <w:rsid w:val="00E5787E"/>
    <w:rsid w:val="00E60056"/>
    <w:rsid w:val="00E65D8A"/>
    <w:rsid w:val="00E7131B"/>
    <w:rsid w:val="00E77141"/>
    <w:rsid w:val="00E81225"/>
    <w:rsid w:val="00E84893"/>
    <w:rsid w:val="00E84D97"/>
    <w:rsid w:val="00E975A4"/>
    <w:rsid w:val="00E979E5"/>
    <w:rsid w:val="00EA517B"/>
    <w:rsid w:val="00EB2444"/>
    <w:rsid w:val="00ED3116"/>
    <w:rsid w:val="00ED7C28"/>
    <w:rsid w:val="00ED7E64"/>
    <w:rsid w:val="00EF0802"/>
    <w:rsid w:val="00EF465D"/>
    <w:rsid w:val="00EF4A07"/>
    <w:rsid w:val="00EF556B"/>
    <w:rsid w:val="00EF61AB"/>
    <w:rsid w:val="00F14029"/>
    <w:rsid w:val="00F15867"/>
    <w:rsid w:val="00F1769E"/>
    <w:rsid w:val="00F30F5A"/>
    <w:rsid w:val="00F348B8"/>
    <w:rsid w:val="00F361AF"/>
    <w:rsid w:val="00F446FF"/>
    <w:rsid w:val="00F616E3"/>
    <w:rsid w:val="00F64075"/>
    <w:rsid w:val="00F777D2"/>
    <w:rsid w:val="00F86628"/>
    <w:rsid w:val="00F90CC5"/>
    <w:rsid w:val="00FA4E21"/>
    <w:rsid w:val="00FA7312"/>
    <w:rsid w:val="00FA73F1"/>
    <w:rsid w:val="00FB4EA8"/>
    <w:rsid w:val="00FB50FB"/>
    <w:rsid w:val="00FC2FFE"/>
    <w:rsid w:val="00FC5FA9"/>
    <w:rsid w:val="00FD7313"/>
    <w:rsid w:val="00FD7636"/>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r="http://schemas.openxmlformats.org/officeDocument/2006/relationships" xmlns:w="http://schemas.openxmlformats.org/wordprocessingml/2006/main">
  <w:divs>
    <w:div w:id="18647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A4B4-B141-4502-9BAE-8EEB1FDD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32</Pages>
  <Words>11851</Words>
  <Characters>67553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43</cp:revision>
  <cp:lastPrinted>2015-04-03T04:54:00Z</cp:lastPrinted>
  <dcterms:created xsi:type="dcterms:W3CDTF">2015-03-30T09:50:00Z</dcterms:created>
  <dcterms:modified xsi:type="dcterms:W3CDTF">2015-04-03T06:36:00Z</dcterms:modified>
</cp:coreProperties>
</file>