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A0" w:rsidRPr="007936D2" w:rsidRDefault="00B16BA0" w:rsidP="00B16BA0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B16BA0" w:rsidRPr="007936D2" w:rsidRDefault="00B16BA0" w:rsidP="00B16BA0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B16BA0" w:rsidRPr="007936D2" w:rsidRDefault="00B16BA0" w:rsidP="00B16BA0">
      <w:pPr>
        <w:pStyle w:val="1"/>
        <w:rPr>
          <w:szCs w:val="36"/>
        </w:rPr>
      </w:pPr>
    </w:p>
    <w:p w:rsidR="00B16BA0" w:rsidRPr="007936D2" w:rsidRDefault="00B16BA0" w:rsidP="00B16BA0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B16BA0" w:rsidRPr="007936D2" w:rsidRDefault="00B16BA0" w:rsidP="00B16BA0">
      <w:pPr>
        <w:pStyle w:val="1"/>
        <w:ind w:firstLine="0"/>
        <w:rPr>
          <w:sz w:val="24"/>
          <w:szCs w:val="36"/>
        </w:rPr>
      </w:pPr>
    </w:p>
    <w:p w:rsidR="00B16BA0" w:rsidRPr="007936D2" w:rsidRDefault="00B16BA0" w:rsidP="00B16BA0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B16BA0" w:rsidRPr="007936D2" w:rsidRDefault="00B16BA0" w:rsidP="00B16BA0">
      <w:pPr>
        <w:ind w:firstLine="0"/>
        <w:rPr>
          <w:rFonts w:cs="Arial"/>
          <w:u w:val="single"/>
        </w:rPr>
      </w:pPr>
    </w:p>
    <w:p w:rsidR="00B16BA0" w:rsidRPr="007936D2" w:rsidRDefault="00B16BA0" w:rsidP="00B16BA0">
      <w:pPr>
        <w:pStyle w:val="Title"/>
      </w:pPr>
      <w:r w:rsidRPr="007936D2">
        <w:t>О муниципальной программе города Югорска «Молодежная политика и организация временного трудоустройства»</w:t>
      </w:r>
    </w:p>
    <w:p w:rsidR="00B16BA0" w:rsidRPr="007936D2" w:rsidRDefault="00B16BA0" w:rsidP="00B16BA0">
      <w:pPr>
        <w:ind w:firstLine="709"/>
        <w:rPr>
          <w:rFonts w:cs="Arial"/>
        </w:rPr>
      </w:pPr>
    </w:p>
    <w:p w:rsidR="00B16BA0" w:rsidRPr="007936D2" w:rsidRDefault="00B16BA0" w:rsidP="00B16BA0">
      <w:pPr>
        <w:jc w:val="center"/>
        <w:rPr>
          <w:rStyle w:val="aff"/>
          <w:rFonts w:cs="Arial"/>
        </w:rPr>
      </w:pPr>
      <w:r w:rsidRPr="007936D2">
        <w:rPr>
          <w:rFonts w:cs="Arial"/>
        </w:rPr>
        <w:t>(С изменениями внесенн</w:t>
      </w:r>
      <w:bookmarkStart w:id="0" w:name="_GoBack"/>
      <w:bookmarkEnd w:id="0"/>
      <w:r w:rsidRPr="007936D2">
        <w:rPr>
          <w:rFonts w:cs="Arial"/>
        </w:rPr>
        <w:t xml:space="preserve">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29.04.2019 № 883)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proofErr w:type="gramStart"/>
      <w:r w:rsidRPr="007936D2">
        <w:rPr>
          <w:rFonts w:cs="Arial"/>
        </w:rPr>
        <w:t>(С изменениями внесенными постановлением Администрации о</w:t>
      </w:r>
      <w:hyperlink r:id="rId6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</w:t>
        </w:r>
        <w:proofErr w:type="gramEnd"/>
        <w:r w:rsidRPr="007936D2">
          <w:rPr>
            <w:rStyle w:val="aff"/>
            <w:rFonts w:cs="Arial"/>
          </w:rPr>
          <w:t xml:space="preserve"> </w:t>
        </w:r>
        <w:proofErr w:type="gramStart"/>
        <w:r w:rsidRPr="007936D2">
          <w:rPr>
            <w:rStyle w:val="aff"/>
            <w:rFonts w:cs="Arial"/>
          </w:rPr>
          <w:t>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01.01.20201)</w:t>
      </w:r>
      <w:proofErr w:type="gramEnd"/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 № 1792-п</w:t>
        </w:r>
      </w:hyperlink>
      <w:r w:rsidRPr="007936D2"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0" w:tooltip="постановление от 20.12.2021 0:00:00 №243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B16BA0" w:rsidRPr="003C2572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B16BA0" w:rsidRPr="0076627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5" w:tooltip="постановление от 21.12.2022 0:00:00 №2684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8.12.2022 0:00:00 №275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B16BA0" w:rsidRPr="00B74923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B16BA0" w:rsidRPr="00966181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1" w:tooltip="постановление от 26.12.2023 0:00:00 №185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3E5EA9">
          <w:rPr>
            <w:rStyle w:val="aff"/>
            <w:rFonts w:cs="Arial"/>
          </w:rPr>
          <w:t>от 26.12.2023 № 1857-п</w:t>
        </w:r>
      </w:hyperlink>
      <w:r w:rsidRPr="003E5EA9">
        <w:rPr>
          <w:rFonts w:cs="Arial"/>
        </w:rPr>
        <w:t>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 w:rsidRPr="003E5EA9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22" w:tooltip="постановление от 15.01.2024 0:00:00 №1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B16BA0" w:rsidRPr="007936D2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</w:p>
    <w:p w:rsidR="00B16BA0" w:rsidRPr="007936D2" w:rsidRDefault="00B16BA0" w:rsidP="00B16B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16BA0" w:rsidRPr="007936D2" w:rsidRDefault="00B16BA0" w:rsidP="00B16BA0">
      <w:pPr>
        <w:autoSpaceDE w:val="0"/>
        <w:autoSpaceDN w:val="0"/>
        <w:adjustRightInd w:val="0"/>
        <w:ind w:firstLine="709"/>
        <w:rPr>
          <w:rFonts w:cs="Arial"/>
          <w:b/>
        </w:rPr>
      </w:pPr>
      <w:proofErr w:type="gramStart"/>
      <w:r w:rsidRPr="007936D2">
        <w:rPr>
          <w:rFonts w:cs="Arial"/>
        </w:rPr>
        <w:t xml:space="preserve">В соответствии со статьей 179 </w:t>
      </w:r>
      <w:hyperlink r:id="rId23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4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5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7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>от</w:t>
        </w:r>
        <w:proofErr w:type="gramEnd"/>
        <w:r w:rsidRPr="007936D2">
          <w:rPr>
            <w:rStyle w:val="aff"/>
            <w:rFonts w:cs="Arial"/>
            <w:kern w:val="1"/>
          </w:rPr>
          <w:t xml:space="preserve">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B16BA0" w:rsidRPr="007936D2" w:rsidRDefault="00B16BA0" w:rsidP="00B16BA0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B16BA0" w:rsidRPr="007936D2" w:rsidRDefault="00B16BA0" w:rsidP="00B16BA0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proofErr w:type="gramStart"/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28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  <w:proofErr w:type="gramEnd"/>
    </w:p>
    <w:p w:rsidR="00B16BA0" w:rsidRPr="007936D2" w:rsidRDefault="00B16BA0" w:rsidP="00B16BA0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 w:val="0"/>
          <w:bCs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B16BA0" w:rsidRPr="007936D2" w:rsidRDefault="00B16BA0" w:rsidP="00B16BA0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 w:cs="Arial"/>
          <w:b w:val="0"/>
          <w:bCs/>
        </w:rPr>
      </w:pPr>
      <w:r w:rsidRPr="007936D2">
        <w:rPr>
          <w:rStyle w:val="a9"/>
          <w:rFonts w:eastAsia="Calibri" w:cs="Arial"/>
          <w:b w:val="0"/>
          <w:bCs/>
        </w:rPr>
        <w:t>2. Признать утратившими силу постановления администрации города Югорска:</w:t>
      </w:r>
    </w:p>
    <w:p w:rsidR="00B16BA0" w:rsidRPr="007936D2" w:rsidRDefault="00B16BA0" w:rsidP="00B16BA0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Cs/>
        </w:rPr>
        <w:t xml:space="preserve">- </w:t>
      </w:r>
      <w:hyperlink r:id="rId29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 w:cs="Arial"/>
          <w:bCs/>
        </w:rPr>
        <w:t xml:space="preserve"> </w:t>
      </w:r>
      <w:r w:rsidRPr="007936D2">
        <w:rPr>
          <w:rStyle w:val="a9"/>
          <w:rFonts w:eastAsia="Calibri" w:cs="Arial"/>
          <w:b w:val="0"/>
          <w:bCs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t xml:space="preserve">- </w:t>
      </w:r>
      <w:hyperlink r:id="rId30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1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2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3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4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5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6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7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8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39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0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41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2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3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5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7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49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51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53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55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57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59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1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63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hyperlink r:id="rId65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B16BA0" w:rsidRPr="007936D2" w:rsidRDefault="00B16BA0" w:rsidP="00B16BA0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7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B16BA0" w:rsidRPr="007936D2" w:rsidRDefault="00B16BA0" w:rsidP="00B16BA0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B16BA0" w:rsidRPr="007936D2" w:rsidRDefault="00B16BA0" w:rsidP="00B16BA0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B16BA0" w:rsidRPr="007936D2" w:rsidRDefault="00B16BA0" w:rsidP="00B16BA0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 xml:space="preserve">5. </w:t>
      </w:r>
      <w:proofErr w:type="gramStart"/>
      <w:r w:rsidRPr="007936D2">
        <w:rPr>
          <w:rFonts w:cs="Arial"/>
          <w:kern w:val="1"/>
        </w:rPr>
        <w:t>Контроль за</w:t>
      </w:r>
      <w:proofErr w:type="gramEnd"/>
      <w:r w:rsidRPr="007936D2">
        <w:rPr>
          <w:rFonts w:cs="Arial"/>
          <w:kern w:val="1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7936D2">
        <w:rPr>
          <w:rFonts w:cs="Arial"/>
          <w:kern w:val="1"/>
        </w:rPr>
        <w:t>Долгодворову</w:t>
      </w:r>
      <w:proofErr w:type="spellEnd"/>
      <w:r w:rsidRPr="007936D2">
        <w:rPr>
          <w:rFonts w:cs="Arial"/>
          <w:kern w:val="1"/>
        </w:rPr>
        <w:t>.</w:t>
      </w:r>
    </w:p>
    <w:p w:rsidR="00B16BA0" w:rsidRDefault="00B16BA0" w:rsidP="00B16BA0">
      <w:pPr>
        <w:ind w:firstLine="709"/>
        <w:rPr>
          <w:rFonts w:cs="Arial"/>
          <w:kern w:val="1"/>
        </w:rPr>
      </w:pPr>
    </w:p>
    <w:p w:rsidR="00B16BA0" w:rsidRDefault="00B16BA0" w:rsidP="00B16BA0">
      <w:pPr>
        <w:ind w:firstLine="709"/>
        <w:rPr>
          <w:rFonts w:cs="Arial"/>
          <w:kern w:val="1"/>
        </w:rPr>
      </w:pPr>
    </w:p>
    <w:p w:rsidR="00B16BA0" w:rsidRPr="007936D2" w:rsidRDefault="00B16BA0" w:rsidP="00B16BA0">
      <w:pPr>
        <w:ind w:firstLine="709"/>
        <w:rPr>
          <w:rFonts w:cs="Arial"/>
          <w:kern w:val="1"/>
        </w:rPr>
      </w:pPr>
    </w:p>
    <w:p w:rsidR="00B16BA0" w:rsidRPr="007936D2" w:rsidRDefault="00B16BA0" w:rsidP="00B16BA0">
      <w:pPr>
        <w:ind w:firstLine="0"/>
        <w:rPr>
          <w:rFonts w:cs="Arial"/>
        </w:rPr>
      </w:pPr>
      <w:proofErr w:type="gramStart"/>
      <w:r w:rsidRPr="007936D2">
        <w:rPr>
          <w:rFonts w:cs="Arial"/>
        </w:rPr>
        <w:t>Исполняющий</w:t>
      </w:r>
      <w:proofErr w:type="gramEnd"/>
      <w:r w:rsidRPr="007936D2">
        <w:rPr>
          <w:rFonts w:cs="Arial"/>
        </w:rPr>
        <w:t xml:space="preserve"> обязанности</w:t>
      </w:r>
    </w:p>
    <w:p w:rsidR="00B16BA0" w:rsidRPr="007936D2" w:rsidRDefault="00B16BA0" w:rsidP="00B16BA0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 xml:space="preserve">Т.И. </w:t>
      </w:r>
      <w:proofErr w:type="spellStart"/>
      <w:r w:rsidRPr="007936D2">
        <w:rPr>
          <w:rFonts w:cs="Arial"/>
        </w:rPr>
        <w:t>Долгодворова</w:t>
      </w:r>
      <w:proofErr w:type="spellEnd"/>
    </w:p>
    <w:p w:rsidR="00B16BA0" w:rsidRPr="007936D2" w:rsidRDefault="00B16BA0" w:rsidP="00B16BA0">
      <w:pPr>
        <w:rPr>
          <w:rFonts w:cs="Arial"/>
        </w:rPr>
      </w:pPr>
    </w:p>
    <w:p w:rsidR="00B16BA0" w:rsidRPr="00716CE3" w:rsidRDefault="00B16BA0" w:rsidP="00B16BA0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6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B16BA0" w:rsidRDefault="00B16BA0" w:rsidP="00B16BA0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70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71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B16BA0" w:rsidRPr="00766270" w:rsidRDefault="00B16BA0" w:rsidP="00B16BA0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2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B16BA0" w:rsidRPr="003C2572" w:rsidRDefault="00B16BA0" w:rsidP="00B16BA0"/>
    <w:p w:rsidR="00B16BA0" w:rsidRPr="007936D2" w:rsidRDefault="00B16BA0" w:rsidP="00B16BA0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B16BA0" w:rsidRPr="007936D2" w:rsidRDefault="00B16BA0" w:rsidP="00B16BA0">
      <w:pPr>
        <w:pStyle w:val="1"/>
        <w:jc w:val="right"/>
      </w:pPr>
      <w:r w:rsidRPr="007936D2">
        <w:t>Приложение</w:t>
      </w:r>
    </w:p>
    <w:p w:rsidR="00B16BA0" w:rsidRPr="007936D2" w:rsidRDefault="00B16BA0" w:rsidP="00B16BA0">
      <w:pPr>
        <w:pStyle w:val="1"/>
        <w:jc w:val="right"/>
      </w:pPr>
      <w:r w:rsidRPr="007936D2">
        <w:t>к постановлению</w:t>
      </w:r>
    </w:p>
    <w:p w:rsidR="00B16BA0" w:rsidRPr="007936D2" w:rsidRDefault="00B16BA0" w:rsidP="00B16BA0">
      <w:pPr>
        <w:pStyle w:val="1"/>
        <w:jc w:val="right"/>
      </w:pPr>
      <w:r w:rsidRPr="007936D2">
        <w:t>администрации города Югорска</w:t>
      </w:r>
    </w:p>
    <w:p w:rsidR="00B16BA0" w:rsidRPr="007936D2" w:rsidRDefault="00B16BA0" w:rsidP="00B16BA0">
      <w:pPr>
        <w:pStyle w:val="1"/>
        <w:jc w:val="right"/>
      </w:pPr>
      <w:r w:rsidRPr="007936D2">
        <w:t>от 31 октября 2018 года № 3008</w:t>
      </w:r>
    </w:p>
    <w:p w:rsidR="00B16BA0" w:rsidRPr="007936D2" w:rsidRDefault="00B16BA0" w:rsidP="00B16BA0">
      <w:pPr>
        <w:pStyle w:val="1"/>
        <w:jc w:val="right"/>
        <w:rPr>
          <w:b w:val="0"/>
        </w:rPr>
      </w:pPr>
    </w:p>
    <w:p w:rsidR="00B16BA0" w:rsidRPr="007936D2" w:rsidRDefault="00B16BA0" w:rsidP="00B16BA0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B16BA0" w:rsidRPr="007936D2" w:rsidRDefault="00B16BA0" w:rsidP="00B16BA0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B16BA0" w:rsidRPr="007936D2" w:rsidRDefault="00B16BA0" w:rsidP="00B16BA0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B16BA0" w:rsidRPr="007936D2" w:rsidRDefault="00B16BA0" w:rsidP="00B16BA0">
      <w:pPr>
        <w:pStyle w:val="1"/>
        <w:rPr>
          <w:szCs w:val="28"/>
        </w:rPr>
      </w:pPr>
    </w:p>
    <w:p w:rsidR="00B16BA0" w:rsidRDefault="00B16BA0" w:rsidP="00B16BA0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B16BA0" w:rsidRPr="007936D2" w:rsidRDefault="00B16BA0" w:rsidP="00B16BA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3" w:tooltip="постановление от 31.10.2018 0:00:00 №3008 Администрация г. Югорска&#10;&#10;О муниципальной программе города Югорска «Молодежная политика и организация временного трудоустройства»&#10;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Повышение эффективности реализации молодежной политики в интересах инновационного </w:t>
            </w:r>
            <w:r w:rsidRPr="007936D2">
              <w:rPr>
                <w:rFonts w:cs="Arial"/>
                <w:szCs w:val="28"/>
              </w:rPr>
              <w:lastRenderedPageBreak/>
              <w:t>социально ориентированного развития города Югорска.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Реализация мероприятий в области содействия занятости населению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B16BA0" w:rsidRPr="007936D2" w:rsidRDefault="00B16BA0" w:rsidP="00575E57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B16BA0" w:rsidRPr="007936D2" w:rsidRDefault="00B16BA0" w:rsidP="00575E57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2. Национальный проект «Демография», портфель проектов 2 «Демография», региональный проект «Содействие занятости </w:t>
            </w:r>
            <w:proofErr w:type="gramStart"/>
            <w:r w:rsidRPr="007936D2">
              <w:rPr>
                <w:rFonts w:cs="Arial"/>
                <w:szCs w:val="28"/>
              </w:rPr>
              <w:t>женщин-создание</w:t>
            </w:r>
            <w:proofErr w:type="gramEnd"/>
            <w:r w:rsidRPr="007936D2">
              <w:rPr>
                <w:rFonts w:cs="Arial"/>
                <w:szCs w:val="28"/>
              </w:rPr>
              <w:t xml:space="preserve"> условий дошкольного образования для детей в возрасте до трех лет» - 95,5 тыс. рублей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9. Количество трудоустроенных выпускников </w:t>
            </w:r>
            <w:r w:rsidRPr="007936D2">
              <w:rPr>
                <w:rFonts w:cs="Arial"/>
                <w:szCs w:val="28"/>
              </w:rPr>
              <w:lastRenderedPageBreak/>
              <w:t>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B16BA0" w:rsidRPr="007936D2" w:rsidRDefault="00B16BA0" w:rsidP="00575E57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9E760E" w:rsidRDefault="00B16BA0" w:rsidP="00575E57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9E760E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B16BA0" w:rsidRPr="007936D2" w:rsidTr="00575E5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4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0B68A1" w:rsidRDefault="00B16BA0" w:rsidP="00575E57">
            <w:pPr>
              <w:pStyle w:val="aa"/>
              <w:spacing w:line="276" w:lineRule="auto"/>
              <w:ind w:firstLine="3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B68A1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942 411,9 тыс</w:t>
            </w:r>
            <w:r w:rsidRPr="000B68A1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 в том числе: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год-78 842,8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год-90 860,4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год-85 024,4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2026 год-85 064,4 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B16BA0" w:rsidRPr="000B68A1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B68A1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0B68A1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B16BA0" w:rsidRPr="007936D2" w:rsidTr="00575E5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5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6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7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78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9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0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1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55687A">
                <w:rPr>
                  <w:rStyle w:val="aff"/>
                  <w:rFonts w:cs="Arial"/>
                </w:rPr>
                <w:t>от 14.11.2023 № 1569-п</w:t>
              </w:r>
            </w:hyperlink>
            <w:r>
              <w:rPr>
                <w:rFonts w:cs="Arial"/>
              </w:rPr>
              <w:t>)</w:t>
            </w:r>
          </w:p>
          <w:p w:rsidR="00B16BA0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2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DE22DE">
                <w:rPr>
                  <w:rStyle w:val="aff"/>
                  <w:rFonts w:cs="Arial"/>
                </w:rPr>
                <w:t>от 14.11.2023 № 1578-п</w:t>
              </w:r>
            </w:hyperlink>
            <w:r>
              <w:rPr>
                <w:rFonts w:cs="Arial"/>
              </w:rPr>
              <w:t>)</w:t>
            </w:r>
          </w:p>
          <w:p w:rsidR="00B16BA0" w:rsidRPr="004D60A9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</w:t>
            </w:r>
            <w:r w:rsidRPr="003E5EA9">
              <w:rPr>
                <w:rFonts w:cs="Arial"/>
              </w:rPr>
              <w:t xml:space="preserve">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83" w:tooltip="постановление от 15.01.2024 0:00:00 №1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0578D2">
                <w:rPr>
                  <w:rStyle w:val="aff"/>
                  <w:rFonts w:cs="Arial"/>
                </w:rPr>
                <w:t>от 15.01.2024 № 18-п</w:t>
              </w:r>
            </w:hyperlink>
            <w:r>
              <w:rPr>
                <w:rFonts w:cs="Arial"/>
              </w:rPr>
              <w:t>)</w:t>
            </w:r>
          </w:p>
        </w:tc>
      </w:tr>
      <w:tr w:rsidR="00B16BA0" w:rsidRPr="007936D2" w:rsidTr="00575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B16BA0" w:rsidRPr="007936D2" w:rsidRDefault="00B16BA0" w:rsidP="00B16BA0">
      <w:pPr>
        <w:rPr>
          <w:rFonts w:cs="Arial"/>
          <w:szCs w:val="28"/>
        </w:rPr>
      </w:pPr>
    </w:p>
    <w:p w:rsidR="00B16BA0" w:rsidRPr="007936D2" w:rsidRDefault="00B16BA0" w:rsidP="00B16BA0">
      <w:pPr>
        <w:jc w:val="center"/>
        <w:rPr>
          <w:rStyle w:val="a9"/>
          <w:rFonts w:eastAsia="Calibri" w:cs="Arial"/>
          <w:bCs/>
          <w:szCs w:val="28"/>
        </w:rPr>
      </w:pPr>
      <w:r w:rsidRPr="007936D2">
        <w:rPr>
          <w:rStyle w:val="a9"/>
          <w:rFonts w:eastAsia="Calibri" w:cs="Arial"/>
          <w:b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B16BA0" w:rsidRPr="007936D2" w:rsidRDefault="00B16BA0" w:rsidP="00B16BA0">
      <w:pPr>
        <w:jc w:val="center"/>
        <w:rPr>
          <w:rStyle w:val="a9"/>
          <w:rFonts w:eastAsia="Calibri" w:cs="Arial"/>
          <w:bCs/>
          <w:szCs w:val="28"/>
        </w:rPr>
      </w:pP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B16BA0" w:rsidRPr="007936D2" w:rsidRDefault="00B16BA0" w:rsidP="00B16BA0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B16BA0" w:rsidRPr="007936D2" w:rsidRDefault="00B16BA0" w:rsidP="00B16BA0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B16BA0" w:rsidRDefault="00B16BA0" w:rsidP="00B16BA0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8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B16BA0" w:rsidRPr="007936D2" w:rsidRDefault="00B16BA0" w:rsidP="00B16BA0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п</w:t>
            </w:r>
            <w:proofErr w:type="gramEnd"/>
            <w:r w:rsidRPr="00766270">
              <w:rPr>
                <w:rFonts w:cs="Arial"/>
                <w:szCs w:val="28"/>
              </w:rPr>
              <w:t>/п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1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Организация, проведение и участие в молодежных мероприятиях различного уровня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Мероприятие реализуется по следующим основным направлениям: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конкурсы (конкурс среди молодых специалистов «Признание», конкурс программ и проектов, Студент года и т.п.);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proofErr w:type="gramStart"/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  <w:proofErr w:type="gramEnd"/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- акции, смотры, конкурсы различного уровня, </w:t>
            </w:r>
            <w:r w:rsidRPr="00766270">
              <w:rPr>
                <w:rFonts w:cs="Arial"/>
                <w:szCs w:val="28"/>
              </w:rPr>
              <w:lastRenderedPageBreak/>
              <w:t>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социально-экономического развития города Югорска и округа в целом.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 времени молодежи, формирование установки на уважительное отношение к семье и браку времени.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proofErr w:type="gramStart"/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  <w:proofErr w:type="gramEnd"/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4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подведомственного учреждения</w:t>
            </w:r>
          </w:p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B16BA0" w:rsidRPr="00766270" w:rsidRDefault="00B16BA0" w:rsidP="00575E57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подведомственного учреждения, осуществляющего работу с детьми и молодежью. Сохранение объема и качества предоставляемых услуг в сфере молодежной политики и организации временного трудоустройства.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Организация временного трудоустройства безработных граждан.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5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>Освещение мероприятий в сфере молодежной политики в средствах массовой информации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6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Решение вопросов местного значения: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и осуществление мероприятий по работе с детьми и молодежью;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B16BA0" w:rsidRPr="00766270" w:rsidRDefault="00B16BA0" w:rsidP="00575E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информационное и материально - техническое обеспечение деятельности;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7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B16BA0" w:rsidRPr="00766270" w:rsidTr="00575E57">
        <w:trPr>
          <w:trHeight w:val="409"/>
        </w:trPr>
        <w:tc>
          <w:tcPr>
            <w:tcW w:w="387" w:type="pct"/>
          </w:tcPr>
          <w:p w:rsidR="00B16BA0" w:rsidRPr="00766270" w:rsidRDefault="00B16BA0" w:rsidP="00575E5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 xml:space="preserve">Реализация программ и проектов, в том числе на конкурсной основе, в сфере </w:t>
            </w:r>
            <w:r w:rsidRPr="00766270">
              <w:rPr>
                <w:rFonts w:cs="Arial"/>
                <w:color w:val="000000"/>
                <w:szCs w:val="28"/>
              </w:rPr>
              <w:lastRenderedPageBreak/>
              <w:t>молодежной политики</w:t>
            </w:r>
          </w:p>
        </w:tc>
        <w:tc>
          <w:tcPr>
            <w:tcW w:w="3341" w:type="pct"/>
          </w:tcPr>
          <w:p w:rsidR="00B16BA0" w:rsidRPr="00766270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lastRenderedPageBreak/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lastRenderedPageBreak/>
              <w:t>предоставления грантов на реализацию программ (проектов) победителям.</w:t>
            </w:r>
          </w:p>
        </w:tc>
      </w:tr>
    </w:tbl>
    <w:p w:rsidR="00B16BA0" w:rsidRPr="007936D2" w:rsidRDefault="00B16BA0" w:rsidP="00B16BA0">
      <w:pPr>
        <w:ind w:firstLine="709"/>
        <w:rPr>
          <w:rFonts w:cs="Arial"/>
          <w:szCs w:val="28"/>
        </w:rPr>
      </w:pPr>
    </w:p>
    <w:p w:rsidR="00B16BA0" w:rsidRPr="007936D2" w:rsidRDefault="00B16BA0" w:rsidP="00B16BA0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B16BA0" w:rsidRPr="007936D2" w:rsidRDefault="00B16BA0" w:rsidP="00B16BA0">
      <w:pPr>
        <w:ind w:firstLine="709"/>
        <w:jc w:val="center"/>
        <w:rPr>
          <w:rFonts w:eastAsia="Arial Unicode MS" w:cs="Arial"/>
          <w:bCs/>
          <w:kern w:val="2"/>
          <w:szCs w:val="28"/>
          <w:lang w:bidi="en-US"/>
        </w:rPr>
      </w:pPr>
      <w:r>
        <w:rPr>
          <w:rFonts w:cs="Arial"/>
        </w:rPr>
        <w:t>(</w:t>
      </w:r>
      <w:r w:rsidRPr="00DE22DE">
        <w:rPr>
          <w:rFonts w:cs="Arial"/>
        </w:rPr>
        <w:t>Строк</w:t>
      </w:r>
      <w:r>
        <w:rPr>
          <w:rFonts w:cs="Arial"/>
        </w:rPr>
        <w:t>а</w:t>
      </w:r>
      <w:r w:rsidRPr="00DE22DE">
        <w:rPr>
          <w:rFonts w:cs="Arial"/>
        </w:rPr>
        <w:t xml:space="preserve"> 2 таблицы пункта 1.4 раздела 1 излож</w:t>
      </w:r>
      <w:r>
        <w:rPr>
          <w:rFonts w:cs="Arial"/>
        </w:rPr>
        <w:t>ена</w:t>
      </w:r>
      <w:r w:rsidRPr="00DE22DE">
        <w:rPr>
          <w:rFonts w:cs="Arial"/>
        </w:rPr>
        <w:t xml:space="preserve"> в </w:t>
      </w:r>
      <w:r>
        <w:rPr>
          <w:rFonts w:cs="Arial"/>
        </w:rPr>
        <w:t>ново</w:t>
      </w:r>
      <w:r w:rsidRPr="00DE22DE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85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B16BA0" w:rsidRPr="007936D2" w:rsidTr="0057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B16BA0" w:rsidRPr="007936D2" w:rsidRDefault="00B16BA0" w:rsidP="00575E57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proofErr w:type="gramStart"/>
            <w:r w:rsidRPr="007936D2">
              <w:rPr>
                <w:rFonts w:eastAsia="Arial Unicode MS" w:cs="Arial"/>
                <w:szCs w:val="28"/>
                <w:lang w:bidi="en-US"/>
              </w:rPr>
              <w:t>п</w:t>
            </w:r>
            <w:proofErr w:type="gramEnd"/>
            <w:r w:rsidRPr="007936D2">
              <w:rPr>
                <w:rFonts w:eastAsia="Arial Unicode MS" w:cs="Arial"/>
                <w:szCs w:val="28"/>
                <w:lang w:bidi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B16BA0" w:rsidRPr="007936D2" w:rsidRDefault="00B16BA0" w:rsidP="00575E57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Характеристика</w:t>
            </w:r>
          </w:p>
        </w:tc>
      </w:tr>
      <w:tr w:rsidR="00B16BA0" w:rsidRPr="007936D2" w:rsidTr="00575E5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B16BA0" w:rsidRPr="007936D2" w:rsidRDefault="00B16BA0" w:rsidP="00575E57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B16BA0" w:rsidRPr="007936D2" w:rsidRDefault="00B16BA0" w:rsidP="00575E57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B16BA0" w:rsidRPr="007936D2" w:rsidRDefault="00B16BA0" w:rsidP="00575E57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 xml:space="preserve">2) содействие </w:t>
            </w:r>
            <w:proofErr w:type="spellStart"/>
            <w:r w:rsidRPr="007936D2">
              <w:rPr>
                <w:color w:val="000000"/>
                <w:sz w:val="24"/>
              </w:rPr>
              <w:t>самозанятости</w:t>
            </w:r>
            <w:proofErr w:type="spellEnd"/>
            <w:r w:rsidRPr="007936D2">
              <w:rPr>
                <w:color w:val="000000"/>
                <w:sz w:val="24"/>
              </w:rPr>
              <w:t xml:space="preserve"> отдельных категорий граждан;</w:t>
            </w:r>
          </w:p>
          <w:p w:rsidR="00B16BA0" w:rsidRPr="007936D2" w:rsidRDefault="00B16BA0" w:rsidP="00575E57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B16BA0" w:rsidRPr="007936D2" w:rsidTr="00575E57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sz w:val="24"/>
                <w:szCs w:val="28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Создание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1.Р</w:t>
            </w: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аботы по благоустройству территорий города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(озеленение улиц и парков, уборка мусора в школьных дворах, городских скверах и парках).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 xml:space="preserve">2. Озеленение и благоустройство территории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 xml:space="preserve">(выращивание овощей, посадка рассады и уход за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lastRenderedPageBreak/>
              <w:t>цветочными клумбами, прополка, уборка урожая, уход за животными, сбор лекарственных растений).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3.</w:t>
            </w:r>
            <w:r w:rsidRPr="007F4BAC">
              <w:rPr>
                <w:rFonts w:ascii="Arial" w:hAnsi="Arial" w:cs="Arial"/>
                <w:b/>
                <w:sz w:val="24"/>
                <w:szCs w:val="28"/>
                <w:lang w:bidi="en-US"/>
              </w:rPr>
              <w:t xml:space="preserve">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4. Уборка бесхозных территорий.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5. Р</w:t>
            </w: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емонтно-строительные работы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(ремонт спортивных площадок, спортивного инвентаря, наглядно-учебных пособий и книг, школьной мебели и кабинетов, музеев, складских помещений, и др.).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6. Социально-бытовое обслуживание </w:t>
            </w:r>
            <w:r w:rsidRPr="007F4BAC">
              <w:rPr>
                <w:rFonts w:ascii="Arial" w:hAnsi="Arial" w:cs="Arial"/>
                <w:b/>
                <w:sz w:val="24"/>
                <w:szCs w:val="28"/>
                <w:shd w:val="clear" w:color="auto" w:fill="FFFFFF"/>
              </w:rPr>
              <w:t>(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уход за одинокими и пожилыми людьми, ветеранами ВОВ).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7. Сезонная помощь в оказании почтовых услуг и услуг связи, делопроизводство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(курьерская работа, разноска писем, газет и телеграмм,</w:t>
            </w: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 xml:space="preserve"> реклама, дистанционная работа).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>8. Работа помощником вожатого, обслуживание культурно-массовых мероприятий, реставрация библиотечного фонда.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 xml:space="preserve">9. Работа на компьютере (набор и оформление текстов, создание таблиц и электронных презентаций, создание веб-сайтов, программ). 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 xml:space="preserve">10. Прием и выдача одежды в гардеробе, расклейка объявлений, </w:t>
            </w:r>
            <w:proofErr w:type="spellStart"/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промоутерские</w:t>
            </w:r>
            <w:proofErr w:type="spellEnd"/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 xml:space="preserve"> кампании. </w:t>
            </w:r>
          </w:p>
          <w:p w:rsidR="00B16BA0" w:rsidRPr="007F4BAC" w:rsidRDefault="00B16BA0" w:rsidP="00575E57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>11. Мелкие ремонтные и подсобные работы на производственных предприятиях.</w:t>
            </w:r>
          </w:p>
        </w:tc>
      </w:tr>
      <w:tr w:rsidR="00B16BA0" w:rsidRPr="007936D2" w:rsidTr="00575E57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B16BA0" w:rsidRPr="007936D2" w:rsidTr="0057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0" w:rsidRPr="007936D2" w:rsidRDefault="00B16BA0" w:rsidP="00575E57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Участие в 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7936D2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Реализация мероприятия способствует созданию 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B16BA0" w:rsidRPr="007936D2" w:rsidRDefault="00B16BA0" w:rsidP="00575E57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B16BA0" w:rsidRPr="007936D2" w:rsidRDefault="00B16BA0" w:rsidP="00B16BA0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lastRenderedPageBreak/>
        <w:t xml:space="preserve">1.5. Стратегические цели деятельности Управления по реализации мероприятий по работе с детьми и молодежью ориентированы </w:t>
      </w:r>
      <w:proofErr w:type="gramStart"/>
      <w:r w:rsidRPr="007936D2">
        <w:rPr>
          <w:rFonts w:cs="Arial"/>
          <w:szCs w:val="28"/>
        </w:rPr>
        <w:t>на создание условий для развития в городе молодежной политики через эффективное использование финансовых средств в рамках</w:t>
      </w:r>
      <w:proofErr w:type="gramEnd"/>
      <w:r w:rsidRPr="007936D2">
        <w:rPr>
          <w:rFonts w:cs="Arial"/>
          <w:szCs w:val="28"/>
        </w:rPr>
        <w:t xml:space="preserve">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B16BA0" w:rsidRPr="007936D2" w:rsidRDefault="00B16BA0" w:rsidP="00B16BA0">
      <w:pPr>
        <w:jc w:val="center"/>
        <w:rPr>
          <w:rStyle w:val="a9"/>
          <w:rFonts w:eastAsia="Calibri" w:cs="Arial"/>
          <w:bCs/>
          <w:szCs w:val="28"/>
        </w:rPr>
      </w:pPr>
    </w:p>
    <w:p w:rsidR="00B16BA0" w:rsidRPr="001A6DF5" w:rsidRDefault="00B16BA0" w:rsidP="00B16BA0">
      <w:pPr>
        <w:jc w:val="center"/>
        <w:rPr>
          <w:rStyle w:val="a9"/>
          <w:rFonts w:eastAsia="Calibri" w:cs="Arial"/>
          <w:bCs/>
          <w:szCs w:val="28"/>
        </w:rPr>
      </w:pPr>
      <w:r w:rsidRPr="001A6DF5">
        <w:rPr>
          <w:rStyle w:val="a9"/>
          <w:rFonts w:eastAsia="Calibri" w:cs="Arial"/>
          <w:bCs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B16BA0" w:rsidRPr="007936D2" w:rsidRDefault="00B16BA0" w:rsidP="00B16BA0">
      <w:pPr>
        <w:ind w:firstLine="698"/>
        <w:jc w:val="center"/>
        <w:rPr>
          <w:rStyle w:val="a9"/>
          <w:rFonts w:eastAsia="Calibri" w:cs="Arial"/>
          <w:bCs/>
          <w:szCs w:val="28"/>
        </w:rPr>
      </w:pP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B16BA0" w:rsidRPr="007936D2" w:rsidRDefault="00B16BA0" w:rsidP="00B16BA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B16BA0" w:rsidRPr="007936D2" w:rsidRDefault="00B16BA0" w:rsidP="00B16BA0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B16BA0" w:rsidRPr="007936D2" w:rsidRDefault="00B16BA0" w:rsidP="00B16BA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B16BA0" w:rsidRPr="007936D2" w:rsidRDefault="00B16BA0" w:rsidP="00B16BA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B16BA0" w:rsidRPr="007936D2" w:rsidRDefault="00B16BA0" w:rsidP="00B16BA0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2.5. Управление обеспечивает общее руководство данным учреждением, осуществляет в пределах своей компетенции </w:t>
      </w:r>
      <w:proofErr w:type="gramStart"/>
      <w:r w:rsidRPr="007936D2">
        <w:rPr>
          <w:rFonts w:cs="Arial"/>
          <w:szCs w:val="28"/>
        </w:rPr>
        <w:t>контроль за</w:t>
      </w:r>
      <w:proofErr w:type="gramEnd"/>
      <w:r w:rsidRPr="007936D2">
        <w:rPr>
          <w:rFonts w:cs="Arial"/>
          <w:szCs w:val="28"/>
        </w:rPr>
        <w:t xml:space="preserve">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lastRenderedPageBreak/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использование бережливых технологий в целях снижения затрат и повышения эффективности деятельности на потенциально </w:t>
      </w:r>
      <w:proofErr w:type="spellStart"/>
      <w:r w:rsidRPr="007936D2">
        <w:rPr>
          <w:color w:val="000000"/>
          <w:sz w:val="24"/>
        </w:rPr>
        <w:t>коррупционноемких</w:t>
      </w:r>
      <w:proofErr w:type="spellEnd"/>
      <w:r w:rsidRPr="007936D2">
        <w:rPr>
          <w:color w:val="000000"/>
          <w:sz w:val="24"/>
        </w:rPr>
        <w:t xml:space="preserve"> направлениях деятельности;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управление и </w:t>
      </w:r>
      <w:proofErr w:type="gramStart"/>
      <w:r w:rsidRPr="007936D2">
        <w:rPr>
          <w:color w:val="000000"/>
          <w:sz w:val="24"/>
        </w:rPr>
        <w:t>контроль за</w:t>
      </w:r>
      <w:proofErr w:type="gramEnd"/>
      <w:r w:rsidRPr="007936D2">
        <w:rPr>
          <w:color w:val="000000"/>
          <w:sz w:val="24"/>
        </w:rPr>
        <w:t xml:space="preserve"> реализацией мероприятий программы, эффективное использование средств, выделенных на ее реализацию;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proofErr w:type="gramStart"/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  <w:proofErr w:type="gramEnd"/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B16BA0" w:rsidRPr="007936D2" w:rsidRDefault="00B16BA0" w:rsidP="00B16BA0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</w:t>
      </w:r>
      <w:proofErr w:type="gramStart"/>
      <w:r w:rsidRPr="007936D2">
        <w:rPr>
          <w:rFonts w:cs="Arial"/>
          <w:szCs w:val="28"/>
        </w:rPr>
        <w:t>сопоставления</w:t>
      </w:r>
      <w:proofErr w:type="gramEnd"/>
      <w:r w:rsidRPr="007936D2">
        <w:rPr>
          <w:rFonts w:cs="Arial"/>
          <w:szCs w:val="28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B16BA0" w:rsidRPr="007936D2" w:rsidRDefault="00B16BA0" w:rsidP="00B16BA0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- эффективное и целевое использование бюджетных средств, выделяемых на ее реализацию;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B16BA0" w:rsidRPr="007936D2" w:rsidRDefault="00B16BA0" w:rsidP="00B16BA0">
      <w:pPr>
        <w:rPr>
          <w:rFonts w:cs="Arial"/>
          <w:szCs w:val="28"/>
        </w:rPr>
      </w:pPr>
      <w:r w:rsidRPr="007936D2">
        <w:rPr>
          <w:rFonts w:cs="Arial"/>
          <w:szCs w:val="28"/>
        </w:rPr>
        <w:lastRenderedPageBreak/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B16BA0" w:rsidRPr="007936D2" w:rsidRDefault="00B16BA0" w:rsidP="00B16BA0">
      <w:pPr>
        <w:rPr>
          <w:rFonts w:cs="Arial"/>
          <w:szCs w:val="28"/>
        </w:rPr>
      </w:pPr>
    </w:p>
    <w:p w:rsidR="00B16BA0" w:rsidRPr="007936D2" w:rsidRDefault="00B16BA0" w:rsidP="00B16BA0">
      <w:pPr>
        <w:rPr>
          <w:rFonts w:cs="Arial"/>
        </w:rPr>
        <w:sectPr w:rsidR="00B16BA0" w:rsidRPr="007936D2" w:rsidSect="001A6DF5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92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9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5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6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B16BA0" w:rsidRDefault="00B16BA0" w:rsidP="00B16BA0">
      <w:pPr>
        <w:rPr>
          <w:rFonts w:eastAsia="Calibri" w:cs="Arial"/>
          <w:color w:val="333333"/>
        </w:rPr>
      </w:pPr>
    </w:p>
    <w:p w:rsidR="00B16BA0" w:rsidRPr="00DE22DE" w:rsidRDefault="00B16BA0" w:rsidP="00B16BA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B16BA0" w:rsidRPr="00DE22DE" w:rsidRDefault="00B16BA0" w:rsidP="00B16BA0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Таблица 1</w:t>
      </w:r>
    </w:p>
    <w:p w:rsidR="00B16BA0" w:rsidRPr="00DE22DE" w:rsidRDefault="00B16BA0" w:rsidP="00B16BA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B16BA0" w:rsidRPr="00DE22DE" w:rsidRDefault="00B16BA0" w:rsidP="00B16BA0">
      <w:pPr>
        <w:spacing w:line="276" w:lineRule="auto"/>
        <w:rPr>
          <w:rFonts w:cs="Arial"/>
          <w:szCs w:val="28"/>
        </w:rPr>
      </w:pP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162"/>
        <w:gridCol w:w="612"/>
        <w:gridCol w:w="1089"/>
        <w:gridCol w:w="795"/>
        <w:gridCol w:w="906"/>
        <w:gridCol w:w="833"/>
        <w:gridCol w:w="899"/>
        <w:gridCol w:w="830"/>
        <w:gridCol w:w="893"/>
        <w:gridCol w:w="830"/>
        <w:gridCol w:w="830"/>
        <w:gridCol w:w="830"/>
        <w:gridCol w:w="830"/>
        <w:gridCol w:w="830"/>
        <w:gridCol w:w="893"/>
        <w:gridCol w:w="1183"/>
      </w:tblGrid>
      <w:tr w:rsidR="00B16BA0" w:rsidRPr="00DE22DE" w:rsidTr="00575E57">
        <w:trPr>
          <w:trHeight w:val="481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 № показателя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Ед. измерения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Базовый показатель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начало реализации муниципальной программы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B16BA0" w:rsidRPr="00DE22DE" w:rsidTr="00575E57">
        <w:trPr>
          <w:cantSplit/>
          <w:trHeight w:val="184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BA0" w:rsidRPr="00DE22DE" w:rsidRDefault="00B16BA0" w:rsidP="00575E57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BA0" w:rsidRPr="00DE22DE" w:rsidRDefault="00B16BA0" w:rsidP="00575E57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BA0" w:rsidRPr="00DE22DE" w:rsidRDefault="00B16BA0" w:rsidP="00575E57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BA0" w:rsidRPr="00DE22DE" w:rsidRDefault="00B16BA0" w:rsidP="00575E57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6BA0" w:rsidRPr="00DE22DE" w:rsidRDefault="00B16BA0" w:rsidP="00575E57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2030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B16BA0" w:rsidRPr="00DE22DE" w:rsidTr="00575E57">
        <w:trPr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</w:t>
            </w:r>
          </w:p>
        </w:tc>
      </w:tr>
      <w:tr w:rsidR="00B16BA0" w:rsidRPr="00DE22DE" w:rsidTr="00575E57">
        <w:trPr>
          <w:trHeight w:val="201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населения города Югорска, задействованного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молодежи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14-35 лет,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задействованной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социально - значимых проектов, заявленных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на конкурсы различного 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молодых людей, вовлеченных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реализуемые проекты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6 350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детей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и молодежи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от 14-35 лет,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задействованной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граждан, признанных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val="en-US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выпускников профессиональных </w:t>
            </w: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 xml:space="preserve">образовательных организаций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Численность 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обучающихся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 xml:space="preserve">, вовлеченных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деятельность общественных объединений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proofErr w:type="spellStart"/>
            <w:r w:rsidRPr="00DE22DE">
              <w:rPr>
                <w:rFonts w:eastAsia="Calibri" w:cs="Arial"/>
                <w:sz w:val="16"/>
                <w:szCs w:val="16"/>
              </w:rPr>
              <w:t>млн</w:t>
            </w:r>
            <w:proofErr w:type="gramStart"/>
            <w:r w:rsidRPr="00DE22DE">
              <w:rPr>
                <w:rFonts w:eastAsia="Calibri" w:cs="Arial"/>
                <w:sz w:val="16"/>
                <w:szCs w:val="16"/>
              </w:rPr>
              <w:t>.ч</w:t>
            </w:r>
            <w:proofErr w:type="gramEnd"/>
            <w:r w:rsidRPr="00DE22DE">
              <w:rPr>
                <w:rFonts w:eastAsia="Calibri" w:cs="Arial"/>
                <w:sz w:val="16"/>
                <w:szCs w:val="16"/>
              </w:rPr>
              <w:t>ел</w:t>
            </w:r>
            <w:proofErr w:type="spellEnd"/>
            <w:r w:rsidRPr="00DE22DE">
              <w:rPr>
                <w:rFonts w:eastAsia="Calibri" w:cs="Arial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0,001220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50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122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0,004534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5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12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0,007180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5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граждан, вовлеченных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</w:tr>
      <w:tr w:rsidR="00B16BA0" w:rsidRPr="00DE22DE" w:rsidTr="00575E5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молодежи, задействованной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мероприятиях по вовлечению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творческую деятельность, </w:t>
            </w:r>
          </w:p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DE22DE" w:rsidRDefault="00B16BA0" w:rsidP="00575E57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</w:tr>
    </w:tbl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color w:val="333333"/>
          <w:szCs w:val="28"/>
          <w:lang w:eastAsia="en-US"/>
        </w:rPr>
      </w:pPr>
      <w:r w:rsidRPr="00DE22DE">
        <w:rPr>
          <w:rFonts w:eastAsia="Calibri" w:cs="Arial"/>
          <w:color w:val="333333"/>
          <w:szCs w:val="28"/>
          <w:lang w:eastAsia="en-US"/>
        </w:rPr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Расчет целевых показателей муниципальной программы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lastRenderedPageBreak/>
        <w:t>Показатель 1.</w:t>
      </w:r>
      <w:r w:rsidRPr="00DE22DE">
        <w:rPr>
          <w:rFonts w:eastAsia="Calibri" w:cs="Arial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szCs w:val="28"/>
          <w:lang w:eastAsia="en-US"/>
        </w:rPr>
        <w:t>Доля населения города Югорска, задействованной в мероприятиях по молодежной политике в общей численности населения.</w:t>
      </w:r>
      <w:proofErr w:type="gramEnd"/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2.</w:t>
      </w:r>
      <w:r w:rsidRPr="00DE22DE">
        <w:rPr>
          <w:rFonts w:eastAsia="Calibri" w:cs="Arial"/>
          <w:szCs w:val="28"/>
          <w:lang w:eastAsia="en-US"/>
        </w:rPr>
        <w:t xml:space="preserve"> Количество молодежи в возрасте 14-35 лет, задействованной в мероприятиях общественных объединений.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общественные объединения, участвующих в добровольческой деятельности.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3.</w:t>
      </w:r>
      <w:r w:rsidRPr="00DE22DE">
        <w:rPr>
          <w:rFonts w:eastAsia="Calibri" w:cs="Arial"/>
          <w:szCs w:val="28"/>
          <w:lang w:eastAsia="en-US"/>
        </w:rPr>
        <w:t xml:space="preserve"> Количество социально - значимых проектов, заявленных на конкурсы различного уровня.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4.</w:t>
      </w:r>
      <w:r w:rsidRPr="00DE22DE">
        <w:rPr>
          <w:rFonts w:eastAsia="Calibri" w:cs="Arial"/>
          <w:szCs w:val="28"/>
          <w:lang w:eastAsia="en-US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реализуемые проекты и программы в сфере поддержки талантливой молодежи.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5.</w:t>
      </w:r>
      <w:r w:rsidRPr="00DE22DE">
        <w:rPr>
          <w:rFonts w:eastAsia="Calibri" w:cs="Arial"/>
          <w:szCs w:val="28"/>
          <w:lang w:eastAsia="en-US"/>
        </w:rPr>
        <w:t xml:space="preserve"> Доля детей и молодежи в возрасте от 14-35 лет, задействованной в мероприятиях гражданско-патриотической направленности.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Рассчитывается исходя из численности </w:t>
      </w:r>
      <w:proofErr w:type="spellStart"/>
      <w:r w:rsidRPr="00DE22DE">
        <w:rPr>
          <w:rFonts w:eastAsia="Calibri" w:cs="Arial"/>
          <w:szCs w:val="28"/>
          <w:lang w:eastAsia="en-US"/>
        </w:rPr>
        <w:t>гражданско</w:t>
      </w:r>
      <w:proofErr w:type="spellEnd"/>
      <w:r w:rsidRPr="00DE22DE">
        <w:rPr>
          <w:rFonts w:eastAsia="Calibri" w:cs="Arial"/>
          <w:szCs w:val="28"/>
          <w:lang w:eastAsia="en-US"/>
        </w:rPr>
        <w:t xml:space="preserve"> - активной молодежи в возрасте от 14 - 35 лет, участвующей в деятельности общественных объединений.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6.</w:t>
      </w:r>
      <w:r w:rsidRPr="00DE22DE">
        <w:rPr>
          <w:rFonts w:eastAsia="Calibri" w:cs="Arial"/>
          <w:szCs w:val="28"/>
          <w:lang w:eastAsia="en-US"/>
        </w:rPr>
        <w:t xml:space="preserve"> Объем выполнения муниципального задания подведомственным учреждением.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7.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граждан, признанных в установленном порядке безработными.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8.</w:t>
      </w:r>
      <w:r w:rsidRPr="00DE22DE">
        <w:rPr>
          <w:rFonts w:eastAsia="Calibri" w:cs="Arial"/>
          <w:szCs w:val="28"/>
          <w:lang w:eastAsia="en-US"/>
        </w:rPr>
        <w:t xml:space="preserve"> Количество несовершеннолетних, трудоустроенных за счет создания временных рабочих мест.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9.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выпускников профессиональных образовательных организаций  и образовательных организаций высшего образования.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10.</w:t>
      </w:r>
      <w:r w:rsidRPr="00DE22DE">
        <w:rPr>
          <w:rFonts w:eastAsia="Calibri" w:cs="Arial"/>
          <w:szCs w:val="28"/>
          <w:lang w:eastAsia="en-US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equationxml="&lt;">
            <v:imagedata r:id="rId97" o:title="" chromakey="white"/>
          </v:shape>
        </w:pic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г</w:t>
      </w:r>
      <w:proofErr w:type="gramEnd"/>
      <w:r w:rsidRPr="00DE22DE">
        <w:rPr>
          <w:rFonts w:eastAsia="Calibri" w:cs="Arial"/>
          <w:color w:val="000000"/>
          <w:szCs w:val="28"/>
          <w:lang w:eastAsia="en-US"/>
        </w:rPr>
        <w:t>де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6" type="#_x0000_t75" style="width:10.5pt;height:12pt" equationxml="&lt;">
            <v:imagedata r:id="rId98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7" type="#_x0000_t75" style="width:10.5pt;height:12pt" equationxml="&lt;">
            <v:imagedata r:id="rId98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- численность обучающихся, задействованных в органах ученического самоуправления</w:t>
      </w:r>
      <w:proofErr w:type="gramEnd"/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8" type="#_x0000_t75" style="width:10.5pt;height:12pt" equationxml="&lt;">
            <v:imagedata r:id="rId99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9" type="#_x0000_t75" style="width:10.5pt;height:12pt" equationxml="&lt;">
            <v:imagedata r:id="rId99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</w:t>
      </w:r>
      <w:proofErr w:type="gramStart"/>
      <w:r w:rsidRPr="00DE22DE">
        <w:rPr>
          <w:rFonts w:eastAsia="Calibri" w:cs="Arial"/>
          <w:color w:val="000000"/>
          <w:szCs w:val="28"/>
          <w:lang w:eastAsia="en-US"/>
        </w:rPr>
        <w:t>- численность обучающихся, задействованных в органах студенческого самоуправления</w:t>
      </w:r>
      <w:proofErr w:type="gramEnd"/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11.</w:t>
      </w:r>
      <w:r w:rsidRPr="00DE22DE">
        <w:rPr>
          <w:rFonts w:eastAsia="Calibri" w:cs="Arial"/>
          <w:szCs w:val="28"/>
          <w:lang w:eastAsia="en-US"/>
        </w:rPr>
        <w:t xml:space="preserve"> Доля граждан, вовлеченных в добровольческую деятельность.</w:t>
      </w:r>
    </w:p>
    <w:p w:rsidR="00B16BA0" w:rsidRPr="00DE22DE" w:rsidRDefault="00B16BA0" w:rsidP="00B16BA0">
      <w:pPr>
        <w:widowControl w:val="0"/>
        <w:spacing w:line="276" w:lineRule="auto"/>
        <w:ind w:firstLine="709"/>
        <w:rPr>
          <w:rFonts w:cs="Arial"/>
          <w:szCs w:val="28"/>
        </w:rPr>
      </w:pPr>
      <w:r w:rsidRPr="00DE22DE">
        <w:rPr>
          <w:rFonts w:cs="Arial"/>
          <w:szCs w:val="28"/>
        </w:rPr>
        <w:pict>
          <v:shape id="_x0000_i1030" type="#_x0000_t75" style="width:87.75pt;height:25.5pt" equationxml="&lt;">
            <v:imagedata r:id="rId100" o:title="" chromakey="white"/>
          </v:shape>
        </w:pict>
      </w:r>
      <w:proofErr w:type="gramStart"/>
      <w:r w:rsidRPr="00DE22DE">
        <w:rPr>
          <w:rFonts w:cs="Arial"/>
          <w:szCs w:val="28"/>
        </w:rPr>
        <w:t>г</w:t>
      </w:r>
      <w:proofErr w:type="gramEnd"/>
      <w:r w:rsidRPr="00DE22DE">
        <w:rPr>
          <w:rFonts w:cs="Arial"/>
          <w:szCs w:val="28"/>
        </w:rPr>
        <w:t xml:space="preserve">де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31" type="#_x0000_t75" style="width:15.75pt;height:12pt" equationxml="&lt;">
            <v:imagedata r:id="rId10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32" type="#_x0000_t75" style="width:15.75pt;height:12pt" equationxml="&lt;">
            <v:imagedata r:id="rId10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граждан, вовлеченных в добровольческую деятельность,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3" type="#_x0000_t75" style="width:24.75pt;height:13.5pt" equationxml="&lt;">
            <v:imagedata r:id="rId102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4" type="#_x0000_t75" style="width:24.75pt;height:13.5pt" equationxml="&lt;">
            <v:imagedata r:id="rId102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населения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u w:val="single"/>
          <w:lang w:eastAsia="en-US"/>
        </w:rPr>
      </w:pP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12.</w:t>
      </w:r>
      <w:r w:rsidRPr="00DE22DE">
        <w:rPr>
          <w:rFonts w:eastAsia="Calibri" w:cs="Arial"/>
          <w:szCs w:val="28"/>
          <w:lang w:eastAsia="en-US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i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pict>
          <v:shape id="_x0000_i1035" type="#_x0000_t75" style="width:92.25pt;height:26.25pt" equationxml="&lt;">
            <v:imagedata r:id="rId103" o:title="" chromakey="white"/>
          </v:shape>
        </w:pic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где </w:t>
      </w:r>
    </w:p>
    <w:p w:rsidR="00B16BA0" w:rsidRPr="00DE22DE" w:rsidRDefault="00B16BA0" w:rsidP="00B16BA0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6" type="#_x0000_t75" style="width:22.5pt;height:13.5pt" equationxml="&lt;">
            <v:imagedata r:id="rId104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7" type="#_x0000_t75" style="width:22.5pt;height:13.5pt" equationxml="&lt;">
            <v:imagedata r:id="rId104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B16BA0" w:rsidRPr="00DE22DE" w:rsidRDefault="00B16BA0" w:rsidP="00B16BA0">
      <w:pPr>
        <w:spacing w:line="276" w:lineRule="auto"/>
        <w:ind w:firstLine="709"/>
        <w:rPr>
          <w:rFonts w:cs="Arial"/>
          <w:szCs w:val="28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8" type="#_x0000_t75" style="width:24.75pt;height:13.5pt" equationxml="&lt;">
            <v:imagedata r:id="rId102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9" type="#_x0000_t75" style="width:24.75pt;height:13.5pt" equationxml="&lt;">
            <v:imagedata r:id="rId102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молодежи</w:t>
      </w:r>
    </w:p>
    <w:p w:rsidR="00B16BA0" w:rsidRDefault="00B16BA0" w:rsidP="00B16BA0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105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106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7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8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9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0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1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12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B16BA0" w:rsidRDefault="00B16BA0" w:rsidP="00B16BA0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 w:rsidRPr="003E5EA9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113" w:tooltip="постановление от 15.01.2024 0:00:00 №1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0578D2">
          <w:rPr>
            <w:rStyle w:val="aff"/>
            <w:rFonts w:cs="Arial"/>
          </w:rPr>
          <w:t>от 15.01.2024 № 18-п</w:t>
        </w:r>
      </w:hyperlink>
      <w:r>
        <w:rPr>
          <w:rFonts w:cs="Arial"/>
        </w:rPr>
        <w:t>)</w:t>
      </w:r>
    </w:p>
    <w:p w:rsidR="00B16BA0" w:rsidRDefault="00B16BA0" w:rsidP="00B16BA0">
      <w:pPr>
        <w:jc w:val="right"/>
        <w:rPr>
          <w:rFonts w:cs="Arial"/>
          <w:szCs w:val="28"/>
        </w:rPr>
      </w:pPr>
    </w:p>
    <w:p w:rsidR="00B16BA0" w:rsidRPr="000578D2" w:rsidRDefault="00B16BA0" w:rsidP="00B16BA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0578D2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B16BA0" w:rsidRPr="000578D2" w:rsidRDefault="00B16BA0" w:rsidP="00B16BA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0578D2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B16BA0" w:rsidRPr="000578D2" w:rsidRDefault="00B16BA0" w:rsidP="00B16BA0">
      <w:pPr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728"/>
        <w:gridCol w:w="1087"/>
        <w:gridCol w:w="1700"/>
        <w:gridCol w:w="1417"/>
        <w:gridCol w:w="1417"/>
        <w:gridCol w:w="90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68"/>
      </w:tblGrid>
      <w:tr w:rsidR="00B16BA0" w:rsidRPr="000578D2" w:rsidTr="00575E57">
        <w:trPr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0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16BA0" w:rsidRPr="000578D2" w:rsidTr="00575E57">
        <w:trPr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B16BA0" w:rsidRPr="000578D2" w:rsidTr="00575E57">
        <w:trPr>
          <w:trHeight w:val="184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2030</w:t>
            </w:r>
          </w:p>
        </w:tc>
      </w:tr>
      <w:tr w:rsidR="00B16BA0" w:rsidRPr="000578D2" w:rsidTr="00575E57">
        <w:trPr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</w:tr>
      <w:tr w:rsidR="00B16BA0" w:rsidRPr="000578D2" w:rsidTr="00575E57">
        <w:trPr>
          <w:trHeight w:val="24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Подпрограмма 1 «Молодежь города Югорска»</w:t>
            </w:r>
          </w:p>
        </w:tc>
      </w:tr>
      <w:tr w:rsidR="00B16BA0" w:rsidRPr="000578D2" w:rsidTr="00575E57">
        <w:trPr>
          <w:trHeight w:val="27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Организация, проведение и участие в молодежных мероприятиях различного уровня (1,3,4)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8 803,5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795,0</w:t>
            </w:r>
          </w:p>
        </w:tc>
      </w:tr>
      <w:tr w:rsidR="00B16BA0" w:rsidRPr="000578D2" w:rsidTr="00575E57">
        <w:trPr>
          <w:trHeight w:val="4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8 803,5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795,0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2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175,0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175,0</w:t>
            </w:r>
          </w:p>
        </w:tc>
      </w:tr>
      <w:tr w:rsidR="00B16BA0" w:rsidRPr="000578D2" w:rsidTr="00575E57">
        <w:trPr>
          <w:trHeight w:val="5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Проведение и участие в мероприятиях гражданско-патриотического направления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4 644,2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465,9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3 344,2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Обеспечение деятельности подведомственного учреждения по организации и осуществлению мероприятий по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работе с детьми и молодежью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639 975,1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42 460,0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45 180,0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47 147,4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51 704,4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54 570,0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65 371,1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53 000,0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462 172,7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29 500,0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32 217,0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36 808,4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38 734,0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50 371,1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Освещение мероприятий в сфере молодежной политики в средствах массовой информации (1)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 (1,2,3,4,5,7,8,9)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150 293,4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49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150 293,4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Участие в реализации регионального проекта «Социальная активность» (1,2,3,4)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Реализация программ и проектов, в том числе на конкурсной основе, в сфере молодежной политики (3)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507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461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 xml:space="preserve">Итого по подпрограмме 1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817 305,9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58 931,4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62 231,1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62 904,9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68 959,5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67 619,7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78 717,1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638 203,5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45 671,4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47 451,1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47 974,5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54 063,5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51 383,7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63 717,1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53 000,0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7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Подпрограмма 2 «Временное трудоустройство в городе Югорске»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55 004,5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3 891,1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4 523,8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4 284,3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4 028,2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4 458,3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5 198,4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4 605,9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27 458,3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2 363,7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2 703,2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2 573,8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2 336,5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2 164,2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2 089,9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2 311,8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27 546,2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1 527,4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1 820,6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1 710,5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1 691,7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2 294,1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34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3 606,0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283,7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270,2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3 606,0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283,7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270,2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Организация временного трудоустройства несовершеннолетних в возрасте от 14 до 18 лет в свободное от учебы время и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молодежных трудовых отрядов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60 410,1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3 772,5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719,4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4 595,4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5 276,8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6 079,3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6 012,9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6 022,9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6 062,9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5 467,0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33 454,6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1 154,3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493,1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2 461,0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2 809,4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3 646,8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3 450,0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3 120,0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местный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26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955,5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618,2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226,3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134,4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467,4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432,5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562,9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562,9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562,9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347,0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347,0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347,0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2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347,0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(9)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4 419,7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462,8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266,2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291,4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1 922,4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382,1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132,5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2 497,3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354,4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212,3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158,9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1 459,7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150,9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1 459,7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150,9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Участие в реализации регионального проекта «Содействие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занятости </w:t>
            </w:r>
            <w:proofErr w:type="gramStart"/>
            <w:r w:rsidRPr="000578D2">
              <w:rPr>
                <w:rFonts w:cs="Arial"/>
                <w:color w:val="000000"/>
                <w:sz w:val="18"/>
                <w:szCs w:val="18"/>
              </w:rPr>
              <w:t>женщин-создание</w:t>
            </w:r>
            <w:proofErr w:type="gramEnd"/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условий дошкольного образования для детей в возрасте до трех лет» (7)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города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бюджет автономного 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125 106,0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8 858,0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6 307,1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9 365,3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9 921,0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11 223,1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12 143,3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12 053,3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10 785,4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68 107,0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4 358,0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4 047,9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6 337,6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56 999,0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2 259,2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3 860,3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4 294,0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4 885,5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942 411,9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90 860,4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70 007,0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695 202,5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942 411,9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90 860,4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70 007,0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695 202,5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1 371,3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941 040,6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67 693,9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67 262,4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78 842,8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90 860,4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69 911,5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4 562,5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7 337,6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5 985,4</w:t>
            </w:r>
          </w:p>
        </w:tc>
      </w:tr>
      <w:tr w:rsidR="00B16BA0" w:rsidRPr="000578D2" w:rsidTr="00575E57">
        <w:trPr>
          <w:trHeight w:val="53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693 926,7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48 434,5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56 269,2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57 800,0</w:t>
            </w:r>
          </w:p>
        </w:tc>
      </w:tr>
      <w:tr w:rsidR="00B16BA0" w:rsidRPr="000578D2" w:rsidTr="00575E57">
        <w:trPr>
          <w:trHeight w:val="4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786 846,8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54 930,1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55 303,4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59 760,4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65 302,4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67 473,8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78 586,5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73 596,5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73 636,5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64 564,3</w:t>
            </w:r>
          </w:p>
        </w:tc>
      </w:tr>
      <w:tr w:rsidR="00B16BA0" w:rsidRPr="000578D2" w:rsidTr="00575E57">
        <w:trPr>
          <w:trHeight w:val="53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64 735,3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4 200,1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4 046,8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5 052,7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5 254,0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6 918,3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5 715,4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5 625,4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5 665,4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5 564,3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544 909,1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37 770,0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37 076,6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39 777,3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45 152,4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45 319,5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57 871,1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44 000,0</w:t>
            </w:r>
          </w:p>
        </w:tc>
      </w:tr>
      <w:tr w:rsidR="00B16BA0" w:rsidRPr="000578D2" w:rsidTr="00575E57">
        <w:trPr>
          <w:trHeight w:val="4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177 202,4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15 236,0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15 000,0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150 331,2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12 439,2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150 293,4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10 949,7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13 800,0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rPr>
          <w:trHeight w:val="25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Управление образования администрац</w:t>
            </w: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5 161,2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421,1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5 161,2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419,3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421,1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Соисполнитель 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  <w:tr w:rsidR="00B16BA0" w:rsidRPr="000578D2" w:rsidTr="00575E57"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0" w:rsidRPr="000578D2" w:rsidRDefault="00B16BA0" w:rsidP="00575E57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BA0" w:rsidRPr="000578D2" w:rsidRDefault="00B16BA0" w:rsidP="00575E5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8D2">
              <w:rPr>
                <w:rFonts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B16BA0" w:rsidRPr="000578D2" w:rsidRDefault="00B16BA0" w:rsidP="00B16BA0">
      <w:pPr>
        <w:ind w:firstLine="0"/>
        <w:rPr>
          <w:rFonts w:cs="Arial"/>
          <w:color w:val="000000"/>
          <w:sz w:val="18"/>
          <w:szCs w:val="18"/>
        </w:rPr>
      </w:pPr>
    </w:p>
    <w:p w:rsidR="00B16BA0" w:rsidRPr="007936D2" w:rsidRDefault="00B16BA0" w:rsidP="00B16BA0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B16BA0" w:rsidRPr="001A6DF5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B16BA0" w:rsidRPr="007936D2" w:rsidRDefault="00B16BA0" w:rsidP="00B16BA0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B16BA0" w:rsidRPr="007936D2" w:rsidTr="00575E57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proofErr w:type="gramStart"/>
            <w:r w:rsidRPr="001A6DF5">
              <w:rPr>
                <w:rFonts w:cs="Arial"/>
              </w:rPr>
              <w:t>п</w:t>
            </w:r>
            <w:proofErr w:type="gramEnd"/>
            <w:r w:rsidRPr="001A6DF5">
              <w:rPr>
                <w:rFonts w:cs="Arial"/>
              </w:rPr>
              <w:t>/п</w:t>
            </w:r>
          </w:p>
        </w:tc>
        <w:tc>
          <w:tcPr>
            <w:tcW w:w="1273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</w:t>
            </w:r>
            <w:proofErr w:type="spellStart"/>
            <w:r w:rsidRPr="001A6DF5">
              <w:rPr>
                <w:rFonts w:cs="Arial"/>
              </w:rPr>
              <w:t>мероприя</w:t>
            </w:r>
            <w:proofErr w:type="spellEnd"/>
          </w:p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1A6DF5">
              <w:rPr>
                <w:rFonts w:cs="Arial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B16BA0" w:rsidRPr="007936D2" w:rsidTr="00575E57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B16BA0" w:rsidRPr="001A6DF5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B16BA0" w:rsidRPr="007936D2" w:rsidTr="00575E57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B16BA0" w:rsidRPr="007936D2" w:rsidTr="00575E57">
        <w:trPr>
          <w:trHeight w:val="241"/>
          <w:tblHeader/>
        </w:trPr>
        <w:tc>
          <w:tcPr>
            <w:tcW w:w="56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B16BA0" w:rsidRPr="001A6DF5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B16BA0" w:rsidRPr="007936D2" w:rsidTr="00575E57">
        <w:trPr>
          <w:trHeight w:val="343"/>
        </w:trPr>
        <w:tc>
          <w:tcPr>
            <w:tcW w:w="15175" w:type="dxa"/>
            <w:gridSpan w:val="14"/>
            <w:vAlign w:val="center"/>
          </w:tcPr>
          <w:p w:rsidR="00B16BA0" w:rsidRPr="001A6DF5" w:rsidRDefault="00B16BA0" w:rsidP="00575E5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B16BA0" w:rsidRPr="007936D2" w:rsidTr="00575E57">
        <w:trPr>
          <w:trHeight w:val="263"/>
        </w:trPr>
        <w:tc>
          <w:tcPr>
            <w:tcW w:w="563" w:type="dxa"/>
            <w:vMerge w:val="restart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</w:t>
            </w:r>
            <w:proofErr w:type="spellStart"/>
            <w:r w:rsidRPr="007936D2">
              <w:rPr>
                <w:rFonts w:cs="Arial"/>
              </w:rPr>
              <w:t>Образова</w:t>
            </w:r>
            <w:proofErr w:type="spellEnd"/>
          </w:p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7936D2">
              <w:rPr>
                <w:rFonts w:cs="Arial"/>
              </w:rPr>
              <w:t>ние</w:t>
            </w:r>
            <w:proofErr w:type="spellEnd"/>
            <w:r w:rsidRPr="007936D2">
              <w:rPr>
                <w:rFonts w:cs="Arial"/>
              </w:rPr>
              <w:t xml:space="preserve">» </w:t>
            </w:r>
          </w:p>
        </w:tc>
        <w:tc>
          <w:tcPr>
            <w:tcW w:w="1418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255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337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353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282"/>
        </w:trPr>
        <w:tc>
          <w:tcPr>
            <w:tcW w:w="563" w:type="dxa"/>
            <w:vMerge w:val="restart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</w:t>
            </w:r>
            <w:proofErr w:type="spellStart"/>
            <w:r w:rsidRPr="007936D2">
              <w:rPr>
                <w:rFonts w:cs="Arial"/>
              </w:rPr>
              <w:t>Демогра</w:t>
            </w:r>
            <w:proofErr w:type="spellEnd"/>
          </w:p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7936D2">
              <w:rPr>
                <w:rFonts w:cs="Arial"/>
              </w:rPr>
              <w:t>фия</w:t>
            </w:r>
            <w:proofErr w:type="spellEnd"/>
            <w:r w:rsidRPr="007936D2">
              <w:rPr>
                <w:rFonts w:cs="Arial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«Содействие занятости </w:t>
            </w:r>
            <w:proofErr w:type="gramStart"/>
            <w:r w:rsidRPr="007936D2">
              <w:rPr>
                <w:rFonts w:cs="Arial"/>
              </w:rPr>
              <w:t>женщин-создание</w:t>
            </w:r>
            <w:proofErr w:type="gramEnd"/>
            <w:r w:rsidRPr="007936D2">
              <w:rPr>
                <w:rFonts w:cs="Arial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462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552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325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563" w:type="dxa"/>
            <w:vMerge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15175" w:type="dxa"/>
            <w:gridSpan w:val="14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B16BA0" w:rsidRPr="007936D2" w:rsidRDefault="00B16BA0" w:rsidP="00575E57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B16BA0" w:rsidRPr="007936D2" w:rsidTr="00575E57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B16BA0" w:rsidRPr="007936D2" w:rsidRDefault="00B16BA0" w:rsidP="00575E57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B16BA0" w:rsidRPr="007936D2" w:rsidRDefault="00B16BA0" w:rsidP="00575E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B16BA0" w:rsidRPr="007936D2" w:rsidRDefault="00B16BA0" w:rsidP="00B16BA0">
      <w:pPr>
        <w:ind w:firstLine="0"/>
        <w:rPr>
          <w:rFonts w:cs="Arial"/>
        </w:rPr>
      </w:pPr>
    </w:p>
    <w:p w:rsidR="00B16BA0" w:rsidRPr="007936D2" w:rsidRDefault="00B16BA0" w:rsidP="00B16BA0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B16BA0" w:rsidRPr="001A6DF5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B16BA0" w:rsidRPr="001A6DF5" w:rsidRDefault="00B16BA0" w:rsidP="00B16BA0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B16BA0" w:rsidRPr="007936D2" w:rsidRDefault="00B16BA0" w:rsidP="00B16BA0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B16BA0" w:rsidRPr="007936D2" w:rsidRDefault="00B16BA0" w:rsidP="00B16BA0">
      <w:pPr>
        <w:pStyle w:val="2"/>
        <w:ind w:firstLine="0"/>
        <w:rPr>
          <w:sz w:val="24"/>
        </w:rPr>
      </w:pPr>
    </w:p>
    <w:p w:rsidR="001172DC" w:rsidRDefault="001172DC"/>
    <w:sectPr w:rsidR="001172DC" w:rsidSect="001A6DF5">
      <w:headerReference w:type="default" r:id="rId114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B16BA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xl178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xl179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xl107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3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4"/>
  </w:num>
  <w:num w:numId="10">
    <w:abstractNumId w:val="30"/>
  </w:num>
  <w:num w:numId="11">
    <w:abstractNumId w:val="3"/>
  </w:num>
  <w:num w:numId="12">
    <w:abstractNumId w:val="8"/>
  </w:num>
  <w:num w:numId="13">
    <w:abstractNumId w:val="26"/>
  </w:num>
  <w:num w:numId="14">
    <w:abstractNumId w:val="34"/>
  </w:num>
  <w:num w:numId="15">
    <w:abstractNumId w:val="13"/>
  </w:num>
  <w:num w:numId="16">
    <w:abstractNumId w:val="32"/>
  </w:num>
  <w:num w:numId="17">
    <w:abstractNumId w:val="41"/>
  </w:num>
  <w:num w:numId="18">
    <w:abstractNumId w:val="38"/>
  </w:num>
  <w:num w:numId="19">
    <w:abstractNumId w:val="42"/>
  </w:num>
  <w:num w:numId="20">
    <w:abstractNumId w:val="35"/>
  </w:num>
  <w:num w:numId="21">
    <w:abstractNumId w:val="4"/>
  </w:num>
  <w:num w:numId="22">
    <w:abstractNumId w:val="40"/>
  </w:num>
  <w:num w:numId="23">
    <w:abstractNumId w:val="6"/>
  </w:num>
  <w:num w:numId="24">
    <w:abstractNumId w:val="18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37"/>
  </w:num>
  <w:num w:numId="34">
    <w:abstractNumId w:val="21"/>
  </w:num>
  <w:num w:numId="35">
    <w:abstractNumId w:val="39"/>
  </w:num>
  <w:num w:numId="36">
    <w:abstractNumId w:val="5"/>
  </w:num>
  <w:num w:numId="37">
    <w:abstractNumId w:val="19"/>
  </w:num>
  <w:num w:numId="38">
    <w:abstractNumId w:val="29"/>
  </w:num>
  <w:num w:numId="39">
    <w:abstractNumId w:val="16"/>
  </w:num>
  <w:num w:numId="40">
    <w:abstractNumId w:val="1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2"/>
  </w:num>
  <w:num w:numId="44">
    <w:abstractNumId w:val="23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22"/>
    <w:rsid w:val="00067B79"/>
    <w:rsid w:val="001172DC"/>
    <w:rsid w:val="00407B22"/>
    <w:rsid w:val="00B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B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B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BA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B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BA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6BA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16BA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6BA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B16B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6BA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6B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6BA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B16BA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6BA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B16BA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B16BA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B16BA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16BA0"/>
    <w:pPr>
      <w:ind w:left="720"/>
    </w:pPr>
  </w:style>
  <w:style w:type="paragraph" w:styleId="a7">
    <w:name w:val="Body Text Indent"/>
    <w:basedOn w:val="a"/>
    <w:link w:val="a8"/>
    <w:uiPriority w:val="99"/>
    <w:rsid w:val="00B16BA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B16BA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B16B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B16BA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B16B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6BA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B16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16BA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B16BA0"/>
  </w:style>
  <w:style w:type="character" w:customStyle="1" w:styleId="WW-Absatz-Standardschriftart">
    <w:name w:val="WW-Absatz-Standardschriftart"/>
    <w:uiPriority w:val="99"/>
    <w:rsid w:val="00B16BA0"/>
  </w:style>
  <w:style w:type="character" w:customStyle="1" w:styleId="WW-Absatz-Standardschriftart1">
    <w:name w:val="WW-Absatz-Standardschriftart1"/>
    <w:uiPriority w:val="99"/>
    <w:rsid w:val="00B16BA0"/>
  </w:style>
  <w:style w:type="character" w:customStyle="1" w:styleId="WW-Absatz-Standardschriftart11">
    <w:name w:val="WW-Absatz-Standardschriftart11"/>
    <w:uiPriority w:val="99"/>
    <w:rsid w:val="00B16BA0"/>
  </w:style>
  <w:style w:type="character" w:customStyle="1" w:styleId="WW-Absatz-Standardschriftart111">
    <w:name w:val="WW-Absatz-Standardschriftart111"/>
    <w:uiPriority w:val="99"/>
    <w:rsid w:val="00B16BA0"/>
  </w:style>
  <w:style w:type="character" w:customStyle="1" w:styleId="WW-Absatz-Standardschriftart1111">
    <w:name w:val="WW-Absatz-Standardschriftart1111"/>
    <w:uiPriority w:val="99"/>
    <w:rsid w:val="00B16BA0"/>
  </w:style>
  <w:style w:type="character" w:customStyle="1" w:styleId="WW-Absatz-Standardschriftart11111">
    <w:name w:val="WW-Absatz-Standardschriftart11111"/>
    <w:uiPriority w:val="99"/>
    <w:rsid w:val="00B16BA0"/>
  </w:style>
  <w:style w:type="character" w:customStyle="1" w:styleId="31">
    <w:name w:val="Основной шрифт абзаца3"/>
    <w:uiPriority w:val="99"/>
    <w:rsid w:val="00B16BA0"/>
  </w:style>
  <w:style w:type="character" w:customStyle="1" w:styleId="21">
    <w:name w:val="Основной шрифт абзаца2"/>
    <w:uiPriority w:val="99"/>
    <w:rsid w:val="00B16BA0"/>
  </w:style>
  <w:style w:type="character" w:customStyle="1" w:styleId="WW-Absatz-Standardschriftart111111">
    <w:name w:val="WW-Absatz-Standardschriftart111111"/>
    <w:uiPriority w:val="99"/>
    <w:rsid w:val="00B16BA0"/>
  </w:style>
  <w:style w:type="character" w:customStyle="1" w:styleId="WW-Absatz-Standardschriftart1111111">
    <w:name w:val="WW-Absatz-Standardschriftart1111111"/>
    <w:uiPriority w:val="99"/>
    <w:rsid w:val="00B16BA0"/>
  </w:style>
  <w:style w:type="character" w:customStyle="1" w:styleId="WW-Absatz-Standardschriftart11111111">
    <w:name w:val="WW-Absatz-Standardschriftart11111111"/>
    <w:uiPriority w:val="99"/>
    <w:rsid w:val="00B16BA0"/>
  </w:style>
  <w:style w:type="character" w:customStyle="1" w:styleId="WW-Absatz-Standardschriftart111111111">
    <w:name w:val="WW-Absatz-Standardschriftart111111111"/>
    <w:uiPriority w:val="99"/>
    <w:rsid w:val="00B16BA0"/>
  </w:style>
  <w:style w:type="character" w:customStyle="1" w:styleId="12">
    <w:name w:val="Основной шрифт абзаца1"/>
    <w:uiPriority w:val="99"/>
    <w:rsid w:val="00B16BA0"/>
  </w:style>
  <w:style w:type="character" w:customStyle="1" w:styleId="ac">
    <w:name w:val="Символ нумерации"/>
    <w:uiPriority w:val="99"/>
    <w:rsid w:val="00B16BA0"/>
  </w:style>
  <w:style w:type="character" w:customStyle="1" w:styleId="ad">
    <w:name w:val="Маркеры списка"/>
    <w:uiPriority w:val="99"/>
    <w:rsid w:val="00B16BA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B16BA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B16B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B16BA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B16BA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16BA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B16B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16B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B16BA0"/>
    <w:pPr>
      <w:suppressLineNumbers/>
    </w:pPr>
  </w:style>
  <w:style w:type="paragraph" w:customStyle="1" w:styleId="af2">
    <w:name w:val="Заголовок таблицы"/>
    <w:basedOn w:val="af1"/>
    <w:uiPriority w:val="99"/>
    <w:rsid w:val="00B16BA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B16B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B16BA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B16BA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16BA0"/>
    <w:rPr>
      <w:b/>
      <w:bCs/>
    </w:rPr>
  </w:style>
  <w:style w:type="paragraph" w:styleId="af8">
    <w:name w:val="Normal (Web)"/>
    <w:basedOn w:val="a"/>
    <w:uiPriority w:val="99"/>
    <w:rsid w:val="00B16BA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B16BA0"/>
  </w:style>
  <w:style w:type="character" w:customStyle="1" w:styleId="af9">
    <w:name w:val="Схема документа Знак"/>
    <w:link w:val="afa"/>
    <w:uiPriority w:val="99"/>
    <w:semiHidden/>
    <w:rsid w:val="00B16BA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B16BA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B16BA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B16BA0"/>
    <w:pPr>
      <w:ind w:left="708"/>
    </w:pPr>
  </w:style>
  <w:style w:type="character" w:customStyle="1" w:styleId="afc">
    <w:name w:val="Гипертекстовая ссылка"/>
    <w:uiPriority w:val="99"/>
    <w:rsid w:val="00B16BA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B16BA0"/>
  </w:style>
  <w:style w:type="character" w:customStyle="1" w:styleId="afe">
    <w:name w:val="Подзаголовок Знак"/>
    <w:basedOn w:val="a0"/>
    <w:link w:val="afd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B16BA0"/>
    <w:rPr>
      <w:color w:val="0000FF"/>
      <w:u w:val="none"/>
    </w:rPr>
  </w:style>
  <w:style w:type="table" w:styleId="aff0">
    <w:name w:val="Table Grid"/>
    <w:basedOn w:val="a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B16BA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B16BA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16BA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B16BA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B16BA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B16BA0"/>
  </w:style>
  <w:style w:type="paragraph" w:styleId="aff3">
    <w:name w:val="endnote text"/>
    <w:basedOn w:val="a"/>
    <w:link w:val="aff4"/>
    <w:uiPriority w:val="99"/>
    <w:unhideWhenUsed/>
    <w:rsid w:val="00B16BA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B16BA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B16BA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B16BA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B16BA0"/>
    <w:rPr>
      <w:vertAlign w:val="superscript"/>
    </w:rPr>
  </w:style>
  <w:style w:type="character" w:styleId="aff8">
    <w:name w:val="endnote reference"/>
    <w:uiPriority w:val="99"/>
    <w:semiHidden/>
    <w:unhideWhenUsed/>
    <w:rsid w:val="00B16BA0"/>
    <w:rPr>
      <w:vertAlign w:val="superscript"/>
    </w:rPr>
  </w:style>
  <w:style w:type="paragraph" w:customStyle="1" w:styleId="formattext">
    <w:name w:val="formattext"/>
    <w:basedOn w:val="a"/>
    <w:uiPriority w:val="99"/>
    <w:rsid w:val="00B16BA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B16BA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B16BA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B16BA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B16BA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B16BA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B16B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6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BA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6BA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6BA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B16BA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B16BA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B16BA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B16BA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16BA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B16BA0"/>
    <w:rPr>
      <w:sz w:val="28"/>
    </w:rPr>
  </w:style>
  <w:style w:type="paragraph" w:customStyle="1" w:styleId="310">
    <w:name w:val="Основной текст 31"/>
    <w:basedOn w:val="a"/>
    <w:uiPriority w:val="99"/>
    <w:rsid w:val="00B16BA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B16BA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B16BA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B1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B16BA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B16BA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B16BA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B16BA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B16BA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B16BA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B16BA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B16BA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B16BA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B16BA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B16BA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16BA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B16BA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B16BA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B16BA0"/>
  </w:style>
  <w:style w:type="character" w:customStyle="1" w:styleId="WW-Absatz-Standardschriftart11111111111">
    <w:name w:val="WW-Absatz-Standardschriftart11111111111"/>
    <w:uiPriority w:val="99"/>
    <w:rsid w:val="00B16BA0"/>
  </w:style>
  <w:style w:type="character" w:customStyle="1" w:styleId="WW-Absatz-Standardschriftart111111111111">
    <w:name w:val="WW-Absatz-Standardschriftart111111111111"/>
    <w:uiPriority w:val="99"/>
    <w:rsid w:val="00B16BA0"/>
  </w:style>
  <w:style w:type="character" w:customStyle="1" w:styleId="WW-Absatz-Standardschriftart1111111111111">
    <w:name w:val="WW-Absatz-Standardschriftart1111111111111"/>
    <w:uiPriority w:val="99"/>
    <w:rsid w:val="00B16BA0"/>
  </w:style>
  <w:style w:type="character" w:customStyle="1" w:styleId="WW-Absatz-Standardschriftart11111111111111">
    <w:name w:val="WW-Absatz-Standardschriftart11111111111111"/>
    <w:uiPriority w:val="99"/>
    <w:rsid w:val="00B16BA0"/>
  </w:style>
  <w:style w:type="character" w:customStyle="1" w:styleId="WW-Absatz-Standardschriftart111111111111111">
    <w:name w:val="WW-Absatz-Standardschriftart111111111111111"/>
    <w:uiPriority w:val="99"/>
    <w:rsid w:val="00B16BA0"/>
  </w:style>
  <w:style w:type="character" w:customStyle="1" w:styleId="WW-Absatz-Standardschriftart1111111111111111">
    <w:name w:val="WW-Absatz-Standardschriftart1111111111111111"/>
    <w:uiPriority w:val="99"/>
    <w:rsid w:val="00B16BA0"/>
  </w:style>
  <w:style w:type="character" w:customStyle="1" w:styleId="WW-Absatz-Standardschriftart11111111111111111">
    <w:name w:val="WW-Absatz-Standardschriftart11111111111111111"/>
    <w:uiPriority w:val="99"/>
    <w:rsid w:val="00B16BA0"/>
  </w:style>
  <w:style w:type="character" w:customStyle="1" w:styleId="WW-Absatz-Standardschriftart111111111111111111">
    <w:name w:val="WW-Absatz-Standardschriftart111111111111111111"/>
    <w:uiPriority w:val="99"/>
    <w:rsid w:val="00B16BA0"/>
  </w:style>
  <w:style w:type="character" w:customStyle="1" w:styleId="WW-Absatz-Standardschriftart1111111111111111111">
    <w:name w:val="WW-Absatz-Standardschriftart1111111111111111111"/>
    <w:uiPriority w:val="99"/>
    <w:rsid w:val="00B16BA0"/>
  </w:style>
  <w:style w:type="character" w:customStyle="1" w:styleId="WW-Absatz-Standardschriftart11111111111111111111">
    <w:name w:val="WW-Absatz-Standardschriftart11111111111111111111"/>
    <w:uiPriority w:val="99"/>
    <w:rsid w:val="00B16BA0"/>
  </w:style>
  <w:style w:type="character" w:customStyle="1" w:styleId="WW8Num5z0">
    <w:name w:val="WW8Num5z0"/>
    <w:uiPriority w:val="99"/>
    <w:rsid w:val="00B16BA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B16BA0"/>
  </w:style>
  <w:style w:type="character" w:customStyle="1" w:styleId="WW8Num6z0">
    <w:name w:val="WW8Num6z0"/>
    <w:uiPriority w:val="99"/>
    <w:rsid w:val="00B16BA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B16BA0"/>
  </w:style>
  <w:style w:type="character" w:customStyle="1" w:styleId="WW-Absatz-Standardschriftart11111111111111111111111">
    <w:name w:val="WW-Absatz-Standardschriftart11111111111111111111111"/>
    <w:uiPriority w:val="99"/>
    <w:rsid w:val="00B16BA0"/>
  </w:style>
  <w:style w:type="character" w:customStyle="1" w:styleId="WW-Absatz-Standardschriftart111111111111111111111111">
    <w:name w:val="WW-Absatz-Standardschriftart111111111111111111111111"/>
    <w:uiPriority w:val="99"/>
    <w:rsid w:val="00B16BA0"/>
  </w:style>
  <w:style w:type="character" w:customStyle="1" w:styleId="WW-Absatz-Standardschriftart1111111111111111111111111">
    <w:name w:val="WW-Absatz-Standardschriftart1111111111111111111111111"/>
    <w:uiPriority w:val="99"/>
    <w:rsid w:val="00B16BA0"/>
  </w:style>
  <w:style w:type="character" w:customStyle="1" w:styleId="WW-Absatz-Standardschriftart11111111111111111111111111">
    <w:name w:val="WW-Absatz-Standardschriftart11111111111111111111111111"/>
    <w:uiPriority w:val="99"/>
    <w:rsid w:val="00B16BA0"/>
  </w:style>
  <w:style w:type="character" w:customStyle="1" w:styleId="WW-Absatz-Standardschriftart111111111111111111111111111">
    <w:name w:val="WW-Absatz-Standardschriftart111111111111111111111111111"/>
    <w:uiPriority w:val="99"/>
    <w:rsid w:val="00B16BA0"/>
  </w:style>
  <w:style w:type="character" w:customStyle="1" w:styleId="WW-Absatz-Standardschriftart1111111111111111111111111111">
    <w:name w:val="WW-Absatz-Standardschriftart1111111111111111111111111111"/>
    <w:uiPriority w:val="99"/>
    <w:rsid w:val="00B16BA0"/>
  </w:style>
  <w:style w:type="character" w:customStyle="1" w:styleId="WW-Absatz-Standardschriftart11111111111111111111111111111">
    <w:name w:val="WW-Absatz-Standardschriftart11111111111111111111111111111"/>
    <w:uiPriority w:val="99"/>
    <w:rsid w:val="00B16BA0"/>
  </w:style>
  <w:style w:type="character" w:customStyle="1" w:styleId="WW-Absatz-Standardschriftart111111111111111111111111111111">
    <w:name w:val="WW-Absatz-Standardschriftart111111111111111111111111111111"/>
    <w:uiPriority w:val="99"/>
    <w:rsid w:val="00B16BA0"/>
  </w:style>
  <w:style w:type="character" w:customStyle="1" w:styleId="WW-Absatz-Standardschriftart1111111111111111111111111111111">
    <w:name w:val="WW-Absatz-Standardschriftart1111111111111111111111111111111"/>
    <w:uiPriority w:val="99"/>
    <w:rsid w:val="00B16BA0"/>
  </w:style>
  <w:style w:type="character" w:customStyle="1" w:styleId="WW-Absatz-Standardschriftart11111111111111111111111111111111">
    <w:name w:val="WW-Absatz-Standardschriftart11111111111111111111111111111111"/>
    <w:uiPriority w:val="99"/>
    <w:rsid w:val="00B16BA0"/>
  </w:style>
  <w:style w:type="character" w:customStyle="1" w:styleId="WW-Absatz-Standardschriftart111111111111111111111111111111111">
    <w:name w:val="WW-Absatz-Standardschriftart111111111111111111111111111111111"/>
    <w:uiPriority w:val="99"/>
    <w:rsid w:val="00B16BA0"/>
  </w:style>
  <w:style w:type="character" w:customStyle="1" w:styleId="WW-Absatz-Standardschriftart1111111111111111111111111111111111">
    <w:name w:val="WW-Absatz-Standardschriftart1111111111111111111111111111111111"/>
    <w:uiPriority w:val="99"/>
    <w:rsid w:val="00B16BA0"/>
  </w:style>
  <w:style w:type="character" w:customStyle="1" w:styleId="WW8Num3z1">
    <w:name w:val="WW8Num3z1"/>
    <w:uiPriority w:val="99"/>
    <w:rsid w:val="00B16BA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B16BA0"/>
    <w:rPr>
      <w:rFonts w:ascii="Wingdings" w:hAnsi="Wingdings" w:hint="default"/>
    </w:rPr>
  </w:style>
  <w:style w:type="character" w:customStyle="1" w:styleId="TextNPA">
    <w:name w:val="Text NPA"/>
    <w:uiPriority w:val="99"/>
    <w:rsid w:val="00B16BA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B16BA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B16BA0"/>
  </w:style>
  <w:style w:type="character" w:customStyle="1" w:styleId="1b">
    <w:name w:val="Подзаголовок Знак1"/>
    <w:uiPriority w:val="99"/>
    <w:rsid w:val="00B16BA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B16BA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B16BA0"/>
  </w:style>
  <w:style w:type="character" w:customStyle="1" w:styleId="link">
    <w:name w:val="link"/>
    <w:uiPriority w:val="99"/>
    <w:rsid w:val="00B16BA0"/>
  </w:style>
  <w:style w:type="character" w:customStyle="1" w:styleId="afff2">
    <w:name w:val="Сравнение редакций. Добавленный фрагмент"/>
    <w:uiPriority w:val="99"/>
    <w:rsid w:val="00B16BA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B16BA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B16B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B16BA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B16BA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B16BA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B16BA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B16BA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B16BA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B16BA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B16BA0"/>
    <w:pPr>
      <w:ind w:firstLine="708"/>
    </w:pPr>
  </w:style>
  <w:style w:type="paragraph" w:customStyle="1" w:styleId="fr10">
    <w:name w:val="fr1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16BA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B16BA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B16BA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B16B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16BA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B16BA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16B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16B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B16BA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B16BA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B16BA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B16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B16BA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16BA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B16BA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B16BA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B16B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B16B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B16BA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16BA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B16BA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B16B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B16BA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B16BA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16BA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B16BA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B16BA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B16BA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6BA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B16BA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B16BA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B16BA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B1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B16BA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B16BA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B16BA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B16BA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B16BA0"/>
  </w:style>
  <w:style w:type="paragraph" w:customStyle="1" w:styleId="Style3">
    <w:name w:val="Style3"/>
    <w:basedOn w:val="WW-"/>
    <w:uiPriority w:val="99"/>
    <w:rsid w:val="00B16BA0"/>
  </w:style>
  <w:style w:type="paragraph" w:customStyle="1" w:styleId="TimesNewRoman">
    <w:name w:val="Обычный + Times New Roman"/>
    <w:aliases w:val="12 пт"/>
    <w:basedOn w:val="a"/>
    <w:uiPriority w:val="99"/>
    <w:rsid w:val="00B16BA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B16BA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B16BA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B16BA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B16BA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B16BA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B16BA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16BA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B16BA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B16BA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B16BA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B16BA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B16BA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B16BA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B16BA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B16BA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B16BA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B16BA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B16BA0"/>
    <w:rPr>
      <w:b/>
    </w:rPr>
  </w:style>
  <w:style w:type="paragraph" w:customStyle="1" w:styleId="font7">
    <w:name w:val="font7"/>
    <w:basedOn w:val="a"/>
    <w:uiPriority w:val="99"/>
    <w:rsid w:val="00B16B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6B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B16BA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B16BA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B16BA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6BA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B16B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B16BA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B16BA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B16BA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B16BA0"/>
    <w:rPr>
      <w:sz w:val="20"/>
    </w:rPr>
  </w:style>
  <w:style w:type="character" w:customStyle="1" w:styleId="BodyText3Char">
    <w:name w:val="Body Text 3 Char"/>
    <w:uiPriority w:val="99"/>
    <w:semiHidden/>
    <w:locked/>
    <w:rsid w:val="00B16BA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B16BA0"/>
    <w:rPr>
      <w:sz w:val="20"/>
    </w:rPr>
  </w:style>
  <w:style w:type="character" w:customStyle="1" w:styleId="CommentSubjectChar">
    <w:name w:val="Comment Subject Char"/>
    <w:uiPriority w:val="99"/>
    <w:semiHidden/>
    <w:locked/>
    <w:rsid w:val="00B16BA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B16BA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B16BA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B16BA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B16BA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B16BA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B16BA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B16BA0"/>
  </w:style>
  <w:style w:type="numbering" w:customStyle="1" w:styleId="38">
    <w:name w:val="Нет списка3"/>
    <w:next w:val="a2"/>
    <w:uiPriority w:val="99"/>
    <w:semiHidden/>
    <w:unhideWhenUsed/>
    <w:rsid w:val="00B16BA0"/>
  </w:style>
  <w:style w:type="table" w:customStyle="1" w:styleId="2a">
    <w:name w:val="Сетка таблицы2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16BA0"/>
  </w:style>
  <w:style w:type="table" w:customStyle="1" w:styleId="113">
    <w:name w:val="Сетка таблицы1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B16BA0"/>
  </w:style>
  <w:style w:type="numbering" w:customStyle="1" w:styleId="42">
    <w:name w:val="Нет списка4"/>
    <w:next w:val="a2"/>
    <w:uiPriority w:val="99"/>
    <w:semiHidden/>
    <w:unhideWhenUsed/>
    <w:rsid w:val="00B16BA0"/>
  </w:style>
  <w:style w:type="character" w:customStyle="1" w:styleId="a6">
    <w:name w:val="Абзац списка Знак"/>
    <w:link w:val="a5"/>
    <w:uiPriority w:val="99"/>
    <w:locked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B16BA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B16BA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B16BA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B16B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B16BA0"/>
  </w:style>
  <w:style w:type="paragraph" w:styleId="afffc">
    <w:name w:val="List"/>
    <w:basedOn w:val="af"/>
    <w:semiHidden/>
    <w:rsid w:val="00B16BA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B16BA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B16BA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B16BA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B16BA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B16BA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B16BA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B16BA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B16BA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B16BA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B16BA0"/>
    <w:rPr>
      <w:b/>
      <w:bCs/>
    </w:rPr>
  </w:style>
  <w:style w:type="character" w:customStyle="1" w:styleId="affff5">
    <w:name w:val="Цветовое выделение для Текст"/>
    <w:uiPriority w:val="99"/>
    <w:rsid w:val="00B16BA0"/>
  </w:style>
  <w:style w:type="paragraph" w:customStyle="1" w:styleId="xl1141">
    <w:name w:val="xl1141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B16B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B16BA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B16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B16B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B16BA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B16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B16BA0"/>
  </w:style>
  <w:style w:type="character" w:customStyle="1" w:styleId="1f6">
    <w:name w:val="Текст выноски Знак1"/>
    <w:uiPriority w:val="99"/>
    <w:semiHidden/>
    <w:rsid w:val="00B16BA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B16BA0"/>
  </w:style>
  <w:style w:type="paragraph" w:customStyle="1" w:styleId="ConsPlusDocList">
    <w:name w:val="ConsPlusDocList"/>
    <w:rsid w:val="00B16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6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6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B16BA0"/>
  </w:style>
  <w:style w:type="numbering" w:customStyle="1" w:styleId="1110">
    <w:name w:val="Нет списка111"/>
    <w:next w:val="a2"/>
    <w:uiPriority w:val="99"/>
    <w:semiHidden/>
    <w:unhideWhenUsed/>
    <w:rsid w:val="00B16BA0"/>
  </w:style>
  <w:style w:type="numbering" w:customStyle="1" w:styleId="314">
    <w:name w:val="Нет списка31"/>
    <w:next w:val="a2"/>
    <w:uiPriority w:val="99"/>
    <w:semiHidden/>
    <w:unhideWhenUsed/>
    <w:rsid w:val="00B16BA0"/>
  </w:style>
  <w:style w:type="paragraph" w:customStyle="1" w:styleId="ConsPlusTextList">
    <w:name w:val="ConsPlusTextList"/>
    <w:rsid w:val="00B16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B16BA0"/>
  </w:style>
  <w:style w:type="numbering" w:customStyle="1" w:styleId="1210">
    <w:name w:val="Нет списка121"/>
    <w:next w:val="a2"/>
    <w:uiPriority w:val="99"/>
    <w:semiHidden/>
    <w:unhideWhenUsed/>
    <w:rsid w:val="00B16BA0"/>
  </w:style>
  <w:style w:type="table" w:customStyle="1" w:styleId="39">
    <w:name w:val="Сетка таблицы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16BA0"/>
  </w:style>
  <w:style w:type="numbering" w:customStyle="1" w:styleId="510">
    <w:name w:val="Нет списка51"/>
    <w:next w:val="a2"/>
    <w:uiPriority w:val="99"/>
    <w:semiHidden/>
    <w:unhideWhenUsed/>
    <w:rsid w:val="00B16BA0"/>
  </w:style>
  <w:style w:type="numbering" w:customStyle="1" w:styleId="130">
    <w:name w:val="Нет списка13"/>
    <w:next w:val="a2"/>
    <w:uiPriority w:val="99"/>
    <w:semiHidden/>
    <w:unhideWhenUsed/>
    <w:rsid w:val="00B16BA0"/>
  </w:style>
  <w:style w:type="numbering" w:customStyle="1" w:styleId="2110">
    <w:name w:val="Нет списка211"/>
    <w:next w:val="a2"/>
    <w:uiPriority w:val="99"/>
    <w:semiHidden/>
    <w:unhideWhenUsed/>
    <w:rsid w:val="00B16BA0"/>
  </w:style>
  <w:style w:type="numbering" w:customStyle="1" w:styleId="1111">
    <w:name w:val="Нет списка1111"/>
    <w:next w:val="a2"/>
    <w:uiPriority w:val="99"/>
    <w:semiHidden/>
    <w:unhideWhenUsed/>
    <w:rsid w:val="00B16BA0"/>
  </w:style>
  <w:style w:type="numbering" w:customStyle="1" w:styleId="3110">
    <w:name w:val="Нет списка311"/>
    <w:next w:val="a2"/>
    <w:uiPriority w:val="99"/>
    <w:semiHidden/>
    <w:unhideWhenUsed/>
    <w:rsid w:val="00B16BA0"/>
  </w:style>
  <w:style w:type="numbering" w:customStyle="1" w:styleId="4110">
    <w:name w:val="Нет списка411"/>
    <w:next w:val="a2"/>
    <w:uiPriority w:val="99"/>
    <w:semiHidden/>
    <w:unhideWhenUsed/>
    <w:rsid w:val="00B16BA0"/>
  </w:style>
  <w:style w:type="numbering" w:customStyle="1" w:styleId="1211">
    <w:name w:val="Нет списка1211"/>
    <w:next w:val="a2"/>
    <w:uiPriority w:val="99"/>
    <w:semiHidden/>
    <w:unhideWhenUsed/>
    <w:rsid w:val="00B16BA0"/>
  </w:style>
  <w:style w:type="table" w:customStyle="1" w:styleId="216">
    <w:name w:val="Сетка таблицы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16BA0"/>
  </w:style>
  <w:style w:type="numbering" w:customStyle="1" w:styleId="140">
    <w:name w:val="Нет списка14"/>
    <w:next w:val="a2"/>
    <w:uiPriority w:val="99"/>
    <w:semiHidden/>
    <w:unhideWhenUsed/>
    <w:rsid w:val="00B16BA0"/>
  </w:style>
  <w:style w:type="numbering" w:customStyle="1" w:styleId="221">
    <w:name w:val="Нет списка221"/>
    <w:next w:val="a2"/>
    <w:uiPriority w:val="99"/>
    <w:semiHidden/>
    <w:unhideWhenUsed/>
    <w:rsid w:val="00B16BA0"/>
  </w:style>
  <w:style w:type="numbering" w:customStyle="1" w:styleId="1120">
    <w:name w:val="Нет списка112"/>
    <w:next w:val="a2"/>
    <w:uiPriority w:val="99"/>
    <w:semiHidden/>
    <w:unhideWhenUsed/>
    <w:rsid w:val="00B16BA0"/>
  </w:style>
  <w:style w:type="numbering" w:customStyle="1" w:styleId="320">
    <w:name w:val="Нет списка32"/>
    <w:next w:val="a2"/>
    <w:uiPriority w:val="99"/>
    <w:semiHidden/>
    <w:unhideWhenUsed/>
    <w:rsid w:val="00B16BA0"/>
  </w:style>
  <w:style w:type="numbering" w:customStyle="1" w:styleId="420">
    <w:name w:val="Нет списка42"/>
    <w:next w:val="a2"/>
    <w:uiPriority w:val="99"/>
    <w:semiHidden/>
    <w:unhideWhenUsed/>
    <w:rsid w:val="00B16BA0"/>
  </w:style>
  <w:style w:type="numbering" w:customStyle="1" w:styleId="1220">
    <w:name w:val="Нет списка122"/>
    <w:next w:val="a2"/>
    <w:uiPriority w:val="99"/>
    <w:semiHidden/>
    <w:unhideWhenUsed/>
    <w:rsid w:val="00B16BA0"/>
  </w:style>
  <w:style w:type="table" w:customStyle="1" w:styleId="43">
    <w:name w:val="Сетка таблицы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16BA0"/>
  </w:style>
  <w:style w:type="numbering" w:customStyle="1" w:styleId="150">
    <w:name w:val="Нет списка15"/>
    <w:next w:val="a2"/>
    <w:uiPriority w:val="99"/>
    <w:semiHidden/>
    <w:unhideWhenUsed/>
    <w:rsid w:val="00B16BA0"/>
  </w:style>
  <w:style w:type="numbering" w:customStyle="1" w:styleId="230">
    <w:name w:val="Нет списка23"/>
    <w:next w:val="a2"/>
    <w:uiPriority w:val="99"/>
    <w:semiHidden/>
    <w:unhideWhenUsed/>
    <w:rsid w:val="00B16BA0"/>
  </w:style>
  <w:style w:type="numbering" w:customStyle="1" w:styleId="1130">
    <w:name w:val="Нет списка113"/>
    <w:next w:val="a2"/>
    <w:uiPriority w:val="99"/>
    <w:semiHidden/>
    <w:unhideWhenUsed/>
    <w:rsid w:val="00B16BA0"/>
  </w:style>
  <w:style w:type="numbering" w:customStyle="1" w:styleId="331">
    <w:name w:val="Нет списка33"/>
    <w:next w:val="a2"/>
    <w:uiPriority w:val="99"/>
    <w:semiHidden/>
    <w:unhideWhenUsed/>
    <w:rsid w:val="00B16BA0"/>
  </w:style>
  <w:style w:type="numbering" w:customStyle="1" w:styleId="430">
    <w:name w:val="Нет списка43"/>
    <w:next w:val="a2"/>
    <w:uiPriority w:val="99"/>
    <w:semiHidden/>
    <w:unhideWhenUsed/>
    <w:rsid w:val="00B16BA0"/>
  </w:style>
  <w:style w:type="numbering" w:customStyle="1" w:styleId="123">
    <w:name w:val="Нет списка123"/>
    <w:next w:val="a2"/>
    <w:uiPriority w:val="99"/>
    <w:semiHidden/>
    <w:unhideWhenUsed/>
    <w:rsid w:val="00B16BA0"/>
  </w:style>
  <w:style w:type="table" w:customStyle="1" w:styleId="52">
    <w:name w:val="Сетка таблицы5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B16BA0"/>
  </w:style>
  <w:style w:type="numbering" w:customStyle="1" w:styleId="1310">
    <w:name w:val="Нет списка131"/>
    <w:next w:val="a2"/>
    <w:uiPriority w:val="99"/>
    <w:semiHidden/>
    <w:unhideWhenUsed/>
    <w:rsid w:val="00B16BA0"/>
  </w:style>
  <w:style w:type="numbering" w:customStyle="1" w:styleId="2111">
    <w:name w:val="Нет списка2111"/>
    <w:next w:val="a2"/>
    <w:uiPriority w:val="99"/>
    <w:semiHidden/>
    <w:unhideWhenUsed/>
    <w:rsid w:val="00B16BA0"/>
  </w:style>
  <w:style w:type="numbering" w:customStyle="1" w:styleId="11111">
    <w:name w:val="Нет списка11111"/>
    <w:next w:val="a2"/>
    <w:uiPriority w:val="99"/>
    <w:semiHidden/>
    <w:unhideWhenUsed/>
    <w:rsid w:val="00B16BA0"/>
  </w:style>
  <w:style w:type="numbering" w:customStyle="1" w:styleId="3111">
    <w:name w:val="Нет списка3111"/>
    <w:next w:val="a2"/>
    <w:uiPriority w:val="99"/>
    <w:semiHidden/>
    <w:unhideWhenUsed/>
    <w:rsid w:val="00B16BA0"/>
  </w:style>
  <w:style w:type="numbering" w:customStyle="1" w:styleId="4111">
    <w:name w:val="Нет списка4111"/>
    <w:next w:val="a2"/>
    <w:uiPriority w:val="99"/>
    <w:semiHidden/>
    <w:unhideWhenUsed/>
    <w:rsid w:val="00B16BA0"/>
  </w:style>
  <w:style w:type="numbering" w:customStyle="1" w:styleId="12111">
    <w:name w:val="Нет списка12111"/>
    <w:next w:val="a2"/>
    <w:uiPriority w:val="99"/>
    <w:semiHidden/>
    <w:unhideWhenUsed/>
    <w:rsid w:val="00B16BA0"/>
  </w:style>
  <w:style w:type="table" w:customStyle="1" w:styleId="315">
    <w:name w:val="Сетка таблицы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B16BA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B16BA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B16BA0"/>
  </w:style>
  <w:style w:type="paragraph" w:customStyle="1" w:styleId="xl258">
    <w:name w:val="xl258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B16BA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B16BA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B16BA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B16BA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B16BA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B16BA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B16B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B16B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B16B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B16B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B16B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B16BA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B16BA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B16BA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B16B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B16BA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16BA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B16BA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16BA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B16B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B16B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B16BA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B16BA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B16BA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B16BA0"/>
  </w:style>
  <w:style w:type="numbering" w:customStyle="1" w:styleId="160">
    <w:name w:val="Нет списка16"/>
    <w:next w:val="a2"/>
    <w:uiPriority w:val="99"/>
    <w:semiHidden/>
    <w:unhideWhenUsed/>
    <w:rsid w:val="00B16BA0"/>
  </w:style>
  <w:style w:type="numbering" w:customStyle="1" w:styleId="240">
    <w:name w:val="Нет списка24"/>
    <w:next w:val="a2"/>
    <w:uiPriority w:val="99"/>
    <w:semiHidden/>
    <w:unhideWhenUsed/>
    <w:rsid w:val="00B16BA0"/>
  </w:style>
  <w:style w:type="numbering" w:customStyle="1" w:styleId="114">
    <w:name w:val="Нет списка114"/>
    <w:next w:val="a2"/>
    <w:uiPriority w:val="99"/>
    <w:semiHidden/>
    <w:unhideWhenUsed/>
    <w:rsid w:val="00B16BA0"/>
  </w:style>
  <w:style w:type="numbering" w:customStyle="1" w:styleId="340">
    <w:name w:val="Нет списка34"/>
    <w:next w:val="a2"/>
    <w:uiPriority w:val="99"/>
    <w:semiHidden/>
    <w:unhideWhenUsed/>
    <w:rsid w:val="00B16BA0"/>
  </w:style>
  <w:style w:type="numbering" w:customStyle="1" w:styleId="44">
    <w:name w:val="Нет списка44"/>
    <w:next w:val="a2"/>
    <w:uiPriority w:val="99"/>
    <w:semiHidden/>
    <w:unhideWhenUsed/>
    <w:rsid w:val="00B16BA0"/>
  </w:style>
  <w:style w:type="numbering" w:customStyle="1" w:styleId="124">
    <w:name w:val="Нет списка124"/>
    <w:next w:val="a2"/>
    <w:uiPriority w:val="99"/>
    <w:semiHidden/>
    <w:unhideWhenUsed/>
    <w:rsid w:val="00B16BA0"/>
  </w:style>
  <w:style w:type="table" w:customStyle="1" w:styleId="62">
    <w:name w:val="Сетка таблицы6"/>
    <w:basedOn w:val="a1"/>
    <w:next w:val="aff0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16BA0"/>
  </w:style>
  <w:style w:type="numbering" w:customStyle="1" w:styleId="132">
    <w:name w:val="Нет списка132"/>
    <w:next w:val="a2"/>
    <w:uiPriority w:val="99"/>
    <w:semiHidden/>
    <w:unhideWhenUsed/>
    <w:rsid w:val="00B16BA0"/>
  </w:style>
  <w:style w:type="numbering" w:customStyle="1" w:styleId="2120">
    <w:name w:val="Нет списка212"/>
    <w:next w:val="a2"/>
    <w:uiPriority w:val="99"/>
    <w:semiHidden/>
    <w:unhideWhenUsed/>
    <w:rsid w:val="00B16BA0"/>
  </w:style>
  <w:style w:type="numbering" w:customStyle="1" w:styleId="11120">
    <w:name w:val="Нет списка1112"/>
    <w:next w:val="a2"/>
    <w:uiPriority w:val="99"/>
    <w:semiHidden/>
    <w:unhideWhenUsed/>
    <w:rsid w:val="00B16BA0"/>
  </w:style>
  <w:style w:type="numbering" w:customStyle="1" w:styleId="3120">
    <w:name w:val="Нет списка312"/>
    <w:next w:val="a2"/>
    <w:uiPriority w:val="99"/>
    <w:semiHidden/>
    <w:unhideWhenUsed/>
    <w:rsid w:val="00B16BA0"/>
  </w:style>
  <w:style w:type="numbering" w:customStyle="1" w:styleId="4120">
    <w:name w:val="Нет списка412"/>
    <w:next w:val="a2"/>
    <w:uiPriority w:val="99"/>
    <w:semiHidden/>
    <w:unhideWhenUsed/>
    <w:rsid w:val="00B16BA0"/>
  </w:style>
  <w:style w:type="numbering" w:customStyle="1" w:styleId="1212">
    <w:name w:val="Нет списка1212"/>
    <w:next w:val="a2"/>
    <w:uiPriority w:val="99"/>
    <w:semiHidden/>
    <w:unhideWhenUsed/>
    <w:rsid w:val="00B16BA0"/>
  </w:style>
  <w:style w:type="table" w:customStyle="1" w:styleId="222">
    <w:name w:val="Сетка таблицы2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16BA0"/>
  </w:style>
  <w:style w:type="numbering" w:customStyle="1" w:styleId="1410">
    <w:name w:val="Нет списка141"/>
    <w:next w:val="a2"/>
    <w:uiPriority w:val="99"/>
    <w:semiHidden/>
    <w:unhideWhenUsed/>
    <w:rsid w:val="00B16BA0"/>
  </w:style>
  <w:style w:type="numbering" w:customStyle="1" w:styleId="2220">
    <w:name w:val="Нет списка222"/>
    <w:next w:val="a2"/>
    <w:uiPriority w:val="99"/>
    <w:semiHidden/>
    <w:unhideWhenUsed/>
    <w:rsid w:val="00B16BA0"/>
  </w:style>
  <w:style w:type="numbering" w:customStyle="1" w:styleId="11210">
    <w:name w:val="Нет списка1121"/>
    <w:next w:val="a2"/>
    <w:uiPriority w:val="99"/>
    <w:semiHidden/>
    <w:unhideWhenUsed/>
    <w:rsid w:val="00B16BA0"/>
  </w:style>
  <w:style w:type="numbering" w:customStyle="1" w:styleId="3210">
    <w:name w:val="Нет списка321"/>
    <w:next w:val="a2"/>
    <w:uiPriority w:val="99"/>
    <w:semiHidden/>
    <w:unhideWhenUsed/>
    <w:rsid w:val="00B16BA0"/>
  </w:style>
  <w:style w:type="numbering" w:customStyle="1" w:styleId="421">
    <w:name w:val="Нет списка421"/>
    <w:next w:val="a2"/>
    <w:uiPriority w:val="99"/>
    <w:semiHidden/>
    <w:unhideWhenUsed/>
    <w:rsid w:val="00B16BA0"/>
  </w:style>
  <w:style w:type="numbering" w:customStyle="1" w:styleId="1221">
    <w:name w:val="Нет списка1221"/>
    <w:next w:val="a2"/>
    <w:uiPriority w:val="99"/>
    <w:semiHidden/>
    <w:unhideWhenUsed/>
    <w:rsid w:val="00B16BA0"/>
  </w:style>
  <w:style w:type="table" w:customStyle="1" w:styleId="413">
    <w:name w:val="Сетка таблицы4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B16BA0"/>
  </w:style>
  <w:style w:type="numbering" w:customStyle="1" w:styleId="151">
    <w:name w:val="Нет списка151"/>
    <w:next w:val="a2"/>
    <w:uiPriority w:val="99"/>
    <w:semiHidden/>
    <w:unhideWhenUsed/>
    <w:rsid w:val="00B16BA0"/>
  </w:style>
  <w:style w:type="numbering" w:customStyle="1" w:styleId="231">
    <w:name w:val="Нет списка231"/>
    <w:next w:val="a2"/>
    <w:uiPriority w:val="99"/>
    <w:semiHidden/>
    <w:unhideWhenUsed/>
    <w:rsid w:val="00B16BA0"/>
  </w:style>
  <w:style w:type="numbering" w:customStyle="1" w:styleId="1131">
    <w:name w:val="Нет списка1131"/>
    <w:next w:val="a2"/>
    <w:uiPriority w:val="99"/>
    <w:semiHidden/>
    <w:unhideWhenUsed/>
    <w:rsid w:val="00B16BA0"/>
  </w:style>
  <w:style w:type="numbering" w:customStyle="1" w:styleId="3310">
    <w:name w:val="Нет списка331"/>
    <w:next w:val="a2"/>
    <w:uiPriority w:val="99"/>
    <w:semiHidden/>
    <w:unhideWhenUsed/>
    <w:rsid w:val="00B16BA0"/>
  </w:style>
  <w:style w:type="numbering" w:customStyle="1" w:styleId="431">
    <w:name w:val="Нет списка431"/>
    <w:next w:val="a2"/>
    <w:uiPriority w:val="99"/>
    <w:semiHidden/>
    <w:unhideWhenUsed/>
    <w:rsid w:val="00B16BA0"/>
  </w:style>
  <w:style w:type="numbering" w:customStyle="1" w:styleId="1231">
    <w:name w:val="Нет списка1231"/>
    <w:next w:val="a2"/>
    <w:uiPriority w:val="99"/>
    <w:semiHidden/>
    <w:unhideWhenUsed/>
    <w:rsid w:val="00B16BA0"/>
  </w:style>
  <w:style w:type="table" w:customStyle="1" w:styleId="512">
    <w:name w:val="Сетка таблицы5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B16BA0"/>
  </w:style>
  <w:style w:type="numbering" w:customStyle="1" w:styleId="13110">
    <w:name w:val="Нет списка1311"/>
    <w:next w:val="a2"/>
    <w:uiPriority w:val="99"/>
    <w:semiHidden/>
    <w:unhideWhenUsed/>
    <w:rsid w:val="00B16BA0"/>
  </w:style>
  <w:style w:type="numbering" w:customStyle="1" w:styleId="2112">
    <w:name w:val="Нет списка2112"/>
    <w:next w:val="a2"/>
    <w:uiPriority w:val="99"/>
    <w:semiHidden/>
    <w:unhideWhenUsed/>
    <w:rsid w:val="00B16BA0"/>
  </w:style>
  <w:style w:type="numbering" w:customStyle="1" w:styleId="11112">
    <w:name w:val="Нет списка11112"/>
    <w:next w:val="a2"/>
    <w:uiPriority w:val="99"/>
    <w:semiHidden/>
    <w:unhideWhenUsed/>
    <w:rsid w:val="00B16BA0"/>
  </w:style>
  <w:style w:type="numbering" w:customStyle="1" w:styleId="3112">
    <w:name w:val="Нет списка3112"/>
    <w:next w:val="a2"/>
    <w:uiPriority w:val="99"/>
    <w:semiHidden/>
    <w:unhideWhenUsed/>
    <w:rsid w:val="00B16BA0"/>
  </w:style>
  <w:style w:type="numbering" w:customStyle="1" w:styleId="4112">
    <w:name w:val="Нет списка4112"/>
    <w:next w:val="a2"/>
    <w:uiPriority w:val="99"/>
    <w:semiHidden/>
    <w:unhideWhenUsed/>
    <w:rsid w:val="00B16BA0"/>
  </w:style>
  <w:style w:type="numbering" w:customStyle="1" w:styleId="12112">
    <w:name w:val="Нет списка12112"/>
    <w:next w:val="a2"/>
    <w:uiPriority w:val="99"/>
    <w:semiHidden/>
    <w:unhideWhenUsed/>
    <w:rsid w:val="00B16BA0"/>
  </w:style>
  <w:style w:type="table" w:customStyle="1" w:styleId="2113">
    <w:name w:val="Сетка таблицы2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B16BA0"/>
  </w:style>
  <w:style w:type="numbering" w:customStyle="1" w:styleId="161">
    <w:name w:val="Нет списка161"/>
    <w:next w:val="a2"/>
    <w:uiPriority w:val="99"/>
    <w:semiHidden/>
    <w:unhideWhenUsed/>
    <w:rsid w:val="00B16BA0"/>
  </w:style>
  <w:style w:type="paragraph" w:customStyle="1" w:styleId="xl1138">
    <w:name w:val="xl1138"/>
    <w:basedOn w:val="a"/>
    <w:rsid w:val="00B16BA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B16BA0"/>
  </w:style>
  <w:style w:type="numbering" w:customStyle="1" w:styleId="9">
    <w:name w:val="Нет списка9"/>
    <w:next w:val="a2"/>
    <w:uiPriority w:val="99"/>
    <w:semiHidden/>
    <w:unhideWhenUsed/>
    <w:rsid w:val="00B16BA0"/>
  </w:style>
  <w:style w:type="table" w:customStyle="1" w:styleId="70">
    <w:name w:val="Сетка таблицы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B16BA0"/>
  </w:style>
  <w:style w:type="table" w:customStyle="1" w:styleId="152">
    <w:name w:val="Сетка таблицы15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B16BA0"/>
  </w:style>
  <w:style w:type="numbering" w:customStyle="1" w:styleId="350">
    <w:name w:val="Нет списка35"/>
    <w:next w:val="a2"/>
    <w:uiPriority w:val="99"/>
    <w:semiHidden/>
    <w:unhideWhenUsed/>
    <w:rsid w:val="00B16BA0"/>
  </w:style>
  <w:style w:type="table" w:customStyle="1" w:styleId="232">
    <w:name w:val="Сетка таблицы23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B16BA0"/>
  </w:style>
  <w:style w:type="table" w:customStyle="1" w:styleId="1132">
    <w:name w:val="Сетка таблицы113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16BA0"/>
  </w:style>
  <w:style w:type="numbering" w:customStyle="1" w:styleId="45">
    <w:name w:val="Нет списка45"/>
    <w:next w:val="a2"/>
    <w:uiPriority w:val="99"/>
    <w:semiHidden/>
    <w:unhideWhenUsed/>
    <w:rsid w:val="00B16BA0"/>
  </w:style>
  <w:style w:type="numbering" w:customStyle="1" w:styleId="53">
    <w:name w:val="Нет списка53"/>
    <w:next w:val="a2"/>
    <w:uiPriority w:val="99"/>
    <w:semiHidden/>
    <w:unhideWhenUsed/>
    <w:rsid w:val="00B16BA0"/>
  </w:style>
  <w:style w:type="numbering" w:customStyle="1" w:styleId="125">
    <w:name w:val="Нет списка125"/>
    <w:next w:val="a2"/>
    <w:uiPriority w:val="99"/>
    <w:semiHidden/>
    <w:unhideWhenUsed/>
    <w:rsid w:val="00B16BA0"/>
  </w:style>
  <w:style w:type="numbering" w:customStyle="1" w:styleId="223">
    <w:name w:val="Нет списка223"/>
    <w:next w:val="a2"/>
    <w:uiPriority w:val="99"/>
    <w:semiHidden/>
    <w:unhideWhenUsed/>
    <w:rsid w:val="00B16BA0"/>
  </w:style>
  <w:style w:type="numbering" w:customStyle="1" w:styleId="1113">
    <w:name w:val="Нет списка1113"/>
    <w:next w:val="a2"/>
    <w:uiPriority w:val="99"/>
    <w:semiHidden/>
    <w:unhideWhenUsed/>
    <w:rsid w:val="00B16BA0"/>
  </w:style>
  <w:style w:type="numbering" w:customStyle="1" w:styleId="3130">
    <w:name w:val="Нет списка313"/>
    <w:next w:val="a2"/>
    <w:uiPriority w:val="99"/>
    <w:semiHidden/>
    <w:unhideWhenUsed/>
    <w:rsid w:val="00B16BA0"/>
  </w:style>
  <w:style w:type="numbering" w:customStyle="1" w:styleId="4130">
    <w:name w:val="Нет списка413"/>
    <w:next w:val="a2"/>
    <w:uiPriority w:val="99"/>
    <w:semiHidden/>
    <w:unhideWhenUsed/>
    <w:rsid w:val="00B16BA0"/>
  </w:style>
  <w:style w:type="numbering" w:customStyle="1" w:styleId="12130">
    <w:name w:val="Нет списка1213"/>
    <w:next w:val="a2"/>
    <w:uiPriority w:val="99"/>
    <w:semiHidden/>
    <w:unhideWhenUsed/>
    <w:rsid w:val="00B16BA0"/>
  </w:style>
  <w:style w:type="table" w:customStyle="1" w:styleId="332">
    <w:name w:val="Сетка таблицы3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B16BA0"/>
  </w:style>
  <w:style w:type="numbering" w:customStyle="1" w:styleId="133">
    <w:name w:val="Нет списка133"/>
    <w:next w:val="a2"/>
    <w:uiPriority w:val="99"/>
    <w:semiHidden/>
    <w:unhideWhenUsed/>
    <w:rsid w:val="00B16BA0"/>
  </w:style>
  <w:style w:type="numbering" w:customStyle="1" w:styleId="21130">
    <w:name w:val="Нет списка2113"/>
    <w:next w:val="a2"/>
    <w:uiPriority w:val="99"/>
    <w:semiHidden/>
    <w:unhideWhenUsed/>
    <w:rsid w:val="00B16BA0"/>
  </w:style>
  <w:style w:type="numbering" w:customStyle="1" w:styleId="11113">
    <w:name w:val="Нет списка11113"/>
    <w:next w:val="a2"/>
    <w:uiPriority w:val="99"/>
    <w:semiHidden/>
    <w:unhideWhenUsed/>
    <w:rsid w:val="00B16BA0"/>
  </w:style>
  <w:style w:type="numbering" w:customStyle="1" w:styleId="31130">
    <w:name w:val="Нет списка3113"/>
    <w:next w:val="a2"/>
    <w:uiPriority w:val="99"/>
    <w:semiHidden/>
    <w:unhideWhenUsed/>
    <w:rsid w:val="00B16BA0"/>
  </w:style>
  <w:style w:type="numbering" w:customStyle="1" w:styleId="4113">
    <w:name w:val="Нет списка4113"/>
    <w:next w:val="a2"/>
    <w:uiPriority w:val="99"/>
    <w:semiHidden/>
    <w:unhideWhenUsed/>
    <w:rsid w:val="00B16BA0"/>
  </w:style>
  <w:style w:type="numbering" w:customStyle="1" w:styleId="12113">
    <w:name w:val="Нет списка12113"/>
    <w:next w:val="a2"/>
    <w:uiPriority w:val="99"/>
    <w:semiHidden/>
    <w:unhideWhenUsed/>
    <w:rsid w:val="00B16BA0"/>
  </w:style>
  <w:style w:type="table" w:customStyle="1" w:styleId="2121">
    <w:name w:val="Сетка таблицы2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16BA0"/>
  </w:style>
  <w:style w:type="numbering" w:customStyle="1" w:styleId="142">
    <w:name w:val="Нет списка142"/>
    <w:next w:val="a2"/>
    <w:uiPriority w:val="99"/>
    <w:semiHidden/>
    <w:unhideWhenUsed/>
    <w:rsid w:val="00B16BA0"/>
  </w:style>
  <w:style w:type="numbering" w:customStyle="1" w:styleId="2211">
    <w:name w:val="Нет списка2211"/>
    <w:next w:val="a2"/>
    <w:uiPriority w:val="99"/>
    <w:semiHidden/>
    <w:unhideWhenUsed/>
    <w:rsid w:val="00B16BA0"/>
  </w:style>
  <w:style w:type="numbering" w:customStyle="1" w:styleId="1122">
    <w:name w:val="Нет списка1122"/>
    <w:next w:val="a2"/>
    <w:uiPriority w:val="99"/>
    <w:semiHidden/>
    <w:unhideWhenUsed/>
    <w:rsid w:val="00B16BA0"/>
  </w:style>
  <w:style w:type="numbering" w:customStyle="1" w:styleId="322">
    <w:name w:val="Нет списка322"/>
    <w:next w:val="a2"/>
    <w:uiPriority w:val="99"/>
    <w:semiHidden/>
    <w:unhideWhenUsed/>
    <w:rsid w:val="00B16BA0"/>
  </w:style>
  <w:style w:type="numbering" w:customStyle="1" w:styleId="422">
    <w:name w:val="Нет списка422"/>
    <w:next w:val="a2"/>
    <w:uiPriority w:val="99"/>
    <w:semiHidden/>
    <w:unhideWhenUsed/>
    <w:rsid w:val="00B16BA0"/>
  </w:style>
  <w:style w:type="numbering" w:customStyle="1" w:styleId="12220">
    <w:name w:val="Нет списка1222"/>
    <w:next w:val="a2"/>
    <w:uiPriority w:val="99"/>
    <w:semiHidden/>
    <w:unhideWhenUsed/>
    <w:rsid w:val="00B16BA0"/>
  </w:style>
  <w:style w:type="table" w:customStyle="1" w:styleId="423">
    <w:name w:val="Сетка таблицы4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B16BA0"/>
  </w:style>
  <w:style w:type="numbering" w:customStyle="1" w:styleId="1520">
    <w:name w:val="Нет списка152"/>
    <w:next w:val="a2"/>
    <w:uiPriority w:val="99"/>
    <w:semiHidden/>
    <w:unhideWhenUsed/>
    <w:rsid w:val="00B16BA0"/>
  </w:style>
  <w:style w:type="numbering" w:customStyle="1" w:styleId="2320">
    <w:name w:val="Нет списка232"/>
    <w:next w:val="a2"/>
    <w:uiPriority w:val="99"/>
    <w:semiHidden/>
    <w:unhideWhenUsed/>
    <w:rsid w:val="00B16BA0"/>
  </w:style>
  <w:style w:type="numbering" w:customStyle="1" w:styleId="11320">
    <w:name w:val="Нет списка1132"/>
    <w:next w:val="a2"/>
    <w:uiPriority w:val="99"/>
    <w:semiHidden/>
    <w:unhideWhenUsed/>
    <w:rsid w:val="00B16BA0"/>
  </w:style>
  <w:style w:type="numbering" w:customStyle="1" w:styleId="3320">
    <w:name w:val="Нет списка332"/>
    <w:next w:val="a2"/>
    <w:uiPriority w:val="99"/>
    <w:semiHidden/>
    <w:unhideWhenUsed/>
    <w:rsid w:val="00B16BA0"/>
  </w:style>
  <w:style w:type="numbering" w:customStyle="1" w:styleId="432">
    <w:name w:val="Нет списка432"/>
    <w:next w:val="a2"/>
    <w:uiPriority w:val="99"/>
    <w:semiHidden/>
    <w:unhideWhenUsed/>
    <w:rsid w:val="00B16BA0"/>
  </w:style>
  <w:style w:type="numbering" w:customStyle="1" w:styleId="1232">
    <w:name w:val="Нет списка1232"/>
    <w:next w:val="a2"/>
    <w:uiPriority w:val="99"/>
    <w:semiHidden/>
    <w:unhideWhenUsed/>
    <w:rsid w:val="00B16BA0"/>
  </w:style>
  <w:style w:type="table" w:customStyle="1" w:styleId="521">
    <w:name w:val="Сетка таблицы5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B16BA0"/>
  </w:style>
  <w:style w:type="numbering" w:customStyle="1" w:styleId="1312">
    <w:name w:val="Нет списка1312"/>
    <w:next w:val="a2"/>
    <w:uiPriority w:val="99"/>
    <w:semiHidden/>
    <w:unhideWhenUsed/>
    <w:rsid w:val="00B16BA0"/>
  </w:style>
  <w:style w:type="numbering" w:customStyle="1" w:styleId="21111">
    <w:name w:val="Нет списка21111"/>
    <w:next w:val="a2"/>
    <w:uiPriority w:val="99"/>
    <w:semiHidden/>
    <w:unhideWhenUsed/>
    <w:rsid w:val="00B16BA0"/>
  </w:style>
  <w:style w:type="numbering" w:customStyle="1" w:styleId="111111">
    <w:name w:val="Нет списка111111"/>
    <w:next w:val="a2"/>
    <w:uiPriority w:val="99"/>
    <w:semiHidden/>
    <w:unhideWhenUsed/>
    <w:rsid w:val="00B16BA0"/>
  </w:style>
  <w:style w:type="numbering" w:customStyle="1" w:styleId="31111">
    <w:name w:val="Нет списка31111"/>
    <w:next w:val="a2"/>
    <w:uiPriority w:val="99"/>
    <w:semiHidden/>
    <w:unhideWhenUsed/>
    <w:rsid w:val="00B16BA0"/>
  </w:style>
  <w:style w:type="numbering" w:customStyle="1" w:styleId="41111">
    <w:name w:val="Нет списка41111"/>
    <w:next w:val="a2"/>
    <w:uiPriority w:val="99"/>
    <w:semiHidden/>
    <w:unhideWhenUsed/>
    <w:rsid w:val="00B16BA0"/>
  </w:style>
  <w:style w:type="numbering" w:customStyle="1" w:styleId="121111">
    <w:name w:val="Нет списка121111"/>
    <w:next w:val="a2"/>
    <w:uiPriority w:val="99"/>
    <w:semiHidden/>
    <w:unhideWhenUsed/>
    <w:rsid w:val="00B16BA0"/>
  </w:style>
  <w:style w:type="table" w:customStyle="1" w:styleId="3121">
    <w:name w:val="Сетка таблицы3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16BA0"/>
  </w:style>
  <w:style w:type="table" w:customStyle="1" w:styleId="82">
    <w:name w:val="Сетка таблицы8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16BA0"/>
  </w:style>
  <w:style w:type="numbering" w:customStyle="1" w:styleId="260">
    <w:name w:val="Нет списка26"/>
    <w:next w:val="a2"/>
    <w:uiPriority w:val="99"/>
    <w:semiHidden/>
    <w:unhideWhenUsed/>
    <w:rsid w:val="00B16BA0"/>
  </w:style>
  <w:style w:type="numbering" w:customStyle="1" w:styleId="190">
    <w:name w:val="Нет списка19"/>
    <w:next w:val="a2"/>
    <w:uiPriority w:val="99"/>
    <w:semiHidden/>
    <w:unhideWhenUsed/>
    <w:rsid w:val="00B16BA0"/>
  </w:style>
  <w:style w:type="table" w:customStyle="1" w:styleId="90">
    <w:name w:val="Сетка таблицы9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B16BA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B16BA0"/>
  </w:style>
  <w:style w:type="numbering" w:customStyle="1" w:styleId="270">
    <w:name w:val="Нет списка27"/>
    <w:next w:val="a2"/>
    <w:uiPriority w:val="99"/>
    <w:semiHidden/>
    <w:unhideWhenUsed/>
    <w:rsid w:val="00B16BA0"/>
  </w:style>
  <w:style w:type="numbering" w:customStyle="1" w:styleId="200">
    <w:name w:val="Нет списка20"/>
    <w:next w:val="a2"/>
    <w:uiPriority w:val="99"/>
    <w:semiHidden/>
    <w:unhideWhenUsed/>
    <w:rsid w:val="00B16BA0"/>
  </w:style>
  <w:style w:type="table" w:customStyle="1" w:styleId="101">
    <w:name w:val="Сетка таблицы10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B16BA0"/>
  </w:style>
  <w:style w:type="numbering" w:customStyle="1" w:styleId="280">
    <w:name w:val="Нет списка28"/>
    <w:next w:val="a2"/>
    <w:uiPriority w:val="99"/>
    <w:semiHidden/>
    <w:unhideWhenUsed/>
    <w:rsid w:val="00B16BA0"/>
  </w:style>
  <w:style w:type="numbering" w:customStyle="1" w:styleId="290">
    <w:name w:val="Нет списка29"/>
    <w:next w:val="a2"/>
    <w:uiPriority w:val="99"/>
    <w:semiHidden/>
    <w:unhideWhenUsed/>
    <w:rsid w:val="00B16BA0"/>
  </w:style>
  <w:style w:type="paragraph" w:customStyle="1" w:styleId="COLBOTTOM">
    <w:name w:val="#COL_BOTTOM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B16BA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B16BA0"/>
  </w:style>
  <w:style w:type="table" w:customStyle="1" w:styleId="1140">
    <w:name w:val="Сетка таблицы114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16BA0"/>
  </w:style>
  <w:style w:type="table" w:customStyle="1" w:styleId="241">
    <w:name w:val="Сетка таблицы24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B16BA0"/>
  </w:style>
  <w:style w:type="numbering" w:customStyle="1" w:styleId="360">
    <w:name w:val="Нет списка36"/>
    <w:next w:val="a2"/>
    <w:uiPriority w:val="99"/>
    <w:semiHidden/>
    <w:unhideWhenUsed/>
    <w:rsid w:val="00B16BA0"/>
  </w:style>
  <w:style w:type="table" w:customStyle="1" w:styleId="251">
    <w:name w:val="Сетка таблицы25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16BA0"/>
  </w:style>
  <w:style w:type="numbering" w:customStyle="1" w:styleId="370">
    <w:name w:val="Нет списка37"/>
    <w:next w:val="a2"/>
    <w:uiPriority w:val="99"/>
    <w:semiHidden/>
    <w:unhideWhenUsed/>
    <w:rsid w:val="00B16BA0"/>
  </w:style>
  <w:style w:type="table" w:customStyle="1" w:styleId="261">
    <w:name w:val="Сетка таблицы26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B16BA0"/>
  </w:style>
  <w:style w:type="table" w:customStyle="1" w:styleId="1160">
    <w:name w:val="Сетка таблицы116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B16BA0"/>
  </w:style>
  <w:style w:type="numbering" w:customStyle="1" w:styleId="380">
    <w:name w:val="Нет списка38"/>
    <w:next w:val="a2"/>
    <w:uiPriority w:val="99"/>
    <w:semiHidden/>
    <w:unhideWhenUsed/>
    <w:rsid w:val="00B16BA0"/>
  </w:style>
  <w:style w:type="table" w:customStyle="1" w:styleId="271">
    <w:name w:val="Сетка таблицы2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B16BA0"/>
  </w:style>
  <w:style w:type="table" w:customStyle="1" w:styleId="1170">
    <w:name w:val="Сетка таблицы11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B16BA0"/>
  </w:style>
  <w:style w:type="numbering" w:customStyle="1" w:styleId="46">
    <w:name w:val="Нет списка46"/>
    <w:next w:val="a2"/>
    <w:uiPriority w:val="99"/>
    <w:semiHidden/>
    <w:unhideWhenUsed/>
    <w:rsid w:val="00B16BA0"/>
  </w:style>
  <w:style w:type="numbering" w:customStyle="1" w:styleId="54">
    <w:name w:val="Нет списка54"/>
    <w:next w:val="a2"/>
    <w:uiPriority w:val="99"/>
    <w:semiHidden/>
    <w:unhideWhenUsed/>
    <w:rsid w:val="00B16BA0"/>
  </w:style>
  <w:style w:type="numbering" w:customStyle="1" w:styleId="126">
    <w:name w:val="Нет списка126"/>
    <w:next w:val="a2"/>
    <w:uiPriority w:val="99"/>
    <w:semiHidden/>
    <w:unhideWhenUsed/>
    <w:rsid w:val="00B16BA0"/>
  </w:style>
  <w:style w:type="numbering" w:customStyle="1" w:styleId="224">
    <w:name w:val="Нет списка224"/>
    <w:next w:val="a2"/>
    <w:uiPriority w:val="99"/>
    <w:semiHidden/>
    <w:unhideWhenUsed/>
    <w:rsid w:val="00B16BA0"/>
  </w:style>
  <w:style w:type="numbering" w:customStyle="1" w:styleId="1114">
    <w:name w:val="Нет списка1114"/>
    <w:next w:val="a2"/>
    <w:uiPriority w:val="99"/>
    <w:semiHidden/>
    <w:unhideWhenUsed/>
    <w:rsid w:val="00B16BA0"/>
  </w:style>
  <w:style w:type="numbering" w:customStyle="1" w:styleId="3140">
    <w:name w:val="Нет списка314"/>
    <w:next w:val="a2"/>
    <w:uiPriority w:val="99"/>
    <w:semiHidden/>
    <w:unhideWhenUsed/>
    <w:rsid w:val="00B16BA0"/>
  </w:style>
  <w:style w:type="numbering" w:customStyle="1" w:styleId="414">
    <w:name w:val="Нет списка414"/>
    <w:next w:val="a2"/>
    <w:uiPriority w:val="99"/>
    <w:semiHidden/>
    <w:unhideWhenUsed/>
    <w:rsid w:val="00B16BA0"/>
  </w:style>
  <w:style w:type="numbering" w:customStyle="1" w:styleId="1214">
    <w:name w:val="Нет списка1214"/>
    <w:next w:val="a2"/>
    <w:uiPriority w:val="99"/>
    <w:semiHidden/>
    <w:unhideWhenUsed/>
    <w:rsid w:val="00B16BA0"/>
  </w:style>
  <w:style w:type="table" w:customStyle="1" w:styleId="341">
    <w:name w:val="Сетка таблицы3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B16BA0"/>
  </w:style>
  <w:style w:type="numbering" w:customStyle="1" w:styleId="134">
    <w:name w:val="Нет списка134"/>
    <w:next w:val="a2"/>
    <w:uiPriority w:val="99"/>
    <w:semiHidden/>
    <w:unhideWhenUsed/>
    <w:rsid w:val="00B16BA0"/>
  </w:style>
  <w:style w:type="numbering" w:customStyle="1" w:styleId="2114">
    <w:name w:val="Нет списка2114"/>
    <w:next w:val="a2"/>
    <w:uiPriority w:val="99"/>
    <w:semiHidden/>
    <w:unhideWhenUsed/>
    <w:rsid w:val="00B16BA0"/>
  </w:style>
  <w:style w:type="numbering" w:customStyle="1" w:styleId="11114">
    <w:name w:val="Нет списка11114"/>
    <w:next w:val="a2"/>
    <w:uiPriority w:val="99"/>
    <w:semiHidden/>
    <w:unhideWhenUsed/>
    <w:rsid w:val="00B16BA0"/>
  </w:style>
  <w:style w:type="numbering" w:customStyle="1" w:styleId="3114">
    <w:name w:val="Нет списка3114"/>
    <w:next w:val="a2"/>
    <w:uiPriority w:val="99"/>
    <w:semiHidden/>
    <w:unhideWhenUsed/>
    <w:rsid w:val="00B16BA0"/>
  </w:style>
  <w:style w:type="numbering" w:customStyle="1" w:styleId="4114">
    <w:name w:val="Нет списка4114"/>
    <w:next w:val="a2"/>
    <w:uiPriority w:val="99"/>
    <w:semiHidden/>
    <w:unhideWhenUsed/>
    <w:rsid w:val="00B16BA0"/>
  </w:style>
  <w:style w:type="numbering" w:customStyle="1" w:styleId="12114">
    <w:name w:val="Нет списка12114"/>
    <w:next w:val="a2"/>
    <w:uiPriority w:val="99"/>
    <w:semiHidden/>
    <w:unhideWhenUsed/>
    <w:rsid w:val="00B16BA0"/>
  </w:style>
  <w:style w:type="table" w:customStyle="1" w:styleId="2131">
    <w:name w:val="Сетка таблицы2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B16BA0"/>
  </w:style>
  <w:style w:type="numbering" w:customStyle="1" w:styleId="143">
    <w:name w:val="Нет списка143"/>
    <w:next w:val="a2"/>
    <w:uiPriority w:val="99"/>
    <w:semiHidden/>
    <w:unhideWhenUsed/>
    <w:rsid w:val="00B16BA0"/>
  </w:style>
  <w:style w:type="numbering" w:customStyle="1" w:styleId="2212">
    <w:name w:val="Нет списка2212"/>
    <w:next w:val="a2"/>
    <w:uiPriority w:val="99"/>
    <w:semiHidden/>
    <w:unhideWhenUsed/>
    <w:rsid w:val="00B16BA0"/>
  </w:style>
  <w:style w:type="numbering" w:customStyle="1" w:styleId="1123">
    <w:name w:val="Нет списка1123"/>
    <w:next w:val="a2"/>
    <w:uiPriority w:val="99"/>
    <w:semiHidden/>
    <w:unhideWhenUsed/>
    <w:rsid w:val="00B16BA0"/>
  </w:style>
  <w:style w:type="numbering" w:customStyle="1" w:styleId="323">
    <w:name w:val="Нет списка323"/>
    <w:next w:val="a2"/>
    <w:uiPriority w:val="99"/>
    <w:semiHidden/>
    <w:unhideWhenUsed/>
    <w:rsid w:val="00B16BA0"/>
  </w:style>
  <w:style w:type="numbering" w:customStyle="1" w:styleId="4230">
    <w:name w:val="Нет списка423"/>
    <w:next w:val="a2"/>
    <w:uiPriority w:val="99"/>
    <w:semiHidden/>
    <w:unhideWhenUsed/>
    <w:rsid w:val="00B16BA0"/>
  </w:style>
  <w:style w:type="numbering" w:customStyle="1" w:styleId="1223">
    <w:name w:val="Нет списка1223"/>
    <w:next w:val="a2"/>
    <w:uiPriority w:val="99"/>
    <w:semiHidden/>
    <w:unhideWhenUsed/>
    <w:rsid w:val="00B16BA0"/>
  </w:style>
  <w:style w:type="table" w:customStyle="1" w:styleId="433">
    <w:name w:val="Сетка таблицы4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B16BA0"/>
  </w:style>
  <w:style w:type="numbering" w:customStyle="1" w:styleId="153">
    <w:name w:val="Нет списка153"/>
    <w:next w:val="a2"/>
    <w:uiPriority w:val="99"/>
    <w:semiHidden/>
    <w:unhideWhenUsed/>
    <w:rsid w:val="00B16BA0"/>
  </w:style>
  <w:style w:type="numbering" w:customStyle="1" w:styleId="233">
    <w:name w:val="Нет списка233"/>
    <w:next w:val="a2"/>
    <w:uiPriority w:val="99"/>
    <w:semiHidden/>
    <w:unhideWhenUsed/>
    <w:rsid w:val="00B16BA0"/>
  </w:style>
  <w:style w:type="numbering" w:customStyle="1" w:styleId="1133">
    <w:name w:val="Нет списка1133"/>
    <w:next w:val="a2"/>
    <w:uiPriority w:val="99"/>
    <w:semiHidden/>
    <w:unhideWhenUsed/>
    <w:rsid w:val="00B16BA0"/>
  </w:style>
  <w:style w:type="numbering" w:customStyle="1" w:styleId="333">
    <w:name w:val="Нет списка333"/>
    <w:next w:val="a2"/>
    <w:uiPriority w:val="99"/>
    <w:semiHidden/>
    <w:unhideWhenUsed/>
    <w:rsid w:val="00B16BA0"/>
  </w:style>
  <w:style w:type="numbering" w:customStyle="1" w:styleId="4330">
    <w:name w:val="Нет списка433"/>
    <w:next w:val="a2"/>
    <w:uiPriority w:val="99"/>
    <w:semiHidden/>
    <w:unhideWhenUsed/>
    <w:rsid w:val="00B16BA0"/>
  </w:style>
  <w:style w:type="numbering" w:customStyle="1" w:styleId="1233">
    <w:name w:val="Нет списка1233"/>
    <w:next w:val="a2"/>
    <w:uiPriority w:val="99"/>
    <w:semiHidden/>
    <w:unhideWhenUsed/>
    <w:rsid w:val="00B16BA0"/>
  </w:style>
  <w:style w:type="table" w:customStyle="1" w:styleId="530">
    <w:name w:val="Сетка таблицы5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B16BA0"/>
  </w:style>
  <w:style w:type="numbering" w:customStyle="1" w:styleId="1313">
    <w:name w:val="Нет списка1313"/>
    <w:next w:val="a2"/>
    <w:uiPriority w:val="99"/>
    <w:semiHidden/>
    <w:unhideWhenUsed/>
    <w:rsid w:val="00B16BA0"/>
  </w:style>
  <w:style w:type="numbering" w:customStyle="1" w:styleId="21112">
    <w:name w:val="Нет списка21112"/>
    <w:next w:val="a2"/>
    <w:uiPriority w:val="99"/>
    <w:semiHidden/>
    <w:unhideWhenUsed/>
    <w:rsid w:val="00B16BA0"/>
  </w:style>
  <w:style w:type="numbering" w:customStyle="1" w:styleId="111112">
    <w:name w:val="Нет списка111112"/>
    <w:next w:val="a2"/>
    <w:uiPriority w:val="99"/>
    <w:semiHidden/>
    <w:unhideWhenUsed/>
    <w:rsid w:val="00B16BA0"/>
  </w:style>
  <w:style w:type="numbering" w:customStyle="1" w:styleId="31112">
    <w:name w:val="Нет списка31112"/>
    <w:next w:val="a2"/>
    <w:uiPriority w:val="99"/>
    <w:semiHidden/>
    <w:unhideWhenUsed/>
    <w:rsid w:val="00B16BA0"/>
  </w:style>
  <w:style w:type="numbering" w:customStyle="1" w:styleId="41112">
    <w:name w:val="Нет списка41112"/>
    <w:next w:val="a2"/>
    <w:uiPriority w:val="99"/>
    <w:semiHidden/>
    <w:unhideWhenUsed/>
    <w:rsid w:val="00B16BA0"/>
  </w:style>
  <w:style w:type="numbering" w:customStyle="1" w:styleId="121112">
    <w:name w:val="Нет списка121112"/>
    <w:next w:val="a2"/>
    <w:uiPriority w:val="99"/>
    <w:semiHidden/>
    <w:unhideWhenUsed/>
    <w:rsid w:val="00B16BA0"/>
  </w:style>
  <w:style w:type="table" w:customStyle="1" w:styleId="3131">
    <w:name w:val="Сетка таблицы3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B16BA0"/>
  </w:style>
  <w:style w:type="numbering" w:customStyle="1" w:styleId="1620">
    <w:name w:val="Нет списка162"/>
    <w:next w:val="a2"/>
    <w:uiPriority w:val="99"/>
    <w:semiHidden/>
    <w:unhideWhenUsed/>
    <w:rsid w:val="00B16BA0"/>
  </w:style>
  <w:style w:type="numbering" w:customStyle="1" w:styleId="2410">
    <w:name w:val="Нет списка241"/>
    <w:next w:val="a2"/>
    <w:uiPriority w:val="99"/>
    <w:semiHidden/>
    <w:unhideWhenUsed/>
    <w:rsid w:val="00B16BA0"/>
  </w:style>
  <w:style w:type="numbering" w:customStyle="1" w:styleId="1141">
    <w:name w:val="Нет списка1141"/>
    <w:next w:val="a2"/>
    <w:uiPriority w:val="99"/>
    <w:semiHidden/>
    <w:unhideWhenUsed/>
    <w:rsid w:val="00B16BA0"/>
  </w:style>
  <w:style w:type="numbering" w:customStyle="1" w:styleId="3410">
    <w:name w:val="Нет списка341"/>
    <w:next w:val="a2"/>
    <w:uiPriority w:val="99"/>
    <w:semiHidden/>
    <w:unhideWhenUsed/>
    <w:rsid w:val="00B16BA0"/>
  </w:style>
  <w:style w:type="numbering" w:customStyle="1" w:styleId="441">
    <w:name w:val="Нет списка441"/>
    <w:next w:val="a2"/>
    <w:uiPriority w:val="99"/>
    <w:semiHidden/>
    <w:unhideWhenUsed/>
    <w:rsid w:val="00B16BA0"/>
  </w:style>
  <w:style w:type="numbering" w:customStyle="1" w:styleId="1241">
    <w:name w:val="Нет списка1241"/>
    <w:next w:val="a2"/>
    <w:uiPriority w:val="99"/>
    <w:semiHidden/>
    <w:unhideWhenUsed/>
    <w:rsid w:val="00B16BA0"/>
  </w:style>
  <w:style w:type="table" w:customStyle="1" w:styleId="611">
    <w:name w:val="Сетка таблицы61"/>
    <w:basedOn w:val="a1"/>
    <w:next w:val="aff0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B16BA0"/>
  </w:style>
  <w:style w:type="numbering" w:customStyle="1" w:styleId="1321">
    <w:name w:val="Нет списка1321"/>
    <w:next w:val="a2"/>
    <w:uiPriority w:val="99"/>
    <w:semiHidden/>
    <w:unhideWhenUsed/>
    <w:rsid w:val="00B16BA0"/>
  </w:style>
  <w:style w:type="numbering" w:customStyle="1" w:styleId="21210">
    <w:name w:val="Нет списка2121"/>
    <w:next w:val="a2"/>
    <w:uiPriority w:val="99"/>
    <w:semiHidden/>
    <w:unhideWhenUsed/>
    <w:rsid w:val="00B16BA0"/>
  </w:style>
  <w:style w:type="numbering" w:customStyle="1" w:styleId="111210">
    <w:name w:val="Нет списка11121"/>
    <w:next w:val="a2"/>
    <w:uiPriority w:val="99"/>
    <w:semiHidden/>
    <w:unhideWhenUsed/>
    <w:rsid w:val="00B16BA0"/>
  </w:style>
  <w:style w:type="numbering" w:customStyle="1" w:styleId="31210">
    <w:name w:val="Нет списка3121"/>
    <w:next w:val="a2"/>
    <w:uiPriority w:val="99"/>
    <w:semiHidden/>
    <w:unhideWhenUsed/>
    <w:rsid w:val="00B16BA0"/>
  </w:style>
  <w:style w:type="numbering" w:customStyle="1" w:styleId="4121">
    <w:name w:val="Нет списка4121"/>
    <w:next w:val="a2"/>
    <w:uiPriority w:val="99"/>
    <w:semiHidden/>
    <w:unhideWhenUsed/>
    <w:rsid w:val="00B16BA0"/>
  </w:style>
  <w:style w:type="numbering" w:customStyle="1" w:styleId="12121">
    <w:name w:val="Нет списка12121"/>
    <w:next w:val="a2"/>
    <w:uiPriority w:val="99"/>
    <w:semiHidden/>
    <w:unhideWhenUsed/>
    <w:rsid w:val="00B16BA0"/>
  </w:style>
  <w:style w:type="table" w:customStyle="1" w:styleId="2210">
    <w:name w:val="Сетка таблицы2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B16BA0"/>
  </w:style>
  <w:style w:type="numbering" w:customStyle="1" w:styleId="14110">
    <w:name w:val="Нет списка1411"/>
    <w:next w:val="a2"/>
    <w:uiPriority w:val="99"/>
    <w:semiHidden/>
    <w:unhideWhenUsed/>
    <w:rsid w:val="00B16BA0"/>
  </w:style>
  <w:style w:type="numbering" w:customStyle="1" w:styleId="2221">
    <w:name w:val="Нет списка2221"/>
    <w:next w:val="a2"/>
    <w:uiPriority w:val="99"/>
    <w:semiHidden/>
    <w:unhideWhenUsed/>
    <w:rsid w:val="00B16BA0"/>
  </w:style>
  <w:style w:type="numbering" w:customStyle="1" w:styleId="112110">
    <w:name w:val="Нет списка11211"/>
    <w:next w:val="a2"/>
    <w:uiPriority w:val="99"/>
    <w:semiHidden/>
    <w:unhideWhenUsed/>
    <w:rsid w:val="00B16BA0"/>
  </w:style>
  <w:style w:type="numbering" w:customStyle="1" w:styleId="32110">
    <w:name w:val="Нет списка3211"/>
    <w:next w:val="a2"/>
    <w:uiPriority w:val="99"/>
    <w:semiHidden/>
    <w:unhideWhenUsed/>
    <w:rsid w:val="00B16BA0"/>
  </w:style>
  <w:style w:type="numbering" w:customStyle="1" w:styleId="4211">
    <w:name w:val="Нет списка4211"/>
    <w:next w:val="a2"/>
    <w:uiPriority w:val="99"/>
    <w:semiHidden/>
    <w:unhideWhenUsed/>
    <w:rsid w:val="00B16BA0"/>
  </w:style>
  <w:style w:type="numbering" w:customStyle="1" w:styleId="12211">
    <w:name w:val="Нет списка12211"/>
    <w:next w:val="a2"/>
    <w:uiPriority w:val="99"/>
    <w:semiHidden/>
    <w:unhideWhenUsed/>
    <w:rsid w:val="00B16BA0"/>
  </w:style>
  <w:style w:type="table" w:customStyle="1" w:styleId="4115">
    <w:name w:val="Сетка таблицы4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B16BA0"/>
  </w:style>
  <w:style w:type="numbering" w:customStyle="1" w:styleId="1511">
    <w:name w:val="Нет списка1511"/>
    <w:next w:val="a2"/>
    <w:uiPriority w:val="99"/>
    <w:semiHidden/>
    <w:unhideWhenUsed/>
    <w:rsid w:val="00B16BA0"/>
  </w:style>
  <w:style w:type="numbering" w:customStyle="1" w:styleId="2311">
    <w:name w:val="Нет списка2311"/>
    <w:next w:val="a2"/>
    <w:uiPriority w:val="99"/>
    <w:semiHidden/>
    <w:unhideWhenUsed/>
    <w:rsid w:val="00B16BA0"/>
  </w:style>
  <w:style w:type="numbering" w:customStyle="1" w:styleId="11311">
    <w:name w:val="Нет списка11311"/>
    <w:next w:val="a2"/>
    <w:uiPriority w:val="99"/>
    <w:semiHidden/>
    <w:unhideWhenUsed/>
    <w:rsid w:val="00B16BA0"/>
  </w:style>
  <w:style w:type="numbering" w:customStyle="1" w:styleId="3311">
    <w:name w:val="Нет списка3311"/>
    <w:next w:val="a2"/>
    <w:uiPriority w:val="99"/>
    <w:semiHidden/>
    <w:unhideWhenUsed/>
    <w:rsid w:val="00B16BA0"/>
  </w:style>
  <w:style w:type="numbering" w:customStyle="1" w:styleId="4311">
    <w:name w:val="Нет списка4311"/>
    <w:next w:val="a2"/>
    <w:uiPriority w:val="99"/>
    <w:semiHidden/>
    <w:unhideWhenUsed/>
    <w:rsid w:val="00B16BA0"/>
  </w:style>
  <w:style w:type="numbering" w:customStyle="1" w:styleId="12311">
    <w:name w:val="Нет списка12311"/>
    <w:next w:val="a2"/>
    <w:uiPriority w:val="99"/>
    <w:semiHidden/>
    <w:unhideWhenUsed/>
    <w:rsid w:val="00B16BA0"/>
  </w:style>
  <w:style w:type="table" w:customStyle="1" w:styleId="5110">
    <w:name w:val="Сетка таблицы5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B16BA0"/>
  </w:style>
  <w:style w:type="numbering" w:customStyle="1" w:styleId="131110">
    <w:name w:val="Нет списка13111"/>
    <w:next w:val="a2"/>
    <w:uiPriority w:val="99"/>
    <w:semiHidden/>
    <w:unhideWhenUsed/>
    <w:rsid w:val="00B16BA0"/>
  </w:style>
  <w:style w:type="numbering" w:customStyle="1" w:styleId="21121">
    <w:name w:val="Нет списка21121"/>
    <w:next w:val="a2"/>
    <w:uiPriority w:val="99"/>
    <w:semiHidden/>
    <w:unhideWhenUsed/>
    <w:rsid w:val="00B16BA0"/>
  </w:style>
  <w:style w:type="numbering" w:customStyle="1" w:styleId="111121">
    <w:name w:val="Нет списка111121"/>
    <w:next w:val="a2"/>
    <w:uiPriority w:val="99"/>
    <w:semiHidden/>
    <w:unhideWhenUsed/>
    <w:rsid w:val="00B16BA0"/>
  </w:style>
  <w:style w:type="numbering" w:customStyle="1" w:styleId="31121">
    <w:name w:val="Нет списка31121"/>
    <w:next w:val="a2"/>
    <w:uiPriority w:val="99"/>
    <w:semiHidden/>
    <w:unhideWhenUsed/>
    <w:rsid w:val="00B16BA0"/>
  </w:style>
  <w:style w:type="numbering" w:customStyle="1" w:styleId="41121">
    <w:name w:val="Нет списка41121"/>
    <w:next w:val="a2"/>
    <w:uiPriority w:val="99"/>
    <w:semiHidden/>
    <w:unhideWhenUsed/>
    <w:rsid w:val="00B16BA0"/>
  </w:style>
  <w:style w:type="numbering" w:customStyle="1" w:styleId="121121">
    <w:name w:val="Нет списка121121"/>
    <w:next w:val="a2"/>
    <w:uiPriority w:val="99"/>
    <w:semiHidden/>
    <w:unhideWhenUsed/>
    <w:rsid w:val="00B16BA0"/>
  </w:style>
  <w:style w:type="table" w:customStyle="1" w:styleId="21110">
    <w:name w:val="Сетка таблицы2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B16BA0"/>
  </w:style>
  <w:style w:type="numbering" w:customStyle="1" w:styleId="1611">
    <w:name w:val="Нет списка1611"/>
    <w:next w:val="a2"/>
    <w:uiPriority w:val="99"/>
    <w:semiHidden/>
    <w:unhideWhenUsed/>
    <w:rsid w:val="00B16BA0"/>
  </w:style>
  <w:style w:type="numbering" w:customStyle="1" w:styleId="91">
    <w:name w:val="Нет списка91"/>
    <w:next w:val="a2"/>
    <w:uiPriority w:val="99"/>
    <w:semiHidden/>
    <w:unhideWhenUsed/>
    <w:rsid w:val="00B16BA0"/>
  </w:style>
  <w:style w:type="table" w:customStyle="1" w:styleId="710">
    <w:name w:val="Сетка таблицы7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B16BA0"/>
  </w:style>
  <w:style w:type="table" w:customStyle="1" w:styleId="1510">
    <w:name w:val="Сетка таблицы15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B16BA0"/>
  </w:style>
  <w:style w:type="numbering" w:customStyle="1" w:styleId="351">
    <w:name w:val="Нет списка351"/>
    <w:next w:val="a2"/>
    <w:uiPriority w:val="99"/>
    <w:semiHidden/>
    <w:unhideWhenUsed/>
    <w:rsid w:val="00B16BA0"/>
  </w:style>
  <w:style w:type="table" w:customStyle="1" w:styleId="2310">
    <w:name w:val="Сетка таблицы23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B16BA0"/>
  </w:style>
  <w:style w:type="table" w:customStyle="1" w:styleId="11310">
    <w:name w:val="Сетка таблицы113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B16BA0"/>
  </w:style>
  <w:style w:type="numbering" w:customStyle="1" w:styleId="451">
    <w:name w:val="Нет списка451"/>
    <w:next w:val="a2"/>
    <w:uiPriority w:val="99"/>
    <w:semiHidden/>
    <w:unhideWhenUsed/>
    <w:rsid w:val="00B16BA0"/>
  </w:style>
  <w:style w:type="numbering" w:customStyle="1" w:styleId="531">
    <w:name w:val="Нет списка531"/>
    <w:next w:val="a2"/>
    <w:uiPriority w:val="99"/>
    <w:semiHidden/>
    <w:unhideWhenUsed/>
    <w:rsid w:val="00B16BA0"/>
  </w:style>
  <w:style w:type="numbering" w:customStyle="1" w:styleId="1251">
    <w:name w:val="Нет списка1251"/>
    <w:next w:val="a2"/>
    <w:uiPriority w:val="99"/>
    <w:semiHidden/>
    <w:unhideWhenUsed/>
    <w:rsid w:val="00B16BA0"/>
  </w:style>
  <w:style w:type="numbering" w:customStyle="1" w:styleId="2231">
    <w:name w:val="Нет списка2231"/>
    <w:next w:val="a2"/>
    <w:uiPriority w:val="99"/>
    <w:semiHidden/>
    <w:unhideWhenUsed/>
    <w:rsid w:val="00B16BA0"/>
  </w:style>
  <w:style w:type="numbering" w:customStyle="1" w:styleId="11131">
    <w:name w:val="Нет списка11131"/>
    <w:next w:val="a2"/>
    <w:uiPriority w:val="99"/>
    <w:semiHidden/>
    <w:unhideWhenUsed/>
    <w:rsid w:val="00B16BA0"/>
  </w:style>
  <w:style w:type="numbering" w:customStyle="1" w:styleId="31310">
    <w:name w:val="Нет списка3131"/>
    <w:next w:val="a2"/>
    <w:uiPriority w:val="99"/>
    <w:semiHidden/>
    <w:unhideWhenUsed/>
    <w:rsid w:val="00B16BA0"/>
  </w:style>
  <w:style w:type="numbering" w:customStyle="1" w:styleId="4131">
    <w:name w:val="Нет списка4131"/>
    <w:next w:val="a2"/>
    <w:uiPriority w:val="99"/>
    <w:semiHidden/>
    <w:unhideWhenUsed/>
    <w:rsid w:val="00B16BA0"/>
  </w:style>
  <w:style w:type="numbering" w:customStyle="1" w:styleId="12131">
    <w:name w:val="Нет списка12131"/>
    <w:next w:val="a2"/>
    <w:uiPriority w:val="99"/>
    <w:semiHidden/>
    <w:unhideWhenUsed/>
    <w:rsid w:val="00B16BA0"/>
  </w:style>
  <w:style w:type="table" w:customStyle="1" w:styleId="3312">
    <w:name w:val="Сетка таблицы3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B16BA0"/>
  </w:style>
  <w:style w:type="numbering" w:customStyle="1" w:styleId="1331">
    <w:name w:val="Нет списка1331"/>
    <w:next w:val="a2"/>
    <w:uiPriority w:val="99"/>
    <w:semiHidden/>
    <w:unhideWhenUsed/>
    <w:rsid w:val="00B16BA0"/>
  </w:style>
  <w:style w:type="numbering" w:customStyle="1" w:styleId="21131">
    <w:name w:val="Нет списка21131"/>
    <w:next w:val="a2"/>
    <w:uiPriority w:val="99"/>
    <w:semiHidden/>
    <w:unhideWhenUsed/>
    <w:rsid w:val="00B16BA0"/>
  </w:style>
  <w:style w:type="numbering" w:customStyle="1" w:styleId="111131">
    <w:name w:val="Нет списка111131"/>
    <w:next w:val="a2"/>
    <w:uiPriority w:val="99"/>
    <w:semiHidden/>
    <w:unhideWhenUsed/>
    <w:rsid w:val="00B16BA0"/>
  </w:style>
  <w:style w:type="numbering" w:customStyle="1" w:styleId="31131">
    <w:name w:val="Нет списка31131"/>
    <w:next w:val="a2"/>
    <w:uiPriority w:val="99"/>
    <w:semiHidden/>
    <w:unhideWhenUsed/>
    <w:rsid w:val="00B16BA0"/>
  </w:style>
  <w:style w:type="numbering" w:customStyle="1" w:styleId="41131">
    <w:name w:val="Нет списка41131"/>
    <w:next w:val="a2"/>
    <w:uiPriority w:val="99"/>
    <w:semiHidden/>
    <w:unhideWhenUsed/>
    <w:rsid w:val="00B16BA0"/>
  </w:style>
  <w:style w:type="numbering" w:customStyle="1" w:styleId="121131">
    <w:name w:val="Нет списка121131"/>
    <w:next w:val="a2"/>
    <w:uiPriority w:val="99"/>
    <w:semiHidden/>
    <w:unhideWhenUsed/>
    <w:rsid w:val="00B16BA0"/>
  </w:style>
  <w:style w:type="table" w:customStyle="1" w:styleId="21211">
    <w:name w:val="Сетка таблицы2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B16BA0"/>
  </w:style>
  <w:style w:type="numbering" w:customStyle="1" w:styleId="1421">
    <w:name w:val="Нет списка1421"/>
    <w:next w:val="a2"/>
    <w:uiPriority w:val="99"/>
    <w:semiHidden/>
    <w:unhideWhenUsed/>
    <w:rsid w:val="00B16BA0"/>
  </w:style>
  <w:style w:type="numbering" w:customStyle="1" w:styleId="22111">
    <w:name w:val="Нет списка22111"/>
    <w:next w:val="a2"/>
    <w:uiPriority w:val="99"/>
    <w:semiHidden/>
    <w:unhideWhenUsed/>
    <w:rsid w:val="00B16BA0"/>
  </w:style>
  <w:style w:type="numbering" w:customStyle="1" w:styleId="11221">
    <w:name w:val="Нет списка11221"/>
    <w:next w:val="a2"/>
    <w:uiPriority w:val="99"/>
    <w:semiHidden/>
    <w:unhideWhenUsed/>
    <w:rsid w:val="00B16BA0"/>
  </w:style>
  <w:style w:type="numbering" w:customStyle="1" w:styleId="3221">
    <w:name w:val="Нет списка3221"/>
    <w:next w:val="a2"/>
    <w:uiPriority w:val="99"/>
    <w:semiHidden/>
    <w:unhideWhenUsed/>
    <w:rsid w:val="00B16BA0"/>
  </w:style>
  <w:style w:type="numbering" w:customStyle="1" w:styleId="4221">
    <w:name w:val="Нет списка4221"/>
    <w:next w:val="a2"/>
    <w:uiPriority w:val="99"/>
    <w:semiHidden/>
    <w:unhideWhenUsed/>
    <w:rsid w:val="00B16BA0"/>
  </w:style>
  <w:style w:type="numbering" w:customStyle="1" w:styleId="12221">
    <w:name w:val="Нет списка12221"/>
    <w:next w:val="a2"/>
    <w:uiPriority w:val="99"/>
    <w:semiHidden/>
    <w:unhideWhenUsed/>
    <w:rsid w:val="00B16BA0"/>
  </w:style>
  <w:style w:type="table" w:customStyle="1" w:styleId="4210">
    <w:name w:val="Сетка таблицы4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B16BA0"/>
  </w:style>
  <w:style w:type="numbering" w:customStyle="1" w:styleId="1521">
    <w:name w:val="Нет списка1521"/>
    <w:next w:val="a2"/>
    <w:uiPriority w:val="99"/>
    <w:semiHidden/>
    <w:unhideWhenUsed/>
    <w:rsid w:val="00B16BA0"/>
  </w:style>
  <w:style w:type="numbering" w:customStyle="1" w:styleId="2321">
    <w:name w:val="Нет списка2321"/>
    <w:next w:val="a2"/>
    <w:uiPriority w:val="99"/>
    <w:semiHidden/>
    <w:unhideWhenUsed/>
    <w:rsid w:val="00B16BA0"/>
  </w:style>
  <w:style w:type="numbering" w:customStyle="1" w:styleId="11321">
    <w:name w:val="Нет списка11321"/>
    <w:next w:val="a2"/>
    <w:uiPriority w:val="99"/>
    <w:semiHidden/>
    <w:unhideWhenUsed/>
    <w:rsid w:val="00B16BA0"/>
  </w:style>
  <w:style w:type="numbering" w:customStyle="1" w:styleId="3321">
    <w:name w:val="Нет списка3321"/>
    <w:next w:val="a2"/>
    <w:uiPriority w:val="99"/>
    <w:semiHidden/>
    <w:unhideWhenUsed/>
    <w:rsid w:val="00B16BA0"/>
  </w:style>
  <w:style w:type="numbering" w:customStyle="1" w:styleId="4321">
    <w:name w:val="Нет списка4321"/>
    <w:next w:val="a2"/>
    <w:uiPriority w:val="99"/>
    <w:semiHidden/>
    <w:unhideWhenUsed/>
    <w:rsid w:val="00B16BA0"/>
  </w:style>
  <w:style w:type="numbering" w:customStyle="1" w:styleId="12321">
    <w:name w:val="Нет списка12321"/>
    <w:next w:val="a2"/>
    <w:uiPriority w:val="99"/>
    <w:semiHidden/>
    <w:unhideWhenUsed/>
    <w:rsid w:val="00B16BA0"/>
  </w:style>
  <w:style w:type="table" w:customStyle="1" w:styleId="5211">
    <w:name w:val="Сетка таблицы5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B16BA0"/>
  </w:style>
  <w:style w:type="numbering" w:customStyle="1" w:styleId="13121">
    <w:name w:val="Нет списка13121"/>
    <w:next w:val="a2"/>
    <w:uiPriority w:val="99"/>
    <w:semiHidden/>
    <w:unhideWhenUsed/>
    <w:rsid w:val="00B16BA0"/>
  </w:style>
  <w:style w:type="numbering" w:customStyle="1" w:styleId="211111">
    <w:name w:val="Нет списка211111"/>
    <w:next w:val="a2"/>
    <w:uiPriority w:val="99"/>
    <w:semiHidden/>
    <w:unhideWhenUsed/>
    <w:rsid w:val="00B16BA0"/>
  </w:style>
  <w:style w:type="numbering" w:customStyle="1" w:styleId="1111111">
    <w:name w:val="Нет списка1111111"/>
    <w:next w:val="a2"/>
    <w:uiPriority w:val="99"/>
    <w:semiHidden/>
    <w:unhideWhenUsed/>
    <w:rsid w:val="00B16BA0"/>
  </w:style>
  <w:style w:type="numbering" w:customStyle="1" w:styleId="311111">
    <w:name w:val="Нет списка311111"/>
    <w:next w:val="a2"/>
    <w:uiPriority w:val="99"/>
    <w:semiHidden/>
    <w:unhideWhenUsed/>
    <w:rsid w:val="00B16BA0"/>
  </w:style>
  <w:style w:type="numbering" w:customStyle="1" w:styleId="411111">
    <w:name w:val="Нет списка411111"/>
    <w:next w:val="a2"/>
    <w:uiPriority w:val="99"/>
    <w:semiHidden/>
    <w:unhideWhenUsed/>
    <w:rsid w:val="00B16BA0"/>
  </w:style>
  <w:style w:type="numbering" w:customStyle="1" w:styleId="1211111">
    <w:name w:val="Нет списка1211111"/>
    <w:next w:val="a2"/>
    <w:uiPriority w:val="99"/>
    <w:semiHidden/>
    <w:unhideWhenUsed/>
    <w:rsid w:val="00B16BA0"/>
  </w:style>
  <w:style w:type="table" w:customStyle="1" w:styleId="31211">
    <w:name w:val="Сетка таблицы3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B16BA0"/>
  </w:style>
  <w:style w:type="table" w:customStyle="1" w:styleId="812">
    <w:name w:val="Сетка таблицы8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B16BA0"/>
  </w:style>
  <w:style w:type="numbering" w:customStyle="1" w:styleId="2610">
    <w:name w:val="Нет списка261"/>
    <w:next w:val="a2"/>
    <w:uiPriority w:val="99"/>
    <w:semiHidden/>
    <w:unhideWhenUsed/>
    <w:rsid w:val="00B16BA0"/>
  </w:style>
  <w:style w:type="numbering" w:customStyle="1" w:styleId="1910">
    <w:name w:val="Нет списка191"/>
    <w:next w:val="a2"/>
    <w:uiPriority w:val="99"/>
    <w:semiHidden/>
    <w:unhideWhenUsed/>
    <w:rsid w:val="00B16BA0"/>
  </w:style>
  <w:style w:type="table" w:customStyle="1" w:styleId="910">
    <w:name w:val="Сетка таблицы9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B16BA0"/>
  </w:style>
  <w:style w:type="numbering" w:customStyle="1" w:styleId="2710">
    <w:name w:val="Нет списка271"/>
    <w:next w:val="a2"/>
    <w:uiPriority w:val="99"/>
    <w:semiHidden/>
    <w:unhideWhenUsed/>
    <w:rsid w:val="00B16BA0"/>
  </w:style>
  <w:style w:type="numbering" w:customStyle="1" w:styleId="2010">
    <w:name w:val="Нет списка201"/>
    <w:next w:val="a2"/>
    <w:uiPriority w:val="99"/>
    <w:semiHidden/>
    <w:unhideWhenUsed/>
    <w:rsid w:val="00B16BA0"/>
  </w:style>
  <w:style w:type="table" w:customStyle="1" w:styleId="1011">
    <w:name w:val="Сетка таблицы10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B16BA0"/>
  </w:style>
  <w:style w:type="numbering" w:customStyle="1" w:styleId="281">
    <w:name w:val="Нет списка281"/>
    <w:next w:val="a2"/>
    <w:uiPriority w:val="99"/>
    <w:semiHidden/>
    <w:unhideWhenUsed/>
    <w:rsid w:val="00B16BA0"/>
  </w:style>
  <w:style w:type="numbering" w:customStyle="1" w:styleId="291">
    <w:name w:val="Нет списка291"/>
    <w:next w:val="a2"/>
    <w:uiPriority w:val="99"/>
    <w:semiHidden/>
    <w:unhideWhenUsed/>
    <w:rsid w:val="00B16BA0"/>
  </w:style>
  <w:style w:type="table" w:customStyle="1" w:styleId="1911">
    <w:name w:val="Сетка таблицы19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B16BA0"/>
  </w:style>
  <w:style w:type="table" w:customStyle="1" w:styleId="11410">
    <w:name w:val="Сетка таблицы114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B16BA0"/>
  </w:style>
  <w:style w:type="table" w:customStyle="1" w:styleId="2411">
    <w:name w:val="Сетка таблицы24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B16BA0"/>
  </w:style>
  <w:style w:type="numbering" w:customStyle="1" w:styleId="390">
    <w:name w:val="Нет списка39"/>
    <w:next w:val="a2"/>
    <w:uiPriority w:val="99"/>
    <w:semiHidden/>
    <w:unhideWhenUsed/>
    <w:rsid w:val="00B16BA0"/>
  </w:style>
  <w:style w:type="table" w:customStyle="1" w:styleId="1180">
    <w:name w:val="Сетка таблицы118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B16BA0"/>
  </w:style>
  <w:style w:type="table" w:customStyle="1" w:styleId="1190">
    <w:name w:val="Сетка таблицы119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B16BA0"/>
  </w:style>
  <w:style w:type="table" w:customStyle="1" w:styleId="1201">
    <w:name w:val="Сетка таблицы12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B16BA0"/>
  </w:style>
  <w:style w:type="table" w:customStyle="1" w:styleId="11101">
    <w:name w:val="Сетка таблицы111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B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B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BA0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B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BA0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6BA0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16BA0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6BA0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B16B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6BA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6B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6BA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B16BA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6BA0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B16BA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B16BA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B16BA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16BA0"/>
    <w:pPr>
      <w:ind w:left="720"/>
    </w:pPr>
  </w:style>
  <w:style w:type="paragraph" w:styleId="a7">
    <w:name w:val="Body Text Indent"/>
    <w:basedOn w:val="a"/>
    <w:link w:val="a8"/>
    <w:uiPriority w:val="99"/>
    <w:rsid w:val="00B16BA0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B16BA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B16B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B16BA0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B16B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6BA0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B16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16BA0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B16BA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B16BA0"/>
  </w:style>
  <w:style w:type="character" w:customStyle="1" w:styleId="WW-Absatz-Standardschriftart">
    <w:name w:val="WW-Absatz-Standardschriftart"/>
    <w:uiPriority w:val="99"/>
    <w:rsid w:val="00B16BA0"/>
  </w:style>
  <w:style w:type="character" w:customStyle="1" w:styleId="WW-Absatz-Standardschriftart1">
    <w:name w:val="WW-Absatz-Standardschriftart1"/>
    <w:uiPriority w:val="99"/>
    <w:rsid w:val="00B16BA0"/>
  </w:style>
  <w:style w:type="character" w:customStyle="1" w:styleId="WW-Absatz-Standardschriftart11">
    <w:name w:val="WW-Absatz-Standardschriftart11"/>
    <w:uiPriority w:val="99"/>
    <w:rsid w:val="00B16BA0"/>
  </w:style>
  <w:style w:type="character" w:customStyle="1" w:styleId="WW-Absatz-Standardschriftart111">
    <w:name w:val="WW-Absatz-Standardschriftart111"/>
    <w:uiPriority w:val="99"/>
    <w:rsid w:val="00B16BA0"/>
  </w:style>
  <w:style w:type="character" w:customStyle="1" w:styleId="WW-Absatz-Standardschriftart1111">
    <w:name w:val="WW-Absatz-Standardschriftart1111"/>
    <w:uiPriority w:val="99"/>
    <w:rsid w:val="00B16BA0"/>
  </w:style>
  <w:style w:type="character" w:customStyle="1" w:styleId="WW-Absatz-Standardschriftart11111">
    <w:name w:val="WW-Absatz-Standardschriftart11111"/>
    <w:uiPriority w:val="99"/>
    <w:rsid w:val="00B16BA0"/>
  </w:style>
  <w:style w:type="character" w:customStyle="1" w:styleId="31">
    <w:name w:val="Основной шрифт абзаца3"/>
    <w:uiPriority w:val="99"/>
    <w:rsid w:val="00B16BA0"/>
  </w:style>
  <w:style w:type="character" w:customStyle="1" w:styleId="21">
    <w:name w:val="Основной шрифт абзаца2"/>
    <w:uiPriority w:val="99"/>
    <w:rsid w:val="00B16BA0"/>
  </w:style>
  <w:style w:type="character" w:customStyle="1" w:styleId="WW-Absatz-Standardschriftart111111">
    <w:name w:val="WW-Absatz-Standardschriftart111111"/>
    <w:uiPriority w:val="99"/>
    <w:rsid w:val="00B16BA0"/>
  </w:style>
  <w:style w:type="character" w:customStyle="1" w:styleId="WW-Absatz-Standardschriftart1111111">
    <w:name w:val="WW-Absatz-Standardschriftart1111111"/>
    <w:uiPriority w:val="99"/>
    <w:rsid w:val="00B16BA0"/>
  </w:style>
  <w:style w:type="character" w:customStyle="1" w:styleId="WW-Absatz-Standardschriftart11111111">
    <w:name w:val="WW-Absatz-Standardschriftart11111111"/>
    <w:uiPriority w:val="99"/>
    <w:rsid w:val="00B16BA0"/>
  </w:style>
  <w:style w:type="character" w:customStyle="1" w:styleId="WW-Absatz-Standardschriftart111111111">
    <w:name w:val="WW-Absatz-Standardschriftart111111111"/>
    <w:uiPriority w:val="99"/>
    <w:rsid w:val="00B16BA0"/>
  </w:style>
  <w:style w:type="character" w:customStyle="1" w:styleId="12">
    <w:name w:val="Основной шрифт абзаца1"/>
    <w:uiPriority w:val="99"/>
    <w:rsid w:val="00B16BA0"/>
  </w:style>
  <w:style w:type="character" w:customStyle="1" w:styleId="ac">
    <w:name w:val="Символ нумерации"/>
    <w:uiPriority w:val="99"/>
    <w:rsid w:val="00B16BA0"/>
  </w:style>
  <w:style w:type="character" w:customStyle="1" w:styleId="ad">
    <w:name w:val="Маркеры списка"/>
    <w:uiPriority w:val="99"/>
    <w:rsid w:val="00B16BA0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B16BA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B16B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B16BA0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B16BA0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B16BA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16BA0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B16B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B16B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B16BA0"/>
    <w:pPr>
      <w:suppressLineNumbers/>
    </w:pPr>
  </w:style>
  <w:style w:type="paragraph" w:customStyle="1" w:styleId="af2">
    <w:name w:val="Заголовок таблицы"/>
    <w:basedOn w:val="af1"/>
    <w:uiPriority w:val="99"/>
    <w:rsid w:val="00B16BA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B16B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B16BA0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B16BA0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B16BA0"/>
    <w:rPr>
      <w:b/>
      <w:bCs/>
    </w:rPr>
  </w:style>
  <w:style w:type="paragraph" w:styleId="af8">
    <w:name w:val="Normal (Web)"/>
    <w:basedOn w:val="a"/>
    <w:uiPriority w:val="99"/>
    <w:rsid w:val="00B16BA0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B16BA0"/>
  </w:style>
  <w:style w:type="character" w:customStyle="1" w:styleId="af9">
    <w:name w:val="Схема документа Знак"/>
    <w:link w:val="afa"/>
    <w:uiPriority w:val="99"/>
    <w:semiHidden/>
    <w:rsid w:val="00B16BA0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B16BA0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B16BA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B16BA0"/>
    <w:pPr>
      <w:ind w:left="708"/>
    </w:pPr>
  </w:style>
  <w:style w:type="character" w:customStyle="1" w:styleId="afc">
    <w:name w:val="Гипертекстовая ссылка"/>
    <w:uiPriority w:val="99"/>
    <w:rsid w:val="00B16BA0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B16BA0"/>
  </w:style>
  <w:style w:type="character" w:customStyle="1" w:styleId="afe">
    <w:name w:val="Подзаголовок Знак"/>
    <w:basedOn w:val="a0"/>
    <w:link w:val="afd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B16BA0"/>
    <w:rPr>
      <w:color w:val="0000FF"/>
      <w:u w:val="none"/>
    </w:rPr>
  </w:style>
  <w:style w:type="table" w:styleId="aff0">
    <w:name w:val="Table Grid"/>
    <w:basedOn w:val="a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B16BA0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B16BA0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16BA0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B16BA0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B16BA0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B16BA0"/>
  </w:style>
  <w:style w:type="paragraph" w:styleId="aff3">
    <w:name w:val="endnote text"/>
    <w:basedOn w:val="a"/>
    <w:link w:val="aff4"/>
    <w:uiPriority w:val="99"/>
    <w:unhideWhenUsed/>
    <w:rsid w:val="00B16BA0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B16BA0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B16BA0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B16BA0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B16BA0"/>
    <w:rPr>
      <w:vertAlign w:val="superscript"/>
    </w:rPr>
  </w:style>
  <w:style w:type="character" w:styleId="aff8">
    <w:name w:val="endnote reference"/>
    <w:uiPriority w:val="99"/>
    <w:semiHidden/>
    <w:unhideWhenUsed/>
    <w:rsid w:val="00B16BA0"/>
    <w:rPr>
      <w:vertAlign w:val="superscript"/>
    </w:rPr>
  </w:style>
  <w:style w:type="paragraph" w:customStyle="1" w:styleId="formattext">
    <w:name w:val="formattext"/>
    <w:basedOn w:val="a"/>
    <w:uiPriority w:val="99"/>
    <w:rsid w:val="00B16BA0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B16BA0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B16BA0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B16BA0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B16BA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B16BA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B16BA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6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BA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6BA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6BA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B16BA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B16BA0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B16BA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B16BA0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B16BA0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B16BA0"/>
    <w:rPr>
      <w:sz w:val="28"/>
    </w:rPr>
  </w:style>
  <w:style w:type="paragraph" w:customStyle="1" w:styleId="310">
    <w:name w:val="Основной текст 31"/>
    <w:basedOn w:val="a"/>
    <w:uiPriority w:val="99"/>
    <w:rsid w:val="00B16BA0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B16BA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B16BA0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B1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B16BA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B16BA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B16BA0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B16BA0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B16BA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B16BA0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B16BA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B16BA0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B16BA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B16BA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B16BA0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16BA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B16BA0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B16BA0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B16BA0"/>
  </w:style>
  <w:style w:type="character" w:customStyle="1" w:styleId="WW-Absatz-Standardschriftart11111111111">
    <w:name w:val="WW-Absatz-Standardschriftart11111111111"/>
    <w:uiPriority w:val="99"/>
    <w:rsid w:val="00B16BA0"/>
  </w:style>
  <w:style w:type="character" w:customStyle="1" w:styleId="WW-Absatz-Standardschriftart111111111111">
    <w:name w:val="WW-Absatz-Standardschriftart111111111111"/>
    <w:uiPriority w:val="99"/>
    <w:rsid w:val="00B16BA0"/>
  </w:style>
  <w:style w:type="character" w:customStyle="1" w:styleId="WW-Absatz-Standardschriftart1111111111111">
    <w:name w:val="WW-Absatz-Standardschriftart1111111111111"/>
    <w:uiPriority w:val="99"/>
    <w:rsid w:val="00B16BA0"/>
  </w:style>
  <w:style w:type="character" w:customStyle="1" w:styleId="WW-Absatz-Standardschriftart11111111111111">
    <w:name w:val="WW-Absatz-Standardschriftart11111111111111"/>
    <w:uiPriority w:val="99"/>
    <w:rsid w:val="00B16BA0"/>
  </w:style>
  <w:style w:type="character" w:customStyle="1" w:styleId="WW-Absatz-Standardschriftart111111111111111">
    <w:name w:val="WW-Absatz-Standardschriftart111111111111111"/>
    <w:uiPriority w:val="99"/>
    <w:rsid w:val="00B16BA0"/>
  </w:style>
  <w:style w:type="character" w:customStyle="1" w:styleId="WW-Absatz-Standardschriftart1111111111111111">
    <w:name w:val="WW-Absatz-Standardschriftart1111111111111111"/>
    <w:uiPriority w:val="99"/>
    <w:rsid w:val="00B16BA0"/>
  </w:style>
  <w:style w:type="character" w:customStyle="1" w:styleId="WW-Absatz-Standardschriftart11111111111111111">
    <w:name w:val="WW-Absatz-Standardschriftart11111111111111111"/>
    <w:uiPriority w:val="99"/>
    <w:rsid w:val="00B16BA0"/>
  </w:style>
  <w:style w:type="character" w:customStyle="1" w:styleId="WW-Absatz-Standardschriftart111111111111111111">
    <w:name w:val="WW-Absatz-Standardschriftart111111111111111111"/>
    <w:uiPriority w:val="99"/>
    <w:rsid w:val="00B16BA0"/>
  </w:style>
  <w:style w:type="character" w:customStyle="1" w:styleId="WW-Absatz-Standardschriftart1111111111111111111">
    <w:name w:val="WW-Absatz-Standardschriftart1111111111111111111"/>
    <w:uiPriority w:val="99"/>
    <w:rsid w:val="00B16BA0"/>
  </w:style>
  <w:style w:type="character" w:customStyle="1" w:styleId="WW-Absatz-Standardschriftart11111111111111111111">
    <w:name w:val="WW-Absatz-Standardschriftart11111111111111111111"/>
    <w:uiPriority w:val="99"/>
    <w:rsid w:val="00B16BA0"/>
  </w:style>
  <w:style w:type="character" w:customStyle="1" w:styleId="WW8Num5z0">
    <w:name w:val="WW8Num5z0"/>
    <w:uiPriority w:val="99"/>
    <w:rsid w:val="00B16BA0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B16BA0"/>
  </w:style>
  <w:style w:type="character" w:customStyle="1" w:styleId="WW8Num6z0">
    <w:name w:val="WW8Num6z0"/>
    <w:uiPriority w:val="99"/>
    <w:rsid w:val="00B16BA0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B16BA0"/>
  </w:style>
  <w:style w:type="character" w:customStyle="1" w:styleId="WW-Absatz-Standardschriftart11111111111111111111111">
    <w:name w:val="WW-Absatz-Standardschriftart11111111111111111111111"/>
    <w:uiPriority w:val="99"/>
    <w:rsid w:val="00B16BA0"/>
  </w:style>
  <w:style w:type="character" w:customStyle="1" w:styleId="WW-Absatz-Standardschriftart111111111111111111111111">
    <w:name w:val="WW-Absatz-Standardschriftart111111111111111111111111"/>
    <w:uiPriority w:val="99"/>
    <w:rsid w:val="00B16BA0"/>
  </w:style>
  <w:style w:type="character" w:customStyle="1" w:styleId="WW-Absatz-Standardschriftart1111111111111111111111111">
    <w:name w:val="WW-Absatz-Standardschriftart1111111111111111111111111"/>
    <w:uiPriority w:val="99"/>
    <w:rsid w:val="00B16BA0"/>
  </w:style>
  <w:style w:type="character" w:customStyle="1" w:styleId="WW-Absatz-Standardschriftart11111111111111111111111111">
    <w:name w:val="WW-Absatz-Standardschriftart11111111111111111111111111"/>
    <w:uiPriority w:val="99"/>
    <w:rsid w:val="00B16BA0"/>
  </w:style>
  <w:style w:type="character" w:customStyle="1" w:styleId="WW-Absatz-Standardschriftart111111111111111111111111111">
    <w:name w:val="WW-Absatz-Standardschriftart111111111111111111111111111"/>
    <w:uiPriority w:val="99"/>
    <w:rsid w:val="00B16BA0"/>
  </w:style>
  <w:style w:type="character" w:customStyle="1" w:styleId="WW-Absatz-Standardschriftart1111111111111111111111111111">
    <w:name w:val="WW-Absatz-Standardschriftart1111111111111111111111111111"/>
    <w:uiPriority w:val="99"/>
    <w:rsid w:val="00B16BA0"/>
  </w:style>
  <w:style w:type="character" w:customStyle="1" w:styleId="WW-Absatz-Standardschriftart11111111111111111111111111111">
    <w:name w:val="WW-Absatz-Standardschriftart11111111111111111111111111111"/>
    <w:uiPriority w:val="99"/>
    <w:rsid w:val="00B16BA0"/>
  </w:style>
  <w:style w:type="character" w:customStyle="1" w:styleId="WW-Absatz-Standardschriftart111111111111111111111111111111">
    <w:name w:val="WW-Absatz-Standardschriftart111111111111111111111111111111"/>
    <w:uiPriority w:val="99"/>
    <w:rsid w:val="00B16BA0"/>
  </w:style>
  <w:style w:type="character" w:customStyle="1" w:styleId="WW-Absatz-Standardschriftart1111111111111111111111111111111">
    <w:name w:val="WW-Absatz-Standardschriftart1111111111111111111111111111111"/>
    <w:uiPriority w:val="99"/>
    <w:rsid w:val="00B16BA0"/>
  </w:style>
  <w:style w:type="character" w:customStyle="1" w:styleId="WW-Absatz-Standardschriftart11111111111111111111111111111111">
    <w:name w:val="WW-Absatz-Standardschriftart11111111111111111111111111111111"/>
    <w:uiPriority w:val="99"/>
    <w:rsid w:val="00B16BA0"/>
  </w:style>
  <w:style w:type="character" w:customStyle="1" w:styleId="WW-Absatz-Standardschriftart111111111111111111111111111111111">
    <w:name w:val="WW-Absatz-Standardschriftart111111111111111111111111111111111"/>
    <w:uiPriority w:val="99"/>
    <w:rsid w:val="00B16BA0"/>
  </w:style>
  <w:style w:type="character" w:customStyle="1" w:styleId="WW-Absatz-Standardschriftart1111111111111111111111111111111111">
    <w:name w:val="WW-Absatz-Standardschriftart1111111111111111111111111111111111"/>
    <w:uiPriority w:val="99"/>
    <w:rsid w:val="00B16BA0"/>
  </w:style>
  <w:style w:type="character" w:customStyle="1" w:styleId="WW8Num3z1">
    <w:name w:val="WW8Num3z1"/>
    <w:uiPriority w:val="99"/>
    <w:rsid w:val="00B16BA0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B16BA0"/>
    <w:rPr>
      <w:rFonts w:ascii="Wingdings" w:hAnsi="Wingdings" w:hint="default"/>
    </w:rPr>
  </w:style>
  <w:style w:type="character" w:customStyle="1" w:styleId="TextNPA">
    <w:name w:val="Text NPA"/>
    <w:uiPriority w:val="99"/>
    <w:rsid w:val="00B16BA0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B16BA0"/>
    <w:rPr>
      <w:rFonts w:ascii="Cambria" w:hAnsi="Cambria" w:hint="default"/>
      <w:sz w:val="22"/>
    </w:rPr>
  </w:style>
  <w:style w:type="character" w:customStyle="1" w:styleId="c6">
    <w:name w:val="c6"/>
    <w:uiPriority w:val="99"/>
    <w:rsid w:val="00B16BA0"/>
  </w:style>
  <w:style w:type="character" w:customStyle="1" w:styleId="1b">
    <w:name w:val="Подзаголовок Знак1"/>
    <w:uiPriority w:val="99"/>
    <w:rsid w:val="00B16BA0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B16BA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B16BA0"/>
  </w:style>
  <w:style w:type="character" w:customStyle="1" w:styleId="link">
    <w:name w:val="link"/>
    <w:uiPriority w:val="99"/>
    <w:rsid w:val="00B16BA0"/>
  </w:style>
  <w:style w:type="character" w:customStyle="1" w:styleId="afff2">
    <w:name w:val="Сравнение редакций. Добавленный фрагмент"/>
    <w:uiPriority w:val="99"/>
    <w:rsid w:val="00B16BA0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B16BA0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B16B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B16BA0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B16BA0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B16BA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B16BA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B16BA0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B16BA0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B16BA0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B16BA0"/>
    <w:pPr>
      <w:ind w:firstLine="708"/>
    </w:pPr>
  </w:style>
  <w:style w:type="paragraph" w:customStyle="1" w:styleId="fr10">
    <w:name w:val="fr1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16BA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B16BA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B16BA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B16BA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16BA0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B16BA0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16BA0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16BA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B16B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B16BA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B16BA0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B16BA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B16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B16BA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16BA0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B16BA0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B16BA0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B16B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B16B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B16BA0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16BA0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B16BA0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B16B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B16BA0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B16BA0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16BA0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B16BA0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B16BA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B16BA0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B16BA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B16BA0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B16BA0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B16BA0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B1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B16BA0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B16BA0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B16BA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B16BA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B16BA0"/>
  </w:style>
  <w:style w:type="paragraph" w:customStyle="1" w:styleId="Style3">
    <w:name w:val="Style3"/>
    <w:basedOn w:val="WW-"/>
    <w:uiPriority w:val="99"/>
    <w:rsid w:val="00B16BA0"/>
  </w:style>
  <w:style w:type="paragraph" w:customStyle="1" w:styleId="TimesNewRoman">
    <w:name w:val="Обычный + Times New Roman"/>
    <w:aliases w:val="12 пт"/>
    <w:basedOn w:val="a"/>
    <w:uiPriority w:val="99"/>
    <w:rsid w:val="00B16BA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B16BA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B16BA0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B16BA0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B16BA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B16BA0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B16BA0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16BA0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B16BA0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B16BA0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B16BA0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B16BA0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B16BA0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B16BA0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B16BA0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B16BA0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B16BA0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B16BA0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B16BA0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B16BA0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B16BA0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B16BA0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B16BA0"/>
    <w:rPr>
      <w:b/>
    </w:rPr>
  </w:style>
  <w:style w:type="paragraph" w:customStyle="1" w:styleId="font7">
    <w:name w:val="font7"/>
    <w:basedOn w:val="a"/>
    <w:uiPriority w:val="99"/>
    <w:rsid w:val="00B16B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6B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B16BA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B16BA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B16BA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B16BA0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B16BA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B16BA0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B16BA0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B16B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B16BA0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B16BA0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B16BA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B16BA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B16BA0"/>
    <w:rPr>
      <w:sz w:val="20"/>
    </w:rPr>
  </w:style>
  <w:style w:type="character" w:customStyle="1" w:styleId="BodyText3Char">
    <w:name w:val="Body Text 3 Char"/>
    <w:uiPriority w:val="99"/>
    <w:semiHidden/>
    <w:locked/>
    <w:rsid w:val="00B16BA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B16BA0"/>
    <w:rPr>
      <w:sz w:val="20"/>
    </w:rPr>
  </w:style>
  <w:style w:type="character" w:customStyle="1" w:styleId="CommentSubjectChar">
    <w:name w:val="Comment Subject Char"/>
    <w:uiPriority w:val="99"/>
    <w:semiHidden/>
    <w:locked/>
    <w:rsid w:val="00B16BA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B16BA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B16BA0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B16BA0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B16BA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B16BA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B16BA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B16BA0"/>
  </w:style>
  <w:style w:type="numbering" w:customStyle="1" w:styleId="38">
    <w:name w:val="Нет списка3"/>
    <w:next w:val="a2"/>
    <w:uiPriority w:val="99"/>
    <w:semiHidden/>
    <w:unhideWhenUsed/>
    <w:rsid w:val="00B16BA0"/>
  </w:style>
  <w:style w:type="table" w:customStyle="1" w:styleId="2a">
    <w:name w:val="Сетка таблицы2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16BA0"/>
  </w:style>
  <w:style w:type="table" w:customStyle="1" w:styleId="113">
    <w:name w:val="Сетка таблицы1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B16BA0"/>
  </w:style>
  <w:style w:type="numbering" w:customStyle="1" w:styleId="42">
    <w:name w:val="Нет списка4"/>
    <w:next w:val="a2"/>
    <w:uiPriority w:val="99"/>
    <w:semiHidden/>
    <w:unhideWhenUsed/>
    <w:rsid w:val="00B16BA0"/>
  </w:style>
  <w:style w:type="character" w:customStyle="1" w:styleId="a6">
    <w:name w:val="Абзац списка Знак"/>
    <w:link w:val="a5"/>
    <w:uiPriority w:val="99"/>
    <w:locked/>
    <w:rsid w:val="00B16BA0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B16BA0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B16BA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B16BA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B16B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B16BA0"/>
  </w:style>
  <w:style w:type="paragraph" w:styleId="afffc">
    <w:name w:val="List"/>
    <w:basedOn w:val="af"/>
    <w:semiHidden/>
    <w:rsid w:val="00B16BA0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B16BA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B16BA0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B16BA0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B16BA0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B16BA0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B16BA0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B16BA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B16BA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B16BA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B16BA0"/>
    <w:rPr>
      <w:b/>
      <w:bCs/>
    </w:rPr>
  </w:style>
  <w:style w:type="character" w:customStyle="1" w:styleId="affff5">
    <w:name w:val="Цветовое выделение для Текст"/>
    <w:uiPriority w:val="99"/>
    <w:rsid w:val="00B16BA0"/>
  </w:style>
  <w:style w:type="paragraph" w:customStyle="1" w:styleId="xl1141">
    <w:name w:val="xl1141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B16B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B16BA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B16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B16BA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B16B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B16BA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B16BA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B16B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B16B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B16BA0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B16BA0"/>
  </w:style>
  <w:style w:type="character" w:customStyle="1" w:styleId="1f6">
    <w:name w:val="Текст выноски Знак1"/>
    <w:uiPriority w:val="99"/>
    <w:semiHidden/>
    <w:rsid w:val="00B16BA0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B16BA0"/>
  </w:style>
  <w:style w:type="paragraph" w:customStyle="1" w:styleId="ConsPlusDocList">
    <w:name w:val="ConsPlusDocList"/>
    <w:rsid w:val="00B16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6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6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B16BA0"/>
  </w:style>
  <w:style w:type="numbering" w:customStyle="1" w:styleId="1110">
    <w:name w:val="Нет списка111"/>
    <w:next w:val="a2"/>
    <w:uiPriority w:val="99"/>
    <w:semiHidden/>
    <w:unhideWhenUsed/>
    <w:rsid w:val="00B16BA0"/>
  </w:style>
  <w:style w:type="numbering" w:customStyle="1" w:styleId="314">
    <w:name w:val="Нет списка31"/>
    <w:next w:val="a2"/>
    <w:uiPriority w:val="99"/>
    <w:semiHidden/>
    <w:unhideWhenUsed/>
    <w:rsid w:val="00B16BA0"/>
  </w:style>
  <w:style w:type="paragraph" w:customStyle="1" w:styleId="ConsPlusTextList">
    <w:name w:val="ConsPlusTextList"/>
    <w:rsid w:val="00B16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B16BA0"/>
  </w:style>
  <w:style w:type="numbering" w:customStyle="1" w:styleId="1210">
    <w:name w:val="Нет списка121"/>
    <w:next w:val="a2"/>
    <w:uiPriority w:val="99"/>
    <w:semiHidden/>
    <w:unhideWhenUsed/>
    <w:rsid w:val="00B16BA0"/>
  </w:style>
  <w:style w:type="table" w:customStyle="1" w:styleId="39">
    <w:name w:val="Сетка таблицы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16BA0"/>
  </w:style>
  <w:style w:type="numbering" w:customStyle="1" w:styleId="510">
    <w:name w:val="Нет списка51"/>
    <w:next w:val="a2"/>
    <w:uiPriority w:val="99"/>
    <w:semiHidden/>
    <w:unhideWhenUsed/>
    <w:rsid w:val="00B16BA0"/>
  </w:style>
  <w:style w:type="numbering" w:customStyle="1" w:styleId="130">
    <w:name w:val="Нет списка13"/>
    <w:next w:val="a2"/>
    <w:uiPriority w:val="99"/>
    <w:semiHidden/>
    <w:unhideWhenUsed/>
    <w:rsid w:val="00B16BA0"/>
  </w:style>
  <w:style w:type="numbering" w:customStyle="1" w:styleId="2110">
    <w:name w:val="Нет списка211"/>
    <w:next w:val="a2"/>
    <w:uiPriority w:val="99"/>
    <w:semiHidden/>
    <w:unhideWhenUsed/>
    <w:rsid w:val="00B16BA0"/>
  </w:style>
  <w:style w:type="numbering" w:customStyle="1" w:styleId="1111">
    <w:name w:val="Нет списка1111"/>
    <w:next w:val="a2"/>
    <w:uiPriority w:val="99"/>
    <w:semiHidden/>
    <w:unhideWhenUsed/>
    <w:rsid w:val="00B16BA0"/>
  </w:style>
  <w:style w:type="numbering" w:customStyle="1" w:styleId="3110">
    <w:name w:val="Нет списка311"/>
    <w:next w:val="a2"/>
    <w:uiPriority w:val="99"/>
    <w:semiHidden/>
    <w:unhideWhenUsed/>
    <w:rsid w:val="00B16BA0"/>
  </w:style>
  <w:style w:type="numbering" w:customStyle="1" w:styleId="4110">
    <w:name w:val="Нет списка411"/>
    <w:next w:val="a2"/>
    <w:uiPriority w:val="99"/>
    <w:semiHidden/>
    <w:unhideWhenUsed/>
    <w:rsid w:val="00B16BA0"/>
  </w:style>
  <w:style w:type="numbering" w:customStyle="1" w:styleId="1211">
    <w:name w:val="Нет списка1211"/>
    <w:next w:val="a2"/>
    <w:uiPriority w:val="99"/>
    <w:semiHidden/>
    <w:unhideWhenUsed/>
    <w:rsid w:val="00B16BA0"/>
  </w:style>
  <w:style w:type="table" w:customStyle="1" w:styleId="216">
    <w:name w:val="Сетка таблицы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16BA0"/>
  </w:style>
  <w:style w:type="numbering" w:customStyle="1" w:styleId="140">
    <w:name w:val="Нет списка14"/>
    <w:next w:val="a2"/>
    <w:uiPriority w:val="99"/>
    <w:semiHidden/>
    <w:unhideWhenUsed/>
    <w:rsid w:val="00B16BA0"/>
  </w:style>
  <w:style w:type="numbering" w:customStyle="1" w:styleId="221">
    <w:name w:val="Нет списка221"/>
    <w:next w:val="a2"/>
    <w:uiPriority w:val="99"/>
    <w:semiHidden/>
    <w:unhideWhenUsed/>
    <w:rsid w:val="00B16BA0"/>
  </w:style>
  <w:style w:type="numbering" w:customStyle="1" w:styleId="1120">
    <w:name w:val="Нет списка112"/>
    <w:next w:val="a2"/>
    <w:uiPriority w:val="99"/>
    <w:semiHidden/>
    <w:unhideWhenUsed/>
    <w:rsid w:val="00B16BA0"/>
  </w:style>
  <w:style w:type="numbering" w:customStyle="1" w:styleId="320">
    <w:name w:val="Нет списка32"/>
    <w:next w:val="a2"/>
    <w:uiPriority w:val="99"/>
    <w:semiHidden/>
    <w:unhideWhenUsed/>
    <w:rsid w:val="00B16BA0"/>
  </w:style>
  <w:style w:type="numbering" w:customStyle="1" w:styleId="420">
    <w:name w:val="Нет списка42"/>
    <w:next w:val="a2"/>
    <w:uiPriority w:val="99"/>
    <w:semiHidden/>
    <w:unhideWhenUsed/>
    <w:rsid w:val="00B16BA0"/>
  </w:style>
  <w:style w:type="numbering" w:customStyle="1" w:styleId="1220">
    <w:name w:val="Нет списка122"/>
    <w:next w:val="a2"/>
    <w:uiPriority w:val="99"/>
    <w:semiHidden/>
    <w:unhideWhenUsed/>
    <w:rsid w:val="00B16BA0"/>
  </w:style>
  <w:style w:type="table" w:customStyle="1" w:styleId="43">
    <w:name w:val="Сетка таблицы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16BA0"/>
  </w:style>
  <w:style w:type="numbering" w:customStyle="1" w:styleId="150">
    <w:name w:val="Нет списка15"/>
    <w:next w:val="a2"/>
    <w:uiPriority w:val="99"/>
    <w:semiHidden/>
    <w:unhideWhenUsed/>
    <w:rsid w:val="00B16BA0"/>
  </w:style>
  <w:style w:type="numbering" w:customStyle="1" w:styleId="230">
    <w:name w:val="Нет списка23"/>
    <w:next w:val="a2"/>
    <w:uiPriority w:val="99"/>
    <w:semiHidden/>
    <w:unhideWhenUsed/>
    <w:rsid w:val="00B16BA0"/>
  </w:style>
  <w:style w:type="numbering" w:customStyle="1" w:styleId="1130">
    <w:name w:val="Нет списка113"/>
    <w:next w:val="a2"/>
    <w:uiPriority w:val="99"/>
    <w:semiHidden/>
    <w:unhideWhenUsed/>
    <w:rsid w:val="00B16BA0"/>
  </w:style>
  <w:style w:type="numbering" w:customStyle="1" w:styleId="331">
    <w:name w:val="Нет списка33"/>
    <w:next w:val="a2"/>
    <w:uiPriority w:val="99"/>
    <w:semiHidden/>
    <w:unhideWhenUsed/>
    <w:rsid w:val="00B16BA0"/>
  </w:style>
  <w:style w:type="numbering" w:customStyle="1" w:styleId="430">
    <w:name w:val="Нет списка43"/>
    <w:next w:val="a2"/>
    <w:uiPriority w:val="99"/>
    <w:semiHidden/>
    <w:unhideWhenUsed/>
    <w:rsid w:val="00B16BA0"/>
  </w:style>
  <w:style w:type="numbering" w:customStyle="1" w:styleId="123">
    <w:name w:val="Нет списка123"/>
    <w:next w:val="a2"/>
    <w:uiPriority w:val="99"/>
    <w:semiHidden/>
    <w:unhideWhenUsed/>
    <w:rsid w:val="00B16BA0"/>
  </w:style>
  <w:style w:type="table" w:customStyle="1" w:styleId="52">
    <w:name w:val="Сетка таблицы5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B16BA0"/>
  </w:style>
  <w:style w:type="numbering" w:customStyle="1" w:styleId="1310">
    <w:name w:val="Нет списка131"/>
    <w:next w:val="a2"/>
    <w:uiPriority w:val="99"/>
    <w:semiHidden/>
    <w:unhideWhenUsed/>
    <w:rsid w:val="00B16BA0"/>
  </w:style>
  <w:style w:type="numbering" w:customStyle="1" w:styleId="2111">
    <w:name w:val="Нет списка2111"/>
    <w:next w:val="a2"/>
    <w:uiPriority w:val="99"/>
    <w:semiHidden/>
    <w:unhideWhenUsed/>
    <w:rsid w:val="00B16BA0"/>
  </w:style>
  <w:style w:type="numbering" w:customStyle="1" w:styleId="11111">
    <w:name w:val="Нет списка11111"/>
    <w:next w:val="a2"/>
    <w:uiPriority w:val="99"/>
    <w:semiHidden/>
    <w:unhideWhenUsed/>
    <w:rsid w:val="00B16BA0"/>
  </w:style>
  <w:style w:type="numbering" w:customStyle="1" w:styleId="3111">
    <w:name w:val="Нет списка3111"/>
    <w:next w:val="a2"/>
    <w:uiPriority w:val="99"/>
    <w:semiHidden/>
    <w:unhideWhenUsed/>
    <w:rsid w:val="00B16BA0"/>
  </w:style>
  <w:style w:type="numbering" w:customStyle="1" w:styleId="4111">
    <w:name w:val="Нет списка4111"/>
    <w:next w:val="a2"/>
    <w:uiPriority w:val="99"/>
    <w:semiHidden/>
    <w:unhideWhenUsed/>
    <w:rsid w:val="00B16BA0"/>
  </w:style>
  <w:style w:type="numbering" w:customStyle="1" w:styleId="12111">
    <w:name w:val="Нет списка12111"/>
    <w:next w:val="a2"/>
    <w:uiPriority w:val="99"/>
    <w:semiHidden/>
    <w:unhideWhenUsed/>
    <w:rsid w:val="00B16BA0"/>
  </w:style>
  <w:style w:type="table" w:customStyle="1" w:styleId="315">
    <w:name w:val="Сетка таблицы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B16BA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B16BA0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B16BA0"/>
  </w:style>
  <w:style w:type="paragraph" w:customStyle="1" w:styleId="xl258">
    <w:name w:val="xl258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B16BA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B16BA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B16BA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B16BA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B16BA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B16BA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B16BA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B16BA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16BA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B16BA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B16B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B16B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B16B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B16B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B16BA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B16BA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B16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B16BA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B16BA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B16B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B16BA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16BA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B16BA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16BA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B16B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B16B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B16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B16BA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B16BA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B16B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B16B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B16BA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B16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B16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B16B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B16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B16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B16BA0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B16BA0"/>
  </w:style>
  <w:style w:type="numbering" w:customStyle="1" w:styleId="160">
    <w:name w:val="Нет списка16"/>
    <w:next w:val="a2"/>
    <w:uiPriority w:val="99"/>
    <w:semiHidden/>
    <w:unhideWhenUsed/>
    <w:rsid w:val="00B16BA0"/>
  </w:style>
  <w:style w:type="numbering" w:customStyle="1" w:styleId="240">
    <w:name w:val="Нет списка24"/>
    <w:next w:val="a2"/>
    <w:uiPriority w:val="99"/>
    <w:semiHidden/>
    <w:unhideWhenUsed/>
    <w:rsid w:val="00B16BA0"/>
  </w:style>
  <w:style w:type="numbering" w:customStyle="1" w:styleId="114">
    <w:name w:val="Нет списка114"/>
    <w:next w:val="a2"/>
    <w:uiPriority w:val="99"/>
    <w:semiHidden/>
    <w:unhideWhenUsed/>
    <w:rsid w:val="00B16BA0"/>
  </w:style>
  <w:style w:type="numbering" w:customStyle="1" w:styleId="340">
    <w:name w:val="Нет списка34"/>
    <w:next w:val="a2"/>
    <w:uiPriority w:val="99"/>
    <w:semiHidden/>
    <w:unhideWhenUsed/>
    <w:rsid w:val="00B16BA0"/>
  </w:style>
  <w:style w:type="numbering" w:customStyle="1" w:styleId="44">
    <w:name w:val="Нет списка44"/>
    <w:next w:val="a2"/>
    <w:uiPriority w:val="99"/>
    <w:semiHidden/>
    <w:unhideWhenUsed/>
    <w:rsid w:val="00B16BA0"/>
  </w:style>
  <w:style w:type="numbering" w:customStyle="1" w:styleId="124">
    <w:name w:val="Нет списка124"/>
    <w:next w:val="a2"/>
    <w:uiPriority w:val="99"/>
    <w:semiHidden/>
    <w:unhideWhenUsed/>
    <w:rsid w:val="00B16BA0"/>
  </w:style>
  <w:style w:type="table" w:customStyle="1" w:styleId="62">
    <w:name w:val="Сетка таблицы6"/>
    <w:basedOn w:val="a1"/>
    <w:next w:val="aff0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16BA0"/>
  </w:style>
  <w:style w:type="numbering" w:customStyle="1" w:styleId="132">
    <w:name w:val="Нет списка132"/>
    <w:next w:val="a2"/>
    <w:uiPriority w:val="99"/>
    <w:semiHidden/>
    <w:unhideWhenUsed/>
    <w:rsid w:val="00B16BA0"/>
  </w:style>
  <w:style w:type="numbering" w:customStyle="1" w:styleId="2120">
    <w:name w:val="Нет списка212"/>
    <w:next w:val="a2"/>
    <w:uiPriority w:val="99"/>
    <w:semiHidden/>
    <w:unhideWhenUsed/>
    <w:rsid w:val="00B16BA0"/>
  </w:style>
  <w:style w:type="numbering" w:customStyle="1" w:styleId="11120">
    <w:name w:val="Нет списка1112"/>
    <w:next w:val="a2"/>
    <w:uiPriority w:val="99"/>
    <w:semiHidden/>
    <w:unhideWhenUsed/>
    <w:rsid w:val="00B16BA0"/>
  </w:style>
  <w:style w:type="numbering" w:customStyle="1" w:styleId="3120">
    <w:name w:val="Нет списка312"/>
    <w:next w:val="a2"/>
    <w:uiPriority w:val="99"/>
    <w:semiHidden/>
    <w:unhideWhenUsed/>
    <w:rsid w:val="00B16BA0"/>
  </w:style>
  <w:style w:type="numbering" w:customStyle="1" w:styleId="4120">
    <w:name w:val="Нет списка412"/>
    <w:next w:val="a2"/>
    <w:uiPriority w:val="99"/>
    <w:semiHidden/>
    <w:unhideWhenUsed/>
    <w:rsid w:val="00B16BA0"/>
  </w:style>
  <w:style w:type="numbering" w:customStyle="1" w:styleId="1212">
    <w:name w:val="Нет списка1212"/>
    <w:next w:val="a2"/>
    <w:uiPriority w:val="99"/>
    <w:semiHidden/>
    <w:unhideWhenUsed/>
    <w:rsid w:val="00B16BA0"/>
  </w:style>
  <w:style w:type="table" w:customStyle="1" w:styleId="222">
    <w:name w:val="Сетка таблицы2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16BA0"/>
  </w:style>
  <w:style w:type="numbering" w:customStyle="1" w:styleId="1410">
    <w:name w:val="Нет списка141"/>
    <w:next w:val="a2"/>
    <w:uiPriority w:val="99"/>
    <w:semiHidden/>
    <w:unhideWhenUsed/>
    <w:rsid w:val="00B16BA0"/>
  </w:style>
  <w:style w:type="numbering" w:customStyle="1" w:styleId="2220">
    <w:name w:val="Нет списка222"/>
    <w:next w:val="a2"/>
    <w:uiPriority w:val="99"/>
    <w:semiHidden/>
    <w:unhideWhenUsed/>
    <w:rsid w:val="00B16BA0"/>
  </w:style>
  <w:style w:type="numbering" w:customStyle="1" w:styleId="11210">
    <w:name w:val="Нет списка1121"/>
    <w:next w:val="a2"/>
    <w:uiPriority w:val="99"/>
    <w:semiHidden/>
    <w:unhideWhenUsed/>
    <w:rsid w:val="00B16BA0"/>
  </w:style>
  <w:style w:type="numbering" w:customStyle="1" w:styleId="3210">
    <w:name w:val="Нет списка321"/>
    <w:next w:val="a2"/>
    <w:uiPriority w:val="99"/>
    <w:semiHidden/>
    <w:unhideWhenUsed/>
    <w:rsid w:val="00B16BA0"/>
  </w:style>
  <w:style w:type="numbering" w:customStyle="1" w:styleId="421">
    <w:name w:val="Нет списка421"/>
    <w:next w:val="a2"/>
    <w:uiPriority w:val="99"/>
    <w:semiHidden/>
    <w:unhideWhenUsed/>
    <w:rsid w:val="00B16BA0"/>
  </w:style>
  <w:style w:type="numbering" w:customStyle="1" w:styleId="1221">
    <w:name w:val="Нет списка1221"/>
    <w:next w:val="a2"/>
    <w:uiPriority w:val="99"/>
    <w:semiHidden/>
    <w:unhideWhenUsed/>
    <w:rsid w:val="00B16BA0"/>
  </w:style>
  <w:style w:type="table" w:customStyle="1" w:styleId="413">
    <w:name w:val="Сетка таблицы4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B16BA0"/>
  </w:style>
  <w:style w:type="numbering" w:customStyle="1" w:styleId="151">
    <w:name w:val="Нет списка151"/>
    <w:next w:val="a2"/>
    <w:uiPriority w:val="99"/>
    <w:semiHidden/>
    <w:unhideWhenUsed/>
    <w:rsid w:val="00B16BA0"/>
  </w:style>
  <w:style w:type="numbering" w:customStyle="1" w:styleId="231">
    <w:name w:val="Нет списка231"/>
    <w:next w:val="a2"/>
    <w:uiPriority w:val="99"/>
    <w:semiHidden/>
    <w:unhideWhenUsed/>
    <w:rsid w:val="00B16BA0"/>
  </w:style>
  <w:style w:type="numbering" w:customStyle="1" w:styleId="1131">
    <w:name w:val="Нет списка1131"/>
    <w:next w:val="a2"/>
    <w:uiPriority w:val="99"/>
    <w:semiHidden/>
    <w:unhideWhenUsed/>
    <w:rsid w:val="00B16BA0"/>
  </w:style>
  <w:style w:type="numbering" w:customStyle="1" w:styleId="3310">
    <w:name w:val="Нет списка331"/>
    <w:next w:val="a2"/>
    <w:uiPriority w:val="99"/>
    <w:semiHidden/>
    <w:unhideWhenUsed/>
    <w:rsid w:val="00B16BA0"/>
  </w:style>
  <w:style w:type="numbering" w:customStyle="1" w:styleId="431">
    <w:name w:val="Нет списка431"/>
    <w:next w:val="a2"/>
    <w:uiPriority w:val="99"/>
    <w:semiHidden/>
    <w:unhideWhenUsed/>
    <w:rsid w:val="00B16BA0"/>
  </w:style>
  <w:style w:type="numbering" w:customStyle="1" w:styleId="1231">
    <w:name w:val="Нет списка1231"/>
    <w:next w:val="a2"/>
    <w:uiPriority w:val="99"/>
    <w:semiHidden/>
    <w:unhideWhenUsed/>
    <w:rsid w:val="00B16BA0"/>
  </w:style>
  <w:style w:type="table" w:customStyle="1" w:styleId="512">
    <w:name w:val="Сетка таблицы5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B16BA0"/>
  </w:style>
  <w:style w:type="numbering" w:customStyle="1" w:styleId="13110">
    <w:name w:val="Нет списка1311"/>
    <w:next w:val="a2"/>
    <w:uiPriority w:val="99"/>
    <w:semiHidden/>
    <w:unhideWhenUsed/>
    <w:rsid w:val="00B16BA0"/>
  </w:style>
  <w:style w:type="numbering" w:customStyle="1" w:styleId="2112">
    <w:name w:val="Нет списка2112"/>
    <w:next w:val="a2"/>
    <w:uiPriority w:val="99"/>
    <w:semiHidden/>
    <w:unhideWhenUsed/>
    <w:rsid w:val="00B16BA0"/>
  </w:style>
  <w:style w:type="numbering" w:customStyle="1" w:styleId="11112">
    <w:name w:val="Нет списка11112"/>
    <w:next w:val="a2"/>
    <w:uiPriority w:val="99"/>
    <w:semiHidden/>
    <w:unhideWhenUsed/>
    <w:rsid w:val="00B16BA0"/>
  </w:style>
  <w:style w:type="numbering" w:customStyle="1" w:styleId="3112">
    <w:name w:val="Нет списка3112"/>
    <w:next w:val="a2"/>
    <w:uiPriority w:val="99"/>
    <w:semiHidden/>
    <w:unhideWhenUsed/>
    <w:rsid w:val="00B16BA0"/>
  </w:style>
  <w:style w:type="numbering" w:customStyle="1" w:styleId="4112">
    <w:name w:val="Нет списка4112"/>
    <w:next w:val="a2"/>
    <w:uiPriority w:val="99"/>
    <w:semiHidden/>
    <w:unhideWhenUsed/>
    <w:rsid w:val="00B16BA0"/>
  </w:style>
  <w:style w:type="numbering" w:customStyle="1" w:styleId="12112">
    <w:name w:val="Нет списка12112"/>
    <w:next w:val="a2"/>
    <w:uiPriority w:val="99"/>
    <w:semiHidden/>
    <w:unhideWhenUsed/>
    <w:rsid w:val="00B16BA0"/>
  </w:style>
  <w:style w:type="table" w:customStyle="1" w:styleId="2113">
    <w:name w:val="Сетка таблицы2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B16BA0"/>
  </w:style>
  <w:style w:type="numbering" w:customStyle="1" w:styleId="161">
    <w:name w:val="Нет списка161"/>
    <w:next w:val="a2"/>
    <w:uiPriority w:val="99"/>
    <w:semiHidden/>
    <w:unhideWhenUsed/>
    <w:rsid w:val="00B16BA0"/>
  </w:style>
  <w:style w:type="paragraph" w:customStyle="1" w:styleId="xl1138">
    <w:name w:val="xl1138"/>
    <w:basedOn w:val="a"/>
    <w:rsid w:val="00B16BA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B16BA0"/>
  </w:style>
  <w:style w:type="numbering" w:customStyle="1" w:styleId="9">
    <w:name w:val="Нет списка9"/>
    <w:next w:val="a2"/>
    <w:uiPriority w:val="99"/>
    <w:semiHidden/>
    <w:unhideWhenUsed/>
    <w:rsid w:val="00B16BA0"/>
  </w:style>
  <w:style w:type="table" w:customStyle="1" w:styleId="70">
    <w:name w:val="Сетка таблицы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B16BA0"/>
  </w:style>
  <w:style w:type="table" w:customStyle="1" w:styleId="152">
    <w:name w:val="Сетка таблицы15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B16BA0"/>
  </w:style>
  <w:style w:type="numbering" w:customStyle="1" w:styleId="350">
    <w:name w:val="Нет списка35"/>
    <w:next w:val="a2"/>
    <w:uiPriority w:val="99"/>
    <w:semiHidden/>
    <w:unhideWhenUsed/>
    <w:rsid w:val="00B16BA0"/>
  </w:style>
  <w:style w:type="table" w:customStyle="1" w:styleId="232">
    <w:name w:val="Сетка таблицы23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B16BA0"/>
  </w:style>
  <w:style w:type="table" w:customStyle="1" w:styleId="1132">
    <w:name w:val="Сетка таблицы113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16BA0"/>
  </w:style>
  <w:style w:type="numbering" w:customStyle="1" w:styleId="45">
    <w:name w:val="Нет списка45"/>
    <w:next w:val="a2"/>
    <w:uiPriority w:val="99"/>
    <w:semiHidden/>
    <w:unhideWhenUsed/>
    <w:rsid w:val="00B16BA0"/>
  </w:style>
  <w:style w:type="numbering" w:customStyle="1" w:styleId="53">
    <w:name w:val="Нет списка53"/>
    <w:next w:val="a2"/>
    <w:uiPriority w:val="99"/>
    <w:semiHidden/>
    <w:unhideWhenUsed/>
    <w:rsid w:val="00B16BA0"/>
  </w:style>
  <w:style w:type="numbering" w:customStyle="1" w:styleId="125">
    <w:name w:val="Нет списка125"/>
    <w:next w:val="a2"/>
    <w:uiPriority w:val="99"/>
    <w:semiHidden/>
    <w:unhideWhenUsed/>
    <w:rsid w:val="00B16BA0"/>
  </w:style>
  <w:style w:type="numbering" w:customStyle="1" w:styleId="223">
    <w:name w:val="Нет списка223"/>
    <w:next w:val="a2"/>
    <w:uiPriority w:val="99"/>
    <w:semiHidden/>
    <w:unhideWhenUsed/>
    <w:rsid w:val="00B16BA0"/>
  </w:style>
  <w:style w:type="numbering" w:customStyle="1" w:styleId="1113">
    <w:name w:val="Нет списка1113"/>
    <w:next w:val="a2"/>
    <w:uiPriority w:val="99"/>
    <w:semiHidden/>
    <w:unhideWhenUsed/>
    <w:rsid w:val="00B16BA0"/>
  </w:style>
  <w:style w:type="numbering" w:customStyle="1" w:styleId="3130">
    <w:name w:val="Нет списка313"/>
    <w:next w:val="a2"/>
    <w:uiPriority w:val="99"/>
    <w:semiHidden/>
    <w:unhideWhenUsed/>
    <w:rsid w:val="00B16BA0"/>
  </w:style>
  <w:style w:type="numbering" w:customStyle="1" w:styleId="4130">
    <w:name w:val="Нет списка413"/>
    <w:next w:val="a2"/>
    <w:uiPriority w:val="99"/>
    <w:semiHidden/>
    <w:unhideWhenUsed/>
    <w:rsid w:val="00B16BA0"/>
  </w:style>
  <w:style w:type="numbering" w:customStyle="1" w:styleId="12130">
    <w:name w:val="Нет списка1213"/>
    <w:next w:val="a2"/>
    <w:uiPriority w:val="99"/>
    <w:semiHidden/>
    <w:unhideWhenUsed/>
    <w:rsid w:val="00B16BA0"/>
  </w:style>
  <w:style w:type="table" w:customStyle="1" w:styleId="332">
    <w:name w:val="Сетка таблицы3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B16BA0"/>
  </w:style>
  <w:style w:type="numbering" w:customStyle="1" w:styleId="133">
    <w:name w:val="Нет списка133"/>
    <w:next w:val="a2"/>
    <w:uiPriority w:val="99"/>
    <w:semiHidden/>
    <w:unhideWhenUsed/>
    <w:rsid w:val="00B16BA0"/>
  </w:style>
  <w:style w:type="numbering" w:customStyle="1" w:styleId="21130">
    <w:name w:val="Нет списка2113"/>
    <w:next w:val="a2"/>
    <w:uiPriority w:val="99"/>
    <w:semiHidden/>
    <w:unhideWhenUsed/>
    <w:rsid w:val="00B16BA0"/>
  </w:style>
  <w:style w:type="numbering" w:customStyle="1" w:styleId="11113">
    <w:name w:val="Нет списка11113"/>
    <w:next w:val="a2"/>
    <w:uiPriority w:val="99"/>
    <w:semiHidden/>
    <w:unhideWhenUsed/>
    <w:rsid w:val="00B16BA0"/>
  </w:style>
  <w:style w:type="numbering" w:customStyle="1" w:styleId="31130">
    <w:name w:val="Нет списка3113"/>
    <w:next w:val="a2"/>
    <w:uiPriority w:val="99"/>
    <w:semiHidden/>
    <w:unhideWhenUsed/>
    <w:rsid w:val="00B16BA0"/>
  </w:style>
  <w:style w:type="numbering" w:customStyle="1" w:styleId="4113">
    <w:name w:val="Нет списка4113"/>
    <w:next w:val="a2"/>
    <w:uiPriority w:val="99"/>
    <w:semiHidden/>
    <w:unhideWhenUsed/>
    <w:rsid w:val="00B16BA0"/>
  </w:style>
  <w:style w:type="numbering" w:customStyle="1" w:styleId="12113">
    <w:name w:val="Нет списка12113"/>
    <w:next w:val="a2"/>
    <w:uiPriority w:val="99"/>
    <w:semiHidden/>
    <w:unhideWhenUsed/>
    <w:rsid w:val="00B16BA0"/>
  </w:style>
  <w:style w:type="table" w:customStyle="1" w:styleId="2121">
    <w:name w:val="Сетка таблицы2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16BA0"/>
  </w:style>
  <w:style w:type="numbering" w:customStyle="1" w:styleId="142">
    <w:name w:val="Нет списка142"/>
    <w:next w:val="a2"/>
    <w:uiPriority w:val="99"/>
    <w:semiHidden/>
    <w:unhideWhenUsed/>
    <w:rsid w:val="00B16BA0"/>
  </w:style>
  <w:style w:type="numbering" w:customStyle="1" w:styleId="2211">
    <w:name w:val="Нет списка2211"/>
    <w:next w:val="a2"/>
    <w:uiPriority w:val="99"/>
    <w:semiHidden/>
    <w:unhideWhenUsed/>
    <w:rsid w:val="00B16BA0"/>
  </w:style>
  <w:style w:type="numbering" w:customStyle="1" w:styleId="1122">
    <w:name w:val="Нет списка1122"/>
    <w:next w:val="a2"/>
    <w:uiPriority w:val="99"/>
    <w:semiHidden/>
    <w:unhideWhenUsed/>
    <w:rsid w:val="00B16BA0"/>
  </w:style>
  <w:style w:type="numbering" w:customStyle="1" w:styleId="322">
    <w:name w:val="Нет списка322"/>
    <w:next w:val="a2"/>
    <w:uiPriority w:val="99"/>
    <w:semiHidden/>
    <w:unhideWhenUsed/>
    <w:rsid w:val="00B16BA0"/>
  </w:style>
  <w:style w:type="numbering" w:customStyle="1" w:styleId="422">
    <w:name w:val="Нет списка422"/>
    <w:next w:val="a2"/>
    <w:uiPriority w:val="99"/>
    <w:semiHidden/>
    <w:unhideWhenUsed/>
    <w:rsid w:val="00B16BA0"/>
  </w:style>
  <w:style w:type="numbering" w:customStyle="1" w:styleId="12220">
    <w:name w:val="Нет списка1222"/>
    <w:next w:val="a2"/>
    <w:uiPriority w:val="99"/>
    <w:semiHidden/>
    <w:unhideWhenUsed/>
    <w:rsid w:val="00B16BA0"/>
  </w:style>
  <w:style w:type="table" w:customStyle="1" w:styleId="423">
    <w:name w:val="Сетка таблицы4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B16BA0"/>
  </w:style>
  <w:style w:type="numbering" w:customStyle="1" w:styleId="1520">
    <w:name w:val="Нет списка152"/>
    <w:next w:val="a2"/>
    <w:uiPriority w:val="99"/>
    <w:semiHidden/>
    <w:unhideWhenUsed/>
    <w:rsid w:val="00B16BA0"/>
  </w:style>
  <w:style w:type="numbering" w:customStyle="1" w:styleId="2320">
    <w:name w:val="Нет списка232"/>
    <w:next w:val="a2"/>
    <w:uiPriority w:val="99"/>
    <w:semiHidden/>
    <w:unhideWhenUsed/>
    <w:rsid w:val="00B16BA0"/>
  </w:style>
  <w:style w:type="numbering" w:customStyle="1" w:styleId="11320">
    <w:name w:val="Нет списка1132"/>
    <w:next w:val="a2"/>
    <w:uiPriority w:val="99"/>
    <w:semiHidden/>
    <w:unhideWhenUsed/>
    <w:rsid w:val="00B16BA0"/>
  </w:style>
  <w:style w:type="numbering" w:customStyle="1" w:styleId="3320">
    <w:name w:val="Нет списка332"/>
    <w:next w:val="a2"/>
    <w:uiPriority w:val="99"/>
    <w:semiHidden/>
    <w:unhideWhenUsed/>
    <w:rsid w:val="00B16BA0"/>
  </w:style>
  <w:style w:type="numbering" w:customStyle="1" w:styleId="432">
    <w:name w:val="Нет списка432"/>
    <w:next w:val="a2"/>
    <w:uiPriority w:val="99"/>
    <w:semiHidden/>
    <w:unhideWhenUsed/>
    <w:rsid w:val="00B16BA0"/>
  </w:style>
  <w:style w:type="numbering" w:customStyle="1" w:styleId="1232">
    <w:name w:val="Нет списка1232"/>
    <w:next w:val="a2"/>
    <w:uiPriority w:val="99"/>
    <w:semiHidden/>
    <w:unhideWhenUsed/>
    <w:rsid w:val="00B16BA0"/>
  </w:style>
  <w:style w:type="table" w:customStyle="1" w:styleId="521">
    <w:name w:val="Сетка таблицы5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B16BA0"/>
  </w:style>
  <w:style w:type="numbering" w:customStyle="1" w:styleId="1312">
    <w:name w:val="Нет списка1312"/>
    <w:next w:val="a2"/>
    <w:uiPriority w:val="99"/>
    <w:semiHidden/>
    <w:unhideWhenUsed/>
    <w:rsid w:val="00B16BA0"/>
  </w:style>
  <w:style w:type="numbering" w:customStyle="1" w:styleId="21111">
    <w:name w:val="Нет списка21111"/>
    <w:next w:val="a2"/>
    <w:uiPriority w:val="99"/>
    <w:semiHidden/>
    <w:unhideWhenUsed/>
    <w:rsid w:val="00B16BA0"/>
  </w:style>
  <w:style w:type="numbering" w:customStyle="1" w:styleId="111111">
    <w:name w:val="Нет списка111111"/>
    <w:next w:val="a2"/>
    <w:uiPriority w:val="99"/>
    <w:semiHidden/>
    <w:unhideWhenUsed/>
    <w:rsid w:val="00B16BA0"/>
  </w:style>
  <w:style w:type="numbering" w:customStyle="1" w:styleId="31111">
    <w:name w:val="Нет списка31111"/>
    <w:next w:val="a2"/>
    <w:uiPriority w:val="99"/>
    <w:semiHidden/>
    <w:unhideWhenUsed/>
    <w:rsid w:val="00B16BA0"/>
  </w:style>
  <w:style w:type="numbering" w:customStyle="1" w:styleId="41111">
    <w:name w:val="Нет списка41111"/>
    <w:next w:val="a2"/>
    <w:uiPriority w:val="99"/>
    <w:semiHidden/>
    <w:unhideWhenUsed/>
    <w:rsid w:val="00B16BA0"/>
  </w:style>
  <w:style w:type="numbering" w:customStyle="1" w:styleId="121111">
    <w:name w:val="Нет списка121111"/>
    <w:next w:val="a2"/>
    <w:uiPriority w:val="99"/>
    <w:semiHidden/>
    <w:unhideWhenUsed/>
    <w:rsid w:val="00B16BA0"/>
  </w:style>
  <w:style w:type="table" w:customStyle="1" w:styleId="3121">
    <w:name w:val="Сетка таблицы312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B16BA0"/>
  </w:style>
  <w:style w:type="table" w:customStyle="1" w:styleId="82">
    <w:name w:val="Сетка таблицы8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16BA0"/>
  </w:style>
  <w:style w:type="numbering" w:customStyle="1" w:styleId="260">
    <w:name w:val="Нет списка26"/>
    <w:next w:val="a2"/>
    <w:uiPriority w:val="99"/>
    <w:semiHidden/>
    <w:unhideWhenUsed/>
    <w:rsid w:val="00B16BA0"/>
  </w:style>
  <w:style w:type="numbering" w:customStyle="1" w:styleId="190">
    <w:name w:val="Нет списка19"/>
    <w:next w:val="a2"/>
    <w:uiPriority w:val="99"/>
    <w:semiHidden/>
    <w:unhideWhenUsed/>
    <w:rsid w:val="00B16BA0"/>
  </w:style>
  <w:style w:type="table" w:customStyle="1" w:styleId="90">
    <w:name w:val="Сетка таблицы9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B16BA0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B16BA0"/>
  </w:style>
  <w:style w:type="numbering" w:customStyle="1" w:styleId="270">
    <w:name w:val="Нет списка27"/>
    <w:next w:val="a2"/>
    <w:uiPriority w:val="99"/>
    <w:semiHidden/>
    <w:unhideWhenUsed/>
    <w:rsid w:val="00B16BA0"/>
  </w:style>
  <w:style w:type="numbering" w:customStyle="1" w:styleId="200">
    <w:name w:val="Нет списка20"/>
    <w:next w:val="a2"/>
    <w:uiPriority w:val="99"/>
    <w:semiHidden/>
    <w:unhideWhenUsed/>
    <w:rsid w:val="00B16BA0"/>
  </w:style>
  <w:style w:type="table" w:customStyle="1" w:styleId="101">
    <w:name w:val="Сетка таблицы10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B16BA0"/>
  </w:style>
  <w:style w:type="numbering" w:customStyle="1" w:styleId="280">
    <w:name w:val="Нет списка28"/>
    <w:next w:val="a2"/>
    <w:uiPriority w:val="99"/>
    <w:semiHidden/>
    <w:unhideWhenUsed/>
    <w:rsid w:val="00B16BA0"/>
  </w:style>
  <w:style w:type="numbering" w:customStyle="1" w:styleId="290">
    <w:name w:val="Нет списка29"/>
    <w:next w:val="a2"/>
    <w:uiPriority w:val="99"/>
    <w:semiHidden/>
    <w:unhideWhenUsed/>
    <w:rsid w:val="00B16BA0"/>
  </w:style>
  <w:style w:type="paragraph" w:customStyle="1" w:styleId="COLBOTTOM">
    <w:name w:val="#COL_BOTTOM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B16BA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B16BA0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B16BA0"/>
  </w:style>
  <w:style w:type="table" w:customStyle="1" w:styleId="1140">
    <w:name w:val="Сетка таблицы114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16BA0"/>
  </w:style>
  <w:style w:type="table" w:customStyle="1" w:styleId="241">
    <w:name w:val="Сетка таблицы24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B16BA0"/>
  </w:style>
  <w:style w:type="numbering" w:customStyle="1" w:styleId="360">
    <w:name w:val="Нет списка36"/>
    <w:next w:val="a2"/>
    <w:uiPriority w:val="99"/>
    <w:semiHidden/>
    <w:unhideWhenUsed/>
    <w:rsid w:val="00B16BA0"/>
  </w:style>
  <w:style w:type="table" w:customStyle="1" w:styleId="251">
    <w:name w:val="Сетка таблицы25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16BA0"/>
  </w:style>
  <w:style w:type="numbering" w:customStyle="1" w:styleId="370">
    <w:name w:val="Нет списка37"/>
    <w:next w:val="a2"/>
    <w:uiPriority w:val="99"/>
    <w:semiHidden/>
    <w:unhideWhenUsed/>
    <w:rsid w:val="00B16BA0"/>
  </w:style>
  <w:style w:type="table" w:customStyle="1" w:styleId="261">
    <w:name w:val="Сетка таблицы26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B16BA0"/>
  </w:style>
  <w:style w:type="table" w:customStyle="1" w:styleId="1160">
    <w:name w:val="Сетка таблицы116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B16BA0"/>
  </w:style>
  <w:style w:type="numbering" w:customStyle="1" w:styleId="380">
    <w:name w:val="Нет списка38"/>
    <w:next w:val="a2"/>
    <w:uiPriority w:val="99"/>
    <w:semiHidden/>
    <w:unhideWhenUsed/>
    <w:rsid w:val="00B16BA0"/>
  </w:style>
  <w:style w:type="table" w:customStyle="1" w:styleId="271">
    <w:name w:val="Сетка таблицы2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2"/>
    <w:uiPriority w:val="99"/>
    <w:semiHidden/>
    <w:unhideWhenUsed/>
    <w:rsid w:val="00B16BA0"/>
  </w:style>
  <w:style w:type="table" w:customStyle="1" w:styleId="1170">
    <w:name w:val="Сетка таблицы117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B16BA0"/>
  </w:style>
  <w:style w:type="numbering" w:customStyle="1" w:styleId="46">
    <w:name w:val="Нет списка46"/>
    <w:next w:val="a2"/>
    <w:uiPriority w:val="99"/>
    <w:semiHidden/>
    <w:unhideWhenUsed/>
    <w:rsid w:val="00B16BA0"/>
  </w:style>
  <w:style w:type="numbering" w:customStyle="1" w:styleId="54">
    <w:name w:val="Нет списка54"/>
    <w:next w:val="a2"/>
    <w:uiPriority w:val="99"/>
    <w:semiHidden/>
    <w:unhideWhenUsed/>
    <w:rsid w:val="00B16BA0"/>
  </w:style>
  <w:style w:type="numbering" w:customStyle="1" w:styleId="126">
    <w:name w:val="Нет списка126"/>
    <w:next w:val="a2"/>
    <w:uiPriority w:val="99"/>
    <w:semiHidden/>
    <w:unhideWhenUsed/>
    <w:rsid w:val="00B16BA0"/>
  </w:style>
  <w:style w:type="numbering" w:customStyle="1" w:styleId="224">
    <w:name w:val="Нет списка224"/>
    <w:next w:val="a2"/>
    <w:uiPriority w:val="99"/>
    <w:semiHidden/>
    <w:unhideWhenUsed/>
    <w:rsid w:val="00B16BA0"/>
  </w:style>
  <w:style w:type="numbering" w:customStyle="1" w:styleId="1114">
    <w:name w:val="Нет списка1114"/>
    <w:next w:val="a2"/>
    <w:uiPriority w:val="99"/>
    <w:semiHidden/>
    <w:unhideWhenUsed/>
    <w:rsid w:val="00B16BA0"/>
  </w:style>
  <w:style w:type="numbering" w:customStyle="1" w:styleId="3140">
    <w:name w:val="Нет списка314"/>
    <w:next w:val="a2"/>
    <w:uiPriority w:val="99"/>
    <w:semiHidden/>
    <w:unhideWhenUsed/>
    <w:rsid w:val="00B16BA0"/>
  </w:style>
  <w:style w:type="numbering" w:customStyle="1" w:styleId="414">
    <w:name w:val="Нет списка414"/>
    <w:next w:val="a2"/>
    <w:uiPriority w:val="99"/>
    <w:semiHidden/>
    <w:unhideWhenUsed/>
    <w:rsid w:val="00B16BA0"/>
  </w:style>
  <w:style w:type="numbering" w:customStyle="1" w:styleId="1214">
    <w:name w:val="Нет списка1214"/>
    <w:next w:val="a2"/>
    <w:uiPriority w:val="99"/>
    <w:semiHidden/>
    <w:unhideWhenUsed/>
    <w:rsid w:val="00B16BA0"/>
  </w:style>
  <w:style w:type="table" w:customStyle="1" w:styleId="341">
    <w:name w:val="Сетка таблицы3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B16BA0"/>
  </w:style>
  <w:style w:type="numbering" w:customStyle="1" w:styleId="134">
    <w:name w:val="Нет списка134"/>
    <w:next w:val="a2"/>
    <w:uiPriority w:val="99"/>
    <w:semiHidden/>
    <w:unhideWhenUsed/>
    <w:rsid w:val="00B16BA0"/>
  </w:style>
  <w:style w:type="numbering" w:customStyle="1" w:styleId="2114">
    <w:name w:val="Нет списка2114"/>
    <w:next w:val="a2"/>
    <w:uiPriority w:val="99"/>
    <w:semiHidden/>
    <w:unhideWhenUsed/>
    <w:rsid w:val="00B16BA0"/>
  </w:style>
  <w:style w:type="numbering" w:customStyle="1" w:styleId="11114">
    <w:name w:val="Нет списка11114"/>
    <w:next w:val="a2"/>
    <w:uiPriority w:val="99"/>
    <w:semiHidden/>
    <w:unhideWhenUsed/>
    <w:rsid w:val="00B16BA0"/>
  </w:style>
  <w:style w:type="numbering" w:customStyle="1" w:styleId="3114">
    <w:name w:val="Нет списка3114"/>
    <w:next w:val="a2"/>
    <w:uiPriority w:val="99"/>
    <w:semiHidden/>
    <w:unhideWhenUsed/>
    <w:rsid w:val="00B16BA0"/>
  </w:style>
  <w:style w:type="numbering" w:customStyle="1" w:styleId="4114">
    <w:name w:val="Нет списка4114"/>
    <w:next w:val="a2"/>
    <w:uiPriority w:val="99"/>
    <w:semiHidden/>
    <w:unhideWhenUsed/>
    <w:rsid w:val="00B16BA0"/>
  </w:style>
  <w:style w:type="numbering" w:customStyle="1" w:styleId="12114">
    <w:name w:val="Нет списка12114"/>
    <w:next w:val="a2"/>
    <w:uiPriority w:val="99"/>
    <w:semiHidden/>
    <w:unhideWhenUsed/>
    <w:rsid w:val="00B16BA0"/>
  </w:style>
  <w:style w:type="table" w:customStyle="1" w:styleId="2131">
    <w:name w:val="Сетка таблицы2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2"/>
    <w:uiPriority w:val="99"/>
    <w:semiHidden/>
    <w:unhideWhenUsed/>
    <w:rsid w:val="00B16BA0"/>
  </w:style>
  <w:style w:type="numbering" w:customStyle="1" w:styleId="143">
    <w:name w:val="Нет списка143"/>
    <w:next w:val="a2"/>
    <w:uiPriority w:val="99"/>
    <w:semiHidden/>
    <w:unhideWhenUsed/>
    <w:rsid w:val="00B16BA0"/>
  </w:style>
  <w:style w:type="numbering" w:customStyle="1" w:styleId="2212">
    <w:name w:val="Нет списка2212"/>
    <w:next w:val="a2"/>
    <w:uiPriority w:val="99"/>
    <w:semiHidden/>
    <w:unhideWhenUsed/>
    <w:rsid w:val="00B16BA0"/>
  </w:style>
  <w:style w:type="numbering" w:customStyle="1" w:styleId="1123">
    <w:name w:val="Нет списка1123"/>
    <w:next w:val="a2"/>
    <w:uiPriority w:val="99"/>
    <w:semiHidden/>
    <w:unhideWhenUsed/>
    <w:rsid w:val="00B16BA0"/>
  </w:style>
  <w:style w:type="numbering" w:customStyle="1" w:styleId="323">
    <w:name w:val="Нет списка323"/>
    <w:next w:val="a2"/>
    <w:uiPriority w:val="99"/>
    <w:semiHidden/>
    <w:unhideWhenUsed/>
    <w:rsid w:val="00B16BA0"/>
  </w:style>
  <w:style w:type="numbering" w:customStyle="1" w:styleId="4230">
    <w:name w:val="Нет списка423"/>
    <w:next w:val="a2"/>
    <w:uiPriority w:val="99"/>
    <w:semiHidden/>
    <w:unhideWhenUsed/>
    <w:rsid w:val="00B16BA0"/>
  </w:style>
  <w:style w:type="numbering" w:customStyle="1" w:styleId="1223">
    <w:name w:val="Нет списка1223"/>
    <w:next w:val="a2"/>
    <w:uiPriority w:val="99"/>
    <w:semiHidden/>
    <w:unhideWhenUsed/>
    <w:rsid w:val="00B16BA0"/>
  </w:style>
  <w:style w:type="table" w:customStyle="1" w:styleId="433">
    <w:name w:val="Сетка таблицы4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B16BA0"/>
  </w:style>
  <w:style w:type="numbering" w:customStyle="1" w:styleId="153">
    <w:name w:val="Нет списка153"/>
    <w:next w:val="a2"/>
    <w:uiPriority w:val="99"/>
    <w:semiHidden/>
    <w:unhideWhenUsed/>
    <w:rsid w:val="00B16BA0"/>
  </w:style>
  <w:style w:type="numbering" w:customStyle="1" w:styleId="233">
    <w:name w:val="Нет списка233"/>
    <w:next w:val="a2"/>
    <w:uiPriority w:val="99"/>
    <w:semiHidden/>
    <w:unhideWhenUsed/>
    <w:rsid w:val="00B16BA0"/>
  </w:style>
  <w:style w:type="numbering" w:customStyle="1" w:styleId="1133">
    <w:name w:val="Нет списка1133"/>
    <w:next w:val="a2"/>
    <w:uiPriority w:val="99"/>
    <w:semiHidden/>
    <w:unhideWhenUsed/>
    <w:rsid w:val="00B16BA0"/>
  </w:style>
  <w:style w:type="numbering" w:customStyle="1" w:styleId="333">
    <w:name w:val="Нет списка333"/>
    <w:next w:val="a2"/>
    <w:uiPriority w:val="99"/>
    <w:semiHidden/>
    <w:unhideWhenUsed/>
    <w:rsid w:val="00B16BA0"/>
  </w:style>
  <w:style w:type="numbering" w:customStyle="1" w:styleId="4330">
    <w:name w:val="Нет списка433"/>
    <w:next w:val="a2"/>
    <w:uiPriority w:val="99"/>
    <w:semiHidden/>
    <w:unhideWhenUsed/>
    <w:rsid w:val="00B16BA0"/>
  </w:style>
  <w:style w:type="numbering" w:customStyle="1" w:styleId="1233">
    <w:name w:val="Нет списка1233"/>
    <w:next w:val="a2"/>
    <w:uiPriority w:val="99"/>
    <w:semiHidden/>
    <w:unhideWhenUsed/>
    <w:rsid w:val="00B16BA0"/>
  </w:style>
  <w:style w:type="table" w:customStyle="1" w:styleId="530">
    <w:name w:val="Сетка таблицы5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B16BA0"/>
  </w:style>
  <w:style w:type="numbering" w:customStyle="1" w:styleId="1313">
    <w:name w:val="Нет списка1313"/>
    <w:next w:val="a2"/>
    <w:uiPriority w:val="99"/>
    <w:semiHidden/>
    <w:unhideWhenUsed/>
    <w:rsid w:val="00B16BA0"/>
  </w:style>
  <w:style w:type="numbering" w:customStyle="1" w:styleId="21112">
    <w:name w:val="Нет списка21112"/>
    <w:next w:val="a2"/>
    <w:uiPriority w:val="99"/>
    <w:semiHidden/>
    <w:unhideWhenUsed/>
    <w:rsid w:val="00B16BA0"/>
  </w:style>
  <w:style w:type="numbering" w:customStyle="1" w:styleId="111112">
    <w:name w:val="Нет списка111112"/>
    <w:next w:val="a2"/>
    <w:uiPriority w:val="99"/>
    <w:semiHidden/>
    <w:unhideWhenUsed/>
    <w:rsid w:val="00B16BA0"/>
  </w:style>
  <w:style w:type="numbering" w:customStyle="1" w:styleId="31112">
    <w:name w:val="Нет списка31112"/>
    <w:next w:val="a2"/>
    <w:uiPriority w:val="99"/>
    <w:semiHidden/>
    <w:unhideWhenUsed/>
    <w:rsid w:val="00B16BA0"/>
  </w:style>
  <w:style w:type="numbering" w:customStyle="1" w:styleId="41112">
    <w:name w:val="Нет списка41112"/>
    <w:next w:val="a2"/>
    <w:uiPriority w:val="99"/>
    <w:semiHidden/>
    <w:unhideWhenUsed/>
    <w:rsid w:val="00B16BA0"/>
  </w:style>
  <w:style w:type="numbering" w:customStyle="1" w:styleId="121112">
    <w:name w:val="Нет списка121112"/>
    <w:next w:val="a2"/>
    <w:uiPriority w:val="99"/>
    <w:semiHidden/>
    <w:unhideWhenUsed/>
    <w:rsid w:val="00B16BA0"/>
  </w:style>
  <w:style w:type="table" w:customStyle="1" w:styleId="3131">
    <w:name w:val="Сетка таблицы313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B16BA0"/>
  </w:style>
  <w:style w:type="numbering" w:customStyle="1" w:styleId="1620">
    <w:name w:val="Нет списка162"/>
    <w:next w:val="a2"/>
    <w:uiPriority w:val="99"/>
    <w:semiHidden/>
    <w:unhideWhenUsed/>
    <w:rsid w:val="00B16BA0"/>
  </w:style>
  <w:style w:type="numbering" w:customStyle="1" w:styleId="2410">
    <w:name w:val="Нет списка241"/>
    <w:next w:val="a2"/>
    <w:uiPriority w:val="99"/>
    <w:semiHidden/>
    <w:unhideWhenUsed/>
    <w:rsid w:val="00B16BA0"/>
  </w:style>
  <w:style w:type="numbering" w:customStyle="1" w:styleId="1141">
    <w:name w:val="Нет списка1141"/>
    <w:next w:val="a2"/>
    <w:uiPriority w:val="99"/>
    <w:semiHidden/>
    <w:unhideWhenUsed/>
    <w:rsid w:val="00B16BA0"/>
  </w:style>
  <w:style w:type="numbering" w:customStyle="1" w:styleId="3410">
    <w:name w:val="Нет списка341"/>
    <w:next w:val="a2"/>
    <w:uiPriority w:val="99"/>
    <w:semiHidden/>
    <w:unhideWhenUsed/>
    <w:rsid w:val="00B16BA0"/>
  </w:style>
  <w:style w:type="numbering" w:customStyle="1" w:styleId="441">
    <w:name w:val="Нет списка441"/>
    <w:next w:val="a2"/>
    <w:uiPriority w:val="99"/>
    <w:semiHidden/>
    <w:unhideWhenUsed/>
    <w:rsid w:val="00B16BA0"/>
  </w:style>
  <w:style w:type="numbering" w:customStyle="1" w:styleId="1241">
    <w:name w:val="Нет списка1241"/>
    <w:next w:val="a2"/>
    <w:uiPriority w:val="99"/>
    <w:semiHidden/>
    <w:unhideWhenUsed/>
    <w:rsid w:val="00B16BA0"/>
  </w:style>
  <w:style w:type="table" w:customStyle="1" w:styleId="611">
    <w:name w:val="Сетка таблицы61"/>
    <w:basedOn w:val="a1"/>
    <w:next w:val="aff0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B16BA0"/>
  </w:style>
  <w:style w:type="numbering" w:customStyle="1" w:styleId="1321">
    <w:name w:val="Нет списка1321"/>
    <w:next w:val="a2"/>
    <w:uiPriority w:val="99"/>
    <w:semiHidden/>
    <w:unhideWhenUsed/>
    <w:rsid w:val="00B16BA0"/>
  </w:style>
  <w:style w:type="numbering" w:customStyle="1" w:styleId="21210">
    <w:name w:val="Нет списка2121"/>
    <w:next w:val="a2"/>
    <w:uiPriority w:val="99"/>
    <w:semiHidden/>
    <w:unhideWhenUsed/>
    <w:rsid w:val="00B16BA0"/>
  </w:style>
  <w:style w:type="numbering" w:customStyle="1" w:styleId="111210">
    <w:name w:val="Нет списка11121"/>
    <w:next w:val="a2"/>
    <w:uiPriority w:val="99"/>
    <w:semiHidden/>
    <w:unhideWhenUsed/>
    <w:rsid w:val="00B16BA0"/>
  </w:style>
  <w:style w:type="numbering" w:customStyle="1" w:styleId="31210">
    <w:name w:val="Нет списка3121"/>
    <w:next w:val="a2"/>
    <w:uiPriority w:val="99"/>
    <w:semiHidden/>
    <w:unhideWhenUsed/>
    <w:rsid w:val="00B16BA0"/>
  </w:style>
  <w:style w:type="numbering" w:customStyle="1" w:styleId="4121">
    <w:name w:val="Нет списка4121"/>
    <w:next w:val="a2"/>
    <w:uiPriority w:val="99"/>
    <w:semiHidden/>
    <w:unhideWhenUsed/>
    <w:rsid w:val="00B16BA0"/>
  </w:style>
  <w:style w:type="numbering" w:customStyle="1" w:styleId="12121">
    <w:name w:val="Нет списка12121"/>
    <w:next w:val="a2"/>
    <w:uiPriority w:val="99"/>
    <w:semiHidden/>
    <w:unhideWhenUsed/>
    <w:rsid w:val="00B16BA0"/>
  </w:style>
  <w:style w:type="table" w:customStyle="1" w:styleId="2210">
    <w:name w:val="Сетка таблицы2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B16BA0"/>
  </w:style>
  <w:style w:type="numbering" w:customStyle="1" w:styleId="14110">
    <w:name w:val="Нет списка1411"/>
    <w:next w:val="a2"/>
    <w:uiPriority w:val="99"/>
    <w:semiHidden/>
    <w:unhideWhenUsed/>
    <w:rsid w:val="00B16BA0"/>
  </w:style>
  <w:style w:type="numbering" w:customStyle="1" w:styleId="2221">
    <w:name w:val="Нет списка2221"/>
    <w:next w:val="a2"/>
    <w:uiPriority w:val="99"/>
    <w:semiHidden/>
    <w:unhideWhenUsed/>
    <w:rsid w:val="00B16BA0"/>
  </w:style>
  <w:style w:type="numbering" w:customStyle="1" w:styleId="112110">
    <w:name w:val="Нет списка11211"/>
    <w:next w:val="a2"/>
    <w:uiPriority w:val="99"/>
    <w:semiHidden/>
    <w:unhideWhenUsed/>
    <w:rsid w:val="00B16BA0"/>
  </w:style>
  <w:style w:type="numbering" w:customStyle="1" w:styleId="32110">
    <w:name w:val="Нет списка3211"/>
    <w:next w:val="a2"/>
    <w:uiPriority w:val="99"/>
    <w:semiHidden/>
    <w:unhideWhenUsed/>
    <w:rsid w:val="00B16BA0"/>
  </w:style>
  <w:style w:type="numbering" w:customStyle="1" w:styleId="4211">
    <w:name w:val="Нет списка4211"/>
    <w:next w:val="a2"/>
    <w:uiPriority w:val="99"/>
    <w:semiHidden/>
    <w:unhideWhenUsed/>
    <w:rsid w:val="00B16BA0"/>
  </w:style>
  <w:style w:type="numbering" w:customStyle="1" w:styleId="12211">
    <w:name w:val="Нет списка12211"/>
    <w:next w:val="a2"/>
    <w:uiPriority w:val="99"/>
    <w:semiHidden/>
    <w:unhideWhenUsed/>
    <w:rsid w:val="00B16BA0"/>
  </w:style>
  <w:style w:type="table" w:customStyle="1" w:styleId="4115">
    <w:name w:val="Сетка таблицы4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unhideWhenUsed/>
    <w:rsid w:val="00B16BA0"/>
  </w:style>
  <w:style w:type="numbering" w:customStyle="1" w:styleId="1511">
    <w:name w:val="Нет списка1511"/>
    <w:next w:val="a2"/>
    <w:uiPriority w:val="99"/>
    <w:semiHidden/>
    <w:unhideWhenUsed/>
    <w:rsid w:val="00B16BA0"/>
  </w:style>
  <w:style w:type="numbering" w:customStyle="1" w:styleId="2311">
    <w:name w:val="Нет списка2311"/>
    <w:next w:val="a2"/>
    <w:uiPriority w:val="99"/>
    <w:semiHidden/>
    <w:unhideWhenUsed/>
    <w:rsid w:val="00B16BA0"/>
  </w:style>
  <w:style w:type="numbering" w:customStyle="1" w:styleId="11311">
    <w:name w:val="Нет списка11311"/>
    <w:next w:val="a2"/>
    <w:uiPriority w:val="99"/>
    <w:semiHidden/>
    <w:unhideWhenUsed/>
    <w:rsid w:val="00B16BA0"/>
  </w:style>
  <w:style w:type="numbering" w:customStyle="1" w:styleId="3311">
    <w:name w:val="Нет списка3311"/>
    <w:next w:val="a2"/>
    <w:uiPriority w:val="99"/>
    <w:semiHidden/>
    <w:unhideWhenUsed/>
    <w:rsid w:val="00B16BA0"/>
  </w:style>
  <w:style w:type="numbering" w:customStyle="1" w:styleId="4311">
    <w:name w:val="Нет списка4311"/>
    <w:next w:val="a2"/>
    <w:uiPriority w:val="99"/>
    <w:semiHidden/>
    <w:unhideWhenUsed/>
    <w:rsid w:val="00B16BA0"/>
  </w:style>
  <w:style w:type="numbering" w:customStyle="1" w:styleId="12311">
    <w:name w:val="Нет списка12311"/>
    <w:next w:val="a2"/>
    <w:uiPriority w:val="99"/>
    <w:semiHidden/>
    <w:unhideWhenUsed/>
    <w:rsid w:val="00B16BA0"/>
  </w:style>
  <w:style w:type="table" w:customStyle="1" w:styleId="5110">
    <w:name w:val="Сетка таблицы5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1"/>
    <w:next w:val="a2"/>
    <w:uiPriority w:val="99"/>
    <w:semiHidden/>
    <w:unhideWhenUsed/>
    <w:rsid w:val="00B16BA0"/>
  </w:style>
  <w:style w:type="numbering" w:customStyle="1" w:styleId="131110">
    <w:name w:val="Нет списка13111"/>
    <w:next w:val="a2"/>
    <w:uiPriority w:val="99"/>
    <w:semiHidden/>
    <w:unhideWhenUsed/>
    <w:rsid w:val="00B16BA0"/>
  </w:style>
  <w:style w:type="numbering" w:customStyle="1" w:styleId="21121">
    <w:name w:val="Нет списка21121"/>
    <w:next w:val="a2"/>
    <w:uiPriority w:val="99"/>
    <w:semiHidden/>
    <w:unhideWhenUsed/>
    <w:rsid w:val="00B16BA0"/>
  </w:style>
  <w:style w:type="numbering" w:customStyle="1" w:styleId="111121">
    <w:name w:val="Нет списка111121"/>
    <w:next w:val="a2"/>
    <w:uiPriority w:val="99"/>
    <w:semiHidden/>
    <w:unhideWhenUsed/>
    <w:rsid w:val="00B16BA0"/>
  </w:style>
  <w:style w:type="numbering" w:customStyle="1" w:styleId="31121">
    <w:name w:val="Нет списка31121"/>
    <w:next w:val="a2"/>
    <w:uiPriority w:val="99"/>
    <w:semiHidden/>
    <w:unhideWhenUsed/>
    <w:rsid w:val="00B16BA0"/>
  </w:style>
  <w:style w:type="numbering" w:customStyle="1" w:styleId="41121">
    <w:name w:val="Нет списка41121"/>
    <w:next w:val="a2"/>
    <w:uiPriority w:val="99"/>
    <w:semiHidden/>
    <w:unhideWhenUsed/>
    <w:rsid w:val="00B16BA0"/>
  </w:style>
  <w:style w:type="numbering" w:customStyle="1" w:styleId="121121">
    <w:name w:val="Нет списка121121"/>
    <w:next w:val="a2"/>
    <w:uiPriority w:val="99"/>
    <w:semiHidden/>
    <w:unhideWhenUsed/>
    <w:rsid w:val="00B16BA0"/>
  </w:style>
  <w:style w:type="table" w:customStyle="1" w:styleId="21110">
    <w:name w:val="Сетка таблицы2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semiHidden/>
    <w:rsid w:val="00B16BA0"/>
  </w:style>
  <w:style w:type="numbering" w:customStyle="1" w:styleId="1611">
    <w:name w:val="Нет списка1611"/>
    <w:next w:val="a2"/>
    <w:uiPriority w:val="99"/>
    <w:semiHidden/>
    <w:unhideWhenUsed/>
    <w:rsid w:val="00B16BA0"/>
  </w:style>
  <w:style w:type="numbering" w:customStyle="1" w:styleId="91">
    <w:name w:val="Нет списка91"/>
    <w:next w:val="a2"/>
    <w:uiPriority w:val="99"/>
    <w:semiHidden/>
    <w:unhideWhenUsed/>
    <w:rsid w:val="00B16BA0"/>
  </w:style>
  <w:style w:type="table" w:customStyle="1" w:styleId="710">
    <w:name w:val="Сетка таблицы7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B16BA0"/>
  </w:style>
  <w:style w:type="table" w:customStyle="1" w:styleId="1510">
    <w:name w:val="Сетка таблицы15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B16BA0"/>
  </w:style>
  <w:style w:type="numbering" w:customStyle="1" w:styleId="351">
    <w:name w:val="Нет списка351"/>
    <w:next w:val="a2"/>
    <w:uiPriority w:val="99"/>
    <w:semiHidden/>
    <w:unhideWhenUsed/>
    <w:rsid w:val="00B16BA0"/>
  </w:style>
  <w:style w:type="table" w:customStyle="1" w:styleId="2310">
    <w:name w:val="Сетка таблицы23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1"/>
    <w:next w:val="a2"/>
    <w:uiPriority w:val="99"/>
    <w:semiHidden/>
    <w:unhideWhenUsed/>
    <w:rsid w:val="00B16BA0"/>
  </w:style>
  <w:style w:type="table" w:customStyle="1" w:styleId="11310">
    <w:name w:val="Сетка таблицы113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unhideWhenUsed/>
    <w:rsid w:val="00B16BA0"/>
  </w:style>
  <w:style w:type="numbering" w:customStyle="1" w:styleId="451">
    <w:name w:val="Нет списка451"/>
    <w:next w:val="a2"/>
    <w:uiPriority w:val="99"/>
    <w:semiHidden/>
    <w:unhideWhenUsed/>
    <w:rsid w:val="00B16BA0"/>
  </w:style>
  <w:style w:type="numbering" w:customStyle="1" w:styleId="531">
    <w:name w:val="Нет списка531"/>
    <w:next w:val="a2"/>
    <w:uiPriority w:val="99"/>
    <w:semiHidden/>
    <w:unhideWhenUsed/>
    <w:rsid w:val="00B16BA0"/>
  </w:style>
  <w:style w:type="numbering" w:customStyle="1" w:styleId="1251">
    <w:name w:val="Нет списка1251"/>
    <w:next w:val="a2"/>
    <w:uiPriority w:val="99"/>
    <w:semiHidden/>
    <w:unhideWhenUsed/>
    <w:rsid w:val="00B16BA0"/>
  </w:style>
  <w:style w:type="numbering" w:customStyle="1" w:styleId="2231">
    <w:name w:val="Нет списка2231"/>
    <w:next w:val="a2"/>
    <w:uiPriority w:val="99"/>
    <w:semiHidden/>
    <w:unhideWhenUsed/>
    <w:rsid w:val="00B16BA0"/>
  </w:style>
  <w:style w:type="numbering" w:customStyle="1" w:styleId="11131">
    <w:name w:val="Нет списка11131"/>
    <w:next w:val="a2"/>
    <w:uiPriority w:val="99"/>
    <w:semiHidden/>
    <w:unhideWhenUsed/>
    <w:rsid w:val="00B16BA0"/>
  </w:style>
  <w:style w:type="numbering" w:customStyle="1" w:styleId="31310">
    <w:name w:val="Нет списка3131"/>
    <w:next w:val="a2"/>
    <w:uiPriority w:val="99"/>
    <w:semiHidden/>
    <w:unhideWhenUsed/>
    <w:rsid w:val="00B16BA0"/>
  </w:style>
  <w:style w:type="numbering" w:customStyle="1" w:styleId="4131">
    <w:name w:val="Нет списка4131"/>
    <w:next w:val="a2"/>
    <w:uiPriority w:val="99"/>
    <w:semiHidden/>
    <w:unhideWhenUsed/>
    <w:rsid w:val="00B16BA0"/>
  </w:style>
  <w:style w:type="numbering" w:customStyle="1" w:styleId="12131">
    <w:name w:val="Нет списка12131"/>
    <w:next w:val="a2"/>
    <w:uiPriority w:val="99"/>
    <w:semiHidden/>
    <w:unhideWhenUsed/>
    <w:rsid w:val="00B16BA0"/>
  </w:style>
  <w:style w:type="table" w:customStyle="1" w:styleId="3312">
    <w:name w:val="Сетка таблицы33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B16BA0"/>
  </w:style>
  <w:style w:type="numbering" w:customStyle="1" w:styleId="1331">
    <w:name w:val="Нет списка1331"/>
    <w:next w:val="a2"/>
    <w:uiPriority w:val="99"/>
    <w:semiHidden/>
    <w:unhideWhenUsed/>
    <w:rsid w:val="00B16BA0"/>
  </w:style>
  <w:style w:type="numbering" w:customStyle="1" w:styleId="21131">
    <w:name w:val="Нет списка21131"/>
    <w:next w:val="a2"/>
    <w:uiPriority w:val="99"/>
    <w:semiHidden/>
    <w:unhideWhenUsed/>
    <w:rsid w:val="00B16BA0"/>
  </w:style>
  <w:style w:type="numbering" w:customStyle="1" w:styleId="111131">
    <w:name w:val="Нет списка111131"/>
    <w:next w:val="a2"/>
    <w:uiPriority w:val="99"/>
    <w:semiHidden/>
    <w:unhideWhenUsed/>
    <w:rsid w:val="00B16BA0"/>
  </w:style>
  <w:style w:type="numbering" w:customStyle="1" w:styleId="31131">
    <w:name w:val="Нет списка31131"/>
    <w:next w:val="a2"/>
    <w:uiPriority w:val="99"/>
    <w:semiHidden/>
    <w:unhideWhenUsed/>
    <w:rsid w:val="00B16BA0"/>
  </w:style>
  <w:style w:type="numbering" w:customStyle="1" w:styleId="41131">
    <w:name w:val="Нет списка41131"/>
    <w:next w:val="a2"/>
    <w:uiPriority w:val="99"/>
    <w:semiHidden/>
    <w:unhideWhenUsed/>
    <w:rsid w:val="00B16BA0"/>
  </w:style>
  <w:style w:type="numbering" w:customStyle="1" w:styleId="121131">
    <w:name w:val="Нет списка121131"/>
    <w:next w:val="a2"/>
    <w:uiPriority w:val="99"/>
    <w:semiHidden/>
    <w:unhideWhenUsed/>
    <w:rsid w:val="00B16BA0"/>
  </w:style>
  <w:style w:type="table" w:customStyle="1" w:styleId="21211">
    <w:name w:val="Сетка таблицы2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unhideWhenUsed/>
    <w:rsid w:val="00B16BA0"/>
  </w:style>
  <w:style w:type="numbering" w:customStyle="1" w:styleId="1421">
    <w:name w:val="Нет списка1421"/>
    <w:next w:val="a2"/>
    <w:uiPriority w:val="99"/>
    <w:semiHidden/>
    <w:unhideWhenUsed/>
    <w:rsid w:val="00B16BA0"/>
  </w:style>
  <w:style w:type="numbering" w:customStyle="1" w:styleId="22111">
    <w:name w:val="Нет списка22111"/>
    <w:next w:val="a2"/>
    <w:uiPriority w:val="99"/>
    <w:semiHidden/>
    <w:unhideWhenUsed/>
    <w:rsid w:val="00B16BA0"/>
  </w:style>
  <w:style w:type="numbering" w:customStyle="1" w:styleId="11221">
    <w:name w:val="Нет списка11221"/>
    <w:next w:val="a2"/>
    <w:uiPriority w:val="99"/>
    <w:semiHidden/>
    <w:unhideWhenUsed/>
    <w:rsid w:val="00B16BA0"/>
  </w:style>
  <w:style w:type="numbering" w:customStyle="1" w:styleId="3221">
    <w:name w:val="Нет списка3221"/>
    <w:next w:val="a2"/>
    <w:uiPriority w:val="99"/>
    <w:semiHidden/>
    <w:unhideWhenUsed/>
    <w:rsid w:val="00B16BA0"/>
  </w:style>
  <w:style w:type="numbering" w:customStyle="1" w:styleId="4221">
    <w:name w:val="Нет списка4221"/>
    <w:next w:val="a2"/>
    <w:uiPriority w:val="99"/>
    <w:semiHidden/>
    <w:unhideWhenUsed/>
    <w:rsid w:val="00B16BA0"/>
  </w:style>
  <w:style w:type="numbering" w:customStyle="1" w:styleId="12221">
    <w:name w:val="Нет списка12221"/>
    <w:next w:val="a2"/>
    <w:uiPriority w:val="99"/>
    <w:semiHidden/>
    <w:unhideWhenUsed/>
    <w:rsid w:val="00B16BA0"/>
  </w:style>
  <w:style w:type="table" w:customStyle="1" w:styleId="4210">
    <w:name w:val="Сетка таблицы4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B16BA0"/>
  </w:style>
  <w:style w:type="numbering" w:customStyle="1" w:styleId="1521">
    <w:name w:val="Нет списка1521"/>
    <w:next w:val="a2"/>
    <w:uiPriority w:val="99"/>
    <w:semiHidden/>
    <w:unhideWhenUsed/>
    <w:rsid w:val="00B16BA0"/>
  </w:style>
  <w:style w:type="numbering" w:customStyle="1" w:styleId="2321">
    <w:name w:val="Нет списка2321"/>
    <w:next w:val="a2"/>
    <w:uiPriority w:val="99"/>
    <w:semiHidden/>
    <w:unhideWhenUsed/>
    <w:rsid w:val="00B16BA0"/>
  </w:style>
  <w:style w:type="numbering" w:customStyle="1" w:styleId="11321">
    <w:name w:val="Нет списка11321"/>
    <w:next w:val="a2"/>
    <w:uiPriority w:val="99"/>
    <w:semiHidden/>
    <w:unhideWhenUsed/>
    <w:rsid w:val="00B16BA0"/>
  </w:style>
  <w:style w:type="numbering" w:customStyle="1" w:styleId="3321">
    <w:name w:val="Нет списка3321"/>
    <w:next w:val="a2"/>
    <w:uiPriority w:val="99"/>
    <w:semiHidden/>
    <w:unhideWhenUsed/>
    <w:rsid w:val="00B16BA0"/>
  </w:style>
  <w:style w:type="numbering" w:customStyle="1" w:styleId="4321">
    <w:name w:val="Нет списка4321"/>
    <w:next w:val="a2"/>
    <w:uiPriority w:val="99"/>
    <w:semiHidden/>
    <w:unhideWhenUsed/>
    <w:rsid w:val="00B16BA0"/>
  </w:style>
  <w:style w:type="numbering" w:customStyle="1" w:styleId="12321">
    <w:name w:val="Нет списка12321"/>
    <w:next w:val="a2"/>
    <w:uiPriority w:val="99"/>
    <w:semiHidden/>
    <w:unhideWhenUsed/>
    <w:rsid w:val="00B16BA0"/>
  </w:style>
  <w:style w:type="table" w:customStyle="1" w:styleId="5211">
    <w:name w:val="Сетка таблицы5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B16BA0"/>
  </w:style>
  <w:style w:type="numbering" w:customStyle="1" w:styleId="13121">
    <w:name w:val="Нет списка13121"/>
    <w:next w:val="a2"/>
    <w:uiPriority w:val="99"/>
    <w:semiHidden/>
    <w:unhideWhenUsed/>
    <w:rsid w:val="00B16BA0"/>
  </w:style>
  <w:style w:type="numbering" w:customStyle="1" w:styleId="211111">
    <w:name w:val="Нет списка211111"/>
    <w:next w:val="a2"/>
    <w:uiPriority w:val="99"/>
    <w:semiHidden/>
    <w:unhideWhenUsed/>
    <w:rsid w:val="00B16BA0"/>
  </w:style>
  <w:style w:type="numbering" w:customStyle="1" w:styleId="1111111">
    <w:name w:val="Нет списка1111111"/>
    <w:next w:val="a2"/>
    <w:uiPriority w:val="99"/>
    <w:semiHidden/>
    <w:unhideWhenUsed/>
    <w:rsid w:val="00B16BA0"/>
  </w:style>
  <w:style w:type="numbering" w:customStyle="1" w:styleId="311111">
    <w:name w:val="Нет списка311111"/>
    <w:next w:val="a2"/>
    <w:uiPriority w:val="99"/>
    <w:semiHidden/>
    <w:unhideWhenUsed/>
    <w:rsid w:val="00B16BA0"/>
  </w:style>
  <w:style w:type="numbering" w:customStyle="1" w:styleId="411111">
    <w:name w:val="Нет списка411111"/>
    <w:next w:val="a2"/>
    <w:uiPriority w:val="99"/>
    <w:semiHidden/>
    <w:unhideWhenUsed/>
    <w:rsid w:val="00B16BA0"/>
  </w:style>
  <w:style w:type="numbering" w:customStyle="1" w:styleId="1211111">
    <w:name w:val="Нет списка1211111"/>
    <w:next w:val="a2"/>
    <w:uiPriority w:val="99"/>
    <w:semiHidden/>
    <w:unhideWhenUsed/>
    <w:rsid w:val="00B16BA0"/>
  </w:style>
  <w:style w:type="table" w:customStyle="1" w:styleId="31211">
    <w:name w:val="Сетка таблицы3121"/>
    <w:basedOn w:val="a1"/>
    <w:next w:val="aff0"/>
    <w:uiPriority w:val="5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B16BA0"/>
  </w:style>
  <w:style w:type="table" w:customStyle="1" w:styleId="812">
    <w:name w:val="Сетка таблицы8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B16BA0"/>
  </w:style>
  <w:style w:type="numbering" w:customStyle="1" w:styleId="2610">
    <w:name w:val="Нет списка261"/>
    <w:next w:val="a2"/>
    <w:uiPriority w:val="99"/>
    <w:semiHidden/>
    <w:unhideWhenUsed/>
    <w:rsid w:val="00B16BA0"/>
  </w:style>
  <w:style w:type="numbering" w:customStyle="1" w:styleId="1910">
    <w:name w:val="Нет списка191"/>
    <w:next w:val="a2"/>
    <w:uiPriority w:val="99"/>
    <w:semiHidden/>
    <w:unhideWhenUsed/>
    <w:rsid w:val="00B16BA0"/>
  </w:style>
  <w:style w:type="table" w:customStyle="1" w:styleId="910">
    <w:name w:val="Сетка таблицы9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0">
    <w:name w:val="Нет списка1101"/>
    <w:next w:val="a2"/>
    <w:uiPriority w:val="99"/>
    <w:semiHidden/>
    <w:unhideWhenUsed/>
    <w:rsid w:val="00B16BA0"/>
  </w:style>
  <w:style w:type="numbering" w:customStyle="1" w:styleId="2710">
    <w:name w:val="Нет списка271"/>
    <w:next w:val="a2"/>
    <w:uiPriority w:val="99"/>
    <w:semiHidden/>
    <w:unhideWhenUsed/>
    <w:rsid w:val="00B16BA0"/>
  </w:style>
  <w:style w:type="numbering" w:customStyle="1" w:styleId="2010">
    <w:name w:val="Нет списка201"/>
    <w:next w:val="a2"/>
    <w:uiPriority w:val="99"/>
    <w:semiHidden/>
    <w:unhideWhenUsed/>
    <w:rsid w:val="00B16BA0"/>
  </w:style>
  <w:style w:type="table" w:customStyle="1" w:styleId="1011">
    <w:name w:val="Сетка таблицы10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B16BA0"/>
  </w:style>
  <w:style w:type="numbering" w:customStyle="1" w:styleId="281">
    <w:name w:val="Нет списка281"/>
    <w:next w:val="a2"/>
    <w:uiPriority w:val="99"/>
    <w:semiHidden/>
    <w:unhideWhenUsed/>
    <w:rsid w:val="00B16BA0"/>
  </w:style>
  <w:style w:type="numbering" w:customStyle="1" w:styleId="291">
    <w:name w:val="Нет списка291"/>
    <w:next w:val="a2"/>
    <w:uiPriority w:val="99"/>
    <w:semiHidden/>
    <w:unhideWhenUsed/>
    <w:rsid w:val="00B16BA0"/>
  </w:style>
  <w:style w:type="table" w:customStyle="1" w:styleId="1911">
    <w:name w:val="Сетка таблицы19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B16BA0"/>
  </w:style>
  <w:style w:type="table" w:customStyle="1" w:styleId="11410">
    <w:name w:val="Сетка таблицы114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1"/>
    <w:next w:val="a2"/>
    <w:uiPriority w:val="99"/>
    <w:semiHidden/>
    <w:unhideWhenUsed/>
    <w:rsid w:val="00B16BA0"/>
  </w:style>
  <w:style w:type="table" w:customStyle="1" w:styleId="2411">
    <w:name w:val="Сетка таблицы241"/>
    <w:basedOn w:val="a1"/>
    <w:next w:val="aff0"/>
    <w:uiPriority w:val="99"/>
    <w:rsid w:val="00B1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">
    <w:name w:val="Нет списка1181"/>
    <w:next w:val="a2"/>
    <w:uiPriority w:val="99"/>
    <w:semiHidden/>
    <w:unhideWhenUsed/>
    <w:rsid w:val="00B16BA0"/>
  </w:style>
  <w:style w:type="numbering" w:customStyle="1" w:styleId="390">
    <w:name w:val="Нет списка39"/>
    <w:next w:val="a2"/>
    <w:uiPriority w:val="99"/>
    <w:semiHidden/>
    <w:unhideWhenUsed/>
    <w:rsid w:val="00B16BA0"/>
  </w:style>
  <w:style w:type="table" w:customStyle="1" w:styleId="1180">
    <w:name w:val="Сетка таблицы118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B16BA0"/>
  </w:style>
  <w:style w:type="table" w:customStyle="1" w:styleId="1190">
    <w:name w:val="Сетка таблицы119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B16BA0"/>
  </w:style>
  <w:style w:type="table" w:customStyle="1" w:styleId="1201">
    <w:name w:val="Сетка таблицы12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"/>
    <w:basedOn w:val="a1"/>
    <w:next w:val="aff0"/>
    <w:uiPriority w:val="99"/>
    <w:rsid w:val="00B16B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B16BA0"/>
  </w:style>
  <w:style w:type="table" w:customStyle="1" w:styleId="11101">
    <w:name w:val="Сетка таблицы1110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f0"/>
    <w:uiPriority w:val="59"/>
    <w:rsid w:val="00B16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96e20c02-1b12-465a-b64c-24aa92270007.html" TargetMode="External"/><Relationship Id="rId21" Type="http://schemas.openxmlformats.org/officeDocument/2006/relationships/hyperlink" Target="/content/act/420f1f87-5e51-43b7-afb9-5927916d3e2f.doc" TargetMode="External"/><Relationship Id="rId42" Type="http://schemas.openxmlformats.org/officeDocument/2006/relationships/hyperlink" Target="/content/act/4be04bf1-f75a-4c24-a1d8-e5715ea26ded.doc" TargetMode="External"/><Relationship Id="rId47" Type="http://schemas.openxmlformats.org/officeDocument/2006/relationships/hyperlink" Target="/content/act/d6dd6389-2fbf-485c-98b8-be7a746b963d.doc" TargetMode="External"/><Relationship Id="rId63" Type="http://schemas.openxmlformats.org/officeDocument/2006/relationships/hyperlink" Target="/content/act/8796194a-21fa-4ce6-a7c4-3249b4cfe771.doc" TargetMode="External"/><Relationship Id="rId68" Type="http://schemas.openxmlformats.org/officeDocument/2006/relationships/hyperlink" Target="/content/act/a427d978-ad6a-4060-a781-08ecc8cb1733.doc" TargetMode="External"/><Relationship Id="rId84" Type="http://schemas.openxmlformats.org/officeDocument/2006/relationships/hyperlink" Target="/content/act/bf1ad0ad-24ed-4843-9478-ab8a1f85f2eb.doc" TargetMode="External"/><Relationship Id="rId89" Type="http://schemas.openxmlformats.org/officeDocument/2006/relationships/footer" Target="footer2.xml"/><Relationship Id="rId112" Type="http://schemas.openxmlformats.org/officeDocument/2006/relationships/hyperlink" Target="/content/act/6661217b-c562-4929-be39-c58615883412.doc" TargetMode="External"/><Relationship Id="rId16" Type="http://schemas.openxmlformats.org/officeDocument/2006/relationships/hyperlink" Target="/content/act/ee91b24f-7408-4b81-adc4-c6583d64ebdc.doc" TargetMode="External"/><Relationship Id="rId107" Type="http://schemas.openxmlformats.org/officeDocument/2006/relationships/hyperlink" Target="/content/act/ffb20951-9898-4ad0-940b-73a95da98e85.doc" TargetMode="External"/><Relationship Id="rId11" Type="http://schemas.openxmlformats.org/officeDocument/2006/relationships/hyperlink" Target="/content/act/6bddf816-2398-4e81-86cd-38573b685438.doc" TargetMode="External"/><Relationship Id="rId24" Type="http://schemas.openxmlformats.org/officeDocument/2006/relationships/hyperlink" Target="/content/act/c9024c66-7f99-4868-83eb-9ea556af8d9b.html" TargetMode="External"/><Relationship Id="rId32" Type="http://schemas.openxmlformats.org/officeDocument/2006/relationships/hyperlink" Target="/content/act/2ba92e91-ae74-47be-b5c7-0e0dc9665894.doc" TargetMode="External"/><Relationship Id="rId37" Type="http://schemas.openxmlformats.org/officeDocument/2006/relationships/hyperlink" Target="/content/act/97734886-437a-44fd-aae7-922ca093ad73.doc" TargetMode="External"/><Relationship Id="rId40" Type="http://schemas.openxmlformats.org/officeDocument/2006/relationships/hyperlink" Target="/content/act/3075f58e-fe96-4c33-9eac-7a6e03abdd95.doc" TargetMode="External"/><Relationship Id="rId45" Type="http://schemas.openxmlformats.org/officeDocument/2006/relationships/hyperlink" Target="/content/act/bc9038c2-ca43-457e-91c3-0b0630001cd6.doc" TargetMode="External"/><Relationship Id="rId53" Type="http://schemas.openxmlformats.org/officeDocument/2006/relationships/hyperlink" Target="/content/act/b4ed4b3d-2148-44ab-8d71-609b700ac5ad.doc" TargetMode="External"/><Relationship Id="rId58" Type="http://schemas.openxmlformats.org/officeDocument/2006/relationships/hyperlink" Target="/content/act/a427d978-ad6a-4060-a781-08ecc8cb1733.doc" TargetMode="External"/><Relationship Id="rId66" Type="http://schemas.openxmlformats.org/officeDocument/2006/relationships/hyperlink" Target="/content/act/a427d978-ad6a-4060-a781-08ecc8cb1733.doc" TargetMode="External"/><Relationship Id="rId74" Type="http://schemas.openxmlformats.org/officeDocument/2006/relationships/hyperlink" Target="/content/act/22c213bd-d0d3-4f0d-ac0d-518be82c3408.doc" TargetMode="External"/><Relationship Id="rId79" Type="http://schemas.openxmlformats.org/officeDocument/2006/relationships/hyperlink" Target="/content/act/22c213bd-d0d3-4f0d-ac0d-518be82c3408.doc" TargetMode="External"/><Relationship Id="rId87" Type="http://schemas.openxmlformats.org/officeDocument/2006/relationships/header" Target="header2.xml"/><Relationship Id="rId102" Type="http://schemas.openxmlformats.org/officeDocument/2006/relationships/image" Target="media/image6.png"/><Relationship Id="rId110" Type="http://schemas.openxmlformats.org/officeDocument/2006/relationships/hyperlink" Target="/content/act/183c7171-7a19-4c6e-a77c-8c66b1aa02ed.do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/content/act/067e83be-c040-4f00-af0d-8fded75afba8.doc" TargetMode="External"/><Relationship Id="rId82" Type="http://schemas.openxmlformats.org/officeDocument/2006/relationships/hyperlink" Target="/content/act/6661217b-c562-4929-be39-c58615883412.doc" TargetMode="External"/><Relationship Id="rId90" Type="http://schemas.openxmlformats.org/officeDocument/2006/relationships/header" Target="header3.xml"/><Relationship Id="rId95" Type="http://schemas.openxmlformats.org/officeDocument/2006/relationships/hyperlink" Target="/content/act/22c213bd-d0d3-4f0d-ac0d-518be82c3408.doc" TargetMode="External"/><Relationship Id="rId19" Type="http://schemas.openxmlformats.org/officeDocument/2006/relationships/hyperlink" Target="/content/act/8065d564-ec5e-41df-858b-b4dc4f9ff123.doc" TargetMode="External"/><Relationship Id="rId14" Type="http://schemas.openxmlformats.org/officeDocument/2006/relationships/hyperlink" Target="/content/act/bf1ad0ad-24ed-4843-9478-ab8a1f85f2eb.doc" TargetMode="External"/><Relationship Id="rId22" Type="http://schemas.openxmlformats.org/officeDocument/2006/relationships/hyperlink" Target="/content/act/69b055a1-4f80-4cc1-8285-9f95190c1715.doc" TargetMode="External"/><Relationship Id="rId27" Type="http://schemas.openxmlformats.org/officeDocument/2006/relationships/hyperlink" Target="/content/act/7209757c-0cf9-4f58-b193-978df37b465e.doc" TargetMode="External"/><Relationship Id="rId30" Type="http://schemas.openxmlformats.org/officeDocument/2006/relationships/hyperlink" Target="/content/act/69dcd392-5969-4ee9-a756-3b18c02e2139.doc" TargetMode="External"/><Relationship Id="rId35" Type="http://schemas.openxmlformats.org/officeDocument/2006/relationships/hyperlink" Target="/content/act/d0e3f8ec-592a-4ff7-8813-c44ff5d80fc2.doc" TargetMode="External"/><Relationship Id="rId43" Type="http://schemas.openxmlformats.org/officeDocument/2006/relationships/hyperlink" Target="/content/act/99d7de86-1169-4c94-a415-b3ffdcf01b17.doc" TargetMode="External"/><Relationship Id="rId48" Type="http://schemas.openxmlformats.org/officeDocument/2006/relationships/hyperlink" Target="/content/act/a427d978-ad6a-4060-a781-08ecc8cb1733.doc" TargetMode="External"/><Relationship Id="rId56" Type="http://schemas.openxmlformats.org/officeDocument/2006/relationships/hyperlink" Target="/content/act/a427d978-ad6a-4060-a781-08ecc8cb1733.doc" TargetMode="External"/><Relationship Id="rId64" Type="http://schemas.openxmlformats.org/officeDocument/2006/relationships/hyperlink" Target="/content/act/a427d978-ad6a-4060-a781-08ecc8cb1733.doc" TargetMode="External"/><Relationship Id="rId69" Type="http://schemas.openxmlformats.org/officeDocument/2006/relationships/hyperlink" Target="/content/act/cfbd6299-ee97-4ddf-8353-86b1e446005a.doc" TargetMode="External"/><Relationship Id="rId77" Type="http://schemas.openxmlformats.org/officeDocument/2006/relationships/hyperlink" Target="/content/act/ffb20951-9898-4ad0-940b-73a95da98e85.doc" TargetMode="External"/><Relationship Id="rId100" Type="http://schemas.openxmlformats.org/officeDocument/2006/relationships/image" Target="media/image4.png"/><Relationship Id="rId105" Type="http://schemas.openxmlformats.org/officeDocument/2006/relationships/hyperlink" Target="/content/act/6bddf816-2398-4e81-86cd-38573b685438.doc" TargetMode="External"/><Relationship Id="rId113" Type="http://schemas.openxmlformats.org/officeDocument/2006/relationships/hyperlink" Target="/content/act/69b055a1-4f80-4cc1-8285-9f95190c1715.doc" TargetMode="External"/><Relationship Id="rId8" Type="http://schemas.openxmlformats.org/officeDocument/2006/relationships/hyperlink" Target="/content/act/883b99b9-3602-4644-8aa3-09624b02fded.doc" TargetMode="External"/><Relationship Id="rId51" Type="http://schemas.openxmlformats.org/officeDocument/2006/relationships/hyperlink" Target="/content/act/9b148614-01ae-4856-81f4-51b56da53a2e.doc" TargetMode="External"/><Relationship Id="rId72" Type="http://schemas.openxmlformats.org/officeDocument/2006/relationships/hyperlink" Target="/content/act/6661217b-c562-4929-be39-c58615883412.doc" TargetMode="External"/><Relationship Id="rId80" Type="http://schemas.openxmlformats.org/officeDocument/2006/relationships/hyperlink" Target="/content/act/183c7171-7a19-4c6e-a77c-8c66b1aa02ed.doc" TargetMode="External"/><Relationship Id="rId85" Type="http://schemas.openxmlformats.org/officeDocument/2006/relationships/hyperlink" Target="/content/act/6661217b-c562-4929-be39-c58615883412.doc" TargetMode="External"/><Relationship Id="rId93" Type="http://schemas.openxmlformats.org/officeDocument/2006/relationships/hyperlink" Target="/content/act/ffb20951-9898-4ad0-940b-73a95da98e85.doc" TargetMode="External"/><Relationship Id="rId98" Type="http://schemas.openxmlformats.org/officeDocument/2006/relationships/image" Target="media/image2.png"/><Relationship Id="rId3" Type="http://schemas.microsoft.com/office/2007/relationships/stylesWithEffects" Target="stylesWithEffects.xml"/><Relationship Id="rId12" Type="http://schemas.openxmlformats.org/officeDocument/2006/relationships/hyperlink" Target="/content/act/5c82f6da-bfce-451d-a3db-81e0da8b15a2.doc" TargetMode="External"/><Relationship Id="rId17" Type="http://schemas.openxmlformats.org/officeDocument/2006/relationships/hyperlink" Target="/content/act/22c213bd-d0d3-4f0d-ac0d-518be82c3408.doc" TargetMode="External"/><Relationship Id="rId25" Type="http://schemas.openxmlformats.org/officeDocument/2006/relationships/hyperlink" Target="/content/act/111863d6-b7f1-481b-9bdf-5a9eff92f0aa.html" TargetMode="External"/><Relationship Id="rId33" Type="http://schemas.openxmlformats.org/officeDocument/2006/relationships/hyperlink" Target="/content/act/34dee76c-814f-45e7-ba06-36928d876a48.doc" TargetMode="External"/><Relationship Id="rId38" Type="http://schemas.openxmlformats.org/officeDocument/2006/relationships/hyperlink" Target="/content/act/6aaf3740-45bf-4fb9-828c-c8c21c327410.doc" TargetMode="External"/><Relationship Id="rId46" Type="http://schemas.openxmlformats.org/officeDocument/2006/relationships/hyperlink" Target="/content/act/a427d978-ad6a-4060-a781-08ecc8cb1733.doc" TargetMode="External"/><Relationship Id="rId59" Type="http://schemas.openxmlformats.org/officeDocument/2006/relationships/hyperlink" Target="/content/act/55a7b6f1-9527-4aea-9535-a6d1a5688372.doc" TargetMode="External"/><Relationship Id="rId67" Type="http://schemas.openxmlformats.org/officeDocument/2006/relationships/hyperlink" Target="/content/act/d97c9e3a-343b-4bc8-b524-fcef925b5e00.doc" TargetMode="External"/><Relationship Id="rId103" Type="http://schemas.openxmlformats.org/officeDocument/2006/relationships/image" Target="media/image7.png"/><Relationship Id="rId108" Type="http://schemas.openxmlformats.org/officeDocument/2006/relationships/hyperlink" Target="/content/act/bf1ad0ad-24ed-4843-9478-ab8a1f85f2eb.doc" TargetMode="External"/><Relationship Id="rId116" Type="http://schemas.openxmlformats.org/officeDocument/2006/relationships/theme" Target="theme/theme1.xml"/><Relationship Id="rId20" Type="http://schemas.openxmlformats.org/officeDocument/2006/relationships/hyperlink" Target="/content/act/6661217b-c562-4929-be39-c58615883412.doc" TargetMode="External"/><Relationship Id="rId41" Type="http://schemas.openxmlformats.org/officeDocument/2006/relationships/hyperlink" Target="/content/act/fc4b80ec-1824-467f-b195-68d229e84103.doc" TargetMode="External"/><Relationship Id="rId54" Type="http://schemas.openxmlformats.org/officeDocument/2006/relationships/hyperlink" Target="/content/act/a427d978-ad6a-4060-a781-08ecc8cb1733.doc" TargetMode="External"/><Relationship Id="rId62" Type="http://schemas.openxmlformats.org/officeDocument/2006/relationships/hyperlink" Target="/content/act/a427d978-ad6a-4060-a781-08ecc8cb1733.doc" TargetMode="External"/><Relationship Id="rId70" Type="http://schemas.openxmlformats.org/officeDocument/2006/relationships/hyperlink" Target="/content/act/cfbd6299-ee97-4ddf-8353-86b1e446005a.doc" TargetMode="External"/><Relationship Id="rId75" Type="http://schemas.openxmlformats.org/officeDocument/2006/relationships/hyperlink" Target="../../../../../../../../content/act/6bddf816-2398-4e81-86cd-38573b685438.doc" TargetMode="External"/><Relationship Id="rId83" Type="http://schemas.openxmlformats.org/officeDocument/2006/relationships/hyperlink" Target="/content/act/69b055a1-4f80-4cc1-8285-9f95190c1715.doc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96" Type="http://schemas.openxmlformats.org/officeDocument/2006/relationships/hyperlink" Target="/content/act/6661217b-c562-4929-be39-c58615883412.doc" TargetMode="External"/><Relationship Id="rId111" Type="http://schemas.openxmlformats.org/officeDocument/2006/relationships/hyperlink" Target="/content/act/8065d564-ec5e-41df-858b-b4dc4f9ff12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f3efccf4-45e2-4f90-bc8c-6588f5a32479.doc" TargetMode="External"/><Relationship Id="rId15" Type="http://schemas.openxmlformats.org/officeDocument/2006/relationships/hyperlink" Target="/content/act/233d1685-6af8-456a-89d9-5c09feec7030.doc" TargetMode="External"/><Relationship Id="rId23" Type="http://schemas.openxmlformats.org/officeDocument/2006/relationships/hyperlink" Target="/content/act/8f21b21c-a408-42c4-b9fe-a939b863c84a.html" TargetMode="External"/><Relationship Id="rId28" Type="http://schemas.openxmlformats.org/officeDocument/2006/relationships/hyperlink" Target="/content/act/cfbd6299-ee97-4ddf-8353-86b1e446005a.doc" TargetMode="External"/><Relationship Id="rId36" Type="http://schemas.openxmlformats.org/officeDocument/2006/relationships/hyperlink" Target="/content/act/21d28b51-4adb-4691-984d-f861453799fb.doc" TargetMode="External"/><Relationship Id="rId49" Type="http://schemas.openxmlformats.org/officeDocument/2006/relationships/hyperlink" Target="/content/act/6c3f8b6e-1f35-41a5-a39a-1fd8058e8ca1.doc" TargetMode="External"/><Relationship Id="rId57" Type="http://schemas.openxmlformats.org/officeDocument/2006/relationships/hyperlink" Target="/content/act/fe53b9e8-3254-4b59-b9e4-7bd759588ff7.doc" TargetMode="External"/><Relationship Id="rId106" Type="http://schemas.openxmlformats.org/officeDocument/2006/relationships/hyperlink" Target="/content/act/5c82f6da-bfce-451d-a3db-81e0da8b15a2.doc" TargetMode="External"/><Relationship Id="rId114" Type="http://schemas.openxmlformats.org/officeDocument/2006/relationships/header" Target="header4.xml"/><Relationship Id="rId10" Type="http://schemas.openxmlformats.org/officeDocument/2006/relationships/hyperlink" Target="/content/act/bdb03de9-8640-4d15-bf8a-5702916ed22f.doc" TargetMode="External"/><Relationship Id="rId31" Type="http://schemas.openxmlformats.org/officeDocument/2006/relationships/hyperlink" Target="/content/act/cebe1615-f883-49fd-b4b0-740dedfaf5d6.doc" TargetMode="External"/><Relationship Id="rId44" Type="http://schemas.openxmlformats.org/officeDocument/2006/relationships/hyperlink" Target="/content/act/a427d978-ad6a-4060-a781-08ecc8cb1733.doc" TargetMode="External"/><Relationship Id="rId52" Type="http://schemas.openxmlformats.org/officeDocument/2006/relationships/hyperlink" Target="/content/act/a427d978-ad6a-4060-a781-08ecc8cb1733.doc" TargetMode="External"/><Relationship Id="rId60" Type="http://schemas.openxmlformats.org/officeDocument/2006/relationships/hyperlink" Target="/content/act/a427d978-ad6a-4060-a781-08ecc8cb1733.doc" TargetMode="External"/><Relationship Id="rId65" Type="http://schemas.openxmlformats.org/officeDocument/2006/relationships/hyperlink" Target="/content/act/fe8d11f9-e153-4cd1-9b67-8639c5501c8c.doc" TargetMode="External"/><Relationship Id="rId73" Type="http://schemas.openxmlformats.org/officeDocument/2006/relationships/hyperlink" Target="/content/act/85dc1eaf-f336-4eea-a44c-8f1d67a4d4a9.doc" TargetMode="External"/><Relationship Id="rId78" Type="http://schemas.openxmlformats.org/officeDocument/2006/relationships/hyperlink" Target="/content/act/bf1ad0ad-24ed-4843-9478-ab8a1f85f2eb.doc" TargetMode="External"/><Relationship Id="rId81" Type="http://schemas.openxmlformats.org/officeDocument/2006/relationships/hyperlink" Target="/content/act/8065d564-ec5e-41df-858b-b4dc4f9ff123.doc" TargetMode="External"/><Relationship Id="rId86" Type="http://schemas.openxmlformats.org/officeDocument/2006/relationships/header" Target="header1.xml"/><Relationship Id="rId94" Type="http://schemas.openxmlformats.org/officeDocument/2006/relationships/hyperlink" Target="/content/act/bf1ad0ad-24ed-4843-9478-ab8a1f85f2eb.doc" TargetMode="External"/><Relationship Id="rId99" Type="http://schemas.openxmlformats.org/officeDocument/2006/relationships/image" Target="media/image3.png"/><Relationship Id="rId10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/content/act/cfbd6299-ee97-4ddf-8353-86b1e446005a.doc" TargetMode="External"/><Relationship Id="rId13" Type="http://schemas.openxmlformats.org/officeDocument/2006/relationships/hyperlink" Target="/content/act/ffb20951-9898-4ad0-940b-73a95da98e85.doc" TargetMode="External"/><Relationship Id="rId18" Type="http://schemas.openxmlformats.org/officeDocument/2006/relationships/hyperlink" Target="/content/act/183c7171-7a19-4c6e-a77c-8c66b1aa02ed.doc" TargetMode="External"/><Relationship Id="rId39" Type="http://schemas.openxmlformats.org/officeDocument/2006/relationships/hyperlink" Target="/content/act/8ae7fc67-a7b6-4e16-88f5-7a5bd6e733b6.doc" TargetMode="External"/><Relationship Id="rId109" Type="http://schemas.openxmlformats.org/officeDocument/2006/relationships/hyperlink" Target="/content/act/22c213bd-d0d3-4f0d-ac0d-518be82c3408.doc" TargetMode="External"/><Relationship Id="rId34" Type="http://schemas.openxmlformats.org/officeDocument/2006/relationships/hyperlink" Target="/content/act/544e379e-83d5-47e8-b5bb-d272fb70b972.doc" TargetMode="External"/><Relationship Id="rId50" Type="http://schemas.openxmlformats.org/officeDocument/2006/relationships/hyperlink" Target="/content/act/a427d978-ad6a-4060-a781-08ecc8cb1733.doc" TargetMode="External"/><Relationship Id="rId55" Type="http://schemas.openxmlformats.org/officeDocument/2006/relationships/hyperlink" Target="/content/act/18669067-55fe-405e-be27-c04c9f51d11b.doc" TargetMode="External"/><Relationship Id="rId76" Type="http://schemas.openxmlformats.org/officeDocument/2006/relationships/hyperlink" Target="/content/act/5c82f6da-bfce-451d-a3db-81e0da8b15a2.doc" TargetMode="External"/><Relationship Id="rId97" Type="http://schemas.openxmlformats.org/officeDocument/2006/relationships/image" Target="media/image1.png"/><Relationship Id="rId104" Type="http://schemas.openxmlformats.org/officeDocument/2006/relationships/image" Target="media/image8.png"/><Relationship Id="rId7" Type="http://schemas.openxmlformats.org/officeDocument/2006/relationships/hyperlink" Target="/content/act/bd709d01-9521-4aac-80f8-9d6d8e3f922e.doc" TargetMode="External"/><Relationship Id="rId71" Type="http://schemas.openxmlformats.org/officeDocument/2006/relationships/hyperlink" Target="/content/act/bf1ad0ad-24ed-4843-9478-ab8a1f85f2eb.doc" TargetMode="External"/><Relationship Id="rId92" Type="http://schemas.openxmlformats.org/officeDocument/2006/relationships/hyperlink" Target="/content/act/6bddf816-2398-4e81-86cd-38573b685438.doc" TargetMode="External"/><Relationship Id="rId2" Type="http://schemas.openxmlformats.org/officeDocument/2006/relationships/styles" Target="styles.xml"/><Relationship Id="rId29" Type="http://schemas.openxmlformats.org/officeDocument/2006/relationships/hyperlink" Target="/content/act/a427d978-ad6a-4060-a781-08ecc8cb17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13551</Words>
  <Characters>77242</Characters>
  <Application>Microsoft Office Word</Application>
  <DocSecurity>0</DocSecurity>
  <Lines>643</Lines>
  <Paragraphs>181</Paragraphs>
  <ScaleCrop>false</ScaleCrop>
  <Company/>
  <LinksUpToDate>false</LinksUpToDate>
  <CharactersWithSpaces>90612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2024-01-16T04:10:00Z</dcterms:created>
  <dcterms:modified xsi:type="dcterms:W3CDTF">2024-01-16T04:10:00Z</dcterms:modified>
</cp:coreProperties>
</file>