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C2E18" w:rsidRDefault="001B6B20" w:rsidP="006E2615">
            <w:pPr>
              <w:keepNext/>
              <w:keepLines/>
              <w:widowControl w:val="0"/>
              <w:suppressLineNumbers/>
              <w:suppressAutoHyphens/>
              <w:jc w:val="center"/>
              <w:rPr>
                <w:b/>
                <w:bCs/>
              </w:rPr>
            </w:pPr>
            <w:r w:rsidRPr="00BC2E18">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C2E18" w:rsidRDefault="001B6B20" w:rsidP="006E2615">
            <w:pPr>
              <w:keepNext/>
              <w:keepLines/>
              <w:widowControl w:val="0"/>
              <w:suppressLineNumbers/>
              <w:suppressAutoHyphens/>
            </w:pPr>
            <w:r w:rsidRPr="00BC2E18">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BC2E18" w:rsidRDefault="008D32BC" w:rsidP="00BC795F">
            <w:r w:rsidRPr="00BC2E18">
              <w:t>17386220114908622010010004003</w:t>
            </w:r>
            <w:r w:rsidR="00BC795F" w:rsidRPr="00BC2E18">
              <w:t>6810412</w:t>
            </w:r>
          </w:p>
          <w:p w:rsidR="005F7D6A" w:rsidRPr="00BC2E18"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C2E18" w:rsidRDefault="005F7D6A" w:rsidP="005F7D6A">
            <w:pPr>
              <w:keepNext/>
              <w:keepLines/>
              <w:widowControl w:val="0"/>
              <w:suppressLineNumbers/>
              <w:suppressAutoHyphens/>
            </w:pPr>
            <w:r w:rsidRPr="00BC2E18">
              <w:t xml:space="preserve">Наименование: </w:t>
            </w:r>
          </w:p>
          <w:p w:rsidR="005F7D6A" w:rsidRPr="00BC2E18" w:rsidRDefault="005F7D6A" w:rsidP="005F7D6A">
            <w:pPr>
              <w:snapToGrid w:val="0"/>
              <w:spacing w:after="0"/>
            </w:pPr>
            <w:r w:rsidRPr="00BC2E18">
              <w:t>Департамент муниципальной собственности и градостроительства администрации города Югорска.</w:t>
            </w:r>
          </w:p>
          <w:p w:rsidR="005F7D6A" w:rsidRPr="00BC2E18" w:rsidRDefault="005F7D6A" w:rsidP="005F7D6A">
            <w:pPr>
              <w:keepNext/>
              <w:keepLines/>
              <w:widowControl w:val="0"/>
              <w:suppressLineNumbers/>
              <w:suppressAutoHyphens/>
            </w:pPr>
            <w:r w:rsidRPr="00BC2E18">
              <w:t>Место нахождения:</w:t>
            </w:r>
          </w:p>
          <w:p w:rsidR="005F7D6A" w:rsidRPr="00BC2E18" w:rsidRDefault="005F7D6A" w:rsidP="005F7D6A">
            <w:pPr>
              <w:keepNext/>
              <w:keepLines/>
              <w:widowControl w:val="0"/>
              <w:suppressLineNumbers/>
              <w:suppressAutoHyphens/>
            </w:pPr>
            <w:r w:rsidRPr="00BC2E18">
              <w:t>628260, Ханты-Мансийский  автономный округ-Югра, г. Югорск, ул. 40 лет Победы,11, каб.310</w:t>
            </w:r>
          </w:p>
          <w:p w:rsidR="005F7D6A" w:rsidRPr="00BC2E18" w:rsidRDefault="005F7D6A" w:rsidP="005F7D6A">
            <w:pPr>
              <w:keepNext/>
              <w:keepLines/>
              <w:widowControl w:val="0"/>
              <w:suppressLineNumbers/>
              <w:suppressAutoHyphens/>
            </w:pPr>
            <w:r w:rsidRPr="00BC2E18">
              <w:t>Почтовый адрес:</w:t>
            </w:r>
          </w:p>
          <w:p w:rsidR="005F7D6A" w:rsidRPr="00BC2E18" w:rsidRDefault="005F7D6A" w:rsidP="005F7D6A">
            <w:pPr>
              <w:keepNext/>
              <w:keepLines/>
              <w:widowControl w:val="0"/>
              <w:suppressLineNumbers/>
              <w:suppressAutoHyphens/>
              <w:jc w:val="left"/>
            </w:pPr>
            <w:r w:rsidRPr="00BC2E18">
              <w:t>628260, Ханты-Мансийский автономный округ-Югра, г. Югорск, ул.40 лет Победы, д.11.</w:t>
            </w:r>
          </w:p>
          <w:p w:rsidR="005F7D6A" w:rsidRPr="00BC2E18" w:rsidRDefault="00D151B9" w:rsidP="005F7D6A">
            <w:pPr>
              <w:keepNext/>
              <w:keepLines/>
              <w:widowControl w:val="0"/>
              <w:suppressLineNumbers/>
              <w:suppressAutoHyphens/>
              <w:jc w:val="left"/>
            </w:pPr>
            <w:r w:rsidRPr="00BC2E18">
              <w:t>Телефон: тел. 8(34675)500</w:t>
            </w:r>
            <w:r w:rsidR="005F7D6A" w:rsidRPr="00BC2E18">
              <w:t>5</w:t>
            </w:r>
            <w:r w:rsidRPr="00BC2E18">
              <w:t>7</w:t>
            </w:r>
            <w:r w:rsidR="005F7D6A" w:rsidRPr="00BC2E18">
              <w:t>,   факс:  8 (34675)50058</w:t>
            </w:r>
          </w:p>
          <w:p w:rsidR="005F7D6A" w:rsidRPr="00BC2E18" w:rsidRDefault="005F7D6A" w:rsidP="005F7D6A">
            <w:r w:rsidRPr="00BC2E18">
              <w:t xml:space="preserve">Адрес электронной почты:  </w:t>
            </w:r>
            <w:r w:rsidR="006223C6" w:rsidRPr="00BC2E18">
              <w:rPr>
                <w:lang w:val="en-US"/>
              </w:rPr>
              <w:t>Pavlova</w:t>
            </w:r>
            <w:r w:rsidR="006223C6" w:rsidRPr="00BC2E18">
              <w:t>_</w:t>
            </w:r>
            <w:r w:rsidR="006223C6" w:rsidRPr="00BC2E18">
              <w:rPr>
                <w:lang w:val="en-US"/>
              </w:rPr>
              <w:t>EI</w:t>
            </w:r>
            <w:r w:rsidR="006223C6" w:rsidRPr="00BC2E18">
              <w:t>@</w:t>
            </w:r>
            <w:r w:rsidR="006223C6" w:rsidRPr="00BC2E18">
              <w:rPr>
                <w:lang w:val="en-US"/>
              </w:rPr>
              <w:t>ugorsk</w:t>
            </w:r>
            <w:r w:rsidR="006223C6" w:rsidRPr="00BC2E18">
              <w:t>.</w:t>
            </w:r>
            <w:r w:rsidR="006223C6" w:rsidRPr="00BC2E18">
              <w:rPr>
                <w:lang w:val="en-US"/>
              </w:rPr>
              <w:t>ru</w:t>
            </w:r>
          </w:p>
          <w:p w:rsidR="005F7D6A" w:rsidRPr="00BC2E18" w:rsidRDefault="005F7D6A" w:rsidP="0070045E">
            <w:pPr>
              <w:keepNext/>
              <w:keepLines/>
              <w:widowControl w:val="0"/>
              <w:suppressLineNumbers/>
              <w:suppressAutoHyphens/>
            </w:pPr>
            <w:r w:rsidRPr="00BC2E18">
              <w:t xml:space="preserve">Ответственное должностное лицо: </w:t>
            </w:r>
            <w:r w:rsidR="0070045E" w:rsidRPr="00BC2E18">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каб.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C2E18" w:rsidRDefault="001B6B20" w:rsidP="006E2615">
            <w:pPr>
              <w:keepNext/>
              <w:keepLines/>
              <w:widowControl w:val="0"/>
              <w:suppressLineNumbers/>
              <w:suppressAutoHyphens/>
            </w:pPr>
            <w:r w:rsidRPr="00BC2E18">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контрактном управляющем,  </w:t>
            </w:r>
            <w:r w:rsidRPr="00BD720A">
              <w:lastRenderedPageBreak/>
              <w:t>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C2E18" w:rsidRDefault="004611C4" w:rsidP="004611C4">
            <w:pPr>
              <w:keepNext/>
              <w:keepLines/>
              <w:widowControl w:val="0"/>
              <w:suppressLineNumbers/>
              <w:suppressAutoHyphens/>
            </w:pPr>
            <w:r w:rsidRPr="00BC2E18">
              <w:lastRenderedPageBreak/>
              <w:t xml:space="preserve">Контрактная служба/Контрактный управляющий: </w:t>
            </w:r>
          </w:p>
          <w:p w:rsidR="004611C4" w:rsidRPr="00BC2E18" w:rsidRDefault="004611C4" w:rsidP="004611C4">
            <w:pPr>
              <w:keepNext/>
              <w:keepLines/>
              <w:widowControl w:val="0"/>
              <w:suppressLineNumbers/>
              <w:suppressAutoHyphens/>
              <w:rPr>
                <w:bCs/>
              </w:rPr>
            </w:pPr>
            <w:r w:rsidRPr="00BC2E18">
              <w:rPr>
                <w:bCs/>
              </w:rPr>
              <w:t xml:space="preserve">Место нахождения: </w:t>
            </w:r>
          </w:p>
          <w:p w:rsidR="004611C4" w:rsidRPr="00BC2E18" w:rsidRDefault="004611C4" w:rsidP="004611C4">
            <w:pPr>
              <w:keepNext/>
              <w:keepLines/>
              <w:widowControl w:val="0"/>
              <w:suppressLineNumbers/>
              <w:suppressAutoHyphens/>
              <w:rPr>
                <w:bCs/>
              </w:rPr>
            </w:pPr>
            <w:r w:rsidRPr="00BC2E18">
              <w:t>628260, Ханты - Мансийский автономный округ - Югра, Тюменская обл.,  г. Югорск,</w:t>
            </w:r>
            <w:r w:rsidR="00A35EE2" w:rsidRPr="00BC2E18">
              <w:t xml:space="preserve"> ул. 40 лет Победы, 11, каб. 115</w:t>
            </w:r>
            <w:r w:rsidRPr="00BC2E18">
              <w:t>.</w:t>
            </w:r>
          </w:p>
          <w:p w:rsidR="004611C4" w:rsidRPr="00BC2E18" w:rsidRDefault="004611C4" w:rsidP="004611C4">
            <w:pPr>
              <w:keepNext/>
              <w:keepLines/>
              <w:widowControl w:val="0"/>
              <w:suppressLineNumbers/>
              <w:suppressAutoHyphens/>
            </w:pPr>
            <w:r w:rsidRPr="00BC2E18">
              <w:lastRenderedPageBreak/>
              <w:t>ФИО, телефон:</w:t>
            </w:r>
          </w:p>
          <w:p w:rsidR="004611C4" w:rsidRPr="00BC2E18" w:rsidRDefault="00A35EE2" w:rsidP="004611C4">
            <w:pPr>
              <w:keepNext/>
              <w:keepLines/>
              <w:widowControl w:val="0"/>
              <w:suppressLineNumbers/>
              <w:suppressAutoHyphens/>
            </w:pPr>
            <w:r w:rsidRPr="00BC2E18">
              <w:t>заместитель директора департамента по земельным ресурсам,</w:t>
            </w:r>
            <w:r w:rsidR="004611C4" w:rsidRPr="00BC2E18">
              <w:t xml:space="preserve"> </w:t>
            </w:r>
            <w:r w:rsidRPr="00BC2E18">
              <w:t>Ермаков Александр Юрьевич</w:t>
            </w:r>
            <w:r w:rsidR="004611C4" w:rsidRPr="00BC2E18">
              <w:t>, 8 (34675) 5001</w:t>
            </w:r>
            <w:r w:rsidRPr="00BC2E18">
              <w:t>1</w:t>
            </w:r>
          </w:p>
          <w:p w:rsidR="004611C4" w:rsidRPr="00BC2E18" w:rsidRDefault="004611C4" w:rsidP="004611C4">
            <w:pPr>
              <w:keepNext/>
              <w:keepLines/>
              <w:widowControl w:val="0"/>
              <w:suppressLineNumbers/>
              <w:suppressAutoHyphens/>
            </w:pPr>
            <w:r w:rsidRPr="00BC2E18">
              <w:t xml:space="preserve">Адрес электронной почты: </w:t>
            </w:r>
            <w:r w:rsidR="0039032E" w:rsidRPr="00BC2E18">
              <w:rPr>
                <w:lang w:val="en-US"/>
              </w:rPr>
              <w:t>ermakov</w:t>
            </w:r>
            <w:r w:rsidR="0039032E" w:rsidRPr="00BC2E18">
              <w:t>_</w:t>
            </w:r>
            <w:r w:rsidR="0039032E" w:rsidRPr="00BC2E18">
              <w:rPr>
                <w:lang w:val="en-US"/>
              </w:rPr>
              <w:t>au</w:t>
            </w:r>
            <w:r w:rsidRPr="00BC2E18">
              <w:t>@</w:t>
            </w:r>
            <w:r w:rsidRPr="00BC2E18">
              <w:rPr>
                <w:lang w:val="en-US"/>
              </w:rPr>
              <w:t>ugorsk</w:t>
            </w:r>
            <w:r w:rsidRPr="00BC2E18">
              <w:t>.</w:t>
            </w:r>
            <w:r w:rsidRPr="00BC2E18">
              <w:rPr>
                <w:lang w:val="en-US"/>
              </w:rPr>
              <w:t>ru</w:t>
            </w:r>
          </w:p>
          <w:p w:rsidR="004611C4" w:rsidRPr="00BC2E18" w:rsidRDefault="004611C4" w:rsidP="004611C4">
            <w:pPr>
              <w:keepNext/>
              <w:keepLines/>
              <w:widowControl w:val="0"/>
              <w:suppressLineNumbers/>
              <w:suppressAutoHyphens/>
            </w:pPr>
            <w:r w:rsidRPr="00BC2E18">
              <w:t xml:space="preserve">Ответственный за заключение контракта: </w:t>
            </w:r>
          </w:p>
          <w:p w:rsidR="004611C4" w:rsidRPr="00BC2E18" w:rsidRDefault="004611C4" w:rsidP="004611C4">
            <w:pPr>
              <w:keepNext/>
              <w:keepLines/>
              <w:widowControl w:val="0"/>
              <w:suppressLineNumbers/>
              <w:suppressAutoHyphens/>
              <w:rPr>
                <w:bCs/>
              </w:rPr>
            </w:pPr>
            <w:r w:rsidRPr="00BC2E18">
              <w:rPr>
                <w:bCs/>
              </w:rPr>
              <w:t xml:space="preserve">Место нахождения: </w:t>
            </w:r>
          </w:p>
          <w:p w:rsidR="004611C4" w:rsidRPr="00BC2E18" w:rsidRDefault="004611C4" w:rsidP="004611C4">
            <w:pPr>
              <w:keepNext/>
              <w:keepLines/>
              <w:widowControl w:val="0"/>
              <w:suppressLineNumbers/>
              <w:suppressAutoHyphens/>
              <w:rPr>
                <w:bCs/>
              </w:rPr>
            </w:pPr>
            <w:r w:rsidRPr="00BC2E18">
              <w:t>628260, Ханты - Мансийский автономный округ - Югра, Тюменская обл.,  г. Югорск, ул. 40 лет Победы, 11, каб. 216.</w:t>
            </w:r>
          </w:p>
          <w:p w:rsidR="004611C4" w:rsidRPr="00BC2E18" w:rsidRDefault="004611C4" w:rsidP="004611C4">
            <w:pPr>
              <w:keepNext/>
              <w:keepLines/>
              <w:widowControl w:val="0"/>
              <w:suppressLineNumbers/>
              <w:suppressAutoHyphens/>
            </w:pPr>
            <w:r w:rsidRPr="00BC2E18">
              <w:t>ФИО, телефон:</w:t>
            </w:r>
          </w:p>
          <w:p w:rsidR="004611C4" w:rsidRPr="00BC2E18" w:rsidRDefault="004611C4" w:rsidP="004611C4">
            <w:pPr>
              <w:keepNext/>
              <w:keepLines/>
              <w:widowControl w:val="0"/>
              <w:suppressLineNumbers/>
              <w:suppressAutoHyphens/>
              <w:snapToGrid w:val="0"/>
              <w:spacing w:after="0"/>
              <w:rPr>
                <w:kern w:val="1"/>
                <w:lang w:eastAsia="ar-SA"/>
              </w:rPr>
            </w:pPr>
            <w:r w:rsidRPr="00BC2E18">
              <w:rPr>
                <w:kern w:val="1"/>
                <w:lang w:eastAsia="ar-SA"/>
              </w:rPr>
              <w:t>Начальник управления жилищной политики администрации города Югорска, Павлова Елена Ивановна</w:t>
            </w:r>
            <w:r w:rsidR="001F1865" w:rsidRPr="00BC2E18">
              <w:t>, 8 (34675) 50057</w:t>
            </w:r>
          </w:p>
          <w:p w:rsidR="00C41CA1" w:rsidRPr="00BC2E18" w:rsidRDefault="001F1865" w:rsidP="0086272D">
            <w:pPr>
              <w:keepNext/>
              <w:keepLines/>
              <w:widowControl w:val="0"/>
              <w:suppressLineNumbers/>
              <w:suppressAutoHyphens/>
              <w:snapToGrid w:val="0"/>
              <w:spacing w:after="0"/>
              <w:rPr>
                <w:kern w:val="1"/>
                <w:lang w:eastAsia="ar-SA"/>
              </w:rPr>
            </w:pPr>
            <w:r w:rsidRPr="00BC2E18">
              <w:t xml:space="preserve">Адрес электронной почты: </w:t>
            </w:r>
            <w:r w:rsidRPr="00BC2E18">
              <w:rPr>
                <w:lang w:val="en-US"/>
              </w:rPr>
              <w:t>Pavlova</w:t>
            </w:r>
            <w:r w:rsidRPr="00BC2E18">
              <w:t>_</w:t>
            </w:r>
            <w:r w:rsidRPr="00BC2E18">
              <w:rPr>
                <w:lang w:val="en-US"/>
              </w:rPr>
              <w:t>EI</w:t>
            </w:r>
            <w:r w:rsidRPr="00BC2E18">
              <w:t>@</w:t>
            </w:r>
            <w:r w:rsidRPr="00BC2E18">
              <w:rPr>
                <w:lang w:val="en-US"/>
              </w:rPr>
              <w:t>ugorsk</w:t>
            </w:r>
            <w:r w:rsidRPr="00BC2E18">
              <w:t>.</w:t>
            </w:r>
            <w:r w:rsidRPr="00BC2E18">
              <w:rPr>
                <w:lang w:val="en-US"/>
              </w:rPr>
              <w:t>ru</w:t>
            </w:r>
          </w:p>
          <w:p w:rsidR="001B6B20" w:rsidRPr="00BC2E1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r w:rsidRPr="00BD720A">
              <w:rPr>
                <w:lang w:val="en-US"/>
              </w:rPr>
              <w:t>sberbank</w:t>
            </w:r>
            <w:r w:rsidRPr="00BD720A">
              <w:t>-</w:t>
            </w:r>
            <w:r w:rsidRPr="00BD720A">
              <w:rPr>
                <w:lang w:val="en-US"/>
              </w:rPr>
              <w:t>ast</w:t>
            </w:r>
            <w:r w:rsidRPr="00BD720A">
              <w:t>.ru</w:t>
            </w:r>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0"/>
              <w:rPr>
                <w:bCs/>
              </w:rPr>
            </w:pPr>
            <w:r w:rsidRPr="00BD720A">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BD720A" w:rsidRDefault="001F30B5" w:rsidP="001F30B5">
            <w:pPr>
              <w:spacing w:after="0"/>
            </w:pPr>
            <w:r w:rsidRPr="00BD720A">
              <w:rPr>
                <w:b/>
              </w:rPr>
              <w:t xml:space="preserve">Сроки поставки товара заказчику — </w:t>
            </w:r>
            <w:r w:rsidR="00A44517" w:rsidRPr="00BD720A">
              <w:t xml:space="preserve">не позднее </w:t>
            </w:r>
            <w:r w:rsidR="00641C19" w:rsidRPr="00BD720A">
              <w:t>15</w:t>
            </w:r>
            <w:r w:rsidR="00995625" w:rsidRPr="00BD720A">
              <w:t xml:space="preserve"> апрел</w:t>
            </w:r>
            <w:r w:rsidR="00C629F5" w:rsidRPr="00BD720A">
              <w:t>я 201</w:t>
            </w:r>
            <w:r w:rsidR="00B93C5C" w:rsidRPr="00BD720A">
              <w:t>7 года по акту</w:t>
            </w:r>
            <w:r w:rsidR="00641C19" w:rsidRPr="00BD720A">
              <w:t xml:space="preserve"> </w:t>
            </w:r>
            <w:r w:rsidR="00C629F5" w:rsidRPr="00BD720A">
              <w:t>приема-передачи.</w:t>
            </w:r>
            <w:r w:rsidRPr="00BD720A">
              <w:t xml:space="preserve"> </w:t>
            </w:r>
          </w:p>
          <w:p w:rsidR="001B6B20" w:rsidRPr="00BD720A" w:rsidRDefault="001B6B20" w:rsidP="006E3D66">
            <w:pPr>
              <w:autoSpaceDE w:val="0"/>
              <w:autoSpaceDN w:val="0"/>
              <w:adjustRightInd w:val="0"/>
              <w:spacing w:after="0"/>
            </w:pP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995625" w:rsidP="006E2615">
            <w:pPr>
              <w:keepNext/>
              <w:keepLines/>
              <w:widowControl w:val="0"/>
              <w:suppressLineNumbers/>
              <w:suppressAutoHyphens/>
              <w:rPr>
                <w:rStyle w:val="afb"/>
                <w:i w:val="0"/>
              </w:rPr>
            </w:pPr>
            <w:r w:rsidRPr="00BD720A">
              <w:rPr>
                <w:rStyle w:val="afb"/>
                <w:b/>
                <w:i w:val="0"/>
              </w:rPr>
              <w:t>1 840 080</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1F1865" w:rsidRPr="00BD720A">
              <w:t>7</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31B80">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непроведение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неприостановление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C2E18" w:rsidRDefault="006F148D" w:rsidP="006E2615">
            <w:pPr>
              <w:suppressAutoHyphens/>
            </w:pPr>
            <w:r w:rsidRPr="00BD720A">
              <w:t>4</w:t>
            </w:r>
            <w:r w:rsidR="001B6B20" w:rsidRPr="00BD720A">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BC2E18">
              <w:t>подрядчика, исполнителя) не принято;</w:t>
            </w:r>
          </w:p>
          <w:p w:rsidR="001F1865" w:rsidRPr="00BC2E18" w:rsidRDefault="001F1865" w:rsidP="001F1865">
            <w:pPr>
              <w:suppressAutoHyphens/>
            </w:pPr>
            <w:r w:rsidRPr="00BC2E1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BC2E18" w:rsidRDefault="001F1865" w:rsidP="001F1865">
            <w:pPr>
              <w:suppressAutoHyphens/>
            </w:pPr>
            <w:r w:rsidRPr="00BC2E1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C2E18">
              <w:t>6</w:t>
            </w:r>
            <w:r w:rsidR="005F7D6A" w:rsidRPr="00BC2E18">
              <w:t>) обладание участником</w:t>
            </w:r>
            <w:r w:rsidR="005F7D6A" w:rsidRPr="00BD720A">
              <w:t xml:space="preserve">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w:t>
            </w:r>
            <w:r w:rsidR="001B6B20" w:rsidRPr="00BD720A">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начала предоставления разъяснений положений документации об аукционе </w:t>
            </w:r>
            <w:r w:rsidR="008455D9" w:rsidRPr="00BD720A">
              <w:t>«</w:t>
            </w:r>
            <w:r w:rsidR="00BC2E18">
              <w:t>10</w:t>
            </w:r>
            <w:r w:rsidRPr="00BD720A">
              <w:t xml:space="preserve">»  </w:t>
            </w:r>
            <w:r w:rsidR="00AB07FF" w:rsidRPr="00BD720A">
              <w:t xml:space="preserve"> </w:t>
            </w:r>
            <w:r w:rsidR="00BA4B1E">
              <w:t xml:space="preserve">     </w:t>
            </w:r>
            <w:r w:rsidR="00BC2E18">
              <w:t>марта</w:t>
            </w:r>
            <w:r w:rsidR="00BA4B1E">
              <w:t xml:space="preserve">          </w:t>
            </w:r>
            <w:r w:rsidR="00D20E0B" w:rsidRPr="00BD720A">
              <w:rPr>
                <w:rFonts w:cs="Arial"/>
              </w:rPr>
              <w:t xml:space="preserve"> </w:t>
            </w:r>
            <w:r w:rsidRPr="00BD720A">
              <w:t>201</w:t>
            </w:r>
            <w:r w:rsidR="00BA4B1E">
              <w:t>7</w:t>
            </w:r>
            <w:r w:rsidRPr="00BD720A">
              <w:t xml:space="preserve"> года;</w:t>
            </w:r>
          </w:p>
          <w:p w:rsidR="000F7BF0" w:rsidRPr="00BD720A" w:rsidRDefault="000F7BF0">
            <w:pPr>
              <w:spacing w:after="120" w:line="276" w:lineRule="auto"/>
            </w:pPr>
            <w:r w:rsidRPr="00BD720A">
              <w:lastRenderedPageBreak/>
              <w:t xml:space="preserve">дата окончания предоставления разъяснений положений документации об аукционе </w:t>
            </w:r>
            <w:r w:rsidR="00A05A73" w:rsidRPr="00BD720A">
              <w:t>«</w:t>
            </w:r>
            <w:r w:rsidR="00BC2E18">
              <w:t>18</w:t>
            </w:r>
            <w:r w:rsidR="00A05A73" w:rsidRPr="00BD720A">
              <w:t>»</w:t>
            </w:r>
            <w:r w:rsidR="00AB07FF" w:rsidRPr="00BD720A">
              <w:t xml:space="preserve">   </w:t>
            </w:r>
            <w:r w:rsidR="00BC2E18">
              <w:t>марта</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BC2E18">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C2E18">
              <w:t>20</w:t>
            </w:r>
            <w:r w:rsidR="00A05A73" w:rsidRPr="00BD720A">
              <w:t>» </w:t>
            </w:r>
            <w:r w:rsidR="00AB07FF" w:rsidRPr="00BD720A">
              <w:t xml:space="preserve">   </w:t>
            </w:r>
            <w:r w:rsidR="00E06385" w:rsidRPr="00BD720A">
              <w:t xml:space="preserve"> </w:t>
            </w:r>
            <w:r w:rsidR="00BC2E18">
              <w:t>марта</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BC2E18">
            <w:pPr>
              <w:spacing w:line="276" w:lineRule="auto"/>
            </w:pPr>
            <w:r w:rsidRPr="00BD720A">
              <w:t>«</w:t>
            </w:r>
            <w:r w:rsidR="00BC2E18">
              <w:t>21</w:t>
            </w:r>
            <w:r w:rsidR="00A05A73" w:rsidRPr="00BD720A">
              <w:t>»</w:t>
            </w:r>
            <w:r w:rsidR="00BC2E18">
              <w:t xml:space="preserve"> марта </w:t>
            </w:r>
            <w:r w:rsidR="00E06385" w:rsidRPr="00BD720A">
              <w:t xml:space="preserve"> </w:t>
            </w:r>
            <w:r w:rsidR="003838C2" w:rsidRPr="00BD720A">
              <w:rPr>
                <w:rFonts w:cs="Arial"/>
              </w:rPr>
              <w:t xml:space="preserve"> </w:t>
            </w:r>
            <w:bookmarkStart w:id="12" w:name="_GoBack"/>
            <w:bookmarkEnd w:id="12"/>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BC2E18">
            <w:pPr>
              <w:spacing w:line="276" w:lineRule="auto"/>
            </w:pPr>
            <w:r w:rsidRPr="00BD720A">
              <w:t>«</w:t>
            </w:r>
            <w:r w:rsidR="00BC2E18">
              <w:t>24</w:t>
            </w:r>
            <w:r w:rsidRPr="00BD720A">
              <w:t>»</w:t>
            </w:r>
            <w:r w:rsidR="00AB07FF" w:rsidRPr="00BD720A">
              <w:t xml:space="preserve">  </w:t>
            </w:r>
            <w:r w:rsidR="00BC2E18">
              <w:t xml:space="preserve">марта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D720A">
              <w:rPr>
                <w:color w:val="FF0000"/>
              </w:rPr>
              <w:t>наименование страны происхождения товара</w:t>
            </w:r>
            <w:r w:rsidRPr="00BD720A">
              <w:rPr>
                <w:color w:val="FF0000"/>
                <w:kern w:val="1"/>
                <w:lang w:eastAsia="ar-SA"/>
              </w:rPr>
              <w:t>.</w:t>
            </w:r>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r w:rsidR="00E60056" w:rsidRPr="00BD720A">
              <w:rPr>
                <w:kern w:val="1"/>
                <w:lang w:eastAsia="ar-SA"/>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r w:rsidRPr="00BD720A">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r w:rsidR="00E60056" w:rsidRPr="00BD720A">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BD720A">
              <w:rPr>
                <w:b/>
                <w:kern w:val="1"/>
                <w:lang w:eastAsia="ar-SA"/>
              </w:rPr>
              <w:t>не требуется;</w:t>
            </w:r>
          </w:p>
          <w:p w:rsidR="00E60056" w:rsidRPr="00BD720A" w:rsidRDefault="00E60056" w:rsidP="00646ACF">
            <w:pPr>
              <w:suppressAutoHyphens/>
              <w:ind w:left="33"/>
              <w:rPr>
                <w:kern w:val="1"/>
                <w:lang w:eastAsia="ar-SA"/>
              </w:rPr>
            </w:pPr>
            <w:r w:rsidRPr="00BD720A">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0A0275" w:rsidRPr="00BD720A" w:rsidRDefault="000A0275" w:rsidP="000A0275">
            <w:pPr>
              <w:autoSpaceDE w:val="0"/>
              <w:autoSpaceDN w:val="0"/>
              <w:adjustRightInd w:val="0"/>
              <w:ind w:left="33"/>
              <w:rPr>
                <w:kern w:val="1"/>
                <w:lang w:eastAsia="ar-SA"/>
              </w:rPr>
            </w:pPr>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7E0695" w:rsidRPr="00BD720A">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7E0695" w:rsidRPr="00BD720A">
              <w:rPr>
                <w:b/>
              </w:rPr>
              <w:t xml:space="preserve">  </w:t>
            </w:r>
            <w:r w:rsidRPr="00BD720A">
              <w:rPr>
                <w:kern w:val="1"/>
                <w:lang w:eastAsia="ar-SA"/>
              </w:rPr>
              <w:t xml:space="preserve">-  </w:t>
            </w:r>
            <w:r w:rsidRPr="00BD720A">
              <w:rPr>
                <w:b/>
                <w:kern w:val="1"/>
                <w:lang w:eastAsia="ar-SA"/>
              </w:rPr>
              <w:t>не требуется;</w:t>
            </w: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D720A">
              <w:lastRenderedPageBreak/>
              <w:t xml:space="preserve">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 xml:space="preserve">должен </w:t>
            </w:r>
            <w:r w:rsidRPr="00BD720A">
              <w:rPr>
                <w:i/>
                <w:iCs/>
              </w:rPr>
              <w:lastRenderedPageBreak/>
              <w:t>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указанного;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«от… до…»</w:t>
            </w:r>
            <w:r w:rsidRPr="00BD720A">
              <w:t xml:space="preserve"> - участником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r w:rsidRPr="00BD720A">
              <w:rPr>
                <w:b/>
                <w:bCs/>
              </w:rPr>
              <w:t>»</w:t>
            </w:r>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 xml:space="preserve">Если показатель указан с использованием нескольких значений, </w:t>
            </w:r>
            <w:r w:rsidRPr="00BD720A">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r w:rsidRPr="00BD720A">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w:t>
            </w:r>
            <w:r w:rsidRPr="00BD720A">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r w:rsidRPr="00BD720A">
              <w:t>уклонившимися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r w:rsidRPr="00BD720A">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D720A">
              <w:rPr>
                <w:kern w:val="1"/>
                <w:lang w:eastAsia="ar-SA"/>
              </w:rPr>
              <w:lastRenderedPageBreak/>
              <w:t>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D720A">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 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D720A">
              <w:rPr>
                <w:kern w:val="1"/>
                <w:lang w:eastAsia="ar-SA"/>
              </w:rPr>
              <w:lastRenderedPageBreak/>
              <w:t>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Департамент </w:t>
            </w:r>
            <w:r w:rsidR="00536783" w:rsidRPr="00BD720A">
              <w:rPr>
                <w:sz w:val="24"/>
                <w:szCs w:val="24"/>
              </w:rPr>
              <w:t xml:space="preserve">финансов г. Югорска, (ДМСиГ, </w:t>
            </w:r>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р/с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BD720A" w:rsidRDefault="00536783" w:rsidP="00536783">
            <w:r w:rsidRPr="00BD720A">
              <w:t>ИКЗ № 1738622011490862201001000400</w:t>
            </w:r>
            <w:r w:rsidR="003A051E">
              <w:t>3</w:t>
            </w:r>
            <w:r w:rsidRPr="00BD720A">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разницы между ценой контракта, </w:t>
            </w:r>
            <w:r w:rsidRPr="00BD720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r w:rsidRPr="00BD720A">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r w:rsidRPr="001237B3">
              <w:rPr>
                <w:b/>
                <w:sz w:val="20"/>
                <w:szCs w:val="20"/>
              </w:rPr>
              <w:t>п/п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электрической разводки, электророзеток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Первый заместитель главы города – </w:t>
      </w:r>
    </w:p>
    <w:p w:rsidR="0006534A" w:rsidRPr="00D15724" w:rsidRDefault="0006534A" w:rsidP="0006534A">
      <w:pPr>
        <w:keepNext/>
        <w:keepLines/>
        <w:widowControl w:val="0"/>
        <w:suppressLineNumbers/>
        <w:jc w:val="left"/>
        <w:rPr>
          <w:b/>
          <w:sz w:val="22"/>
          <w:szCs w:val="22"/>
        </w:rPr>
      </w:pPr>
      <w:r w:rsidRPr="00D15724">
        <w:rPr>
          <w:b/>
          <w:sz w:val="22"/>
          <w:szCs w:val="22"/>
        </w:rPr>
        <w:t xml:space="preserve">директор Департамента                                                                         </w:t>
      </w:r>
      <w:r w:rsidR="00D15724" w:rsidRPr="00D15724">
        <w:rPr>
          <w:b/>
          <w:sz w:val="22"/>
          <w:szCs w:val="22"/>
        </w:rPr>
        <w:t xml:space="preserve">                                          </w:t>
      </w:r>
      <w:r w:rsidRPr="00D15724">
        <w:rPr>
          <w:b/>
          <w:sz w:val="22"/>
          <w:szCs w:val="22"/>
        </w:rPr>
        <w:t xml:space="preserve">   С.Д. Голин</w:t>
      </w:r>
    </w:p>
    <w:p w:rsidR="0006534A" w:rsidRPr="00D15724" w:rsidRDefault="0006534A" w:rsidP="0006534A">
      <w:pPr>
        <w:rPr>
          <w:b/>
          <w:sz w:val="22"/>
          <w:szCs w:val="22"/>
        </w:rPr>
      </w:pPr>
    </w:p>
    <w:p w:rsidR="0006534A" w:rsidRP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Прошкина</w:t>
      </w:r>
    </w:p>
    <w:p w:rsidR="00D15724" w:rsidRDefault="00D15724" w:rsidP="001237B3">
      <w:pPr>
        <w:rPr>
          <w:b/>
          <w:sz w:val="22"/>
          <w:szCs w:val="22"/>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1237B3" w:rsidRPr="00D15724"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Default="00D15724" w:rsidP="001237B3">
      <w:pPr>
        <w:rPr>
          <w:b/>
          <w:sz w:val="22"/>
          <w:szCs w:val="22"/>
        </w:rPr>
      </w:pP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Общественного совета города Югорска                                                        Н.Г. Дувакина</w:t>
      </w: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07539B" w:rsidP="0006534A">
      <w:pPr>
        <w:spacing w:after="0"/>
        <w:ind w:firstLine="567"/>
        <w:jc w:val="center"/>
        <w:rPr>
          <w:caps/>
        </w:rPr>
      </w:pPr>
      <w:r>
        <w:rPr>
          <w:color w:val="FF0000"/>
        </w:rPr>
        <w:t>№ 1738622011490862201001000400</w:t>
      </w:r>
      <w:r w:rsidR="003A051E">
        <w:rPr>
          <w:color w:val="FF0000"/>
        </w:rPr>
        <w:t>3</w:t>
      </w:r>
      <w:r w:rsidR="00774D3D" w:rsidRPr="00C63994">
        <w:rPr>
          <w:color w:val="FF0000"/>
        </w:rPr>
        <w:t>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именуемый(ая)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 В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ипотека в силу закона в пользу продавца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электророзеток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Pr="00BD720A">
        <w:rPr>
          <w:shd w:val="clear" w:color="auto" w:fill="FFFFFF"/>
        </w:rPr>
        <w:t xml:space="preserve">в Управления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06534A">
      <w:pPr>
        <w:rPr>
          <w:shd w:val="clear" w:color="auto" w:fill="FFFFFF"/>
        </w:rPr>
      </w:pPr>
      <w:r w:rsidRPr="00BD720A">
        <w:rPr>
          <w:shd w:val="clear" w:color="auto" w:fill="FFFFFF"/>
        </w:rPr>
        <w:t xml:space="preserve">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r w:rsidRPr="00BD720A">
        <w:rPr>
          <w:shd w:val="clear" w:color="auto" w:fill="FFFFFF"/>
        </w:rPr>
        <w:t xml:space="preserve"> в течение 10 дней со дня подписания муниципального контракта.</w:t>
      </w: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BD720A" w:rsidRDefault="0006534A" w:rsidP="00107911">
      <w:pPr>
        <w:pStyle w:val="aff7"/>
        <w:rPr>
          <w:sz w:val="24"/>
          <w:szCs w:val="24"/>
        </w:rPr>
      </w:pPr>
      <w:r w:rsidRPr="00BD720A">
        <w:rPr>
          <w:sz w:val="24"/>
          <w:szCs w:val="24"/>
        </w:rPr>
        <w:t xml:space="preserve">3.1.5. Передать </w:t>
      </w:r>
      <w:r w:rsidR="00B93C5C" w:rsidRPr="00BD720A">
        <w:rPr>
          <w:sz w:val="24"/>
          <w:szCs w:val="24"/>
        </w:rPr>
        <w:t>жилое помещение</w:t>
      </w:r>
      <w:r w:rsidRPr="00BD720A">
        <w:rPr>
          <w:sz w:val="24"/>
          <w:szCs w:val="24"/>
        </w:rPr>
        <w:t xml:space="preserve"> Муниципальному заказчику </w:t>
      </w:r>
      <w:r w:rsidR="00A44517" w:rsidRPr="00BD720A">
        <w:rPr>
          <w:sz w:val="24"/>
          <w:szCs w:val="24"/>
        </w:rPr>
        <w:t xml:space="preserve">не позднее </w:t>
      </w:r>
      <w:r w:rsidR="00B93C5C" w:rsidRPr="00BD720A">
        <w:rPr>
          <w:sz w:val="24"/>
          <w:szCs w:val="24"/>
        </w:rPr>
        <w:t>15 апреля</w:t>
      </w:r>
      <w:r w:rsidR="000213AA" w:rsidRPr="00BD720A">
        <w:rPr>
          <w:sz w:val="24"/>
          <w:szCs w:val="24"/>
        </w:rPr>
        <w:t xml:space="preserve"> 201</w:t>
      </w:r>
      <w:r w:rsidR="00B93C5C" w:rsidRPr="00BD720A">
        <w:rPr>
          <w:sz w:val="24"/>
          <w:szCs w:val="24"/>
        </w:rPr>
        <w:t>7</w:t>
      </w:r>
      <w:r w:rsidR="00A76FC8" w:rsidRPr="00BD720A">
        <w:rPr>
          <w:sz w:val="24"/>
          <w:szCs w:val="24"/>
        </w:rPr>
        <w:t xml:space="preserve"> года по актам приема-передачи.</w:t>
      </w:r>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оборудование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п.п. 2.1, 2.2 </w:t>
      </w:r>
      <w:r w:rsidR="00211A15" w:rsidRPr="00BD720A">
        <w:rPr>
          <w:sz w:val="24"/>
          <w:szCs w:val="24"/>
          <w:shd w:val="clear" w:color="auto" w:fill="FFFFFF"/>
        </w:rPr>
        <w:t>К</w:t>
      </w:r>
      <w:r w:rsidRPr="00BD720A">
        <w:rPr>
          <w:sz w:val="24"/>
          <w:szCs w:val="24"/>
          <w:shd w:val="clear" w:color="auto" w:fill="FFFFFF"/>
        </w:rPr>
        <w:t>онтракта.</w:t>
      </w:r>
    </w:p>
    <w:p w:rsidR="00107911" w:rsidRPr="00BD720A" w:rsidRDefault="0006534A" w:rsidP="00107911">
      <w:pPr>
        <w:pStyle w:val="aff7"/>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06534A" w:rsidRDefault="0006534A" w:rsidP="00107911">
      <w:pPr>
        <w:jc w:val="center"/>
      </w:pPr>
      <w:r w:rsidRPr="00BD720A">
        <w:lastRenderedPageBreak/>
        <w:t xml:space="preserve">4. Порядок приемки </w:t>
      </w:r>
      <w:r w:rsidR="00151190">
        <w:t>жилых помещений</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 xml:space="preserve">5.1. Способами обеспечения исполнения Контракта являются банковская гарантия, выданная банком и соответствующая требованиям п. 5.7 Контракта, или внесение денежных средств на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BD720A">
        <w:rPr>
          <w:sz w:val="24"/>
          <w:szCs w:val="24"/>
        </w:rPr>
        <w:lastRenderedPageBreak/>
        <w:t>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П = (Ц - В) x С (где Ц - цена контракта; 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
    <w:p w:rsidR="0006534A" w:rsidRPr="00BD720A" w:rsidRDefault="0006534A" w:rsidP="0006534A">
      <w:pPr>
        <w:autoSpaceDE w:val="0"/>
        <w:autoSpaceDN w:val="0"/>
        <w:adjustRightInd w:val="0"/>
        <w:spacing w:after="0"/>
        <w:ind w:firstLine="708"/>
      </w:pPr>
      <w:r w:rsidRPr="00BD720A">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4C3784" w:rsidRPr="00BD720A" w:rsidRDefault="004C3784" w:rsidP="004C3784">
      <w:pPr>
        <w:ind w:firstLine="567"/>
      </w:pPr>
      <w:r w:rsidRPr="00BD720A">
        <w:t xml:space="preserve">7.13. Заказчик предоставляет отсрочку уплаты неустоек (штрафов, пеней) и (или) осуществляет списание начисленных сумм неустоек (штрафов, пеней). </w:t>
      </w:r>
      <w:r w:rsidRPr="00BD720A">
        <w:rPr>
          <w:i/>
        </w:rPr>
        <w:t>(Настоящий пункт</w:t>
      </w:r>
      <w:r w:rsidRPr="00BD720A">
        <w:rPr>
          <w:i/>
          <w:iCs/>
        </w:rPr>
        <w:t xml:space="preserve"> применяется в течение 2016 года в соответствии с постановлением Правительства Российской </w:t>
      </w:r>
      <w:r w:rsidRPr="00BD720A">
        <w:rPr>
          <w:i/>
          <w:iCs/>
        </w:rPr>
        <w:lastRenderedPageBreak/>
        <w:t>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06534A" w:rsidRPr="00BD720A" w:rsidRDefault="0006534A" w:rsidP="0006534A">
      <w:pPr>
        <w:spacing w:after="0"/>
        <w:ind w:firstLine="709"/>
      </w:pPr>
      <w:r w:rsidRPr="00BD720A">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Pr="00BD720A" w:rsidRDefault="0006534A" w:rsidP="0006534A">
      <w:pPr>
        <w:autoSpaceDE w:val="0"/>
        <w:autoSpaceDN w:val="0"/>
        <w:adjustRightInd w:val="0"/>
        <w:spacing w:after="0"/>
        <w:ind w:firstLine="540"/>
      </w:pPr>
      <w:r w:rsidRPr="00BD720A">
        <w:t>9.5. Заказчик вправе принять решение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lastRenderedPageBreak/>
        <w:t>9.7. 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BD720A" w:rsidRDefault="0006534A" w:rsidP="0006534A">
      <w:pPr>
        <w:autoSpaceDE w:val="0"/>
        <w:autoSpaceDN w:val="0"/>
        <w:adjustRightInd w:val="0"/>
        <w:spacing w:after="0"/>
        <w:ind w:firstLine="539"/>
      </w:pPr>
      <w:r w:rsidRPr="00BD720A">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9.11. Продавец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9.12.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lastRenderedPageBreak/>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 xml:space="preserve">Настоящий контракт вступает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30.05</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628260, Тюменская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Югорска, (ДМСиГ,  л/с   070010000),                                    р/с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06534A" w:rsidP="0006534A">
      <w:pPr>
        <w:spacing w:after="0"/>
        <w:ind w:firstLine="567"/>
        <w:rPr>
          <w:b/>
        </w:rPr>
      </w:pPr>
      <w:r w:rsidRPr="00BD720A">
        <w:rPr>
          <w:b/>
        </w:rPr>
        <w:t>Поставщик:</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674988" w:rsidRDefault="00AE7F41" w:rsidP="00AE7F41">
      <w:pPr>
        <w:spacing w:after="0"/>
        <w:ind w:firstLine="567"/>
        <w:jc w:val="right"/>
        <w:rPr>
          <w:caps/>
        </w:rPr>
      </w:pPr>
      <w:r w:rsidRPr="00C63994">
        <w:rPr>
          <w:color w:val="FF0000"/>
        </w:rPr>
        <w:t>ИКЗ</w:t>
      </w:r>
      <w:r w:rsidR="003A051E">
        <w:rPr>
          <w:color w:val="FF0000"/>
        </w:rPr>
        <w:t xml:space="preserve"> № 17386220114908622010010004003</w:t>
      </w:r>
      <w:r w:rsidRPr="00C63994">
        <w:rPr>
          <w:color w:val="FF0000"/>
        </w:rPr>
        <w:t>6810412</w:t>
      </w:r>
    </w:p>
    <w:p w:rsidR="00AE7F41" w:rsidRPr="00757392" w:rsidRDefault="00AE7F41" w:rsidP="00AE7F41">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п/п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Документ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628260, Тюменская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Югорска, (ДМСиГ,  л/с   </w:t>
      </w:r>
      <w:r w:rsidR="00481F8E">
        <w:t xml:space="preserve">070010000),                                    р/с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Прошкина</w:t>
      </w:r>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ДМСиГ                                                                                        </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Ос4 = S х Рм2 x Чду,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w:t>
      </w:r>
      <w:r w:rsidR="00F56B8A">
        <w:rPr>
          <w:rFonts w:eastAsiaTheme="minorHAnsi"/>
          <w:lang w:eastAsia="en-US"/>
        </w:rPr>
        <w:t>дратных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r w:rsidRPr="007427D8">
        <w:rPr>
          <w:rFonts w:eastAsiaTheme="minorHAnsi"/>
          <w:lang w:eastAsia="en-US"/>
        </w:rPr>
        <w:t>Чду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0F652A" w:rsidRDefault="007427D8" w:rsidP="000F652A">
      <w:pPr>
        <w:autoSpaceDE w:val="0"/>
        <w:autoSpaceDN w:val="0"/>
        <w:adjustRightInd w:val="0"/>
        <w:spacing w:after="0"/>
        <w:ind w:firstLine="720"/>
        <w:rPr>
          <w:rFonts w:eastAsiaTheme="minorHAnsi"/>
          <w:lang w:eastAsia="en-US"/>
        </w:rPr>
      </w:pPr>
      <w:r w:rsidRPr="007427D8">
        <w:rPr>
          <w:rFonts w:eastAsiaTheme="minorHAnsi"/>
          <w:lang w:eastAsia="en-US"/>
        </w:rPr>
        <w:t>которые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Цена 1 кв.м.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 xml:space="preserve">"Об утверждении нормативов (показателей) средней рыночной стоимости 1 квадратного метра общей </w:t>
      </w:r>
      <w:r w:rsidR="000F652A" w:rsidRPr="000F652A">
        <w:lastRenderedPageBreak/>
        <w:t>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r w:rsidR="002658FF">
        <w:t>Цпред</w:t>
      </w:r>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r>
        <w:t>Цпред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r>
        <w:t>коли</w:t>
      </w:r>
      <w:r w:rsidR="00151190">
        <w:t xml:space="preserve">чество жилых помещений </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(кв.м.)</w:t>
      </w:r>
      <w:r w:rsidR="000E39BC">
        <w:rPr>
          <w:b/>
        </w:rPr>
        <w:t xml:space="preserve"> * </w:t>
      </w:r>
      <w:r w:rsidR="0080282D">
        <w:rPr>
          <w:b/>
        </w:rPr>
        <w:t>5</w:t>
      </w:r>
      <w:r w:rsidR="00F050F0">
        <w:rPr>
          <w:b/>
        </w:rPr>
        <w:t>5</w:t>
      </w:r>
      <w:r w:rsidR="00D15724">
        <w:rPr>
          <w:b/>
        </w:rPr>
        <w:t xml:space="preserve"> 760</w:t>
      </w:r>
      <w:r w:rsidR="000E39BC">
        <w:rPr>
          <w:b/>
        </w:rPr>
        <w:t>,00 руб.</w:t>
      </w:r>
      <w:r w:rsidR="008632DD">
        <w:rPr>
          <w:b/>
        </w:rPr>
        <w:t xml:space="preserve"> </w:t>
      </w:r>
      <w:r w:rsidR="00C946AC">
        <w:rPr>
          <w:b/>
        </w:rPr>
        <w:t>(стоимость 1 кв.м.)</w:t>
      </w:r>
      <w:r w:rsidR="0080282D">
        <w:rPr>
          <w:b/>
        </w:rPr>
        <w:t xml:space="preserve"> * 1</w:t>
      </w:r>
      <w:r w:rsidR="008632DD">
        <w:rPr>
          <w:b/>
        </w:rPr>
        <w:t xml:space="preserve"> (</w:t>
      </w:r>
      <w:r w:rsidR="0080282D">
        <w:rPr>
          <w:b/>
        </w:rPr>
        <w:t xml:space="preserve">кол- во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М.Л. Прошкина</w:t>
      </w:r>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EE" w:rsidRDefault="00D57BEE">
      <w:pPr>
        <w:spacing w:after="0"/>
      </w:pPr>
      <w:r>
        <w:separator/>
      </w:r>
    </w:p>
  </w:endnote>
  <w:endnote w:type="continuationSeparator" w:id="0">
    <w:p w:rsidR="00D57BEE" w:rsidRDefault="00D57B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C2E18">
      <w:rPr>
        <w:rStyle w:val="a7"/>
        <w:noProof/>
      </w:rPr>
      <w:t>8</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EE" w:rsidRDefault="00D57BEE">
      <w:pPr>
        <w:spacing w:after="0"/>
      </w:pPr>
      <w:r>
        <w:separator/>
      </w:r>
    </w:p>
  </w:footnote>
  <w:footnote w:type="continuationSeparator" w:id="0">
    <w:p w:rsidR="00D57BEE" w:rsidRDefault="00D57BEE">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9B"/>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7A67"/>
    <w:rsid w:val="001321CF"/>
    <w:rsid w:val="001428F0"/>
    <w:rsid w:val="0014386B"/>
    <w:rsid w:val="00146969"/>
    <w:rsid w:val="00147609"/>
    <w:rsid w:val="00150FC3"/>
    <w:rsid w:val="00151190"/>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307"/>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051E"/>
    <w:rsid w:val="003A31F5"/>
    <w:rsid w:val="003A3922"/>
    <w:rsid w:val="003A3C6A"/>
    <w:rsid w:val="003A3CF5"/>
    <w:rsid w:val="003A4238"/>
    <w:rsid w:val="003B04B3"/>
    <w:rsid w:val="003C0B3F"/>
    <w:rsid w:val="003C2C39"/>
    <w:rsid w:val="003C70FE"/>
    <w:rsid w:val="003D5495"/>
    <w:rsid w:val="003E0E26"/>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C584B"/>
    <w:rsid w:val="004D448F"/>
    <w:rsid w:val="004D6819"/>
    <w:rsid w:val="004E303D"/>
    <w:rsid w:val="004E43E6"/>
    <w:rsid w:val="004E5FC9"/>
    <w:rsid w:val="004E6FF1"/>
    <w:rsid w:val="00503EB4"/>
    <w:rsid w:val="00504D77"/>
    <w:rsid w:val="00505FFD"/>
    <w:rsid w:val="00515E20"/>
    <w:rsid w:val="00521648"/>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4634"/>
    <w:rsid w:val="005C6DA8"/>
    <w:rsid w:val="005C6FC1"/>
    <w:rsid w:val="005D2EA4"/>
    <w:rsid w:val="005E4851"/>
    <w:rsid w:val="005F7D6A"/>
    <w:rsid w:val="00602BC5"/>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0596A"/>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BC"/>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2097"/>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2E18"/>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13C0D"/>
    <w:rsid w:val="00D151B9"/>
    <w:rsid w:val="00D15724"/>
    <w:rsid w:val="00D2021A"/>
    <w:rsid w:val="00D20E0B"/>
    <w:rsid w:val="00D21846"/>
    <w:rsid w:val="00D22B1E"/>
    <w:rsid w:val="00D231D0"/>
    <w:rsid w:val="00D269D7"/>
    <w:rsid w:val="00D26A2E"/>
    <w:rsid w:val="00D315EB"/>
    <w:rsid w:val="00D31966"/>
    <w:rsid w:val="00D405BD"/>
    <w:rsid w:val="00D57BEE"/>
    <w:rsid w:val="00D57DBE"/>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50F0"/>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F2ECB-906D-4891-9A55-8798BADC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5080</TotalTime>
  <Pages>37</Pages>
  <Words>12696</Words>
  <Characters>72370</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218</cp:revision>
  <cp:lastPrinted>2017-02-20T08:02:00Z</cp:lastPrinted>
  <dcterms:created xsi:type="dcterms:W3CDTF">2015-03-30T09:50:00Z</dcterms:created>
  <dcterms:modified xsi:type="dcterms:W3CDTF">2017-03-10T11:34:00Z</dcterms:modified>
</cp:coreProperties>
</file>