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w:t>
            </w:r>
            <w:r w:rsidR="00C33CA7" w:rsidRPr="00C33CA7">
              <w:rPr>
                <w:sz w:val="22"/>
                <w:szCs w:val="22"/>
              </w:rPr>
              <w:t>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1 квартала 2016 года</w:t>
            </w:r>
            <w:r w:rsidR="00C33CA7">
              <w:rPr>
                <w:sz w:val="22"/>
                <w:szCs w:val="22"/>
              </w:rPr>
              <w:t>.</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F62E62">
              <w:rPr>
                <w:rStyle w:val="afb"/>
                <w:b/>
                <w:i w:val="0"/>
                <w:sz w:val="22"/>
                <w:szCs w:val="22"/>
              </w:rPr>
              <w:t>7</w:t>
            </w:r>
            <w:r w:rsidR="001F7433">
              <w:rPr>
                <w:rStyle w:val="afb"/>
                <w:b/>
                <w:i w:val="0"/>
                <w:sz w:val="22"/>
                <w:szCs w:val="22"/>
              </w:rPr>
              <w:t> 482 400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C33CA7">
              <w:rPr>
                <w:sz w:val="22"/>
                <w:szCs w:val="22"/>
              </w:rPr>
              <w:t>при достижении 9</w:t>
            </w:r>
            <w:r w:rsidR="0024591D" w:rsidRPr="009D2AE8">
              <w:rPr>
                <w:sz w:val="22"/>
                <w:szCs w:val="22"/>
              </w:rPr>
              <w:t>0% степени стр</w:t>
            </w:r>
            <w:r w:rsidR="0024591D">
              <w:rPr>
                <w:sz w:val="22"/>
                <w:szCs w:val="22"/>
              </w:rPr>
              <w:t>оительной готовности Объекта – 9</w:t>
            </w:r>
            <w:r w:rsidR="00C33CA7">
              <w:rPr>
                <w:sz w:val="22"/>
                <w:szCs w:val="22"/>
              </w:rPr>
              <w:t>5</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C33CA7">
            <w:r>
              <w:rPr>
                <w:sz w:val="22"/>
                <w:szCs w:val="22"/>
              </w:rPr>
              <w:lastRenderedPageBreak/>
              <w:t xml:space="preserve">- </w:t>
            </w:r>
            <w:r w:rsidR="0024591D">
              <w:rPr>
                <w:sz w:val="22"/>
                <w:szCs w:val="22"/>
              </w:rPr>
              <w:t xml:space="preserve">оставшиеся </w:t>
            </w:r>
            <w:r w:rsidR="00C33CA7">
              <w:rPr>
                <w:sz w:val="22"/>
                <w:szCs w:val="22"/>
              </w:rPr>
              <w:t>5</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B1E1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44525C">
              <w:rPr>
                <w:sz w:val="22"/>
                <w:szCs w:val="22"/>
              </w:rPr>
              <w:t>01</w:t>
            </w:r>
            <w:r w:rsidRPr="008455D9">
              <w:rPr>
                <w:sz w:val="22"/>
                <w:szCs w:val="22"/>
              </w:rPr>
              <w:t xml:space="preserve">»  </w:t>
            </w:r>
            <w:r w:rsidR="0044525C">
              <w:rPr>
                <w:sz w:val="22"/>
                <w:szCs w:val="22"/>
              </w:rPr>
              <w:t>декабря</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44525C">
              <w:rPr>
                <w:sz w:val="22"/>
                <w:szCs w:val="22"/>
              </w:rPr>
              <w:t>14</w:t>
            </w:r>
            <w:r w:rsidR="00A05A73" w:rsidRPr="008455D9">
              <w:rPr>
                <w:sz w:val="22"/>
                <w:szCs w:val="22"/>
              </w:rPr>
              <w:t>» </w:t>
            </w:r>
            <w:r w:rsidR="0044525C">
              <w:rPr>
                <w:sz w:val="22"/>
                <w:szCs w:val="22"/>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44525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44525C">
              <w:rPr>
                <w:sz w:val="22"/>
                <w:szCs w:val="22"/>
              </w:rPr>
              <w:t>16</w:t>
            </w:r>
            <w:r w:rsidR="00A05A73" w:rsidRPr="008455D9">
              <w:rPr>
                <w:sz w:val="22"/>
                <w:szCs w:val="22"/>
              </w:rPr>
              <w:t xml:space="preserve">»  </w:t>
            </w:r>
            <w:r w:rsidR="0044525C">
              <w:rPr>
                <w:sz w:val="22"/>
                <w:szCs w:val="22"/>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44525C">
            <w:pPr>
              <w:spacing w:line="276" w:lineRule="auto"/>
            </w:pPr>
            <w:r>
              <w:rPr>
                <w:sz w:val="22"/>
                <w:szCs w:val="22"/>
              </w:rPr>
              <w:t>«</w:t>
            </w:r>
            <w:r w:rsidR="0044525C">
              <w:rPr>
                <w:sz w:val="22"/>
                <w:szCs w:val="22"/>
              </w:rPr>
              <w:t>17</w:t>
            </w:r>
            <w:r w:rsidR="00A05A73">
              <w:rPr>
                <w:sz w:val="22"/>
                <w:szCs w:val="22"/>
              </w:rPr>
              <w:t xml:space="preserve">» </w:t>
            </w:r>
            <w:r w:rsidR="0044525C">
              <w:rPr>
                <w:sz w:val="22"/>
                <w:szCs w:val="22"/>
              </w:rPr>
              <w:t>декабря</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44525C">
            <w:pPr>
              <w:spacing w:line="276" w:lineRule="auto"/>
            </w:pPr>
            <w:r>
              <w:rPr>
                <w:sz w:val="22"/>
                <w:szCs w:val="22"/>
              </w:rPr>
              <w:t>«</w:t>
            </w:r>
            <w:r w:rsidR="0044525C">
              <w:rPr>
                <w:sz w:val="22"/>
                <w:szCs w:val="22"/>
              </w:rPr>
              <w:t>21</w:t>
            </w:r>
            <w:r>
              <w:rPr>
                <w:sz w:val="22"/>
                <w:szCs w:val="22"/>
              </w:rPr>
              <w:t xml:space="preserve">» </w:t>
            </w:r>
            <w:r w:rsidR="0044525C">
              <w:rPr>
                <w:sz w:val="22"/>
                <w:szCs w:val="22"/>
              </w:rPr>
              <w:t>декабря</w:t>
            </w:r>
            <w:bookmarkStart w:id="13" w:name="_GoBack"/>
            <w:bookmarkEnd w:id="13"/>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B1E1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B1E17" w:rsidRPr="004B1E1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B1E17">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1F743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62E62">
              <w:rPr>
                <w:b/>
                <w:kern w:val="1"/>
                <w:sz w:val="22"/>
                <w:szCs w:val="22"/>
                <w:lang w:eastAsia="ar-SA"/>
              </w:rPr>
              <w:t>8</w:t>
            </w:r>
            <w:r w:rsidR="001F7433">
              <w:rPr>
                <w:b/>
                <w:kern w:val="1"/>
                <w:sz w:val="22"/>
                <w:szCs w:val="22"/>
                <w:lang w:eastAsia="ar-SA"/>
              </w:rPr>
              <w:t>7 412,00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424BE4">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2D62DE">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w:t>
            </w:r>
          </w:p>
          <w:p w:rsidR="00546C96" w:rsidRDefault="00546C96" w:rsidP="002D62DE">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2D62DE">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2D62DE">
            <w:pPr>
              <w:autoSpaceDE w:val="0"/>
              <w:snapToGrid w:val="0"/>
              <w:spacing w:line="276" w:lineRule="auto"/>
              <w:ind w:right="-174"/>
              <w:jc w:val="center"/>
              <w:rPr>
                <w:b/>
                <w:sz w:val="20"/>
                <w:lang w:eastAsia="en-US"/>
              </w:rPr>
            </w:pP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Капитальное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2D62DE">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2D62DE">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2D62DE">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autoSpaceDE w:val="0"/>
              <w:snapToGrid w:val="0"/>
              <w:spacing w:line="276" w:lineRule="auto"/>
              <w:ind w:right="-174"/>
              <w:jc w:val="center"/>
              <w:rPr>
                <w:sz w:val="20"/>
                <w:lang w:eastAsia="en-US"/>
              </w:rPr>
            </w:pPr>
            <w:r>
              <w:rPr>
                <w:sz w:val="20"/>
                <w:lang w:eastAsia="en-US"/>
              </w:rPr>
              <w:t>Не менее 60%</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C33CA7">
            <w:pPr>
              <w:autoSpaceDE w:val="0"/>
              <w:snapToGrid w:val="0"/>
              <w:spacing w:line="276" w:lineRule="auto"/>
              <w:ind w:right="-174"/>
              <w:jc w:val="center"/>
              <w:rPr>
                <w:sz w:val="20"/>
                <w:lang w:eastAsia="en-US"/>
              </w:rPr>
            </w:pPr>
            <w:r>
              <w:rPr>
                <w:sz w:val="20"/>
                <w:lang w:eastAsia="en-US"/>
              </w:rPr>
              <w:t xml:space="preserve">Не позднее </w:t>
            </w:r>
            <w:r w:rsidR="00C33CA7">
              <w:rPr>
                <w:sz w:val="20"/>
                <w:lang w:eastAsia="en-US"/>
              </w:rPr>
              <w:t>4 квартала 2015</w:t>
            </w:r>
            <w:r>
              <w:rPr>
                <w:sz w:val="20"/>
                <w:lang w:eastAsia="en-US"/>
              </w:rPr>
              <w:t xml:space="preserve"> года</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C33CA7" w:rsidP="002D62DE">
            <w:pPr>
              <w:autoSpaceDE w:val="0"/>
              <w:snapToGrid w:val="0"/>
              <w:spacing w:line="276" w:lineRule="auto"/>
              <w:ind w:right="-174"/>
              <w:jc w:val="center"/>
              <w:rPr>
                <w:sz w:val="20"/>
                <w:lang w:eastAsia="en-US"/>
              </w:rPr>
            </w:pPr>
            <w:r>
              <w:rPr>
                <w:sz w:val="20"/>
                <w:lang w:eastAsia="en-US"/>
              </w:rPr>
              <w:t>5</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C33CA7">
            <w:pPr>
              <w:autoSpaceDE w:val="0"/>
              <w:snapToGrid w:val="0"/>
              <w:spacing w:line="276" w:lineRule="auto"/>
              <w:ind w:right="-174"/>
              <w:jc w:val="center"/>
              <w:rPr>
                <w:b/>
                <w:sz w:val="20"/>
                <w:lang w:eastAsia="en-US"/>
              </w:rPr>
            </w:pPr>
            <w:r>
              <w:rPr>
                <w:b/>
                <w:sz w:val="20"/>
                <w:lang w:eastAsia="en-US"/>
              </w:rPr>
              <w:t>1</w:t>
            </w:r>
            <w:r w:rsidR="00C33CA7">
              <w:rPr>
                <w:b/>
                <w:sz w:val="20"/>
                <w:lang w:eastAsia="en-US"/>
              </w:rPr>
              <w:t>0</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1F7433">
            <w:pPr>
              <w:autoSpaceDE w:val="0"/>
              <w:snapToGrid w:val="0"/>
              <w:spacing w:line="276" w:lineRule="auto"/>
              <w:jc w:val="center"/>
              <w:rPr>
                <w:sz w:val="20"/>
                <w:lang w:eastAsia="en-US"/>
              </w:rPr>
            </w:pPr>
            <w:r>
              <w:rPr>
                <w:sz w:val="20"/>
                <w:lang w:eastAsia="en-US"/>
              </w:rPr>
              <w:t xml:space="preserve">Не менее </w:t>
            </w:r>
            <w:r w:rsidR="00C33CA7">
              <w:rPr>
                <w:sz w:val="20"/>
                <w:lang w:eastAsia="en-US"/>
              </w:rPr>
              <w:t>3</w:t>
            </w:r>
            <w:r w:rsidR="001F7433">
              <w:rPr>
                <w:sz w:val="20"/>
                <w:lang w:eastAsia="en-US"/>
              </w:rPr>
              <w:t xml:space="preserve">28,0 </w:t>
            </w:r>
            <w:r>
              <w:rPr>
                <w:sz w:val="20"/>
                <w:lang w:eastAsia="en-US"/>
              </w:rPr>
              <w:t xml:space="preserve">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C33CA7" w:rsidRDefault="00C33CA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w:t>
      </w:r>
      <w:r w:rsidR="00C33CA7">
        <w:rPr>
          <w:sz w:val="22"/>
          <w:szCs w:val="22"/>
        </w:rPr>
        <w:t>нии 9</w:t>
      </w:r>
      <w:r w:rsidRPr="009D2AE8">
        <w:rPr>
          <w:sz w:val="22"/>
          <w:szCs w:val="22"/>
        </w:rPr>
        <w:t>0% степени стр</w:t>
      </w:r>
      <w:r w:rsidR="00C33CA7">
        <w:rPr>
          <w:sz w:val="22"/>
          <w:szCs w:val="22"/>
        </w:rPr>
        <w:t>оительной готовности Объекта – 95</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C33CA7" w:rsidP="00A327F5">
      <w:pPr>
        <w:widowControl w:val="0"/>
        <w:suppressAutoHyphens/>
        <w:spacing w:after="0"/>
        <w:ind w:firstLine="317"/>
      </w:pPr>
      <w:r>
        <w:rPr>
          <w:sz w:val="22"/>
          <w:szCs w:val="22"/>
        </w:rPr>
        <w:t>- оставшиеся 5</w:t>
      </w:r>
      <w:r w:rsidR="00A327F5"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C33CA7">
        <w:t>не позднее 4 квартала 2015 года</w:t>
      </w:r>
      <w:r w:rsidR="00C33CA7"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33CA7">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33CA7">
        <w:rPr>
          <w:rFonts w:ascii="Times New Roman" w:hAnsi="Times New Roman" w:cs="Times New Roman"/>
          <w:sz w:val="24"/>
          <w:szCs w:val="24"/>
        </w:rPr>
        <w:t>03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33CA7">
        <w:rPr>
          <w:rFonts w:ascii="Times New Roman" w:hAnsi="Times New Roman" w:cs="Times New Roman"/>
          <w:sz w:val="24"/>
          <w:szCs w:val="24"/>
        </w:rPr>
        <w:t>.04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w:t>
      </w:r>
      <w:r w:rsidR="00C33CA7">
        <w:rPr>
          <w:b/>
        </w:rPr>
        <w:t xml:space="preserve">Н.В. </w:t>
      </w:r>
      <w:proofErr w:type="spellStart"/>
      <w:r w:rsidR="00C33CA7">
        <w:rPr>
          <w:b/>
        </w:rPr>
        <w:t>Михай</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85E49">
        <w:rPr>
          <w:b/>
        </w:rPr>
        <w:t xml:space="preserve"> НМЦК = 32</w:t>
      </w:r>
      <w:r w:rsidR="001F7433">
        <w:rPr>
          <w:b/>
        </w:rPr>
        <w:t>8,0</w:t>
      </w:r>
      <w:r w:rsidR="00894061">
        <w:rPr>
          <w:b/>
        </w:rPr>
        <w:t xml:space="preserve"> * 5</w:t>
      </w:r>
      <w:r w:rsidR="00BB232C">
        <w:rPr>
          <w:b/>
        </w:rPr>
        <w:t>3</w:t>
      </w:r>
      <w:r w:rsidR="00894061">
        <w:rPr>
          <w:b/>
        </w:rPr>
        <w:t> </w:t>
      </w:r>
      <w:r w:rsidR="00BB232C">
        <w:rPr>
          <w:b/>
        </w:rPr>
        <w:t>300</w:t>
      </w:r>
      <w:r w:rsidR="00894061">
        <w:rPr>
          <w:b/>
        </w:rPr>
        <w:t xml:space="preserve">,00 руб. = </w:t>
      </w:r>
      <w:r w:rsidR="00AD1010">
        <w:rPr>
          <w:b/>
        </w:rPr>
        <w:t>1</w:t>
      </w:r>
      <w:r w:rsidR="00C85E49">
        <w:rPr>
          <w:b/>
        </w:rPr>
        <w:t>7</w:t>
      </w:r>
      <w:r w:rsidR="001F7433">
        <w:rPr>
          <w:b/>
        </w:rPr>
        <w:t> 482 400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A8" w:rsidRDefault="00130DA8">
      <w:pPr>
        <w:spacing w:after="0"/>
      </w:pPr>
      <w:r>
        <w:separator/>
      </w:r>
    </w:p>
  </w:endnote>
  <w:endnote w:type="continuationSeparator" w:id="0">
    <w:p w:rsidR="00130DA8" w:rsidRDefault="00130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A7" w:rsidRDefault="00C33C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33CA7" w:rsidRDefault="00C33CA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A7" w:rsidRDefault="00C33C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525C">
      <w:rPr>
        <w:rStyle w:val="a7"/>
        <w:noProof/>
      </w:rPr>
      <w:t>7</w:t>
    </w:r>
    <w:r>
      <w:rPr>
        <w:rStyle w:val="a7"/>
      </w:rPr>
      <w:fldChar w:fldCharType="end"/>
    </w:r>
  </w:p>
  <w:p w:rsidR="00C33CA7" w:rsidRDefault="00C33CA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A8" w:rsidRDefault="00130DA8">
      <w:pPr>
        <w:spacing w:after="0"/>
      </w:pPr>
      <w:r>
        <w:separator/>
      </w:r>
    </w:p>
  </w:footnote>
  <w:footnote w:type="continuationSeparator" w:id="0">
    <w:p w:rsidR="00130DA8" w:rsidRDefault="00130DA8">
      <w:pPr>
        <w:spacing w:after="0"/>
      </w:pPr>
      <w:r>
        <w:continuationSeparator/>
      </w:r>
    </w:p>
  </w:footnote>
  <w:footnote w:id="1">
    <w:p w:rsidR="00C33CA7" w:rsidRPr="00000E24" w:rsidRDefault="00C33CA7"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C33CA7" w:rsidRDefault="00C33CA7"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3CA7" w:rsidRDefault="00C33CA7" w:rsidP="00043F1D">
      <w:pPr>
        <w:rPr>
          <w:sz w:val="18"/>
        </w:rPr>
      </w:pPr>
      <w:bookmarkStart w:id="33" w:name="sub_1041"/>
      <w:r>
        <w:rPr>
          <w:sz w:val="18"/>
        </w:rPr>
        <w:t>а) 10 процентов цены контракта в случае, если цена контракта не превышает 3 млн. рублей;</w:t>
      </w:r>
    </w:p>
    <w:p w:rsidR="00C33CA7" w:rsidRDefault="00C33CA7"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C33CA7" w:rsidRDefault="00C33CA7"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C33CA7" w:rsidRPr="00C863C6" w:rsidRDefault="00C33CA7"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C33CA7" w:rsidRDefault="00C33CA7" w:rsidP="00043F1D">
      <w:pPr>
        <w:pStyle w:val="af4"/>
      </w:pPr>
    </w:p>
  </w:footnote>
  <w:footnote w:id="3">
    <w:p w:rsidR="00C33CA7" w:rsidRDefault="00C33CA7" w:rsidP="00043F1D">
      <w:pPr>
        <w:pStyle w:val="af4"/>
      </w:pPr>
      <w:r>
        <w:rPr>
          <w:rStyle w:val="af6"/>
        </w:rPr>
        <w:t xml:space="preserve"> </w:t>
      </w:r>
    </w:p>
    <w:p w:rsidR="00C33CA7" w:rsidRPr="00F75BC0" w:rsidRDefault="00C33CA7"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3CA7" w:rsidRPr="00F75BC0" w:rsidRDefault="00C33CA7"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C33CA7" w:rsidRPr="00F75BC0" w:rsidRDefault="00C33CA7"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C33CA7" w:rsidRPr="00F75BC0" w:rsidRDefault="00C33CA7"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C33CA7" w:rsidRPr="00F75BC0" w:rsidRDefault="00C33CA7"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C33CA7" w:rsidRDefault="00C33CA7" w:rsidP="00043F1D">
      <w:pPr>
        <w:pStyle w:val="af4"/>
        <w:spacing w:after="0"/>
      </w:pPr>
    </w:p>
    <w:p w:rsidR="00C33CA7" w:rsidRDefault="00C33CA7"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6797"/>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0DA8"/>
    <w:rsid w:val="001321CF"/>
    <w:rsid w:val="0014137A"/>
    <w:rsid w:val="0014386B"/>
    <w:rsid w:val="00146969"/>
    <w:rsid w:val="00147609"/>
    <w:rsid w:val="00147759"/>
    <w:rsid w:val="00150FC3"/>
    <w:rsid w:val="00164CCD"/>
    <w:rsid w:val="00164F6A"/>
    <w:rsid w:val="00167A0F"/>
    <w:rsid w:val="00171BF2"/>
    <w:rsid w:val="00182F9C"/>
    <w:rsid w:val="001900DE"/>
    <w:rsid w:val="001929B8"/>
    <w:rsid w:val="00195DD1"/>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1F7433"/>
    <w:rsid w:val="002018BD"/>
    <w:rsid w:val="0020190E"/>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62DE"/>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453E0"/>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24BE4"/>
    <w:rsid w:val="00432AEB"/>
    <w:rsid w:val="00436B97"/>
    <w:rsid w:val="0044525C"/>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17C73"/>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695C"/>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0BFC"/>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1CA8"/>
    <w:rsid w:val="00B3377C"/>
    <w:rsid w:val="00B35506"/>
    <w:rsid w:val="00B363F5"/>
    <w:rsid w:val="00B45A99"/>
    <w:rsid w:val="00B46076"/>
    <w:rsid w:val="00B46C7B"/>
    <w:rsid w:val="00B537B2"/>
    <w:rsid w:val="00B53C69"/>
    <w:rsid w:val="00B53C87"/>
    <w:rsid w:val="00B67855"/>
    <w:rsid w:val="00B74CB8"/>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3CA7"/>
    <w:rsid w:val="00C3799E"/>
    <w:rsid w:val="00C41CA1"/>
    <w:rsid w:val="00C44B67"/>
    <w:rsid w:val="00C46CCB"/>
    <w:rsid w:val="00C674F0"/>
    <w:rsid w:val="00C70081"/>
    <w:rsid w:val="00C71300"/>
    <w:rsid w:val="00C72FCB"/>
    <w:rsid w:val="00C74965"/>
    <w:rsid w:val="00C82D58"/>
    <w:rsid w:val="00C8364A"/>
    <w:rsid w:val="00C836B1"/>
    <w:rsid w:val="00C83BD6"/>
    <w:rsid w:val="00C85E49"/>
    <w:rsid w:val="00C90015"/>
    <w:rsid w:val="00C90511"/>
    <w:rsid w:val="00CA114A"/>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2E62"/>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27D1-1F51-44B3-88EB-7703754C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28</Pages>
  <Words>10410</Words>
  <Characters>59338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108</cp:revision>
  <cp:lastPrinted>2015-11-17T13:04:00Z</cp:lastPrinted>
  <dcterms:created xsi:type="dcterms:W3CDTF">2015-03-30T09:50:00Z</dcterms:created>
  <dcterms:modified xsi:type="dcterms:W3CDTF">2015-11-30T14:10:00Z</dcterms:modified>
</cp:coreProperties>
</file>