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E194E" w:rsidP="006E2615">
            <w:pPr>
              <w:keepNext/>
              <w:keepLines/>
              <w:widowControl w:val="0"/>
              <w:suppressLineNumbers/>
              <w:suppressAutoHyphens/>
              <w:rPr>
                <w:rStyle w:val="afb"/>
                <w:i w:val="0"/>
                <w:sz w:val="23"/>
                <w:szCs w:val="23"/>
              </w:rPr>
            </w:pPr>
            <w:r>
              <w:rPr>
                <w:rStyle w:val="afb"/>
                <w:b/>
                <w:i w:val="0"/>
                <w:sz w:val="23"/>
                <w:szCs w:val="23"/>
              </w:rPr>
              <w:t>7 621 900,0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bookmarkStart w:id="13" w:name="_GoBack"/>
            <w:bookmarkEnd w:id="13"/>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CE194E">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E194E">
              <w:rPr>
                <w:b/>
                <w:kern w:val="1"/>
                <w:sz w:val="23"/>
                <w:szCs w:val="23"/>
                <w:lang w:eastAsia="ar-SA"/>
              </w:rPr>
              <w:t>38 109,50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CE194E">
              <w:rPr>
                <w:rFonts w:ascii="Times New Roman" w:hAnsi="Times New Roman"/>
                <w:bCs w:val="0"/>
                <w:kern w:val="1"/>
                <w:sz w:val="23"/>
                <w:szCs w:val="23"/>
                <w:lang w:eastAsia="ar-SA"/>
              </w:rPr>
              <w:t>762 190,00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8C5184" w:rsidP="00446CEF">
            <w:pPr>
              <w:autoSpaceDE w:val="0"/>
              <w:snapToGrid w:val="0"/>
              <w:spacing w:line="276" w:lineRule="auto"/>
              <w:ind w:right="-174"/>
              <w:jc w:val="center"/>
              <w:rPr>
                <w:sz w:val="20"/>
                <w:lang w:eastAsia="en-US"/>
              </w:rPr>
            </w:pPr>
            <w:r>
              <w:rPr>
                <w:sz w:val="20"/>
                <w:lang w:eastAsia="en-US"/>
              </w:rPr>
              <w:t>2</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8C5184">
              <w:rPr>
                <w:sz w:val="20"/>
                <w:lang w:eastAsia="en-US"/>
              </w:rPr>
              <w:t>3</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8C5184">
            <w:pPr>
              <w:autoSpaceDE w:val="0"/>
              <w:snapToGrid w:val="0"/>
              <w:spacing w:line="276" w:lineRule="auto"/>
              <w:jc w:val="center"/>
              <w:rPr>
                <w:sz w:val="20"/>
                <w:lang w:eastAsia="en-US"/>
              </w:rPr>
            </w:pPr>
            <w:r>
              <w:rPr>
                <w:sz w:val="20"/>
                <w:lang w:eastAsia="en-US"/>
              </w:rPr>
              <w:t>Не менее</w:t>
            </w:r>
            <w:r w:rsidR="008C5184">
              <w:rPr>
                <w:sz w:val="20"/>
                <w:lang w:eastAsia="en-US"/>
              </w:rPr>
              <w:t xml:space="preserve"> 143,0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EF114D">
        <w:rPr>
          <w:b/>
        </w:rPr>
        <w:t xml:space="preserve"> НМЦК = 143</w:t>
      </w:r>
      <w:r>
        <w:rPr>
          <w:b/>
        </w:rPr>
        <w:t xml:space="preserve">,0 * 53 300,00 руб. = </w:t>
      </w:r>
      <w:r w:rsidR="00EF114D">
        <w:rPr>
          <w:b/>
        </w:rPr>
        <w:t>7 621 900,</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BA5" w:rsidRDefault="00BC0BA5">
      <w:pPr>
        <w:spacing w:after="0"/>
      </w:pPr>
      <w:r>
        <w:separator/>
      </w:r>
    </w:p>
  </w:endnote>
  <w:endnote w:type="continuationSeparator" w:id="0">
    <w:p w:rsidR="00BC0BA5" w:rsidRDefault="00BC0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16054">
      <w:rPr>
        <w:rStyle w:val="a7"/>
        <w:noProof/>
      </w:rPr>
      <w:t>7</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BA5" w:rsidRDefault="00BC0BA5">
      <w:pPr>
        <w:spacing w:after="0"/>
      </w:pPr>
      <w:r>
        <w:separator/>
      </w:r>
    </w:p>
  </w:footnote>
  <w:footnote w:type="continuationSeparator" w:id="0">
    <w:p w:rsidR="00BC0BA5" w:rsidRDefault="00BC0BA5">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6"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DE38-5A3A-4216-B01B-05474FF4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31</Pages>
  <Words>11468</Words>
  <Characters>65371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114</cp:revision>
  <cp:lastPrinted>2015-09-16T09:53:00Z</cp:lastPrinted>
  <dcterms:created xsi:type="dcterms:W3CDTF">2015-03-30T09:50:00Z</dcterms:created>
  <dcterms:modified xsi:type="dcterms:W3CDTF">2015-11-20T10:59:00Z</dcterms:modified>
</cp:coreProperties>
</file>