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w:t>
            </w:r>
            <w:r w:rsidR="00AB2034">
              <w:rPr>
                <w:sz w:val="22"/>
                <w:szCs w:val="22"/>
              </w:rPr>
              <w:t>1 квартала 2016</w:t>
            </w:r>
            <w:r w:rsidR="00AB2034" w:rsidRPr="000F67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CD3B27" w:rsidP="006E2615">
            <w:pPr>
              <w:keepNext/>
              <w:keepLines/>
              <w:widowControl w:val="0"/>
              <w:suppressLineNumbers/>
              <w:suppressAutoHyphens/>
              <w:rPr>
                <w:rStyle w:val="afb"/>
                <w:i w:val="0"/>
                <w:sz w:val="23"/>
                <w:szCs w:val="23"/>
              </w:rPr>
            </w:pPr>
            <w:r>
              <w:rPr>
                <w:rStyle w:val="afb"/>
                <w:b/>
                <w:i w:val="0"/>
                <w:sz w:val="23"/>
                <w:szCs w:val="23"/>
              </w:rPr>
              <w:t>9</w:t>
            </w:r>
            <w:r w:rsidR="004622DF">
              <w:rPr>
                <w:rStyle w:val="afb"/>
                <w:b/>
                <w:i w:val="0"/>
                <w:sz w:val="23"/>
                <w:szCs w:val="23"/>
              </w:rPr>
              <w:t> 239 133,6</w:t>
            </w:r>
            <w:r>
              <w:rPr>
                <w:rStyle w:val="afb"/>
                <w:b/>
                <w:i w:val="0"/>
                <w:sz w:val="23"/>
                <w:szCs w:val="23"/>
              </w:rPr>
              <w:t>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262D76" w:rsidP="008455D9">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Pr="000F6784" w:rsidRDefault="00F7019A" w:rsidP="00CD3B27">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CD3B27" w:rsidRPr="000F6784" w:rsidRDefault="00CD3B27" w:rsidP="00CD3B27">
            <w:pPr>
              <w:autoSpaceDE w:val="0"/>
              <w:autoSpaceDN w:val="0"/>
              <w:adjustRightInd w:val="0"/>
              <w:spacing w:after="0"/>
              <w:ind w:firstLine="317"/>
            </w:pPr>
            <w:r w:rsidRPr="000F6784">
              <w:rPr>
                <w:sz w:val="22"/>
                <w:szCs w:val="22"/>
              </w:rPr>
              <w:lastRenderedPageBreak/>
              <w:t>- оставшуюся сумму выплачивает частями:</w:t>
            </w:r>
          </w:p>
          <w:p w:rsidR="00CD3B27" w:rsidRPr="009D2AE8" w:rsidRDefault="00CD3B27" w:rsidP="00CD3B27">
            <w:pPr>
              <w:autoSpaceDE w:val="0"/>
              <w:autoSpaceDN w:val="0"/>
              <w:adjustRightInd w:val="0"/>
              <w:spacing w:after="0"/>
              <w:ind w:firstLine="317"/>
            </w:pPr>
            <w:r w:rsidRPr="009D2AE8">
              <w:rPr>
                <w:sz w:val="22"/>
                <w:szCs w:val="22"/>
              </w:rP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CD3B27" w:rsidP="00CD3B27">
            <w:pPr>
              <w:rPr>
                <w:sz w:val="23"/>
                <w:szCs w:val="23"/>
              </w:rPr>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roofErr w:type="gramStart"/>
            <w:r w:rsidRPr="000F6784">
              <w:rPr>
                <w:sz w:val="22"/>
                <w:szCs w:val="22"/>
              </w:rPr>
              <w:t>.</w:t>
            </w:r>
            <w:r w:rsidR="00BB23B1" w:rsidRPr="00205EC3">
              <w:rPr>
                <w:sz w:val="23"/>
                <w:szCs w:val="23"/>
              </w:rPr>
              <w:t>.</w:t>
            </w:r>
            <w:proofErr w:type="gramEnd"/>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r w:rsidRPr="00205EC3">
              <w:rPr>
                <w:rFonts w:ascii="Times New Roman" w:hAnsi="Times New Roman"/>
                <w:b w:val="0"/>
                <w:bCs w:val="0"/>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0A43A0">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lastRenderedPageBreak/>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w:t>
            </w:r>
            <w:r w:rsidR="001B6B20" w:rsidRPr="00205EC3">
              <w:rPr>
                <w:sz w:val="23"/>
                <w:szCs w:val="23"/>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w:t>
            </w:r>
            <w:r w:rsidRPr="00E84893">
              <w:lastRenderedPageBreak/>
              <w:t>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w:t>
            </w:r>
            <w:r w:rsidRPr="00205EC3">
              <w:rPr>
                <w:sz w:val="23"/>
                <w:szCs w:val="23"/>
              </w:rPr>
              <w:lastRenderedPageBreak/>
              <w:t xml:space="preserve">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FF42F5">
              <w:rPr>
                <w:sz w:val="23"/>
                <w:szCs w:val="23"/>
              </w:rPr>
              <w:t>19</w:t>
            </w:r>
            <w:r w:rsidRPr="00205EC3">
              <w:rPr>
                <w:sz w:val="23"/>
                <w:szCs w:val="23"/>
              </w:rPr>
              <w:t xml:space="preserve">»  </w:t>
            </w:r>
            <w:r w:rsidR="00FF42F5">
              <w:t xml:space="preserve">сентября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FF42F5">
              <w:rPr>
                <w:sz w:val="23"/>
                <w:szCs w:val="23"/>
              </w:rPr>
              <w:t>03</w:t>
            </w:r>
            <w:r w:rsidR="00A05A73" w:rsidRPr="00205EC3">
              <w:rPr>
                <w:sz w:val="23"/>
                <w:szCs w:val="23"/>
              </w:rPr>
              <w:t xml:space="preserve">»  </w:t>
            </w:r>
            <w:r w:rsidR="00FF42F5">
              <w:t xml:space="preserve">октября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FF42F5">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FF42F5">
              <w:rPr>
                <w:sz w:val="23"/>
                <w:szCs w:val="23"/>
              </w:rPr>
              <w:t>05</w:t>
            </w:r>
            <w:r w:rsidR="00A05A73" w:rsidRPr="00205EC3">
              <w:rPr>
                <w:sz w:val="23"/>
                <w:szCs w:val="23"/>
              </w:rPr>
              <w:t xml:space="preserve">»  </w:t>
            </w:r>
            <w:r w:rsidR="00FF42F5">
              <w:t xml:space="preserve">октября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FF42F5">
            <w:pPr>
              <w:spacing w:line="276" w:lineRule="auto"/>
              <w:rPr>
                <w:sz w:val="23"/>
                <w:szCs w:val="23"/>
              </w:rPr>
            </w:pPr>
            <w:r w:rsidRPr="00205EC3">
              <w:rPr>
                <w:sz w:val="23"/>
                <w:szCs w:val="23"/>
              </w:rPr>
              <w:t>«</w:t>
            </w:r>
            <w:r w:rsidR="00FF42F5">
              <w:rPr>
                <w:sz w:val="23"/>
                <w:szCs w:val="23"/>
              </w:rPr>
              <w:t>06</w:t>
            </w:r>
            <w:r w:rsidR="00A05A73" w:rsidRPr="00205EC3">
              <w:rPr>
                <w:sz w:val="23"/>
                <w:szCs w:val="23"/>
              </w:rPr>
              <w:t xml:space="preserve">» </w:t>
            </w:r>
            <w:r w:rsidR="00FF42F5">
              <w:t xml:space="preserve">октября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FF42F5">
            <w:pPr>
              <w:spacing w:line="276" w:lineRule="auto"/>
              <w:rPr>
                <w:sz w:val="23"/>
                <w:szCs w:val="23"/>
              </w:rPr>
            </w:pPr>
            <w:r w:rsidRPr="00205EC3">
              <w:rPr>
                <w:sz w:val="23"/>
                <w:szCs w:val="23"/>
              </w:rPr>
              <w:t>«</w:t>
            </w:r>
            <w:r w:rsidR="00FF42F5">
              <w:rPr>
                <w:sz w:val="23"/>
                <w:szCs w:val="23"/>
              </w:rPr>
              <w:t>09</w:t>
            </w:r>
            <w:r w:rsidRPr="00205EC3">
              <w:rPr>
                <w:sz w:val="23"/>
                <w:szCs w:val="23"/>
              </w:rPr>
              <w:t xml:space="preserve">» </w:t>
            </w:r>
            <w:r w:rsidR="00FF42F5">
              <w:t xml:space="preserve">октября </w:t>
            </w:r>
            <w:bookmarkStart w:id="13" w:name="_GoBack"/>
            <w:bookmarkEnd w:id="13"/>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w:t>
            </w:r>
            <w:r w:rsidRPr="00205EC3">
              <w:rPr>
                <w:kern w:val="1"/>
                <w:sz w:val="23"/>
                <w:szCs w:val="23"/>
                <w:lang w:eastAsia="ar-SA"/>
              </w:rPr>
              <w:lastRenderedPageBreak/>
              <w:t xml:space="preserve">(для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 xml:space="preserve">отсутствие у участника закупки – физического лица либо у руководителя, членов коллегиального исполнительного органа или </w:t>
            </w:r>
            <w:r w:rsidRPr="00205EC3">
              <w:rPr>
                <w:kern w:val="1"/>
                <w:sz w:val="23"/>
                <w:szCs w:val="23"/>
                <w:lang w:eastAsia="ar-SA"/>
              </w:rPr>
              <w:lastRenderedPageBreak/>
              <w:t>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w:t>
            </w:r>
            <w:r w:rsidRPr="00205EC3">
              <w:rPr>
                <w:kern w:val="1"/>
                <w:sz w:val="23"/>
                <w:szCs w:val="23"/>
                <w:lang w:eastAsia="ar-SA"/>
              </w:rPr>
              <w:lastRenderedPageBreak/>
              <w:t>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lastRenderedPageBreak/>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w:t>
            </w:r>
            <w:r w:rsidRPr="00205EC3">
              <w:rPr>
                <w:sz w:val="23"/>
                <w:szCs w:val="23"/>
              </w:rPr>
              <w:lastRenderedPageBreak/>
              <w:t>«до»,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0A43A0">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0A43A0" w:rsidRPr="000A43A0">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0A43A0">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4622DF">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18469C" w:rsidRPr="0018469C">
              <w:rPr>
                <w:b/>
                <w:kern w:val="1"/>
                <w:sz w:val="23"/>
                <w:szCs w:val="23"/>
                <w:lang w:eastAsia="ar-SA"/>
              </w:rPr>
              <w:t>4</w:t>
            </w:r>
            <w:r w:rsidR="004622DF">
              <w:rPr>
                <w:b/>
                <w:kern w:val="1"/>
                <w:sz w:val="23"/>
                <w:szCs w:val="23"/>
                <w:lang w:eastAsia="ar-SA"/>
              </w:rPr>
              <w:t>6 195,67</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w:t>
            </w:r>
            <w:r w:rsidRPr="00205EC3">
              <w:rPr>
                <w:kern w:val="1"/>
                <w:sz w:val="23"/>
                <w:szCs w:val="23"/>
                <w:lang w:eastAsia="ar-SA"/>
              </w:rPr>
              <w:lastRenderedPageBreak/>
              <w:t>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4622DF">
              <w:rPr>
                <w:rFonts w:ascii="Times New Roman" w:hAnsi="Times New Roman"/>
                <w:bCs w:val="0"/>
                <w:kern w:val="1"/>
                <w:sz w:val="23"/>
                <w:szCs w:val="23"/>
                <w:lang w:eastAsia="ar-SA"/>
              </w:rPr>
              <w:t>923</w:t>
            </w:r>
            <w:r w:rsidR="001F482A">
              <w:rPr>
                <w:rFonts w:ascii="Times New Roman" w:hAnsi="Times New Roman"/>
                <w:bCs w:val="0"/>
                <w:kern w:val="1"/>
                <w:sz w:val="23"/>
                <w:szCs w:val="23"/>
                <w:lang w:eastAsia="ar-SA"/>
              </w:rPr>
              <w:t xml:space="preserve"> 913,36</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lastRenderedPageBreak/>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w:t>
            </w:r>
            <w:r w:rsidRPr="00205EC3">
              <w:rPr>
                <w:kern w:val="1"/>
                <w:sz w:val="23"/>
                <w:szCs w:val="23"/>
                <w:lang w:eastAsia="ar-SA"/>
              </w:rPr>
              <w:lastRenderedPageBreak/>
              <w:t>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11203A">
              <w:rPr>
                <w:sz w:val="20"/>
                <w:lang w:eastAsia="en-US"/>
              </w:rPr>
              <w:t>1</w:t>
            </w:r>
            <w:r>
              <w:rPr>
                <w:sz w:val="20"/>
                <w:lang w:eastAsia="en-US"/>
              </w:rPr>
              <w:t xml:space="preserve"> квартала 201</w:t>
            </w:r>
            <w:r w:rsidR="0011203A">
              <w:rPr>
                <w:sz w:val="20"/>
                <w:lang w:eastAsia="en-US"/>
              </w:rPr>
              <w:t>6</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0B57C7" w:rsidP="00446CEF">
            <w:pPr>
              <w:autoSpaceDE w:val="0"/>
              <w:snapToGrid w:val="0"/>
              <w:spacing w:line="276" w:lineRule="auto"/>
              <w:ind w:right="-174"/>
              <w:jc w:val="center"/>
              <w:rPr>
                <w:sz w:val="20"/>
                <w:lang w:eastAsia="en-US"/>
              </w:rPr>
            </w:pPr>
            <w:r>
              <w:rPr>
                <w:sz w:val="20"/>
                <w:lang w:eastAsia="en-US"/>
              </w:rPr>
              <w:t>3</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446CEF" w:rsidRDefault="001C48E1" w:rsidP="001F482A">
            <w:pPr>
              <w:autoSpaceDE w:val="0"/>
              <w:snapToGrid w:val="0"/>
              <w:spacing w:line="276" w:lineRule="auto"/>
              <w:ind w:right="-174"/>
              <w:jc w:val="center"/>
              <w:rPr>
                <w:sz w:val="20"/>
                <w:lang w:eastAsia="en-US"/>
              </w:rPr>
            </w:pPr>
            <w:r>
              <w:rPr>
                <w:sz w:val="20"/>
                <w:lang w:eastAsia="en-US"/>
              </w:rPr>
              <w:t xml:space="preserve">Не менее </w:t>
            </w:r>
            <w:r w:rsidR="000B57C7">
              <w:rPr>
                <w:sz w:val="20"/>
                <w:lang w:eastAsia="en-US"/>
              </w:rPr>
              <w:t>2</w:t>
            </w:r>
            <w:r>
              <w:rPr>
                <w:sz w:val="20"/>
                <w:lang w:eastAsia="en-US"/>
              </w:rPr>
              <w:t xml:space="preserve">-х </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562328" w:rsidP="001F482A">
            <w:pPr>
              <w:autoSpaceDE w:val="0"/>
              <w:snapToGrid w:val="0"/>
              <w:spacing w:line="276" w:lineRule="auto"/>
              <w:jc w:val="center"/>
              <w:rPr>
                <w:sz w:val="20"/>
                <w:lang w:eastAsia="en-US"/>
              </w:rPr>
            </w:pPr>
            <w:r>
              <w:rPr>
                <w:sz w:val="20"/>
                <w:lang w:eastAsia="en-US"/>
              </w:rPr>
              <w:t>Не менее</w:t>
            </w:r>
            <w:r w:rsidR="001F482A">
              <w:rPr>
                <w:sz w:val="20"/>
                <w:lang w:eastAsia="en-US"/>
              </w:rPr>
              <w:t xml:space="preserve"> 174</w:t>
            </w:r>
            <w:r w:rsidR="000B57C7">
              <w:rPr>
                <w:sz w:val="20"/>
                <w:lang w:eastAsia="en-US"/>
              </w:rPr>
              <w:t>,</w:t>
            </w:r>
            <w:r w:rsidR="001F482A">
              <w:rPr>
                <w:sz w:val="20"/>
                <w:lang w:eastAsia="en-US"/>
              </w:rPr>
              <w:t>6</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B57C7" w:rsidRDefault="000B57C7" w:rsidP="000B57C7">
      <w:pPr>
        <w:autoSpaceDE w:val="0"/>
        <w:autoSpaceDN w:val="0"/>
        <w:adjustRightInd w:val="0"/>
        <w:spacing w:after="0"/>
        <w:ind w:firstLine="709"/>
      </w:pPr>
      <w: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0B57C7" w:rsidP="000B57C7">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043F1D" w:rsidRDefault="00974F48" w:rsidP="00750C78">
      <w:pPr>
        <w:widowControl w:val="0"/>
        <w:suppressAutoHyphens/>
        <w:spacing w:after="0"/>
        <w:ind w:firstLine="709"/>
      </w:pPr>
      <w:r>
        <w:t xml:space="preserve">2.4. </w:t>
      </w:r>
      <w:r w:rsidR="00C3324C">
        <w:t xml:space="preserve">Если общая площадь каждого из Объектов долевого строительства по результатам технической инвентаризации составит </w:t>
      </w:r>
      <w:proofErr w:type="gramStart"/>
      <w:r w:rsidR="00C3324C">
        <w:t>менее указанной</w:t>
      </w:r>
      <w:proofErr w:type="gramEnd"/>
      <w:r w:rsidR="00C3324C">
        <w:t xml:space="preserve"> в Приложении 2 Контракта общей площади каждого из</w:t>
      </w:r>
      <w:r w:rsidR="00C3324C" w:rsidRPr="0096518A">
        <w:t xml:space="preserve"> Объектов долевого строительства</w:t>
      </w:r>
      <w:r w:rsidR="00C3324C">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C3324C" w:rsidRPr="0096518A">
        <w:t xml:space="preserve"> </w:t>
      </w:r>
      <w:r w:rsidR="00C3324C">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314A5E" w:rsidRDefault="00043F1D" w:rsidP="00750C78">
      <w:pPr>
        <w:widowControl w:val="0"/>
        <w:suppressAutoHyphens/>
        <w:spacing w:after="0"/>
        <w:ind w:firstLine="709"/>
        <w:jc w:val="center"/>
        <w:rPr>
          <w:b/>
        </w:rPr>
      </w:pPr>
      <w:r w:rsidRPr="007260A1">
        <w:rPr>
          <w:b/>
        </w:rPr>
        <w:t>3. Обязательства Застройщика.</w:t>
      </w:r>
    </w:p>
    <w:p w:rsidR="00C818C7" w:rsidRDefault="00C818C7" w:rsidP="00750C78">
      <w:pPr>
        <w:widowControl w:val="0"/>
        <w:suppressAutoHyphens/>
        <w:spacing w:after="0"/>
        <w:ind w:firstLine="709"/>
        <w:jc w:val="center"/>
        <w:rPr>
          <w:b/>
        </w:rPr>
      </w:pPr>
    </w:p>
    <w:p w:rsidR="00C3324C" w:rsidRPr="007260A1" w:rsidRDefault="00C3324C" w:rsidP="00750C78">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0B57C7">
        <w:t>не позднее 1 квартала 2016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Pr="00C3324C" w:rsidRDefault="00043F1D" w:rsidP="00C3324C">
      <w:pPr>
        <w:widowControl w:val="0"/>
        <w:suppressAutoHyphens/>
        <w:spacing w:after="0"/>
        <w:ind w:firstLine="709"/>
      </w:pPr>
      <w:r>
        <w:t xml:space="preserve">3.3. </w:t>
      </w:r>
      <w:r w:rsidR="00C3324C">
        <w:t xml:space="preserve">Застройщик обязуется осуществить техническую инвентаризацию Объектов долевого строительства и передать </w:t>
      </w:r>
      <w:r w:rsidR="00C3324C" w:rsidRPr="00FC0154">
        <w:t xml:space="preserve">Муниципальному заказчику </w:t>
      </w:r>
      <w:r w:rsidR="00C3324C">
        <w:t>технические планы и кадастровые паспорта на них.</w:t>
      </w:r>
    </w:p>
    <w:p w:rsidR="00043F1D" w:rsidRDefault="00043F1D" w:rsidP="00043F1D">
      <w:pPr>
        <w:widowControl w:val="0"/>
        <w:suppressAutoHyphens/>
        <w:spacing w:after="0"/>
        <w:ind w:firstLine="709"/>
      </w:pPr>
      <w:r w:rsidRPr="004F187F">
        <w:rPr>
          <w:u w:val="single"/>
        </w:rPr>
        <w:t>3.4. Застройщик обя</w:t>
      </w:r>
      <w:r>
        <w:t xml:space="preserve">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w:t>
      </w:r>
      <w:r>
        <w:lastRenderedPageBreak/>
        <w:t>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4F187F" w:rsidRDefault="003F7404" w:rsidP="004F187F">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w:t>
      </w:r>
      <w:r w:rsidR="004F187F">
        <w:rPr>
          <w:sz w:val="24"/>
          <w:szCs w:val="24"/>
          <w:shd w:val="clear" w:color="auto" w:fill="FFFFFF"/>
        </w:rPr>
        <w:t>х этим же Федеральным законом. </w:t>
      </w:r>
    </w:p>
    <w:p w:rsidR="00043F1D" w:rsidRDefault="00043F1D" w:rsidP="00043F1D">
      <w:pPr>
        <w:widowControl w:val="0"/>
        <w:suppressAutoHyphens/>
        <w:spacing w:after="0"/>
        <w:ind w:firstLine="709"/>
        <w:jc w:val="center"/>
      </w:pPr>
    </w:p>
    <w:p w:rsidR="00C3324C" w:rsidRDefault="00C3324C" w:rsidP="00043F1D">
      <w:pPr>
        <w:widowControl w:val="0"/>
        <w:suppressAutoHyphens/>
        <w:spacing w:after="0"/>
        <w:ind w:firstLine="709"/>
        <w:jc w:val="center"/>
      </w:pPr>
    </w:p>
    <w:p w:rsidR="00314A5E" w:rsidRDefault="00A605EB" w:rsidP="00750C78">
      <w:pPr>
        <w:pStyle w:val="afa"/>
        <w:widowControl w:val="0"/>
        <w:suppressAutoHyphens/>
        <w:ind w:left="709"/>
        <w:jc w:val="center"/>
        <w:rPr>
          <w:b/>
        </w:rPr>
      </w:pPr>
      <w:r>
        <w:rPr>
          <w:b/>
        </w:rPr>
        <w:t xml:space="preserve">4. </w:t>
      </w:r>
      <w:r w:rsidR="00043F1D" w:rsidRPr="007260A1">
        <w:rPr>
          <w:b/>
        </w:rPr>
        <w:t xml:space="preserve">Обязательства </w:t>
      </w:r>
      <w:r w:rsidR="004F187F">
        <w:rPr>
          <w:b/>
        </w:rPr>
        <w:t>Муниципального заказчика</w:t>
      </w:r>
      <w:r w:rsidR="00043F1D" w:rsidRPr="007260A1">
        <w:rPr>
          <w:b/>
        </w:rPr>
        <w:t>.</w:t>
      </w:r>
    </w:p>
    <w:p w:rsidR="00C3324C" w:rsidRDefault="00C3324C" w:rsidP="00750C78">
      <w:pPr>
        <w:pStyle w:val="afa"/>
        <w:widowControl w:val="0"/>
        <w:suppressAutoHyphens/>
        <w:ind w:left="709"/>
        <w:jc w:val="center"/>
        <w:rPr>
          <w:b/>
        </w:rPr>
      </w:pPr>
    </w:p>
    <w:p w:rsidR="00C3324C" w:rsidRDefault="00C3324C" w:rsidP="00750C78">
      <w:pPr>
        <w:pStyle w:val="afa"/>
        <w:widowControl w:val="0"/>
        <w:suppressAutoHyphens/>
        <w:ind w:left="709"/>
        <w:jc w:val="center"/>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C3324C" w:rsidRDefault="00C3324C" w:rsidP="00043F1D">
      <w:pPr>
        <w:widowControl w:val="0"/>
        <w:suppressAutoHyphens/>
        <w:spacing w:after="0"/>
        <w:ind w:firstLine="709"/>
        <w:jc w:val="center"/>
        <w:rPr>
          <w:b/>
        </w:rPr>
      </w:pPr>
    </w:p>
    <w:p w:rsidR="00C3324C" w:rsidRPr="007260A1" w:rsidRDefault="00C3324C" w:rsidP="00043F1D">
      <w:pPr>
        <w:widowControl w:val="0"/>
        <w:suppressAutoHyphens/>
        <w:spacing w:after="0"/>
        <w:ind w:firstLine="709"/>
        <w:jc w:val="center"/>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4F187F">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w:t>
      </w:r>
      <w:r w:rsidRPr="00C83BD6">
        <w:rPr>
          <w:kern w:val="16"/>
        </w:rPr>
        <w:lastRenderedPageBreak/>
        <w:t xml:space="preserve">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EC0888" w:rsidRPr="000B57C7">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lastRenderedPageBreak/>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lastRenderedPageBreak/>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lastRenderedPageBreak/>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 xml:space="preserve">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w:t>
      </w:r>
      <w:r w:rsidRPr="005B0B09">
        <w:lastRenderedPageBreak/>
        <w:t>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160CD1" w:rsidRDefault="000B57C7" w:rsidP="00043F1D">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lastRenderedPageBreak/>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2</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397523">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3</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043F1D" w:rsidRDefault="00043F1D"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1428F0">
        <w:t>52 916,00</w:t>
      </w:r>
      <w:r w:rsidR="00454B16">
        <w:t xml:space="preserve"> руб.</w:t>
      </w:r>
    </w:p>
    <w:p w:rsidR="00454B16" w:rsidRPr="00830410" w:rsidRDefault="00454B16" w:rsidP="00830410">
      <w:pPr>
        <w:ind w:firstLine="540"/>
        <w:rPr>
          <w:b/>
          <w:u w:val="single"/>
        </w:rPr>
      </w:pPr>
      <w:r w:rsidRPr="00830410">
        <w:rPr>
          <w:b/>
          <w:u w:val="single"/>
        </w:rPr>
        <w:t>Расчет НМЦК</w:t>
      </w:r>
      <w:r w:rsidR="00397523">
        <w:rPr>
          <w:b/>
          <w:u w:val="single"/>
        </w:rPr>
        <w:t xml:space="preserve"> за 3 квартиры</w:t>
      </w:r>
      <w:r w:rsidRPr="00830410">
        <w:rPr>
          <w:b/>
          <w:u w:val="single"/>
        </w:rPr>
        <w:t xml:space="preserve">: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1F482A">
        <w:rPr>
          <w:b/>
        </w:rPr>
        <w:t xml:space="preserve"> НМЦК = 174</w:t>
      </w:r>
      <w:r w:rsidR="00211AE5">
        <w:rPr>
          <w:b/>
        </w:rPr>
        <w:t>,</w:t>
      </w:r>
      <w:r w:rsidR="001F482A">
        <w:rPr>
          <w:b/>
        </w:rPr>
        <w:t>6</w:t>
      </w:r>
      <w:r w:rsidR="000E39BC">
        <w:rPr>
          <w:b/>
        </w:rPr>
        <w:t xml:space="preserve">* 52 916,00 руб. = </w:t>
      </w:r>
      <w:r w:rsidR="00211AE5">
        <w:rPr>
          <w:b/>
        </w:rPr>
        <w:t>9</w:t>
      </w:r>
      <w:r w:rsidR="001F482A">
        <w:rPr>
          <w:b/>
        </w:rPr>
        <w:t> 239 133,6</w:t>
      </w:r>
      <w:r w:rsidR="00211AE5">
        <w:rPr>
          <w:b/>
        </w:rPr>
        <w:t xml:space="preserve">0 </w:t>
      </w:r>
      <w:r>
        <w:rPr>
          <w:b/>
        </w:rPr>
        <w:t>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1B6B20" w:rsidRPr="00C27508" w:rsidRDefault="00043F1D" w:rsidP="00211AE5">
      <w:pPr>
        <w:spacing w:after="200"/>
        <w:jc w:val="left"/>
        <w:rPr>
          <w:b/>
        </w:rPr>
        <w:sectPr w:rsidR="001B6B2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211AE5">
        <w:rPr>
          <w:b/>
        </w:rPr>
        <w:t xml:space="preserve">М.Л. </w:t>
      </w:r>
      <w:proofErr w:type="spellStart"/>
      <w:r w:rsidR="00211AE5">
        <w:rPr>
          <w:b/>
        </w:rPr>
        <w:t>Прошкина</w:t>
      </w:r>
      <w:proofErr w:type="spellEnd"/>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662" w:rsidRDefault="00092662">
      <w:pPr>
        <w:spacing w:after="0"/>
      </w:pPr>
      <w:r>
        <w:separator/>
      </w:r>
    </w:p>
  </w:endnote>
  <w:endnote w:type="continuationSeparator" w:id="0">
    <w:p w:rsidR="00092662" w:rsidRDefault="000926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F13AA" w:rsidRDefault="002F13AA"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F42F5">
      <w:rPr>
        <w:rStyle w:val="a7"/>
        <w:noProof/>
      </w:rPr>
      <w:t>7</w:t>
    </w:r>
    <w:r>
      <w:rPr>
        <w:rStyle w:val="a7"/>
      </w:rPr>
      <w:fldChar w:fldCharType="end"/>
    </w:r>
  </w:p>
  <w:p w:rsidR="002F13AA" w:rsidRDefault="002F13A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662" w:rsidRDefault="00092662">
      <w:pPr>
        <w:spacing w:after="0"/>
      </w:pPr>
      <w:r>
        <w:separator/>
      </w:r>
    </w:p>
  </w:footnote>
  <w:footnote w:type="continuationSeparator" w:id="0">
    <w:p w:rsidR="00092662" w:rsidRDefault="00092662">
      <w:pPr>
        <w:spacing w:after="0"/>
      </w:pPr>
      <w:r>
        <w:continuationSeparator/>
      </w:r>
    </w:p>
  </w:footnote>
  <w:footnote w:id="1">
    <w:p w:rsidR="002F13AA" w:rsidRPr="007F791F" w:rsidRDefault="002F13A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2F13AA" w:rsidRDefault="002F13AA" w:rsidP="00043F1D">
      <w:pPr>
        <w:autoSpaceDE w:val="0"/>
        <w:autoSpaceDN w:val="0"/>
        <w:adjustRightInd w:val="0"/>
      </w:pPr>
    </w:p>
  </w:footnote>
  <w:footnote w:id="2">
    <w:p w:rsidR="002F13AA" w:rsidRDefault="002F13A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F13AA" w:rsidRDefault="002F13AA" w:rsidP="00043F1D">
      <w:pPr>
        <w:rPr>
          <w:sz w:val="18"/>
        </w:rPr>
      </w:pPr>
      <w:bookmarkStart w:id="36" w:name="sub_1041"/>
      <w:r>
        <w:rPr>
          <w:sz w:val="18"/>
        </w:rPr>
        <w:t>а) 10 процентов цены контракта в случае, если цена контракта не превышает 3 млн. рублей;</w:t>
      </w:r>
    </w:p>
    <w:p w:rsidR="002F13AA" w:rsidRDefault="002F13AA"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2F13AA" w:rsidRDefault="002F13AA"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2F13AA" w:rsidRPr="00C863C6" w:rsidRDefault="002F13AA"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2F13AA" w:rsidRDefault="002F13AA" w:rsidP="00043F1D">
      <w:pPr>
        <w:pStyle w:val="af4"/>
      </w:pPr>
    </w:p>
  </w:footnote>
  <w:footnote w:id="3">
    <w:p w:rsidR="002F13AA" w:rsidRDefault="002F13AA" w:rsidP="00043F1D">
      <w:pPr>
        <w:pStyle w:val="af4"/>
      </w:pPr>
      <w:r>
        <w:rPr>
          <w:rStyle w:val="af6"/>
        </w:rPr>
        <w:footnoteRef/>
      </w:r>
      <w:r>
        <w:t xml:space="preserve"> </w:t>
      </w:r>
      <w:r>
        <w:rPr>
          <w:rStyle w:val="af6"/>
        </w:rPr>
        <w:t xml:space="preserve"> </w:t>
      </w:r>
    </w:p>
    <w:p w:rsidR="002F13AA" w:rsidRPr="00F75BC0" w:rsidRDefault="002F13A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F13AA" w:rsidRPr="00F75BC0" w:rsidRDefault="002F13AA"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2F13AA" w:rsidRPr="00F75BC0" w:rsidRDefault="002F13AA"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2F13AA" w:rsidRPr="00F75BC0" w:rsidRDefault="002F13AA"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2F13AA" w:rsidRPr="00F75BC0" w:rsidRDefault="002F13AA"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2F13AA" w:rsidRDefault="002F13AA" w:rsidP="00043F1D">
      <w:pPr>
        <w:pStyle w:val="af4"/>
        <w:spacing w:after="0"/>
      </w:pPr>
    </w:p>
    <w:p w:rsidR="002F13AA" w:rsidRDefault="002F13A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662"/>
    <w:rsid w:val="00092B86"/>
    <w:rsid w:val="00093B60"/>
    <w:rsid w:val="00095FD3"/>
    <w:rsid w:val="000A0275"/>
    <w:rsid w:val="000A0EE0"/>
    <w:rsid w:val="000A2ABF"/>
    <w:rsid w:val="000A43A0"/>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05ED9"/>
    <w:rsid w:val="0011203A"/>
    <w:rsid w:val="00113996"/>
    <w:rsid w:val="0011613C"/>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482A"/>
    <w:rsid w:val="001F5733"/>
    <w:rsid w:val="001F6398"/>
    <w:rsid w:val="002018BD"/>
    <w:rsid w:val="0020203C"/>
    <w:rsid w:val="00205EC3"/>
    <w:rsid w:val="00207D10"/>
    <w:rsid w:val="002113DA"/>
    <w:rsid w:val="00211AE5"/>
    <w:rsid w:val="00211E90"/>
    <w:rsid w:val="002122AF"/>
    <w:rsid w:val="002178A9"/>
    <w:rsid w:val="002255B3"/>
    <w:rsid w:val="002256F2"/>
    <w:rsid w:val="002259C6"/>
    <w:rsid w:val="0023332A"/>
    <w:rsid w:val="002424FA"/>
    <w:rsid w:val="002432FF"/>
    <w:rsid w:val="00247A69"/>
    <w:rsid w:val="00254754"/>
    <w:rsid w:val="00261C32"/>
    <w:rsid w:val="00262D76"/>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3AA"/>
    <w:rsid w:val="002F172D"/>
    <w:rsid w:val="002F18C5"/>
    <w:rsid w:val="002F3FF0"/>
    <w:rsid w:val="002F4196"/>
    <w:rsid w:val="002F5B13"/>
    <w:rsid w:val="002F6490"/>
    <w:rsid w:val="002F7A06"/>
    <w:rsid w:val="00303EC0"/>
    <w:rsid w:val="003053BB"/>
    <w:rsid w:val="00305D8E"/>
    <w:rsid w:val="003137B2"/>
    <w:rsid w:val="00314A5E"/>
    <w:rsid w:val="00316452"/>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70FE"/>
    <w:rsid w:val="003E0E26"/>
    <w:rsid w:val="003E3DD7"/>
    <w:rsid w:val="003F7404"/>
    <w:rsid w:val="00400FD8"/>
    <w:rsid w:val="004073E7"/>
    <w:rsid w:val="004078A2"/>
    <w:rsid w:val="00432AEB"/>
    <w:rsid w:val="00436B97"/>
    <w:rsid w:val="00446CEF"/>
    <w:rsid w:val="00450031"/>
    <w:rsid w:val="00450832"/>
    <w:rsid w:val="00451778"/>
    <w:rsid w:val="004535F1"/>
    <w:rsid w:val="00454B16"/>
    <w:rsid w:val="004557D6"/>
    <w:rsid w:val="004622DF"/>
    <w:rsid w:val="004641E0"/>
    <w:rsid w:val="004730AB"/>
    <w:rsid w:val="004766CD"/>
    <w:rsid w:val="004916F0"/>
    <w:rsid w:val="00491720"/>
    <w:rsid w:val="004927C3"/>
    <w:rsid w:val="00494BBA"/>
    <w:rsid w:val="00497897"/>
    <w:rsid w:val="004A460F"/>
    <w:rsid w:val="004D448F"/>
    <w:rsid w:val="004D6819"/>
    <w:rsid w:val="004E5FC9"/>
    <w:rsid w:val="004E6FF1"/>
    <w:rsid w:val="004F187F"/>
    <w:rsid w:val="00503EB4"/>
    <w:rsid w:val="00504D77"/>
    <w:rsid w:val="00505FFD"/>
    <w:rsid w:val="00515E20"/>
    <w:rsid w:val="00521648"/>
    <w:rsid w:val="00532211"/>
    <w:rsid w:val="00532556"/>
    <w:rsid w:val="00536E06"/>
    <w:rsid w:val="005401AE"/>
    <w:rsid w:val="00550DA6"/>
    <w:rsid w:val="0056002D"/>
    <w:rsid w:val="00562328"/>
    <w:rsid w:val="0057728B"/>
    <w:rsid w:val="00581014"/>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50C78"/>
    <w:rsid w:val="00764B4C"/>
    <w:rsid w:val="00770ED7"/>
    <w:rsid w:val="00776545"/>
    <w:rsid w:val="007816EE"/>
    <w:rsid w:val="00783169"/>
    <w:rsid w:val="007A6923"/>
    <w:rsid w:val="007A7ADA"/>
    <w:rsid w:val="007C563F"/>
    <w:rsid w:val="007E04CA"/>
    <w:rsid w:val="007E0C08"/>
    <w:rsid w:val="007E3887"/>
    <w:rsid w:val="007E5D7C"/>
    <w:rsid w:val="007F2A16"/>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B5C65"/>
    <w:rsid w:val="008B5F79"/>
    <w:rsid w:val="008C0646"/>
    <w:rsid w:val="008C5590"/>
    <w:rsid w:val="008C7B27"/>
    <w:rsid w:val="008D1750"/>
    <w:rsid w:val="008D1778"/>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64F7"/>
    <w:rsid w:val="00957F62"/>
    <w:rsid w:val="0096022F"/>
    <w:rsid w:val="00960B83"/>
    <w:rsid w:val="00960BED"/>
    <w:rsid w:val="00962117"/>
    <w:rsid w:val="0096291A"/>
    <w:rsid w:val="00972499"/>
    <w:rsid w:val="00974F48"/>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D96"/>
    <w:rsid w:val="00A95A52"/>
    <w:rsid w:val="00A96042"/>
    <w:rsid w:val="00AA27C5"/>
    <w:rsid w:val="00AA65E8"/>
    <w:rsid w:val="00AA75FC"/>
    <w:rsid w:val="00AB1DEE"/>
    <w:rsid w:val="00AB2034"/>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7855"/>
    <w:rsid w:val="00B75A87"/>
    <w:rsid w:val="00B7648F"/>
    <w:rsid w:val="00B76C3F"/>
    <w:rsid w:val="00B83068"/>
    <w:rsid w:val="00B83258"/>
    <w:rsid w:val="00B842D7"/>
    <w:rsid w:val="00B84546"/>
    <w:rsid w:val="00B858D0"/>
    <w:rsid w:val="00B85A25"/>
    <w:rsid w:val="00B90ECE"/>
    <w:rsid w:val="00B92AD1"/>
    <w:rsid w:val="00B94A82"/>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4F7E"/>
    <w:rsid w:val="00C27508"/>
    <w:rsid w:val="00C3324C"/>
    <w:rsid w:val="00C333D0"/>
    <w:rsid w:val="00C3799E"/>
    <w:rsid w:val="00C41CA1"/>
    <w:rsid w:val="00C46CCB"/>
    <w:rsid w:val="00C674F0"/>
    <w:rsid w:val="00C70081"/>
    <w:rsid w:val="00C71300"/>
    <w:rsid w:val="00C72FCB"/>
    <w:rsid w:val="00C74965"/>
    <w:rsid w:val="00C818C7"/>
    <w:rsid w:val="00C82D58"/>
    <w:rsid w:val="00C8364A"/>
    <w:rsid w:val="00C836B1"/>
    <w:rsid w:val="00C83BD6"/>
    <w:rsid w:val="00C90015"/>
    <w:rsid w:val="00C90511"/>
    <w:rsid w:val="00CB4FC1"/>
    <w:rsid w:val="00CB5968"/>
    <w:rsid w:val="00CC21C5"/>
    <w:rsid w:val="00CC42D4"/>
    <w:rsid w:val="00CC5192"/>
    <w:rsid w:val="00CD1C86"/>
    <w:rsid w:val="00CD3B27"/>
    <w:rsid w:val="00CE185A"/>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451F"/>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7C28"/>
    <w:rsid w:val="00ED7E64"/>
    <w:rsid w:val="00EE1DB3"/>
    <w:rsid w:val="00EF0802"/>
    <w:rsid w:val="00EF0951"/>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B65A4"/>
    <w:rsid w:val="00FC2FFE"/>
    <w:rsid w:val="00FD6952"/>
    <w:rsid w:val="00FD7313"/>
    <w:rsid w:val="00FD7636"/>
    <w:rsid w:val="00FE156B"/>
    <w:rsid w:val="00FE1C1C"/>
    <w:rsid w:val="00FE3C5E"/>
    <w:rsid w:val="00FE4656"/>
    <w:rsid w:val="00FE7923"/>
    <w:rsid w:val="00FF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340B4-5B39-4A83-B82C-6A86157B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32</Pages>
  <Words>11493</Words>
  <Characters>65516</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100</cp:revision>
  <cp:lastPrinted>2015-09-16T09:53:00Z</cp:lastPrinted>
  <dcterms:created xsi:type="dcterms:W3CDTF">2015-03-30T09:50:00Z</dcterms:created>
  <dcterms:modified xsi:type="dcterms:W3CDTF">2015-09-18T10:25:00Z</dcterms:modified>
</cp:coreProperties>
</file>