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7E16E4"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550DA6">
            <w:pPr>
              <w:keepNext/>
              <w:keepLines/>
              <w:widowControl w:val="0"/>
              <w:suppressLineNumbers/>
              <w:rPr>
                <w:i/>
                <w:highlight w:val="yellow"/>
              </w:rPr>
            </w:pPr>
            <w:r w:rsidRPr="00550DA6">
              <w:rPr>
                <w:sz w:val="22"/>
                <w:szCs w:val="22"/>
              </w:rPr>
              <w:t xml:space="preserve">Аукцион в электронной форме </w:t>
            </w:r>
            <w:r w:rsidR="00550DA6" w:rsidRPr="00550DA6">
              <w:rPr>
                <w:sz w:val="22"/>
                <w:szCs w:val="22"/>
              </w:rPr>
              <w:t>на право заключения муниципального контракта</w:t>
            </w:r>
            <w:r w:rsidR="00AA457E">
              <w:rPr>
                <w:sz w:val="22"/>
                <w:szCs w:val="22"/>
              </w:rPr>
              <w:t xml:space="preserve">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на участие в долевом строительстве благоустроенных квартир в многоквартирном жилом доме в городе Югорске</w:t>
            </w:r>
            <w:r w:rsidR="00550DA6">
              <w:rPr>
                <w:sz w:val="22"/>
                <w:szCs w:val="22"/>
              </w:rPr>
              <w:t>.</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906974" w:rsidP="00906974">
            <w:pPr>
              <w:autoSpaceDE w:val="0"/>
              <w:autoSpaceDN w:val="0"/>
              <w:adjustRightInd w:val="0"/>
              <w:spacing w:after="0"/>
            </w:pPr>
            <w:r>
              <w:t>Застройщик обязан не позднее 4 квартала 2015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w:t>
            </w:r>
            <w:r>
              <w:t>1 квартала 2016 года.</w:t>
            </w:r>
            <w:r w:rsidRPr="00425E39">
              <w:t xml:space="preserve"> </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AA1348" w:rsidP="006E2615">
            <w:pPr>
              <w:keepNext/>
              <w:keepLines/>
              <w:widowControl w:val="0"/>
              <w:suppressLineNumbers/>
              <w:suppressAutoHyphens/>
              <w:rPr>
                <w:rStyle w:val="afb"/>
                <w:i w:val="0"/>
              </w:rPr>
            </w:pPr>
            <w:r>
              <w:rPr>
                <w:rStyle w:val="afb"/>
                <w:b/>
                <w:i w:val="0"/>
                <w:sz w:val="22"/>
                <w:szCs w:val="22"/>
              </w:rPr>
              <w:t>7</w:t>
            </w:r>
            <w:r w:rsidR="00A94E84">
              <w:rPr>
                <w:rStyle w:val="afb"/>
                <w:b/>
                <w:i w:val="0"/>
                <w:sz w:val="22"/>
                <w:szCs w:val="22"/>
              </w:rPr>
              <w:t> 831 568</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F7019A" w:rsidRPr="00995F49" w:rsidRDefault="00F7019A" w:rsidP="00F7019A">
            <w:r w:rsidRPr="00995F49">
              <w:rPr>
                <w:sz w:val="22"/>
                <w:szCs w:val="22"/>
              </w:rPr>
              <w:t xml:space="preserve">- аванс в размере </w:t>
            </w:r>
            <w:r w:rsidR="00906974">
              <w:rPr>
                <w:sz w:val="22"/>
                <w:szCs w:val="22"/>
              </w:rPr>
              <w:t>9</w:t>
            </w:r>
            <w:r w:rsidR="00B53C69">
              <w:rPr>
                <w:sz w:val="22"/>
                <w:szCs w:val="22"/>
              </w:rPr>
              <w:t>5</w:t>
            </w:r>
            <w:r w:rsidRPr="00995F49">
              <w:rPr>
                <w:sz w:val="22"/>
                <w:szCs w:val="22"/>
              </w:rPr>
              <w:t xml:space="preserve"> % от цены муниципального контракта - в течение </w:t>
            </w:r>
            <w:r w:rsidR="00DE60B5">
              <w:rPr>
                <w:sz w:val="22"/>
                <w:szCs w:val="22"/>
              </w:rPr>
              <w:t>2</w:t>
            </w:r>
            <w:r>
              <w:rPr>
                <w:sz w:val="22"/>
                <w:szCs w:val="22"/>
              </w:rPr>
              <w:t>0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E84893" w:rsidRDefault="00F7019A" w:rsidP="00B53C69">
            <w:r w:rsidRPr="00995F49">
              <w:rPr>
                <w:sz w:val="22"/>
                <w:szCs w:val="22"/>
              </w:rPr>
              <w:lastRenderedPageBreak/>
              <w:t xml:space="preserve">- оставшуюся сумму в размере </w:t>
            </w:r>
            <w:r w:rsidR="00B53C69">
              <w:rPr>
                <w:sz w:val="22"/>
                <w:szCs w:val="22"/>
              </w:rPr>
              <w:t>5</w:t>
            </w:r>
            <w:r w:rsidRPr="00995F49">
              <w:rPr>
                <w:sz w:val="22"/>
                <w:szCs w:val="22"/>
              </w:rPr>
              <w:t xml:space="preserve"> % от цены муниципального контракта - после подписания акта приема-передачи квартир и выставления Застройщиком счета-фактуры в течение </w:t>
            </w:r>
            <w:r w:rsidR="00B53C69">
              <w:rPr>
                <w:sz w:val="22"/>
                <w:szCs w:val="22"/>
              </w:rPr>
              <w:t>20</w:t>
            </w:r>
            <w:r w:rsidRPr="00995F49">
              <w:rPr>
                <w:sz w:val="22"/>
                <w:szCs w:val="22"/>
              </w:rPr>
              <w:t xml:space="preserve"> </w:t>
            </w:r>
            <w:r>
              <w:rPr>
                <w:sz w:val="22"/>
                <w:szCs w:val="22"/>
              </w:rPr>
              <w:t xml:space="preserve">календарных </w:t>
            </w:r>
            <w:r w:rsidRPr="00995F49">
              <w:rPr>
                <w:sz w:val="22"/>
                <w:szCs w:val="22"/>
              </w:rPr>
              <w:t>дней</w:t>
            </w:r>
            <w:r w:rsidR="00BB23B1">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5D1933">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w:t>
            </w:r>
            <w:r w:rsidR="001B6B20" w:rsidRPr="00E84893">
              <w:rPr>
                <w:sz w:val="22"/>
                <w:szCs w:val="22"/>
              </w:rPr>
              <w:lastRenderedPageBreak/>
              <w:t>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w:t>
            </w:r>
            <w:r w:rsidR="001B6B20" w:rsidRPr="00E84893">
              <w:rPr>
                <w:sz w:val="22"/>
                <w:szCs w:val="22"/>
              </w:rPr>
              <w:lastRenderedPageBreak/>
              <w:t>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906974" w:rsidP="00906974">
            <w:pPr>
              <w:keepNext/>
              <w:keepLines/>
              <w:widowControl w:val="0"/>
              <w:suppressLineNumbers/>
              <w:suppressAutoHyphens/>
              <w:jc w:val="left"/>
            </w:pPr>
            <w:r>
              <w:rPr>
                <w:sz w:val="22"/>
                <w:szCs w:val="22"/>
              </w:rPr>
              <w:t>Не требуется.</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DE5DCC">
              <w:rPr>
                <w:sz w:val="22"/>
                <w:szCs w:val="22"/>
              </w:rPr>
              <w:t>21</w:t>
            </w:r>
            <w:r w:rsidRPr="008455D9">
              <w:rPr>
                <w:sz w:val="22"/>
                <w:szCs w:val="22"/>
              </w:rPr>
              <w:t xml:space="preserve">»  </w:t>
            </w:r>
            <w:r w:rsidR="00DE5DCC">
              <w:rPr>
                <w:sz w:val="22"/>
                <w:szCs w:val="22"/>
              </w:rPr>
              <w:t>августа</w:t>
            </w:r>
            <w:r w:rsidR="00DE5DCC">
              <w:rPr>
                <w:rFonts w:cs="Arial"/>
                <w:sz w:val="22"/>
                <w:szCs w:val="22"/>
              </w:rPr>
              <w:t xml:space="preserve">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DE5DCC">
              <w:rPr>
                <w:sz w:val="22"/>
                <w:szCs w:val="22"/>
              </w:rPr>
              <w:t>05</w:t>
            </w:r>
            <w:r w:rsidR="00A05A73" w:rsidRPr="008455D9">
              <w:rPr>
                <w:sz w:val="22"/>
                <w:szCs w:val="22"/>
              </w:rPr>
              <w:t xml:space="preserve">»  </w:t>
            </w:r>
            <w:r w:rsidR="00DE5DCC">
              <w:rPr>
                <w:rFonts w:cs="Arial"/>
                <w:sz w:val="22"/>
                <w:szCs w:val="22"/>
              </w:rPr>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lastRenderedPageBreak/>
              <w:t xml:space="preserve">Если последний день срока приходится на нерабочий день, днем </w:t>
            </w:r>
            <w:bookmarkStart w:id="9" w:name="_GoBack"/>
            <w:bookmarkEnd w:id="9"/>
            <w:r>
              <w:rPr>
                <w:i/>
                <w:sz w:val="22"/>
                <w:szCs w:val="22"/>
              </w:rPr>
              <w:t>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DE5DCC">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DE5DCC">
              <w:rPr>
                <w:sz w:val="22"/>
                <w:szCs w:val="22"/>
              </w:rPr>
              <w:t>07</w:t>
            </w:r>
            <w:r w:rsidR="00A05A73" w:rsidRPr="008455D9">
              <w:rPr>
                <w:sz w:val="22"/>
                <w:szCs w:val="22"/>
              </w:rPr>
              <w:t xml:space="preserve">»  </w:t>
            </w:r>
            <w:r w:rsidR="00DE5DCC">
              <w:rPr>
                <w:rFonts w:cs="Arial"/>
                <w:sz w:val="22"/>
                <w:szCs w:val="22"/>
              </w:rPr>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DE5DCC">
            <w:pPr>
              <w:spacing w:line="276" w:lineRule="auto"/>
            </w:pPr>
            <w:r>
              <w:rPr>
                <w:sz w:val="22"/>
                <w:szCs w:val="22"/>
              </w:rPr>
              <w:t>«</w:t>
            </w:r>
            <w:r w:rsidR="00DE5DCC">
              <w:rPr>
                <w:sz w:val="22"/>
                <w:szCs w:val="22"/>
              </w:rPr>
              <w:t>10</w:t>
            </w:r>
            <w:r w:rsidR="00A05A73">
              <w:rPr>
                <w:sz w:val="22"/>
                <w:szCs w:val="22"/>
              </w:rPr>
              <w:t xml:space="preserve">» </w:t>
            </w:r>
            <w:r w:rsidR="00DE5DCC">
              <w:rPr>
                <w:rFonts w:cs="Arial"/>
                <w:sz w:val="22"/>
                <w:szCs w:val="22"/>
              </w:rPr>
              <w:t xml:space="preserve">сентября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DE5DCC">
            <w:pPr>
              <w:spacing w:line="276" w:lineRule="auto"/>
            </w:pPr>
            <w:r>
              <w:rPr>
                <w:sz w:val="22"/>
                <w:szCs w:val="22"/>
              </w:rPr>
              <w:t>«</w:t>
            </w:r>
            <w:r w:rsidR="00DE5DCC">
              <w:rPr>
                <w:sz w:val="22"/>
                <w:szCs w:val="22"/>
              </w:rPr>
              <w:t>14</w:t>
            </w:r>
            <w:r>
              <w:rPr>
                <w:sz w:val="22"/>
                <w:szCs w:val="22"/>
              </w:rPr>
              <w:t xml:space="preserve">» </w:t>
            </w:r>
            <w:r w:rsidR="00DE5DCC">
              <w:rPr>
                <w:rFonts w:cs="Arial"/>
                <w:sz w:val="22"/>
                <w:szCs w:val="22"/>
              </w:rPr>
              <w:t xml:space="preserve">сентября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E60056"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2838CB" w:rsidRPr="009E2CD8" w:rsidRDefault="002838CB" w:rsidP="001D1B09">
            <w:pPr>
              <w:suppressAutoHyphens/>
              <w:snapToGrid w:val="0"/>
              <w:spacing w:after="0"/>
              <w:rPr>
                <w:kern w:val="1"/>
                <w:lang w:eastAsia="ar-SA"/>
              </w:rPr>
            </w:pPr>
          </w:p>
          <w:p w:rsidR="00E60056" w:rsidRPr="00743264" w:rsidRDefault="009E2CD8" w:rsidP="00743264">
            <w:pPr>
              <w:numPr>
                <w:ilvl w:val="0"/>
                <w:numId w:val="7"/>
              </w:numPr>
              <w:suppressAutoHyphens/>
              <w:snapToGrid w:val="0"/>
              <w:spacing w:after="0"/>
              <w:ind w:left="34"/>
              <w:rPr>
                <w:kern w:val="1"/>
                <w:lang w:eastAsia="ar-SA"/>
              </w:rPr>
            </w:pPr>
            <w:r w:rsidRPr="00A3320A">
              <w:rPr>
                <w:kern w:val="1"/>
                <w:sz w:val="22"/>
                <w:szCs w:val="22"/>
                <w:lang w:eastAsia="ar-SA"/>
              </w:rPr>
              <w:t>а)</w:t>
            </w:r>
            <w:r>
              <w:rPr>
                <w:kern w:val="1"/>
                <w:sz w:val="22"/>
                <w:szCs w:val="22"/>
                <w:lang w:eastAsia="ar-SA"/>
              </w:rPr>
              <w:t xml:space="preserve"> </w:t>
            </w:r>
            <w:r w:rsidR="00743264" w:rsidRPr="009E2CD8">
              <w:rPr>
                <w:kern w:val="1"/>
                <w:sz w:val="22"/>
                <w:szCs w:val="22"/>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743264">
              <w:rPr>
                <w:kern w:val="1"/>
                <w:sz w:val="22"/>
                <w:szCs w:val="22"/>
                <w:lang w:eastAsia="ar-SA"/>
              </w:rPr>
              <w:t>требуется</w:t>
            </w:r>
            <w:r w:rsidR="00743264"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lastRenderedPageBreak/>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E84893">
              <w:rPr>
                <w:kern w:val="1"/>
                <w:sz w:val="22"/>
                <w:szCs w:val="22"/>
                <w:lang w:eastAsia="ar-SA"/>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w:t>
            </w:r>
            <w:r w:rsidRPr="00972499">
              <w:rPr>
                <w:kern w:val="1"/>
                <w:sz w:val="22"/>
                <w:szCs w:val="22"/>
                <w:lang w:eastAsia="ar-SA"/>
              </w:rPr>
              <w:lastRenderedPageBreak/>
              <w:t>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w:t>
            </w:r>
            <w:r w:rsidRPr="00972499">
              <w:rPr>
                <w:sz w:val="22"/>
                <w:szCs w:val="22"/>
              </w:rPr>
              <w:lastRenderedPageBreak/>
              <w:t xml:space="preserve">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5D1933">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5D1933" w:rsidRPr="005D1933">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5D1933">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007CA3">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007CA3">
              <w:rPr>
                <w:b/>
                <w:kern w:val="1"/>
                <w:sz w:val="22"/>
                <w:szCs w:val="22"/>
                <w:lang w:eastAsia="ar-SA"/>
              </w:rPr>
              <w:t>39 157,84</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Pr="00532211">
              <w:lastRenderedPageBreak/>
              <w:t>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lastRenderedPageBreak/>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055BB5" w:rsidRDefault="00FD316D" w:rsidP="00055BB5">
            <w:pPr>
              <w:pStyle w:val="aff7"/>
              <w:jc w:val="both"/>
              <w:rPr>
                <w:b/>
                <w:bCs/>
                <w:kern w:val="1"/>
                <w:sz w:val="22"/>
                <w:szCs w:val="22"/>
                <w:lang w:eastAsia="ar-SA"/>
              </w:rPr>
            </w:pPr>
            <w:r w:rsidRPr="00055BB5">
              <w:rPr>
                <w:kern w:val="1"/>
                <w:sz w:val="22"/>
                <w:szCs w:val="22"/>
                <w:lang w:eastAsia="ar-SA"/>
              </w:rPr>
              <w:t>0,00</w:t>
            </w:r>
            <w:r w:rsidR="00BB4A8A" w:rsidRPr="00055BB5">
              <w:rPr>
                <w:kern w:val="1"/>
                <w:sz w:val="22"/>
                <w:szCs w:val="22"/>
                <w:lang w:eastAsia="ar-SA"/>
              </w:rPr>
              <w:t xml:space="preserve"> рублей</w:t>
            </w:r>
            <w:r w:rsidR="00055BB5">
              <w:rPr>
                <w:b/>
                <w:bCs/>
                <w:kern w:val="1"/>
                <w:sz w:val="22"/>
                <w:szCs w:val="22"/>
                <w:lang w:eastAsia="ar-SA"/>
              </w:rPr>
              <w:t xml:space="preserve">, </w:t>
            </w:r>
            <w:r w:rsidR="00055BB5" w:rsidRPr="00055BB5">
              <w:rPr>
                <w:sz w:val="22"/>
                <w:szCs w:val="22"/>
              </w:rPr>
              <w:t xml:space="preserve">в соответствии с постановлением Правительства РФ от 06 марта </w:t>
            </w:r>
            <w:r w:rsidR="000C2624">
              <w:rPr>
                <w:sz w:val="22"/>
                <w:szCs w:val="22"/>
              </w:rPr>
              <w:t xml:space="preserve">2015 года </w:t>
            </w:r>
            <w:r w:rsidR="00055BB5" w:rsidRPr="00055BB5">
              <w:rPr>
                <w:sz w:val="22"/>
                <w:szCs w:val="22"/>
              </w:rP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E60056" w:rsidRPr="00972499" w:rsidRDefault="00E60056" w:rsidP="00055BB5">
            <w:pPr>
              <w:rPr>
                <w:kern w:val="1"/>
                <w:lang w:eastAsia="ar-SA"/>
              </w:rPr>
            </w:pP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3E0E26">
              <w:rPr>
                <w:sz w:val="22"/>
                <w:szCs w:val="22"/>
              </w:rPr>
              <w:t xml:space="preserve">0000),  </w:t>
            </w:r>
            <w:proofErr w:type="gramStart"/>
            <w:r w:rsidR="003E0E26">
              <w:rPr>
                <w:sz w:val="22"/>
                <w:szCs w:val="22"/>
              </w:rPr>
              <w:t>р</w:t>
            </w:r>
            <w:proofErr w:type="gramEnd"/>
            <w:r w:rsidR="003E0E26">
              <w:rPr>
                <w:sz w:val="22"/>
                <w:szCs w:val="22"/>
              </w:rPr>
              <w:t>/с 40302810</w:t>
            </w:r>
            <w:r w:rsidR="00FD316D">
              <w:rPr>
                <w:sz w:val="22"/>
                <w:szCs w:val="22"/>
              </w:rPr>
              <w:t>8</w:t>
            </w:r>
            <w:r w:rsidR="003E0E26">
              <w:rPr>
                <w:sz w:val="22"/>
                <w:szCs w:val="22"/>
              </w:rPr>
              <w:t>0006</w:t>
            </w:r>
            <w:r w:rsidR="00FD316D">
              <w:rPr>
                <w:sz w:val="22"/>
                <w:szCs w:val="22"/>
              </w:rPr>
              <w:t>5</w:t>
            </w:r>
            <w:r w:rsidR="003E0E26">
              <w:rPr>
                <w:sz w:val="22"/>
                <w:szCs w:val="22"/>
              </w:rPr>
              <w:t>0000</w:t>
            </w:r>
            <w:r w:rsidR="00FD316D">
              <w:rPr>
                <w:sz w:val="22"/>
                <w:szCs w:val="22"/>
              </w:rPr>
              <w:t>0</w:t>
            </w:r>
            <w:r w:rsidR="003E0E26">
              <w:rPr>
                <w:sz w:val="22"/>
                <w:szCs w:val="22"/>
              </w:rPr>
              <w:t>6</w:t>
            </w:r>
            <w:r w:rsidRPr="004557D6">
              <w:rPr>
                <w:sz w:val="22"/>
                <w:szCs w:val="22"/>
              </w:rPr>
              <w:t>,  Ф-</w:t>
            </w:r>
            <w:r w:rsidR="00FD316D">
              <w:rPr>
                <w:sz w:val="22"/>
                <w:szCs w:val="22"/>
              </w:rPr>
              <w:t>Л ЗС ПАО Ханты-Мансийский банк О</w:t>
            </w:r>
            <w:r w:rsidRPr="004557D6">
              <w:rPr>
                <w:sz w:val="22"/>
                <w:szCs w:val="22"/>
              </w:rPr>
              <w:t>ткрытие</w:t>
            </w:r>
            <w:r w:rsidR="00FD316D">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B53C69">
            <w:pPr>
              <w:rPr>
                <w:u w:val="single"/>
              </w:rPr>
            </w:pPr>
            <w:r w:rsidRPr="00972499">
              <w:rPr>
                <w:sz w:val="22"/>
                <w:szCs w:val="22"/>
                <w:u w:val="single"/>
              </w:rPr>
              <w:t>На</w:t>
            </w:r>
            <w:r w:rsidR="00B53C69">
              <w:rPr>
                <w:sz w:val="22"/>
                <w:szCs w:val="22"/>
                <w:u w:val="single"/>
              </w:rPr>
              <w:t xml:space="preserve">значение платежа: мероприятие: </w:t>
            </w:r>
            <w:r w:rsidRPr="00972499">
              <w:rPr>
                <w:sz w:val="22"/>
                <w:szCs w:val="22"/>
                <w:u w:val="single"/>
              </w:rPr>
              <w:t>мероприятие 70.04.00.  обеспечение  исполнения 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w:t>
            </w:r>
            <w:r w:rsidRPr="001F6398">
              <w:lastRenderedPageBreak/>
              <w:t>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lastRenderedPageBreak/>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w:t>
            </w:r>
            <w:r w:rsidRPr="00757392">
              <w:rPr>
                <w:kern w:val="1"/>
                <w:lang w:eastAsia="ar-SA"/>
              </w:rPr>
              <w:lastRenderedPageBreak/>
              <w:t>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lastRenderedPageBreak/>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w:t>
            </w:r>
            <w:r w:rsidRPr="00325B59">
              <w:rPr>
                <w:rFonts w:ascii="Times New Roman" w:hAnsi="Times New Roman"/>
                <w:sz w:val="22"/>
                <w:szCs w:val="22"/>
              </w:rPr>
              <w:lastRenderedPageBreak/>
              <w:t>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w:t>
            </w:r>
            <w:r w:rsidRPr="00325B59">
              <w:rPr>
                <w:rFonts w:ascii="Times New Roman" w:hAnsi="Times New Roman"/>
                <w:sz w:val="22"/>
                <w:szCs w:val="22"/>
              </w:rPr>
              <w:lastRenderedPageBreak/>
              <w:t xml:space="preserve">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311AD9">
            <w:pPr>
              <w:autoSpaceDE w:val="0"/>
              <w:snapToGrid w:val="0"/>
              <w:spacing w:line="276" w:lineRule="auto"/>
              <w:ind w:right="-174"/>
              <w:jc w:val="center"/>
              <w:rPr>
                <w:sz w:val="20"/>
                <w:lang w:eastAsia="en-US"/>
              </w:rPr>
            </w:pPr>
            <w:r>
              <w:rPr>
                <w:sz w:val="20"/>
                <w:lang w:eastAsia="en-US"/>
              </w:rPr>
              <w:t xml:space="preserve">Не позднее </w:t>
            </w:r>
            <w:r w:rsidR="00311AD9">
              <w:rPr>
                <w:sz w:val="20"/>
                <w:lang w:eastAsia="en-US"/>
              </w:rPr>
              <w:t>4</w:t>
            </w:r>
            <w:r>
              <w:rPr>
                <w:sz w:val="20"/>
                <w:lang w:eastAsia="en-US"/>
              </w:rPr>
              <w:t xml:space="preserve"> квартала 2015 года</w:t>
            </w:r>
          </w:p>
        </w:tc>
      </w:tr>
    </w:tbl>
    <w:p w:rsidR="007049DF" w:rsidRPr="00FF1F1D" w:rsidRDefault="00124724" w:rsidP="007049DF">
      <w:pPr>
        <w:pStyle w:val="afc"/>
        <w:rPr>
          <w:rFonts w:ascii="Times New Roman" w:hAnsi="Times New Roman"/>
          <w:b/>
          <w:sz w:val="20"/>
        </w:rPr>
      </w:pPr>
      <w:r>
        <w:rPr>
          <w:rFonts w:ascii="Times New Roman" w:hAnsi="Times New Roman"/>
          <w:b/>
          <w:sz w:val="20"/>
        </w:rPr>
        <w:t>2</w:t>
      </w:r>
      <w:r w:rsidR="00A94E84">
        <w:rPr>
          <w:rFonts w:ascii="Times New Roman" w:hAnsi="Times New Roman"/>
          <w:b/>
          <w:sz w:val="20"/>
        </w:rPr>
        <w:t>,4</w:t>
      </w:r>
      <w:r w:rsidR="007049DF"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311AD9" w:rsidP="00B53C69">
            <w:pPr>
              <w:autoSpaceDE w:val="0"/>
              <w:snapToGrid w:val="0"/>
              <w:spacing w:line="276" w:lineRule="auto"/>
              <w:ind w:right="-174"/>
              <w:jc w:val="center"/>
              <w:rPr>
                <w:sz w:val="20"/>
                <w:lang w:eastAsia="en-US"/>
              </w:rPr>
            </w:pPr>
            <w:r>
              <w:rPr>
                <w:sz w:val="20"/>
                <w:lang w:eastAsia="en-US"/>
              </w:rPr>
              <w:t>2</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8969BD">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007CA3">
              <w:rPr>
                <w:sz w:val="20"/>
                <w:lang w:eastAsia="en-US"/>
              </w:rPr>
              <w:t>14</w:t>
            </w:r>
            <w:r w:rsidR="00311AD9">
              <w:rPr>
                <w:sz w:val="20"/>
                <w:lang w:eastAsia="en-US"/>
              </w:rPr>
              <w:t>8</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43F1D" w:rsidRDefault="00043F1D" w:rsidP="00043F1D">
      <w:pPr>
        <w:widowControl w:val="0"/>
        <w:suppressAutoHyphens/>
        <w:spacing w:after="0"/>
        <w:ind w:firstLine="709"/>
      </w:pPr>
      <w:r>
        <w:t xml:space="preserve">- аванс в размере </w:t>
      </w:r>
      <w:r w:rsidR="008616E5">
        <w:t>9</w:t>
      </w:r>
      <w:r w:rsidR="008969BD">
        <w:t>5</w:t>
      </w:r>
      <w:r>
        <w:t xml:space="preserve"> % от цены Контракта – в течение </w:t>
      </w:r>
      <w:r w:rsidR="008969BD">
        <w:t>20</w:t>
      </w:r>
      <w:r>
        <w:t xml:space="preserve"> календарных дней после государственной регистрации Контракта на основании выставленного счета на оплату;</w:t>
      </w:r>
    </w:p>
    <w:p w:rsidR="00043F1D" w:rsidRDefault="00043F1D" w:rsidP="00043F1D">
      <w:pPr>
        <w:widowControl w:val="0"/>
        <w:suppressAutoHyphens/>
        <w:spacing w:after="0"/>
        <w:ind w:firstLine="709"/>
      </w:pPr>
      <w:r>
        <w:t xml:space="preserve">- оставшуюся сумму в размере </w:t>
      </w:r>
      <w:r w:rsidR="008969BD">
        <w:t>5</w:t>
      </w:r>
      <w:r>
        <w:t xml:space="preserve"> % от цены Контракта – в течение </w:t>
      </w:r>
      <w:r w:rsidR="008969BD">
        <w:t>20</w:t>
      </w:r>
      <w:r>
        <w:t xml:space="preserve"> календарных дней после подписания акта приема-передачи Объектов долевого строительства и выставления Застройщиком счета-фактуры. </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311AD9">
        <w:t>4</w:t>
      </w:r>
      <w:r>
        <w:t xml:space="preserve"> квартала 2015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A76114">
        <w:t>1 квартала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 xml:space="preserve">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w:t>
      </w:r>
      <w:r w:rsidRPr="003F7404">
        <w:rPr>
          <w:sz w:val="24"/>
          <w:szCs w:val="24"/>
          <w:shd w:val="clear" w:color="auto" w:fill="FFFFFF"/>
        </w:rPr>
        <w:lastRenderedPageBreak/>
        <w:t>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2D07BC" w:rsidRPr="002D07BC" w:rsidRDefault="00043F1D" w:rsidP="008616E5">
      <w:pPr>
        <w:autoSpaceDE w:val="0"/>
        <w:autoSpaceDN w:val="0"/>
        <w:adjustRightInd w:val="0"/>
        <w:spacing w:after="0"/>
        <w:ind w:firstLine="540"/>
      </w:pPr>
      <w:r>
        <w:t>5</w:t>
      </w:r>
      <w:r w:rsidRPr="00FA73F1">
        <w:t>.1. </w:t>
      </w:r>
      <w:r w:rsidR="008616E5">
        <w:t>В соответствии с постановлением Правительства РФ от 06 марта</w:t>
      </w:r>
      <w:r w:rsidR="005D1933">
        <w:t xml:space="preserve"> 2015 года</w:t>
      </w:r>
      <w:r w:rsidR="008616E5">
        <w:t xml:space="preserve">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размер обеспечения исполнения контракта не установлен. </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lastRenderedPageBreak/>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w:t>
      </w:r>
      <w:r w:rsidRPr="005B0B09">
        <w:lastRenderedPageBreak/>
        <w:t>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5B0B09">
        <w:lastRenderedPageBreak/>
        <w:t>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76114">
        <w:rPr>
          <w:rFonts w:ascii="Times New Roman" w:hAnsi="Times New Roman" w:cs="Times New Roman"/>
          <w:sz w:val="24"/>
          <w:szCs w:val="24"/>
        </w:rPr>
        <w:t>1</w:t>
      </w:r>
      <w:r>
        <w:rPr>
          <w:rFonts w:ascii="Times New Roman" w:hAnsi="Times New Roman" w:cs="Times New Roman"/>
          <w:sz w:val="24"/>
          <w:szCs w:val="24"/>
        </w:rPr>
        <w:t>.</w:t>
      </w:r>
      <w:r w:rsidR="00AD25FE">
        <w:rPr>
          <w:rFonts w:ascii="Times New Roman" w:hAnsi="Times New Roman" w:cs="Times New Roman"/>
          <w:sz w:val="24"/>
          <w:szCs w:val="24"/>
        </w:rPr>
        <w:t>0</w:t>
      </w:r>
      <w:r w:rsidR="00A76114">
        <w:rPr>
          <w:rFonts w:ascii="Times New Roman" w:hAnsi="Times New Roman" w:cs="Times New Roman"/>
          <w:sz w:val="24"/>
          <w:szCs w:val="24"/>
        </w:rPr>
        <w:t>3</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76114"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w:t>
      </w:r>
      <w:r w:rsidR="00AD25FE">
        <w:rPr>
          <w:rFonts w:ascii="Times New Roman" w:hAnsi="Times New Roman" w:cs="Times New Roman"/>
          <w:sz w:val="24"/>
          <w:szCs w:val="24"/>
        </w:rPr>
        <w:t>.0</w:t>
      </w:r>
      <w:r>
        <w:rPr>
          <w:rFonts w:ascii="Times New Roman" w:hAnsi="Times New Roman" w:cs="Times New Roman"/>
          <w:sz w:val="24"/>
          <w:szCs w:val="24"/>
        </w:rPr>
        <w:t>4</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27736B"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174"/>
              <w:jc w:val="center"/>
              <w:rPr>
                <w:b/>
                <w:sz w:val="20"/>
                <w:szCs w:val="20"/>
              </w:rPr>
            </w:pPr>
            <w:r>
              <w:rPr>
                <w:b/>
                <w:sz w:val="20"/>
                <w:szCs w:val="20"/>
              </w:rPr>
              <w:t>2</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043F1D" w:rsidRPr="008616E5" w:rsidRDefault="00B83258" w:rsidP="008616E5">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8616E5">
        <w:t>2 916,00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A94E84">
        <w:rPr>
          <w:b/>
        </w:rPr>
        <w:t xml:space="preserve"> НМЦК = 14</w:t>
      </w:r>
      <w:r w:rsidR="00894061">
        <w:rPr>
          <w:b/>
        </w:rPr>
        <w:t xml:space="preserve">8,0 * 52 916,00 руб. = </w:t>
      </w:r>
      <w:r w:rsidR="00A94E84">
        <w:rPr>
          <w:b/>
        </w:rPr>
        <w:t>7 831 568</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035410" w:rsidRDefault="00035410" w:rsidP="00043F1D">
      <w:pPr>
        <w:spacing w:after="200"/>
        <w:jc w:val="left"/>
        <w:rPr>
          <w:b/>
        </w:rPr>
      </w:pPr>
    </w:p>
    <w:p w:rsidR="00043F1D" w:rsidRDefault="00043F1D" w:rsidP="00043F1D">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CAE" w:rsidRDefault="00613CAE">
      <w:pPr>
        <w:spacing w:after="0"/>
      </w:pPr>
      <w:r>
        <w:separator/>
      </w:r>
    </w:p>
  </w:endnote>
  <w:endnote w:type="continuationSeparator" w:id="0">
    <w:p w:rsidR="00613CAE" w:rsidRDefault="00613C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CA3" w:rsidRDefault="00007CA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7CA3" w:rsidRDefault="00007CA3"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CA3" w:rsidRDefault="00007CA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E5DCC">
      <w:rPr>
        <w:rStyle w:val="a7"/>
        <w:noProof/>
      </w:rPr>
      <w:t>7</w:t>
    </w:r>
    <w:r>
      <w:rPr>
        <w:rStyle w:val="a7"/>
      </w:rPr>
      <w:fldChar w:fldCharType="end"/>
    </w:r>
  </w:p>
  <w:p w:rsidR="00007CA3" w:rsidRDefault="00007CA3"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CAE" w:rsidRDefault="00613CAE">
      <w:pPr>
        <w:spacing w:after="0"/>
      </w:pPr>
      <w:r>
        <w:separator/>
      </w:r>
    </w:p>
  </w:footnote>
  <w:footnote w:type="continuationSeparator" w:id="0">
    <w:p w:rsidR="00613CAE" w:rsidRDefault="00613CAE">
      <w:pPr>
        <w:spacing w:after="0"/>
      </w:pPr>
      <w:r>
        <w:continuationSeparator/>
      </w:r>
    </w:p>
  </w:footnote>
  <w:footnote w:id="1">
    <w:p w:rsidR="00007CA3" w:rsidRPr="007F791F" w:rsidRDefault="00007CA3"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07CA3" w:rsidRDefault="00007CA3" w:rsidP="00043F1D">
      <w:pPr>
        <w:autoSpaceDE w:val="0"/>
        <w:autoSpaceDN w:val="0"/>
        <w:adjustRightInd w:val="0"/>
      </w:pPr>
    </w:p>
  </w:footnote>
  <w:footnote w:id="2">
    <w:p w:rsidR="00007CA3" w:rsidRDefault="00007CA3"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07CA3" w:rsidRDefault="00007CA3" w:rsidP="00043F1D">
      <w:pPr>
        <w:rPr>
          <w:sz w:val="18"/>
        </w:rPr>
      </w:pPr>
      <w:bookmarkStart w:id="33" w:name="sub_1041"/>
      <w:r>
        <w:rPr>
          <w:sz w:val="18"/>
        </w:rPr>
        <w:t>а) 10 процентов цены контракта в случае, если цена контракта не превышает 3 млн. рублей;</w:t>
      </w:r>
    </w:p>
    <w:p w:rsidR="00007CA3" w:rsidRDefault="00007CA3"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007CA3" w:rsidRDefault="00007CA3"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007CA3" w:rsidRPr="00C863C6" w:rsidRDefault="00007CA3" w:rsidP="00043F1D">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007CA3" w:rsidRDefault="00007CA3" w:rsidP="00043F1D">
      <w:pPr>
        <w:pStyle w:val="af4"/>
      </w:pPr>
    </w:p>
  </w:footnote>
  <w:footnote w:id="3">
    <w:p w:rsidR="00007CA3" w:rsidRDefault="00007CA3" w:rsidP="00043F1D">
      <w:pPr>
        <w:pStyle w:val="af4"/>
      </w:pPr>
      <w:r>
        <w:rPr>
          <w:rStyle w:val="af6"/>
        </w:rPr>
        <w:footnoteRef/>
      </w:r>
      <w:r>
        <w:t xml:space="preserve"> </w:t>
      </w:r>
      <w:r>
        <w:rPr>
          <w:rStyle w:val="af6"/>
        </w:rPr>
        <w:t xml:space="preserve"> </w:t>
      </w:r>
    </w:p>
    <w:p w:rsidR="00007CA3" w:rsidRPr="00F75BC0" w:rsidRDefault="00007CA3"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07CA3" w:rsidRPr="00F75BC0" w:rsidRDefault="00007CA3"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007CA3" w:rsidRPr="00F75BC0" w:rsidRDefault="00007CA3"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007CA3" w:rsidRPr="00F75BC0" w:rsidRDefault="00007CA3"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007CA3" w:rsidRPr="00F75BC0" w:rsidRDefault="00007CA3"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007CA3" w:rsidRDefault="00007CA3" w:rsidP="00043F1D">
      <w:pPr>
        <w:pStyle w:val="af4"/>
        <w:spacing w:after="0"/>
      </w:pPr>
    </w:p>
    <w:p w:rsidR="00007CA3" w:rsidRDefault="00007CA3"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07CA3"/>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4137A"/>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3D75"/>
    <w:rsid w:val="002A6A8C"/>
    <w:rsid w:val="002B4A6C"/>
    <w:rsid w:val="002C630D"/>
    <w:rsid w:val="002D07BC"/>
    <w:rsid w:val="002D0A98"/>
    <w:rsid w:val="002E0A8A"/>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58B1"/>
    <w:rsid w:val="00397740"/>
    <w:rsid w:val="003A31F5"/>
    <w:rsid w:val="003A3922"/>
    <w:rsid w:val="003A4238"/>
    <w:rsid w:val="003C70FE"/>
    <w:rsid w:val="003E0E26"/>
    <w:rsid w:val="003F7404"/>
    <w:rsid w:val="00400FD8"/>
    <w:rsid w:val="004073E7"/>
    <w:rsid w:val="004078A2"/>
    <w:rsid w:val="00432AEB"/>
    <w:rsid w:val="00436B97"/>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6002D"/>
    <w:rsid w:val="0057728B"/>
    <w:rsid w:val="005840DB"/>
    <w:rsid w:val="0058585C"/>
    <w:rsid w:val="00597030"/>
    <w:rsid w:val="005A023E"/>
    <w:rsid w:val="005A4820"/>
    <w:rsid w:val="005A6F90"/>
    <w:rsid w:val="005B0D5B"/>
    <w:rsid w:val="005B0FBF"/>
    <w:rsid w:val="005B4190"/>
    <w:rsid w:val="005C6DA8"/>
    <w:rsid w:val="005C6FC1"/>
    <w:rsid w:val="005D1933"/>
    <w:rsid w:val="005E4851"/>
    <w:rsid w:val="005F7D6A"/>
    <w:rsid w:val="00602BC5"/>
    <w:rsid w:val="0060772C"/>
    <w:rsid w:val="00611D8D"/>
    <w:rsid w:val="00613CAE"/>
    <w:rsid w:val="0061654D"/>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CF5"/>
    <w:rsid w:val="0069244B"/>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43264"/>
    <w:rsid w:val="00764B4C"/>
    <w:rsid w:val="00770ED7"/>
    <w:rsid w:val="00776545"/>
    <w:rsid w:val="007809B8"/>
    <w:rsid w:val="007816EE"/>
    <w:rsid w:val="00783169"/>
    <w:rsid w:val="007A6923"/>
    <w:rsid w:val="007A7ADA"/>
    <w:rsid w:val="007C563F"/>
    <w:rsid w:val="007E04CA"/>
    <w:rsid w:val="007E0C08"/>
    <w:rsid w:val="007E16E4"/>
    <w:rsid w:val="007E3887"/>
    <w:rsid w:val="007E5D7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6974"/>
    <w:rsid w:val="009079F6"/>
    <w:rsid w:val="0091521F"/>
    <w:rsid w:val="009165E6"/>
    <w:rsid w:val="0091664D"/>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7D4A"/>
    <w:rsid w:val="00A50EE8"/>
    <w:rsid w:val="00A51212"/>
    <w:rsid w:val="00A631BF"/>
    <w:rsid w:val="00A657B0"/>
    <w:rsid w:val="00A709D8"/>
    <w:rsid w:val="00A734DE"/>
    <w:rsid w:val="00A76114"/>
    <w:rsid w:val="00A80B2D"/>
    <w:rsid w:val="00A80CBF"/>
    <w:rsid w:val="00A83A0D"/>
    <w:rsid w:val="00A87D96"/>
    <w:rsid w:val="00A94E84"/>
    <w:rsid w:val="00A95A52"/>
    <w:rsid w:val="00A96042"/>
    <w:rsid w:val="00AA1348"/>
    <w:rsid w:val="00AA27C5"/>
    <w:rsid w:val="00AA457E"/>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47B4"/>
    <w:rsid w:val="00B858D0"/>
    <w:rsid w:val="00B85A25"/>
    <w:rsid w:val="00B87CFB"/>
    <w:rsid w:val="00B90ECE"/>
    <w:rsid w:val="00B92AD1"/>
    <w:rsid w:val="00BA1415"/>
    <w:rsid w:val="00BA2C4F"/>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7508"/>
    <w:rsid w:val="00C333D0"/>
    <w:rsid w:val="00C3799E"/>
    <w:rsid w:val="00C41CA1"/>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F46C4"/>
    <w:rsid w:val="00D151B9"/>
    <w:rsid w:val="00D2021A"/>
    <w:rsid w:val="00D20E0B"/>
    <w:rsid w:val="00D22B1E"/>
    <w:rsid w:val="00D231D0"/>
    <w:rsid w:val="00D269D7"/>
    <w:rsid w:val="00D26A2E"/>
    <w:rsid w:val="00D315EB"/>
    <w:rsid w:val="00D6135A"/>
    <w:rsid w:val="00D622AD"/>
    <w:rsid w:val="00D629B0"/>
    <w:rsid w:val="00D67B13"/>
    <w:rsid w:val="00D72D31"/>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5DCC"/>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C0888"/>
    <w:rsid w:val="00EC3DF6"/>
    <w:rsid w:val="00ED222B"/>
    <w:rsid w:val="00ED3116"/>
    <w:rsid w:val="00ED7C28"/>
    <w:rsid w:val="00ED7E64"/>
    <w:rsid w:val="00EE1DB3"/>
    <w:rsid w:val="00EF0802"/>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EA8"/>
    <w:rsid w:val="00FB50FB"/>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6F06A-28CA-48FB-85F2-63E3F6FD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27</Pages>
  <Words>9997</Words>
  <Characters>56983</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77</cp:revision>
  <cp:lastPrinted>2015-08-18T11:18:00Z</cp:lastPrinted>
  <dcterms:created xsi:type="dcterms:W3CDTF">2015-03-30T09:50:00Z</dcterms:created>
  <dcterms:modified xsi:type="dcterms:W3CDTF">2015-08-20T11:41:00Z</dcterms:modified>
</cp:coreProperties>
</file>