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CFD" w:rsidRPr="00F81E1D" w:rsidRDefault="00852CFD" w:rsidP="00852CFD">
      <w:pPr>
        <w:pStyle w:val="ConsPlusNormal0"/>
        <w:widowControl/>
        <w:tabs>
          <w:tab w:val="left" w:pos="360"/>
        </w:tabs>
        <w:ind w:firstLine="0"/>
        <w:jc w:val="right"/>
        <w:rPr>
          <w:rFonts w:ascii="PT Astra Serif" w:hAnsi="PT Astra Serif"/>
          <w:bCs/>
          <w:sz w:val="24"/>
          <w:szCs w:val="24"/>
        </w:rPr>
      </w:pPr>
      <w:bookmarkStart w:id="0" w:name="_Ref248728669"/>
      <w:bookmarkStart w:id="1" w:name="_Ref248562452"/>
      <w:r w:rsidRPr="00F81E1D">
        <w:rPr>
          <w:rFonts w:ascii="PT Astra Serif" w:hAnsi="PT Astra Serif"/>
          <w:bCs/>
          <w:sz w:val="24"/>
          <w:szCs w:val="24"/>
        </w:rPr>
        <w:t>Приложение 1</w:t>
      </w:r>
    </w:p>
    <w:p w:rsidR="00852CFD" w:rsidRPr="00F81E1D" w:rsidRDefault="00852CFD" w:rsidP="00852CFD">
      <w:pPr>
        <w:pStyle w:val="ConsPlusNormal0"/>
        <w:widowControl/>
        <w:tabs>
          <w:tab w:val="left" w:pos="360"/>
        </w:tabs>
        <w:ind w:firstLine="0"/>
        <w:jc w:val="right"/>
        <w:rPr>
          <w:rFonts w:ascii="PT Astra Serif" w:hAnsi="PT Astra Serif"/>
          <w:bCs/>
          <w:sz w:val="24"/>
          <w:szCs w:val="24"/>
        </w:rPr>
      </w:pPr>
      <w:r w:rsidRPr="00F81E1D">
        <w:rPr>
          <w:rFonts w:ascii="PT Astra Serif" w:hAnsi="PT Astra Serif"/>
          <w:bCs/>
          <w:sz w:val="24"/>
          <w:szCs w:val="24"/>
        </w:rPr>
        <w:t>к извещению об осуществлении закупки</w:t>
      </w:r>
    </w:p>
    <w:p w:rsidR="009C1BAB" w:rsidRPr="00F81E1D" w:rsidRDefault="00852CFD" w:rsidP="009C1BAB">
      <w:pPr>
        <w:pStyle w:val="ConsPlusNormal0"/>
        <w:widowControl/>
        <w:tabs>
          <w:tab w:val="left" w:pos="360"/>
        </w:tabs>
        <w:spacing w:before="120" w:after="120"/>
        <w:ind w:firstLine="0"/>
        <w:jc w:val="center"/>
        <w:rPr>
          <w:rFonts w:ascii="PT Astra Serif" w:hAnsi="PT Astra Serif"/>
          <w:b/>
          <w:bCs/>
          <w:sz w:val="24"/>
          <w:szCs w:val="24"/>
        </w:rPr>
      </w:pPr>
      <w:r w:rsidRPr="00F81E1D">
        <w:rPr>
          <w:rFonts w:ascii="PT Astra Serif" w:hAnsi="PT Astra Serif"/>
          <w:b/>
          <w:bCs/>
          <w:sz w:val="24"/>
          <w:szCs w:val="24"/>
        </w:rPr>
        <w:t>Описание объекта закупки</w:t>
      </w:r>
      <w:r w:rsidR="00BE0AA1">
        <w:rPr>
          <w:rFonts w:ascii="PT Astra Serif" w:hAnsi="PT Astra Serif"/>
          <w:b/>
          <w:bCs/>
          <w:sz w:val="24"/>
          <w:szCs w:val="24"/>
        </w:rPr>
        <w:t xml:space="preserve"> </w:t>
      </w:r>
      <w:r w:rsidRPr="00F81E1D">
        <w:rPr>
          <w:rFonts w:ascii="PT Astra Serif" w:hAnsi="PT Astra Serif"/>
          <w:b/>
          <w:bCs/>
          <w:sz w:val="24"/>
          <w:szCs w:val="24"/>
        </w:rPr>
        <w:t>(техническое задание)</w:t>
      </w:r>
      <w:bookmarkStart w:id="2" w:name="_Ref248562863"/>
      <w:bookmarkEnd w:id="0"/>
      <w:bookmarkEnd w:id="1"/>
    </w:p>
    <w:p w:rsidR="00126C78" w:rsidRPr="00F81E1D" w:rsidRDefault="00126C78" w:rsidP="00126C78">
      <w:pPr>
        <w:snapToGrid w:val="0"/>
        <w:spacing w:after="0"/>
        <w:jc w:val="center"/>
        <w:rPr>
          <w:rFonts w:ascii="PT Astra Serif" w:hAnsi="PT Astra Serif"/>
          <w:b/>
        </w:rPr>
      </w:pPr>
      <w:r w:rsidRPr="00F81E1D">
        <w:rPr>
          <w:rFonts w:ascii="PT Astra Serif" w:hAnsi="PT Astra Serif"/>
          <w:b/>
        </w:rPr>
        <w:t>на</w:t>
      </w:r>
      <w:r w:rsidRPr="00F81E1D">
        <w:rPr>
          <w:rFonts w:ascii="PT Astra Serif" w:hAnsi="PT Astra Serif"/>
          <w:b/>
          <w:color w:val="000000"/>
        </w:rPr>
        <w:t xml:space="preserve"> </w:t>
      </w:r>
      <w:r w:rsidR="006D5558" w:rsidRPr="006D5558">
        <w:rPr>
          <w:rFonts w:ascii="PT Astra Serif" w:hAnsi="PT Astra Serif"/>
          <w:b/>
          <w:color w:val="000000"/>
        </w:rPr>
        <w:t>выполнение работ по зимнему и л</w:t>
      </w:r>
      <w:r w:rsidR="00AB2552">
        <w:rPr>
          <w:rFonts w:ascii="PT Astra Serif" w:hAnsi="PT Astra Serif"/>
          <w:b/>
          <w:color w:val="000000"/>
        </w:rPr>
        <w:t>етнему содержанию дорог северной</w:t>
      </w:r>
      <w:r w:rsidR="006D5558" w:rsidRPr="006D5558">
        <w:rPr>
          <w:rFonts w:ascii="PT Astra Serif" w:hAnsi="PT Astra Serif"/>
          <w:b/>
          <w:color w:val="000000"/>
        </w:rPr>
        <w:t xml:space="preserve"> части города </w:t>
      </w:r>
      <w:r w:rsidR="00A23011">
        <w:rPr>
          <w:rFonts w:ascii="PT Astra Serif" w:hAnsi="PT Astra Serif"/>
          <w:b/>
          <w:color w:val="000000"/>
        </w:rPr>
        <w:t>Югорска</w:t>
      </w:r>
    </w:p>
    <w:p w:rsidR="00126C78" w:rsidRPr="00F81E1D" w:rsidRDefault="00126C78" w:rsidP="009A6D19">
      <w:pPr>
        <w:spacing w:after="0"/>
        <w:contextualSpacing/>
        <w:rPr>
          <w:rFonts w:ascii="PT Astra Serif" w:eastAsia="Calibri" w:hAnsi="PT Astra Serif"/>
          <w:b/>
          <w:u w:val="single"/>
        </w:rPr>
      </w:pPr>
    </w:p>
    <w:p w:rsidR="00980492" w:rsidRPr="009F10AE" w:rsidRDefault="00980492" w:rsidP="009A6D19">
      <w:pPr>
        <w:spacing w:after="0"/>
        <w:contextualSpacing/>
        <w:rPr>
          <w:rFonts w:ascii="PT Astra Serif" w:eastAsia="Calibri" w:hAnsi="PT Astra Serif"/>
          <w:sz w:val="22"/>
          <w:szCs w:val="22"/>
        </w:rPr>
      </w:pPr>
      <w:r w:rsidRPr="009F10AE">
        <w:rPr>
          <w:rFonts w:ascii="PT Astra Serif" w:eastAsia="Calibri" w:hAnsi="PT Astra Serif"/>
          <w:b/>
          <w:sz w:val="22"/>
          <w:szCs w:val="22"/>
          <w:u w:val="single"/>
        </w:rPr>
        <w:t>Цель работы:</w:t>
      </w:r>
      <w:r w:rsidRPr="009F10AE">
        <w:rPr>
          <w:rFonts w:ascii="PT Astra Serif" w:eastAsia="Calibri" w:hAnsi="PT Astra Serif"/>
          <w:sz w:val="22"/>
          <w:szCs w:val="22"/>
        </w:rPr>
        <w:t xml:space="preserve"> </w:t>
      </w:r>
      <w:r w:rsidR="00402400" w:rsidRPr="009F10AE">
        <w:rPr>
          <w:rFonts w:ascii="PT Astra Serif" w:hAnsi="PT Astra Serif"/>
          <w:sz w:val="22"/>
          <w:szCs w:val="22"/>
        </w:rPr>
        <w:t>Обеспечение безопасности дорожного движения на обслуживаемых дорогах. Сокращение количества дорожно-транспортных происшествий, косвенно связанных с погодными условиями. Обеспечение пропускной способности дорог, недопущение перерывов в движении по причине неудовлетворенного состояния дорог.</w:t>
      </w:r>
    </w:p>
    <w:p w:rsidR="00665D16" w:rsidRPr="009F10AE" w:rsidRDefault="00980492" w:rsidP="00665D16">
      <w:pPr>
        <w:suppressAutoHyphens w:val="0"/>
        <w:autoSpaceDE w:val="0"/>
        <w:autoSpaceDN w:val="0"/>
        <w:adjustRightInd w:val="0"/>
        <w:spacing w:after="0"/>
        <w:rPr>
          <w:rFonts w:ascii="PT Astra Serif" w:hAnsi="PT Astra Serif"/>
          <w:color w:val="000000"/>
          <w:sz w:val="22"/>
          <w:szCs w:val="22"/>
        </w:rPr>
      </w:pPr>
      <w:r w:rsidRPr="009F10AE">
        <w:rPr>
          <w:rFonts w:ascii="PT Astra Serif" w:hAnsi="PT Astra Serif"/>
          <w:b/>
          <w:color w:val="000000"/>
          <w:sz w:val="22"/>
          <w:szCs w:val="22"/>
          <w:u w:val="single"/>
        </w:rPr>
        <w:t>Места выполнения работ:</w:t>
      </w:r>
      <w:r w:rsidR="00665D16" w:rsidRPr="009F10AE">
        <w:rPr>
          <w:rFonts w:ascii="PT Astra Serif" w:hAnsi="PT Astra Serif"/>
          <w:color w:val="000000"/>
          <w:sz w:val="22"/>
          <w:szCs w:val="22"/>
        </w:rPr>
        <w:t xml:space="preserve"> г. Югорск,</w:t>
      </w:r>
      <w:r w:rsidR="00665D16" w:rsidRPr="009F10AE">
        <w:rPr>
          <w:rFonts w:ascii="PT Astra Serif" w:hAnsi="PT Astra Serif"/>
          <w:b/>
          <w:color w:val="000000"/>
          <w:sz w:val="22"/>
          <w:szCs w:val="22"/>
        </w:rPr>
        <w:t xml:space="preserve"> </w:t>
      </w:r>
      <w:r w:rsidR="00665D16" w:rsidRPr="009F10AE">
        <w:rPr>
          <w:rFonts w:ascii="PT Astra Serif" w:hAnsi="PT Astra Serif"/>
          <w:color w:val="000000"/>
          <w:sz w:val="22"/>
          <w:szCs w:val="22"/>
        </w:rPr>
        <w:t xml:space="preserve"> улично-дорожная сеть </w:t>
      </w:r>
      <w:r w:rsidR="00A23011">
        <w:rPr>
          <w:rFonts w:ascii="PT Astra Serif" w:hAnsi="PT Astra Serif"/>
          <w:color w:val="000000"/>
          <w:sz w:val="22"/>
          <w:szCs w:val="22"/>
        </w:rPr>
        <w:t xml:space="preserve">северной </w:t>
      </w:r>
      <w:r w:rsidR="00665D16" w:rsidRPr="009F10AE">
        <w:rPr>
          <w:rFonts w:ascii="PT Astra Serif" w:hAnsi="PT Astra Serif"/>
          <w:color w:val="000000"/>
          <w:sz w:val="22"/>
          <w:szCs w:val="22"/>
        </w:rPr>
        <w:t>части города</w:t>
      </w:r>
    </w:p>
    <w:p w:rsidR="00980492" w:rsidRPr="009F10AE" w:rsidRDefault="00980492" w:rsidP="0037110D">
      <w:pPr>
        <w:suppressAutoHyphens w:val="0"/>
        <w:autoSpaceDE w:val="0"/>
        <w:autoSpaceDN w:val="0"/>
        <w:adjustRightInd w:val="0"/>
        <w:spacing w:after="0"/>
        <w:rPr>
          <w:rFonts w:ascii="PT Astra Serif" w:hAnsi="PT Astra Serif"/>
          <w:b/>
          <w:sz w:val="22"/>
          <w:szCs w:val="22"/>
        </w:rPr>
      </w:pPr>
      <w:r w:rsidRPr="009F10AE">
        <w:rPr>
          <w:rFonts w:ascii="PT Astra Serif" w:hAnsi="PT Astra Serif"/>
          <w:b/>
          <w:sz w:val="22"/>
          <w:szCs w:val="22"/>
        </w:rPr>
        <w:t>Сроки выполнения работ:</w:t>
      </w:r>
    </w:p>
    <w:p w:rsidR="00826599" w:rsidRPr="009F10AE" w:rsidRDefault="00826599" w:rsidP="0037110D">
      <w:pPr>
        <w:suppressAutoHyphens w:val="0"/>
        <w:autoSpaceDE w:val="0"/>
        <w:autoSpaceDN w:val="0"/>
        <w:adjustRightInd w:val="0"/>
        <w:spacing w:after="0"/>
        <w:rPr>
          <w:rFonts w:ascii="PT Astra Serif" w:hAnsi="PT Astra Serif"/>
          <w:sz w:val="22"/>
          <w:szCs w:val="22"/>
          <w:u w:val="single"/>
        </w:rPr>
      </w:pPr>
      <w:r w:rsidRPr="009F10AE">
        <w:rPr>
          <w:rFonts w:ascii="PT Astra Serif" w:hAnsi="PT Astra Serif"/>
          <w:sz w:val="22"/>
          <w:szCs w:val="22"/>
          <w:u w:val="single"/>
        </w:rPr>
        <w:t>Содержание</w:t>
      </w:r>
      <w:r w:rsidR="006D5558" w:rsidRPr="009F10AE">
        <w:rPr>
          <w:rFonts w:ascii="PT Astra Serif" w:hAnsi="PT Astra Serif"/>
          <w:sz w:val="22"/>
          <w:szCs w:val="22"/>
          <w:u w:val="single"/>
        </w:rPr>
        <w:t xml:space="preserve"> дорог</w:t>
      </w:r>
      <w:r w:rsidRPr="009F10AE">
        <w:rPr>
          <w:rFonts w:ascii="PT Astra Serif" w:hAnsi="PT Astra Serif"/>
          <w:sz w:val="22"/>
          <w:szCs w:val="22"/>
          <w:u w:val="single"/>
        </w:rPr>
        <w:t>:</w:t>
      </w:r>
    </w:p>
    <w:p w:rsidR="00852CFD" w:rsidRPr="009F10AE" w:rsidRDefault="00852CFD" w:rsidP="00852CFD">
      <w:pPr>
        <w:suppressAutoHyphens w:val="0"/>
        <w:autoSpaceDE w:val="0"/>
        <w:autoSpaceDN w:val="0"/>
        <w:adjustRightInd w:val="0"/>
        <w:spacing w:after="0"/>
        <w:ind w:right="15"/>
        <w:rPr>
          <w:rFonts w:ascii="PT Astra Serif" w:hAnsi="PT Astra Serif"/>
          <w:sz w:val="22"/>
          <w:szCs w:val="22"/>
        </w:rPr>
      </w:pPr>
      <w:r w:rsidRPr="009F10AE">
        <w:rPr>
          <w:rFonts w:ascii="PT Astra Serif" w:hAnsi="PT Astra Serif"/>
          <w:sz w:val="22"/>
          <w:szCs w:val="22"/>
        </w:rPr>
        <w:t>- начало: 01.07.2023</w:t>
      </w:r>
      <w:r w:rsidR="002019F1">
        <w:rPr>
          <w:rFonts w:ascii="PT Astra Serif" w:hAnsi="PT Astra Serif"/>
          <w:sz w:val="22"/>
          <w:szCs w:val="22"/>
        </w:rPr>
        <w:t xml:space="preserve">, </w:t>
      </w:r>
      <w:r w:rsidR="002019F1">
        <w:rPr>
          <w:rFonts w:ascii="PT Astra Serif" w:hAnsi="PT Astra Serif"/>
        </w:rPr>
        <w:t>но не ранее даты заключения контракта</w:t>
      </w:r>
      <w:bookmarkStart w:id="3" w:name="_GoBack"/>
      <w:bookmarkEnd w:id="3"/>
      <w:r w:rsidRPr="009F10AE">
        <w:rPr>
          <w:rFonts w:ascii="PT Astra Serif" w:hAnsi="PT Astra Serif"/>
          <w:sz w:val="22"/>
          <w:szCs w:val="22"/>
        </w:rPr>
        <w:t>;</w:t>
      </w:r>
    </w:p>
    <w:p w:rsidR="00852CFD" w:rsidRPr="009F10AE" w:rsidRDefault="000577A5" w:rsidP="00852CFD">
      <w:pPr>
        <w:suppressAutoHyphens w:val="0"/>
        <w:autoSpaceDE w:val="0"/>
        <w:autoSpaceDN w:val="0"/>
        <w:adjustRightInd w:val="0"/>
        <w:spacing w:after="0"/>
        <w:ind w:right="15"/>
        <w:rPr>
          <w:rFonts w:ascii="PT Astra Serif" w:hAnsi="PT Astra Serif"/>
          <w:sz w:val="22"/>
          <w:szCs w:val="22"/>
        </w:rPr>
      </w:pPr>
      <w:r w:rsidRPr="009F10AE">
        <w:rPr>
          <w:rFonts w:ascii="PT Astra Serif" w:hAnsi="PT Astra Serif"/>
          <w:sz w:val="22"/>
          <w:szCs w:val="22"/>
        </w:rPr>
        <w:t>- окончание: 30.06.2025</w:t>
      </w:r>
    </w:p>
    <w:p w:rsidR="0037110D" w:rsidRPr="009F10AE" w:rsidRDefault="0037110D" w:rsidP="0037110D">
      <w:pPr>
        <w:autoSpaceDE w:val="0"/>
        <w:autoSpaceDN w:val="0"/>
        <w:adjustRightInd w:val="0"/>
        <w:spacing w:after="0"/>
        <w:rPr>
          <w:rFonts w:ascii="PT Astra Serif" w:hAnsi="PT Astra Serif"/>
          <w:sz w:val="22"/>
          <w:szCs w:val="22"/>
          <w:u w:val="single"/>
        </w:rPr>
      </w:pPr>
      <w:r w:rsidRPr="009F10AE">
        <w:rPr>
          <w:rFonts w:ascii="PT Astra Serif" w:hAnsi="PT Astra Serif"/>
          <w:sz w:val="22"/>
          <w:szCs w:val="22"/>
          <w:u w:val="single"/>
        </w:rPr>
        <w:t>Нанесение дорожной разметки:</w:t>
      </w:r>
    </w:p>
    <w:p w:rsidR="0037110D" w:rsidRPr="009F10AE" w:rsidRDefault="00826599" w:rsidP="0037110D">
      <w:pPr>
        <w:autoSpaceDE w:val="0"/>
        <w:autoSpaceDN w:val="0"/>
        <w:adjustRightInd w:val="0"/>
        <w:spacing w:after="0"/>
        <w:rPr>
          <w:rFonts w:ascii="PT Astra Serif" w:hAnsi="PT Astra Serif"/>
          <w:sz w:val="22"/>
          <w:szCs w:val="22"/>
        </w:rPr>
      </w:pPr>
      <w:r w:rsidRPr="009F10AE">
        <w:rPr>
          <w:rFonts w:ascii="PT Astra Serif" w:hAnsi="PT Astra Serif"/>
          <w:sz w:val="22"/>
          <w:szCs w:val="22"/>
        </w:rPr>
        <w:t>с 25.04.2024</w:t>
      </w:r>
      <w:r w:rsidR="00C3325F" w:rsidRPr="009F10AE">
        <w:rPr>
          <w:rFonts w:ascii="PT Astra Serif" w:hAnsi="PT Astra Serif"/>
          <w:sz w:val="22"/>
          <w:szCs w:val="22"/>
        </w:rPr>
        <w:t xml:space="preserve"> по 15</w:t>
      </w:r>
      <w:r w:rsidRPr="009F10AE">
        <w:rPr>
          <w:rFonts w:ascii="PT Astra Serif" w:hAnsi="PT Astra Serif"/>
          <w:sz w:val="22"/>
          <w:szCs w:val="22"/>
        </w:rPr>
        <w:t xml:space="preserve">.06.2024 </w:t>
      </w:r>
    </w:p>
    <w:p w:rsidR="00826599" w:rsidRPr="009F10AE" w:rsidRDefault="00826599" w:rsidP="00826599">
      <w:pPr>
        <w:autoSpaceDE w:val="0"/>
        <w:autoSpaceDN w:val="0"/>
        <w:adjustRightInd w:val="0"/>
        <w:spacing w:after="0"/>
        <w:rPr>
          <w:rFonts w:ascii="PT Astra Serif" w:hAnsi="PT Astra Serif"/>
          <w:sz w:val="22"/>
          <w:szCs w:val="22"/>
        </w:rPr>
      </w:pPr>
      <w:r w:rsidRPr="009F10AE">
        <w:rPr>
          <w:rFonts w:ascii="PT Astra Serif" w:hAnsi="PT Astra Serif"/>
          <w:sz w:val="22"/>
          <w:szCs w:val="22"/>
        </w:rPr>
        <w:t>с 25.04.2025</w:t>
      </w:r>
      <w:r w:rsidR="00C3325F" w:rsidRPr="009F10AE">
        <w:rPr>
          <w:rFonts w:ascii="PT Astra Serif" w:hAnsi="PT Astra Serif"/>
          <w:sz w:val="22"/>
          <w:szCs w:val="22"/>
        </w:rPr>
        <w:t xml:space="preserve"> по 15</w:t>
      </w:r>
      <w:r w:rsidRPr="009F10AE">
        <w:rPr>
          <w:rFonts w:ascii="PT Astra Serif" w:hAnsi="PT Astra Serif"/>
          <w:sz w:val="22"/>
          <w:szCs w:val="22"/>
        </w:rPr>
        <w:t>.06.2025</w:t>
      </w:r>
    </w:p>
    <w:p w:rsidR="00852CFD" w:rsidRPr="009F10AE" w:rsidRDefault="00852CFD" w:rsidP="00852CFD">
      <w:pPr>
        <w:suppressAutoHyphens w:val="0"/>
        <w:autoSpaceDE w:val="0"/>
        <w:autoSpaceDN w:val="0"/>
        <w:adjustRightInd w:val="0"/>
        <w:spacing w:after="0"/>
        <w:ind w:right="15"/>
        <w:rPr>
          <w:rFonts w:ascii="PT Astra Serif" w:hAnsi="PT Astra Serif"/>
          <w:sz w:val="22"/>
          <w:szCs w:val="22"/>
        </w:rPr>
      </w:pPr>
      <w:r w:rsidRPr="009F10AE">
        <w:rPr>
          <w:rFonts w:ascii="PT Astra Serif" w:hAnsi="PT Astra Serif"/>
          <w:sz w:val="22"/>
          <w:szCs w:val="22"/>
        </w:rPr>
        <w:t>Срок исполнения контр</w:t>
      </w:r>
      <w:r w:rsidR="000577A5" w:rsidRPr="009F10AE">
        <w:rPr>
          <w:rFonts w:ascii="PT Astra Serif" w:hAnsi="PT Astra Serif"/>
          <w:sz w:val="22"/>
          <w:szCs w:val="22"/>
        </w:rPr>
        <w:t>акта: с 01.07.2023 по 06.08.2025</w:t>
      </w:r>
    </w:p>
    <w:p w:rsidR="00023737" w:rsidRPr="009F10AE" w:rsidRDefault="00023737" w:rsidP="00852CFD">
      <w:pPr>
        <w:suppressAutoHyphens w:val="0"/>
        <w:autoSpaceDE w:val="0"/>
        <w:autoSpaceDN w:val="0"/>
        <w:adjustRightInd w:val="0"/>
        <w:spacing w:after="0"/>
        <w:ind w:right="15" w:firstLine="567"/>
        <w:rPr>
          <w:rFonts w:ascii="PT Astra Serif" w:hAnsi="PT Astra Serif"/>
          <w:sz w:val="22"/>
          <w:szCs w:val="22"/>
        </w:rPr>
      </w:pPr>
      <w:r w:rsidRPr="009F10AE">
        <w:rPr>
          <w:rFonts w:ascii="PT Astra Serif" w:hAnsi="PT Astra Serif"/>
          <w:bCs/>
          <w:sz w:val="22"/>
          <w:szCs w:val="22"/>
        </w:rPr>
        <w:t xml:space="preserve">Начальная (максимальная) цена контракта, </w:t>
      </w:r>
      <w:r w:rsidRPr="009F10AE">
        <w:rPr>
          <w:rFonts w:ascii="PT Astra Serif" w:hAnsi="PT Astra Serif"/>
          <w:sz w:val="22"/>
          <w:szCs w:val="22"/>
        </w:rPr>
        <w:t>начальная сумма цен указанных единиц и максимальное значение цены контракта</w:t>
      </w:r>
      <w:r w:rsidRPr="009F10AE">
        <w:rPr>
          <w:rFonts w:ascii="PT Astra Serif" w:hAnsi="PT Astra Serif"/>
          <w:bCs/>
          <w:sz w:val="22"/>
          <w:szCs w:val="22"/>
        </w:rPr>
        <w:t xml:space="preserve"> включает в себя:</w:t>
      </w:r>
      <w:r w:rsidRPr="009F10AE">
        <w:rPr>
          <w:rFonts w:ascii="PT Astra Serif" w:hAnsi="PT Astra Serif"/>
          <w:sz w:val="22"/>
          <w:szCs w:val="22"/>
        </w:rPr>
        <w:t xml:space="preserve"> затраты на весь перечень работ в полном объеме, стоимость материалов, транспортные расходы, затраты механизмов, включая НДС</w:t>
      </w:r>
      <w:r w:rsidRPr="009F10AE">
        <w:rPr>
          <w:rFonts w:ascii="PT Astra Serif" w:hAnsi="PT Astra Serif"/>
          <w:bCs/>
          <w:sz w:val="22"/>
          <w:szCs w:val="22"/>
        </w:rPr>
        <w:t xml:space="preserve"> либо без НДС </w:t>
      </w:r>
      <w:r w:rsidRPr="009F10AE">
        <w:rPr>
          <w:rFonts w:ascii="PT Astra Serif" w:hAnsi="PT Astra Serif"/>
          <w:sz w:val="22"/>
          <w:szCs w:val="22"/>
        </w:rPr>
        <w:t xml:space="preserve">и другие обязательные платежи, возникающие в период выполнения работ. </w:t>
      </w:r>
    </w:p>
    <w:p w:rsidR="00C9645F" w:rsidRPr="009F10AE" w:rsidRDefault="00C9645F" w:rsidP="00C9645F">
      <w:pPr>
        <w:spacing w:after="0"/>
        <w:jc w:val="left"/>
        <w:rPr>
          <w:rFonts w:ascii="PT Astra Serif" w:hAnsi="PT Astra Serif"/>
          <w:sz w:val="22"/>
          <w:szCs w:val="22"/>
        </w:rPr>
      </w:pPr>
      <w:r w:rsidRPr="009F10AE">
        <w:rPr>
          <w:rFonts w:ascii="PT Astra Serif" w:hAnsi="PT Astra Serif"/>
          <w:sz w:val="22"/>
          <w:szCs w:val="22"/>
        </w:rPr>
        <w:t xml:space="preserve">Площадь содержания с твердым покрытием -  </w:t>
      </w:r>
      <w:r w:rsidR="00DD2954" w:rsidRPr="009F10AE">
        <w:rPr>
          <w:rFonts w:ascii="PT Astra Serif" w:hAnsi="PT Astra Serif"/>
          <w:b/>
          <w:bCs/>
          <w:kern w:val="0"/>
          <w:sz w:val="22"/>
          <w:szCs w:val="22"/>
          <w:lang w:eastAsia="ru-RU"/>
        </w:rPr>
        <w:t>448 567,12</w:t>
      </w:r>
      <w:r w:rsidR="001F4441" w:rsidRPr="009F10AE">
        <w:rPr>
          <w:rFonts w:ascii="PT Astra Serif" w:hAnsi="PT Astra Serif"/>
          <w:b/>
          <w:bCs/>
          <w:kern w:val="0"/>
          <w:sz w:val="22"/>
          <w:szCs w:val="22"/>
          <w:lang w:eastAsia="ru-RU"/>
        </w:rPr>
        <w:t xml:space="preserve"> </w:t>
      </w:r>
      <w:r w:rsidRPr="009F10AE">
        <w:rPr>
          <w:rFonts w:ascii="PT Astra Serif" w:hAnsi="PT Astra Serif"/>
          <w:sz w:val="22"/>
          <w:szCs w:val="22"/>
        </w:rPr>
        <w:t>кв. м.</w:t>
      </w:r>
      <w:r w:rsidR="00AB2552" w:rsidRPr="009F10AE">
        <w:rPr>
          <w:rFonts w:ascii="PT Astra Serif" w:hAnsi="PT Astra Serif" w:cs="Arial"/>
          <w:bCs/>
          <w:kern w:val="0"/>
          <w:sz w:val="22"/>
          <w:szCs w:val="22"/>
          <w:lang w:eastAsia="ru-RU"/>
        </w:rPr>
        <w:t xml:space="preserve"> </w:t>
      </w:r>
    </w:p>
    <w:p w:rsidR="00C9645F" w:rsidRPr="009F10AE" w:rsidRDefault="00C9645F" w:rsidP="00C9645F">
      <w:pPr>
        <w:spacing w:after="0"/>
        <w:jc w:val="left"/>
        <w:rPr>
          <w:rFonts w:ascii="PT Astra Serif" w:hAnsi="PT Astra Serif"/>
          <w:sz w:val="22"/>
          <w:szCs w:val="22"/>
        </w:rPr>
      </w:pPr>
      <w:r w:rsidRPr="009F10AE">
        <w:rPr>
          <w:rFonts w:ascii="PT Astra Serif" w:hAnsi="PT Astra Serif"/>
          <w:sz w:val="22"/>
          <w:szCs w:val="22"/>
        </w:rPr>
        <w:t xml:space="preserve">Площадь содержания с грунтовым покрытием -  </w:t>
      </w:r>
      <w:r w:rsidR="0058327A" w:rsidRPr="009F10AE">
        <w:rPr>
          <w:rFonts w:ascii="PT Astra Serif" w:hAnsi="PT Astra Serif"/>
          <w:b/>
          <w:bCs/>
          <w:kern w:val="0"/>
          <w:sz w:val="22"/>
          <w:szCs w:val="22"/>
          <w:lang w:eastAsia="ru-RU"/>
        </w:rPr>
        <w:t xml:space="preserve">183 593 </w:t>
      </w:r>
      <w:r w:rsidR="00F745D6" w:rsidRPr="009F10AE">
        <w:rPr>
          <w:rFonts w:ascii="PT Astra Serif" w:hAnsi="PT Astra Serif"/>
          <w:b/>
          <w:bCs/>
          <w:kern w:val="0"/>
          <w:sz w:val="22"/>
          <w:szCs w:val="22"/>
          <w:lang w:eastAsia="ru-RU"/>
        </w:rPr>
        <w:t xml:space="preserve"> </w:t>
      </w:r>
      <w:r w:rsidRPr="009F10AE">
        <w:rPr>
          <w:rFonts w:ascii="PT Astra Serif" w:hAnsi="PT Astra Serif"/>
          <w:sz w:val="22"/>
          <w:szCs w:val="22"/>
        </w:rPr>
        <w:t>кв. м.</w:t>
      </w:r>
    </w:p>
    <w:p w:rsidR="00980492" w:rsidRPr="009F10AE" w:rsidRDefault="00980492" w:rsidP="00980492">
      <w:pPr>
        <w:overflowPunct w:val="0"/>
        <w:autoSpaceDE w:val="0"/>
        <w:spacing w:after="0"/>
        <w:ind w:firstLine="567"/>
        <w:rPr>
          <w:rFonts w:ascii="PT Astra Serif" w:hAnsi="PT Astra Serif"/>
          <w:sz w:val="22"/>
          <w:szCs w:val="22"/>
        </w:rPr>
      </w:pPr>
      <w:r w:rsidRPr="009F10AE">
        <w:rPr>
          <w:rFonts w:ascii="PT Astra Serif" w:hAnsi="PT Astra Serif"/>
          <w:sz w:val="22"/>
          <w:szCs w:val="22"/>
        </w:rPr>
        <w:t xml:space="preserve">Летнее содержание производится в период: с 16 по 30 апреля, май, июнь, июль, август, сентябрь, с 01 по 15 октября. </w:t>
      </w:r>
    </w:p>
    <w:p w:rsidR="00980492" w:rsidRDefault="00980492" w:rsidP="00980492">
      <w:pPr>
        <w:overflowPunct w:val="0"/>
        <w:autoSpaceDE w:val="0"/>
        <w:spacing w:after="0"/>
        <w:ind w:firstLine="567"/>
        <w:rPr>
          <w:rFonts w:ascii="PT Astra Serif" w:hAnsi="PT Astra Serif"/>
          <w:sz w:val="22"/>
          <w:szCs w:val="22"/>
        </w:rPr>
      </w:pPr>
      <w:r w:rsidRPr="009F10AE">
        <w:rPr>
          <w:rFonts w:ascii="PT Astra Serif" w:hAnsi="PT Astra Serif"/>
          <w:sz w:val="22"/>
          <w:szCs w:val="22"/>
        </w:rPr>
        <w:t xml:space="preserve">Зимнее содержание производится в период: с 16 по 31 октября, ноябрь, декабрь, январь, февраль, март, с 01 по 15 апреля. </w:t>
      </w:r>
    </w:p>
    <w:p w:rsidR="00A32565" w:rsidRPr="00980247" w:rsidRDefault="00A32565" w:rsidP="00A32565">
      <w:pPr>
        <w:tabs>
          <w:tab w:val="left" w:pos="-443"/>
        </w:tabs>
        <w:spacing w:after="0"/>
        <w:rPr>
          <w:rFonts w:ascii="PT Astra Serif" w:hAnsi="PT Astra Serif"/>
          <w:sz w:val="22"/>
          <w:szCs w:val="22"/>
        </w:rPr>
      </w:pPr>
      <w:r w:rsidRPr="009F10AE">
        <w:rPr>
          <w:rFonts w:ascii="PT Astra Serif" w:hAnsi="PT Astra Serif"/>
          <w:bCs/>
          <w:sz w:val="22"/>
          <w:szCs w:val="22"/>
        </w:rPr>
        <w:t xml:space="preserve">Сроки зимнего и летнего содержания </w:t>
      </w:r>
      <w:r w:rsidRPr="009F10AE">
        <w:rPr>
          <w:rFonts w:ascii="PT Astra Serif" w:hAnsi="PT Astra Serif"/>
          <w:sz w:val="22"/>
          <w:szCs w:val="22"/>
        </w:rPr>
        <w:t xml:space="preserve">должны </w:t>
      </w:r>
      <w:r w:rsidRPr="00980247">
        <w:rPr>
          <w:rFonts w:ascii="PT Astra Serif" w:hAnsi="PT Astra Serif"/>
          <w:sz w:val="22"/>
          <w:szCs w:val="22"/>
        </w:rPr>
        <w:t>быть изменены в соответствии с погодными условиями.</w:t>
      </w:r>
    </w:p>
    <w:p w:rsidR="00A32565" w:rsidRPr="00980247" w:rsidRDefault="00A32565" w:rsidP="00980492">
      <w:pPr>
        <w:spacing w:after="0"/>
        <w:jc w:val="left"/>
        <w:rPr>
          <w:rFonts w:ascii="PT Astra Serif" w:hAnsi="PT Astra Serif"/>
          <w:sz w:val="22"/>
          <w:szCs w:val="22"/>
        </w:rPr>
      </w:pPr>
      <w:r w:rsidRPr="00980247">
        <w:rPr>
          <w:rFonts w:ascii="PT Astra Serif" w:hAnsi="PT Astra Serif"/>
          <w:sz w:val="22"/>
          <w:szCs w:val="22"/>
        </w:rPr>
        <w:t xml:space="preserve">Содержание дорог с твердым покрытием составляет </w:t>
      </w:r>
      <w:r w:rsidR="00C03F62" w:rsidRPr="00980247">
        <w:rPr>
          <w:rFonts w:ascii="PT Astra Serif" w:hAnsi="PT Astra Serif"/>
          <w:sz w:val="22"/>
          <w:szCs w:val="22"/>
        </w:rPr>
        <w:t xml:space="preserve"> 79,46 </w:t>
      </w:r>
      <w:r w:rsidRPr="00980247">
        <w:rPr>
          <w:rFonts w:ascii="PT Astra Serif" w:hAnsi="PT Astra Serif"/>
          <w:sz w:val="22"/>
          <w:szCs w:val="22"/>
        </w:rPr>
        <w:t>% от общего объема работ.</w:t>
      </w:r>
    </w:p>
    <w:p w:rsidR="00A32565" w:rsidRPr="00980247" w:rsidRDefault="00A32565" w:rsidP="00A32565">
      <w:pPr>
        <w:spacing w:after="0"/>
        <w:jc w:val="left"/>
        <w:rPr>
          <w:rFonts w:ascii="PT Astra Serif" w:hAnsi="PT Astra Serif"/>
          <w:sz w:val="22"/>
          <w:szCs w:val="22"/>
        </w:rPr>
      </w:pPr>
      <w:r w:rsidRPr="00980247">
        <w:rPr>
          <w:rFonts w:ascii="PT Astra Serif" w:hAnsi="PT Astra Serif"/>
          <w:sz w:val="22"/>
          <w:szCs w:val="22"/>
        </w:rPr>
        <w:t xml:space="preserve">Содержание дорог с грунтовым  покрытием составляет </w:t>
      </w:r>
      <w:r w:rsidR="00C03F62" w:rsidRPr="00980247">
        <w:rPr>
          <w:rFonts w:ascii="PT Astra Serif" w:hAnsi="PT Astra Serif"/>
          <w:sz w:val="22"/>
          <w:szCs w:val="22"/>
        </w:rPr>
        <w:t>12,59</w:t>
      </w:r>
      <w:r w:rsidRPr="00980247">
        <w:rPr>
          <w:rFonts w:ascii="PT Astra Serif" w:hAnsi="PT Astra Serif"/>
          <w:sz w:val="22"/>
          <w:szCs w:val="22"/>
        </w:rPr>
        <w:t>% от общего объема работ.</w:t>
      </w:r>
    </w:p>
    <w:p w:rsidR="00A32565" w:rsidRPr="00980247" w:rsidRDefault="00A32565" w:rsidP="00A32565">
      <w:pPr>
        <w:spacing w:after="0"/>
        <w:jc w:val="left"/>
        <w:rPr>
          <w:rFonts w:ascii="PT Astra Serif" w:hAnsi="PT Astra Serif"/>
          <w:sz w:val="22"/>
          <w:szCs w:val="22"/>
        </w:rPr>
      </w:pPr>
      <w:r w:rsidRPr="00980247">
        <w:rPr>
          <w:rFonts w:ascii="PT Astra Serif" w:hAnsi="PT Astra Serif"/>
          <w:sz w:val="22"/>
          <w:szCs w:val="22"/>
        </w:rPr>
        <w:t xml:space="preserve">Нанесение дорожной разметки составляет </w:t>
      </w:r>
      <w:r w:rsidR="00C03F62" w:rsidRPr="00980247">
        <w:rPr>
          <w:rFonts w:ascii="PT Astra Serif" w:hAnsi="PT Astra Serif"/>
          <w:sz w:val="22"/>
          <w:szCs w:val="22"/>
        </w:rPr>
        <w:t>7,95</w:t>
      </w:r>
      <w:r w:rsidRPr="00980247">
        <w:rPr>
          <w:rFonts w:ascii="PT Astra Serif" w:hAnsi="PT Astra Serif"/>
          <w:sz w:val="22"/>
          <w:szCs w:val="22"/>
        </w:rPr>
        <w:t>%от общего объема работ</w:t>
      </w:r>
    </w:p>
    <w:p w:rsidR="00980492" w:rsidRPr="009F10AE" w:rsidRDefault="00B26B8E" w:rsidP="00980492">
      <w:pPr>
        <w:spacing w:after="0"/>
        <w:rPr>
          <w:rFonts w:ascii="PT Astra Serif" w:hAnsi="PT Astra Serif"/>
          <w:b/>
          <w:sz w:val="22"/>
          <w:szCs w:val="22"/>
        </w:rPr>
      </w:pPr>
      <w:r w:rsidRPr="00980247">
        <w:rPr>
          <w:rFonts w:ascii="PT Astra Serif" w:hAnsi="PT Astra Serif"/>
          <w:b/>
          <w:sz w:val="22"/>
          <w:szCs w:val="22"/>
        </w:rPr>
        <w:tab/>
      </w:r>
      <w:r w:rsidR="00980492" w:rsidRPr="00980247">
        <w:rPr>
          <w:rFonts w:ascii="PT Astra Serif" w:hAnsi="PT Astra Serif"/>
          <w:b/>
          <w:sz w:val="22"/>
          <w:szCs w:val="22"/>
        </w:rPr>
        <w:t xml:space="preserve">Основные требования к содержанию территорий </w:t>
      </w:r>
      <w:r w:rsidR="00980492" w:rsidRPr="009F10AE">
        <w:rPr>
          <w:rFonts w:ascii="PT Astra Serif" w:hAnsi="PT Astra Serif"/>
          <w:b/>
          <w:sz w:val="22"/>
          <w:szCs w:val="22"/>
        </w:rPr>
        <w:t>дорог, проездов и тротуаров в летний период.</w:t>
      </w:r>
    </w:p>
    <w:p w:rsidR="00980492" w:rsidRPr="009F10AE" w:rsidRDefault="00B26B8E" w:rsidP="00980492">
      <w:pPr>
        <w:spacing w:after="0"/>
        <w:rPr>
          <w:rFonts w:ascii="PT Astra Serif" w:hAnsi="PT Astra Serif"/>
          <w:sz w:val="22"/>
          <w:szCs w:val="22"/>
        </w:rPr>
      </w:pPr>
      <w:r w:rsidRPr="009F10AE">
        <w:rPr>
          <w:rFonts w:ascii="PT Astra Serif" w:hAnsi="PT Astra Serif"/>
          <w:sz w:val="22"/>
          <w:szCs w:val="22"/>
        </w:rPr>
        <w:tab/>
      </w:r>
      <w:r w:rsidR="00980492" w:rsidRPr="009F10AE">
        <w:rPr>
          <w:rFonts w:ascii="PT Astra Serif" w:hAnsi="PT Astra Serif"/>
          <w:sz w:val="22"/>
          <w:szCs w:val="22"/>
        </w:rPr>
        <w:t xml:space="preserve">В период летней уборки с 16 апреля по 15 октября основной задачей является удаление загрязнений, скапливающихся на территориях, </w:t>
      </w:r>
      <w:r w:rsidR="00980492" w:rsidRPr="009F10AE">
        <w:rPr>
          <w:rFonts w:ascii="PT Astra Serif" w:hAnsi="PT Astra Serif"/>
          <w:snapToGrid w:val="0"/>
          <w:sz w:val="22"/>
          <w:szCs w:val="22"/>
          <w:lang w:eastAsia="ru-RU"/>
        </w:rPr>
        <w:t xml:space="preserve">очистка элементов улично-дорожной сети от песка, мусора и посторонних предметов, полив проезжей части (борьба с пылеобразованием), устранение повреждений дорожных покрытий асфальтобетоном, исправление, замена, мойка и окраска ограждений, знаков и указателей, </w:t>
      </w:r>
      <w:r w:rsidR="00980492" w:rsidRPr="009F10AE">
        <w:rPr>
          <w:rFonts w:ascii="PT Astra Serif" w:hAnsi="PT Astra Serif"/>
          <w:sz w:val="22"/>
          <w:szCs w:val="22"/>
        </w:rPr>
        <w:t>уход за дорожными зеркалами</w:t>
      </w:r>
      <w:r w:rsidR="00980492" w:rsidRPr="009F10AE">
        <w:rPr>
          <w:rFonts w:ascii="PT Astra Serif" w:hAnsi="PT Astra Serif"/>
          <w:snapToGrid w:val="0"/>
          <w:sz w:val="22"/>
          <w:szCs w:val="22"/>
          <w:lang w:eastAsia="ru-RU"/>
        </w:rPr>
        <w:t>, содержание обочин, профилирование обочин автогрейдером, очистка урн от мусора</w:t>
      </w:r>
      <w:r w:rsidR="00980492" w:rsidRPr="009F10AE">
        <w:rPr>
          <w:rFonts w:ascii="PT Astra Serif" w:hAnsi="PT Astra Serif"/>
          <w:sz w:val="22"/>
          <w:szCs w:val="22"/>
        </w:rPr>
        <w:t>.</w:t>
      </w:r>
    </w:p>
    <w:p w:rsidR="00980492" w:rsidRPr="009F10AE" w:rsidRDefault="00B26B8E" w:rsidP="00980492">
      <w:pPr>
        <w:spacing w:after="0"/>
        <w:rPr>
          <w:rFonts w:ascii="PT Astra Serif" w:hAnsi="PT Astra Serif"/>
          <w:sz w:val="22"/>
          <w:szCs w:val="22"/>
        </w:rPr>
      </w:pPr>
      <w:r w:rsidRPr="009F10AE">
        <w:rPr>
          <w:rFonts w:ascii="PT Astra Serif" w:hAnsi="PT Astra Serif"/>
          <w:sz w:val="22"/>
          <w:szCs w:val="22"/>
        </w:rPr>
        <w:tab/>
      </w:r>
      <w:r w:rsidR="00980492" w:rsidRPr="009F10AE">
        <w:rPr>
          <w:rFonts w:ascii="PT Astra Serif" w:hAnsi="PT Astra Serif"/>
          <w:sz w:val="22"/>
          <w:szCs w:val="22"/>
        </w:rPr>
        <w:t>Территории дорог и тротуаров с твердым покрытием, включая прилотковые зоны и дождеприемники, должны промываться и полностью очищаются от песка и всякого вида загрязнений.</w:t>
      </w:r>
    </w:p>
    <w:p w:rsidR="00980492" w:rsidRPr="009F10AE" w:rsidRDefault="00B26B8E" w:rsidP="00980492">
      <w:pPr>
        <w:spacing w:after="0"/>
        <w:rPr>
          <w:rFonts w:ascii="PT Astra Serif" w:hAnsi="PT Astra Serif"/>
          <w:snapToGrid w:val="0"/>
          <w:sz w:val="22"/>
          <w:szCs w:val="22"/>
          <w:lang w:eastAsia="ru-RU"/>
        </w:rPr>
      </w:pPr>
      <w:r w:rsidRPr="009F10AE">
        <w:rPr>
          <w:rFonts w:ascii="PT Astra Serif" w:hAnsi="PT Astra Serif"/>
          <w:sz w:val="22"/>
          <w:szCs w:val="22"/>
        </w:rPr>
        <w:tab/>
      </w:r>
      <w:r w:rsidR="00980492" w:rsidRPr="009F10AE">
        <w:rPr>
          <w:rFonts w:ascii="PT Astra Serif" w:hAnsi="PT Astra Serif"/>
          <w:sz w:val="22"/>
          <w:szCs w:val="22"/>
        </w:rPr>
        <w:t>Крышки всех колодцев ливневой канализации и других водоприемных устройств полностью и тщательно должны очищаться от смета, листвы и мусора без сброса листьев и смета в колодцы ливневой канализации, другие водоприемные устройства.</w:t>
      </w:r>
      <w:r w:rsidR="00980492" w:rsidRPr="009F10AE">
        <w:rPr>
          <w:rFonts w:ascii="PT Astra Serif" w:hAnsi="PT Astra Serif"/>
          <w:snapToGrid w:val="0"/>
          <w:sz w:val="22"/>
          <w:szCs w:val="22"/>
          <w:lang w:eastAsia="ru-RU"/>
        </w:rPr>
        <w:t xml:space="preserve"> </w:t>
      </w:r>
    </w:p>
    <w:p w:rsidR="00980492" w:rsidRDefault="00B26B8E"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ab/>
      </w:r>
      <w:r w:rsidR="00980492" w:rsidRPr="009F10AE">
        <w:rPr>
          <w:rFonts w:ascii="PT Astra Serif" w:hAnsi="PT Astra Serif"/>
          <w:snapToGrid w:val="0"/>
          <w:sz w:val="22"/>
          <w:szCs w:val="22"/>
          <w:lang w:eastAsia="ru-RU"/>
        </w:rPr>
        <w:t>В период весенней распутицы, в целях предотвращения создания аварийных ситуаций на автодорогах и улицах города необходимо проводить противопаводковые мероприятия, включающие откачку воды с проезжей части, очистку и пропаривание существующих систем водоотвода.</w:t>
      </w:r>
    </w:p>
    <w:p w:rsidR="000D12FA" w:rsidRDefault="000D12FA" w:rsidP="00980492">
      <w:pPr>
        <w:spacing w:after="0"/>
        <w:rPr>
          <w:rFonts w:ascii="PT Astra Serif" w:hAnsi="PT Astra Serif"/>
          <w:b/>
          <w:sz w:val="22"/>
          <w:szCs w:val="22"/>
        </w:rPr>
      </w:pPr>
      <w:r>
        <w:rPr>
          <w:rFonts w:ascii="PT Astra Serif" w:hAnsi="PT Astra Serif"/>
          <w:b/>
          <w:sz w:val="22"/>
          <w:szCs w:val="22"/>
        </w:rPr>
        <w:tab/>
        <w:t>Транспортная развязка.</w:t>
      </w:r>
    </w:p>
    <w:p w:rsidR="000D12FA" w:rsidRDefault="000D12FA" w:rsidP="00980492">
      <w:pPr>
        <w:spacing w:after="0"/>
        <w:rPr>
          <w:rFonts w:ascii="PT Astra Serif" w:hAnsi="PT Astra Serif"/>
          <w:sz w:val="22"/>
          <w:szCs w:val="22"/>
        </w:rPr>
      </w:pPr>
      <w:r w:rsidRPr="00980247">
        <w:rPr>
          <w:rFonts w:ascii="PT Astra Serif" w:hAnsi="PT Astra Serif"/>
          <w:b/>
          <w:sz w:val="22"/>
          <w:szCs w:val="22"/>
        </w:rPr>
        <w:tab/>
      </w:r>
      <w:r>
        <w:rPr>
          <w:rFonts w:ascii="PT Astra Serif" w:hAnsi="PT Astra Serif"/>
          <w:sz w:val="22"/>
          <w:szCs w:val="22"/>
        </w:rPr>
        <w:t>При необходимости производятся работы по устранению мелких повреждений конструкций путепровода транспортной развязки:</w:t>
      </w:r>
    </w:p>
    <w:p w:rsidR="000D12FA" w:rsidRDefault="000D12FA" w:rsidP="00980492">
      <w:pPr>
        <w:spacing w:after="0"/>
        <w:rPr>
          <w:rFonts w:ascii="PT Astra Serif" w:hAnsi="PT Astra Serif"/>
          <w:sz w:val="22"/>
          <w:szCs w:val="22"/>
        </w:rPr>
      </w:pPr>
      <w:r>
        <w:rPr>
          <w:rFonts w:ascii="PT Astra Serif" w:hAnsi="PT Astra Serif"/>
          <w:sz w:val="22"/>
          <w:szCs w:val="22"/>
        </w:rPr>
        <w:tab/>
        <w:t>- Восстановление антикоррозийного покрытия перильного ограждения;</w:t>
      </w:r>
    </w:p>
    <w:p w:rsidR="000D12FA" w:rsidRDefault="000D12FA" w:rsidP="00980492">
      <w:pPr>
        <w:spacing w:after="0"/>
        <w:rPr>
          <w:rFonts w:ascii="PT Astra Serif" w:hAnsi="PT Astra Serif"/>
          <w:sz w:val="22"/>
          <w:szCs w:val="22"/>
        </w:rPr>
      </w:pPr>
      <w:r>
        <w:rPr>
          <w:rFonts w:ascii="PT Astra Serif" w:hAnsi="PT Astra Serif"/>
          <w:sz w:val="22"/>
          <w:szCs w:val="22"/>
        </w:rPr>
        <w:tab/>
        <w:t>- Заделка трещин битумной заливкой;</w:t>
      </w:r>
    </w:p>
    <w:p w:rsidR="000D12FA" w:rsidRDefault="000D12FA" w:rsidP="00980492">
      <w:pPr>
        <w:spacing w:after="0"/>
        <w:rPr>
          <w:rFonts w:ascii="PT Astra Serif" w:hAnsi="PT Astra Serif"/>
          <w:sz w:val="22"/>
          <w:szCs w:val="22"/>
        </w:rPr>
      </w:pPr>
      <w:r>
        <w:rPr>
          <w:rFonts w:ascii="PT Astra Serif" w:hAnsi="PT Astra Serif"/>
          <w:sz w:val="22"/>
          <w:szCs w:val="22"/>
        </w:rPr>
        <w:tab/>
        <w:t>- Замена конструкции деформационных швов;</w:t>
      </w:r>
    </w:p>
    <w:p w:rsidR="000D12FA" w:rsidRDefault="000D12FA" w:rsidP="00980492">
      <w:pPr>
        <w:spacing w:after="0"/>
        <w:rPr>
          <w:rFonts w:ascii="PT Astra Serif" w:hAnsi="PT Astra Serif"/>
          <w:sz w:val="22"/>
          <w:szCs w:val="22"/>
        </w:rPr>
      </w:pPr>
      <w:r>
        <w:rPr>
          <w:rFonts w:ascii="PT Astra Serif" w:hAnsi="PT Astra Serif"/>
          <w:sz w:val="22"/>
          <w:szCs w:val="22"/>
        </w:rPr>
        <w:tab/>
        <w:t>- Очистка от продуктов выщелачивания. Восстановление защитного слоя с последующей окраской;</w:t>
      </w:r>
    </w:p>
    <w:p w:rsidR="000D12FA" w:rsidRDefault="000D12FA" w:rsidP="00980492">
      <w:pPr>
        <w:spacing w:after="0"/>
        <w:rPr>
          <w:rFonts w:ascii="PT Astra Serif" w:hAnsi="PT Astra Serif"/>
          <w:sz w:val="22"/>
          <w:szCs w:val="22"/>
        </w:rPr>
      </w:pPr>
      <w:r>
        <w:rPr>
          <w:rFonts w:ascii="PT Astra Serif" w:hAnsi="PT Astra Serif"/>
          <w:sz w:val="22"/>
          <w:szCs w:val="22"/>
        </w:rPr>
        <w:tab/>
        <w:t xml:space="preserve">- </w:t>
      </w:r>
      <w:r w:rsidR="00694B77">
        <w:rPr>
          <w:rFonts w:ascii="PT Astra Serif" w:hAnsi="PT Astra Serif"/>
          <w:sz w:val="22"/>
          <w:szCs w:val="22"/>
        </w:rPr>
        <w:t>Проводить мониторинг за существующими дефектами;</w:t>
      </w:r>
    </w:p>
    <w:p w:rsidR="00694B77" w:rsidRDefault="00694B77" w:rsidP="00980492">
      <w:pPr>
        <w:spacing w:after="0"/>
        <w:rPr>
          <w:rFonts w:ascii="PT Astra Serif" w:hAnsi="PT Astra Serif"/>
          <w:sz w:val="22"/>
          <w:szCs w:val="22"/>
        </w:rPr>
      </w:pPr>
      <w:r>
        <w:rPr>
          <w:rFonts w:ascii="PT Astra Serif" w:hAnsi="PT Astra Serif"/>
          <w:sz w:val="22"/>
          <w:szCs w:val="22"/>
        </w:rPr>
        <w:tab/>
        <w:t>- Удаление «граффити» и других рисунков с поверхностей транспортной развязки;</w:t>
      </w:r>
    </w:p>
    <w:p w:rsidR="00694B77" w:rsidRDefault="00694B77" w:rsidP="00980492">
      <w:pPr>
        <w:spacing w:after="0"/>
        <w:rPr>
          <w:rFonts w:ascii="PT Astra Serif" w:hAnsi="PT Astra Serif"/>
          <w:sz w:val="22"/>
          <w:szCs w:val="22"/>
        </w:rPr>
      </w:pPr>
      <w:r>
        <w:rPr>
          <w:rFonts w:ascii="PT Astra Serif" w:hAnsi="PT Astra Serif"/>
          <w:sz w:val="22"/>
          <w:szCs w:val="22"/>
        </w:rPr>
        <w:tab/>
        <w:t>- Досыпка песка в откосы путепровода;</w:t>
      </w:r>
    </w:p>
    <w:p w:rsidR="00694B77" w:rsidRDefault="00694B77" w:rsidP="00980492">
      <w:pPr>
        <w:spacing w:after="0"/>
        <w:rPr>
          <w:rFonts w:ascii="PT Astra Serif" w:hAnsi="PT Astra Serif"/>
          <w:sz w:val="22"/>
          <w:szCs w:val="22"/>
        </w:rPr>
      </w:pPr>
      <w:r>
        <w:rPr>
          <w:rFonts w:ascii="PT Astra Serif" w:hAnsi="PT Astra Serif"/>
          <w:sz w:val="22"/>
          <w:szCs w:val="22"/>
        </w:rPr>
        <w:tab/>
        <w:t>- Удаление растительности с последующей заделкой швов между плитами откосов.</w:t>
      </w:r>
    </w:p>
    <w:p w:rsidR="00980492" w:rsidRPr="009F10AE" w:rsidRDefault="00666EAC" w:rsidP="00980492">
      <w:pPr>
        <w:spacing w:after="0"/>
        <w:rPr>
          <w:rFonts w:ascii="PT Astra Serif" w:hAnsi="PT Astra Serif"/>
          <w:b/>
          <w:sz w:val="22"/>
          <w:szCs w:val="22"/>
        </w:rPr>
      </w:pPr>
      <w:r w:rsidRPr="009F10AE">
        <w:rPr>
          <w:rFonts w:ascii="PT Astra Serif" w:hAnsi="PT Astra Serif"/>
          <w:b/>
          <w:sz w:val="22"/>
          <w:szCs w:val="22"/>
        </w:rPr>
        <w:tab/>
      </w:r>
      <w:r w:rsidR="00980492" w:rsidRPr="009F10AE">
        <w:rPr>
          <w:rFonts w:ascii="PT Astra Serif" w:hAnsi="PT Astra Serif"/>
          <w:b/>
          <w:sz w:val="22"/>
          <w:szCs w:val="22"/>
        </w:rPr>
        <w:t>Основные требования к содержанию территорий дорог, проез</w:t>
      </w:r>
      <w:r w:rsidR="00F40109" w:rsidRPr="009F10AE">
        <w:rPr>
          <w:rFonts w:ascii="PT Astra Serif" w:hAnsi="PT Astra Serif"/>
          <w:b/>
          <w:sz w:val="22"/>
          <w:szCs w:val="22"/>
        </w:rPr>
        <w:t>дов и тротуаров в з</w:t>
      </w:r>
      <w:r w:rsidR="00401B35">
        <w:rPr>
          <w:rFonts w:ascii="PT Astra Serif" w:hAnsi="PT Astra Serif"/>
          <w:b/>
          <w:sz w:val="22"/>
          <w:szCs w:val="22"/>
        </w:rPr>
        <w:t>имний период</w:t>
      </w:r>
      <w:r w:rsidR="00F40109" w:rsidRPr="009F10AE">
        <w:rPr>
          <w:rFonts w:ascii="PT Astra Serif" w:hAnsi="PT Astra Serif"/>
          <w:b/>
          <w:sz w:val="22"/>
          <w:szCs w:val="22"/>
        </w:rPr>
        <w:t>:</w:t>
      </w:r>
    </w:p>
    <w:p w:rsidR="00F40109" w:rsidRPr="009F10AE" w:rsidRDefault="00F40109" w:rsidP="00F40109">
      <w:pPr>
        <w:tabs>
          <w:tab w:val="left" w:pos="709"/>
        </w:tabs>
        <w:spacing w:after="0"/>
        <w:rPr>
          <w:rFonts w:ascii="PT Astra Serif" w:hAnsi="PT Astra Serif"/>
          <w:sz w:val="22"/>
          <w:szCs w:val="22"/>
        </w:rPr>
      </w:pPr>
      <w:r w:rsidRPr="009F10AE">
        <w:rPr>
          <w:rFonts w:ascii="PT Astra Serif" w:hAnsi="PT Astra Serif"/>
          <w:sz w:val="22"/>
          <w:szCs w:val="22"/>
        </w:rPr>
        <w:lastRenderedPageBreak/>
        <w:t xml:space="preserve">Автомобильные дороги, проезды,  тротуары и все  их  конструктивные  элементы  должны  содержаться  в  состоянии,  способном  обеспечить  безопасное  и  бесперебойное  движение  автомобильного  транспорта  круглосуточно. </w:t>
      </w:r>
    </w:p>
    <w:p w:rsidR="00F40109" w:rsidRPr="009F10AE" w:rsidRDefault="00F40109" w:rsidP="00F40109">
      <w:pPr>
        <w:tabs>
          <w:tab w:val="left" w:pos="709"/>
        </w:tabs>
        <w:spacing w:after="0"/>
        <w:rPr>
          <w:rFonts w:ascii="PT Astra Serif" w:hAnsi="PT Astra Serif"/>
          <w:sz w:val="22"/>
          <w:szCs w:val="22"/>
        </w:rPr>
      </w:pPr>
      <w:r w:rsidRPr="009F10AE">
        <w:rPr>
          <w:rFonts w:ascii="PT Astra Serif" w:hAnsi="PT Astra Serif"/>
          <w:sz w:val="22"/>
          <w:szCs w:val="22"/>
        </w:rPr>
        <w:tab/>
        <w:t xml:space="preserve">Автомобильные  дороги, проезды, тротуары  должны  быть  очищены  на  всю  ширину  дороги  (проезжая  часть  и  обочины)  или  тротуара. Производить механизированную очистку от снега на автомобильных дорогах  в  период  выпадения  осадков, </w:t>
      </w:r>
      <w:r w:rsidRPr="009F10AE">
        <w:rPr>
          <w:rFonts w:ascii="PT Astra Serif" w:hAnsi="PT Astra Serif"/>
          <w:snapToGrid w:val="0"/>
          <w:sz w:val="22"/>
          <w:szCs w:val="22"/>
          <w:lang w:eastAsia="ru-RU"/>
        </w:rPr>
        <w:t>борьба с зимней скользкостью (обработка твердых покрытий дорог песчаной смесью)</w:t>
      </w:r>
      <w:r w:rsidRPr="009F10AE">
        <w:rPr>
          <w:rFonts w:ascii="PT Astra Serif" w:hAnsi="PT Astra Serif"/>
          <w:sz w:val="22"/>
          <w:szCs w:val="22"/>
        </w:rPr>
        <w:t>.  На  автомобильных дорогах  и  улицах  снег  с  проезжей  части  следует  убирать  за  обочины.    Не  допускается  размещение  снежных  валов:</w:t>
      </w:r>
    </w:p>
    <w:p w:rsidR="00F40109" w:rsidRPr="009F10AE" w:rsidRDefault="00F40109" w:rsidP="00F40109">
      <w:pPr>
        <w:tabs>
          <w:tab w:val="left" w:pos="709"/>
        </w:tabs>
        <w:spacing w:after="0"/>
        <w:rPr>
          <w:rFonts w:ascii="PT Astra Serif" w:hAnsi="PT Astra Serif"/>
          <w:sz w:val="22"/>
          <w:szCs w:val="22"/>
        </w:rPr>
      </w:pPr>
      <w:r w:rsidRPr="009F10AE">
        <w:rPr>
          <w:rFonts w:ascii="PT Astra Serif" w:hAnsi="PT Astra Serif"/>
          <w:sz w:val="22"/>
          <w:szCs w:val="22"/>
        </w:rPr>
        <w:t xml:space="preserve">        1)  на  пересечении  всех  дорог  и  улиц  в  зоне  треугольника  видимости;</w:t>
      </w:r>
    </w:p>
    <w:p w:rsidR="00F40109" w:rsidRPr="009F10AE" w:rsidRDefault="00F40109" w:rsidP="00F40109">
      <w:pPr>
        <w:tabs>
          <w:tab w:val="left" w:pos="709"/>
        </w:tabs>
        <w:spacing w:after="0"/>
        <w:rPr>
          <w:rFonts w:ascii="PT Astra Serif" w:hAnsi="PT Astra Serif"/>
          <w:sz w:val="22"/>
          <w:szCs w:val="22"/>
        </w:rPr>
      </w:pPr>
      <w:r w:rsidRPr="009F10AE">
        <w:rPr>
          <w:rFonts w:ascii="PT Astra Serif" w:hAnsi="PT Astra Serif"/>
          <w:sz w:val="22"/>
          <w:szCs w:val="22"/>
        </w:rPr>
        <w:t xml:space="preserve">        2)  ближе  10  метров  от  пешеходного  перехода;</w:t>
      </w:r>
    </w:p>
    <w:p w:rsidR="00F40109" w:rsidRPr="009F10AE" w:rsidRDefault="00F40109" w:rsidP="00F40109">
      <w:pPr>
        <w:tabs>
          <w:tab w:val="left" w:pos="709"/>
        </w:tabs>
        <w:spacing w:after="0"/>
        <w:rPr>
          <w:rFonts w:ascii="PT Astra Serif" w:hAnsi="PT Astra Serif"/>
          <w:sz w:val="22"/>
          <w:szCs w:val="22"/>
        </w:rPr>
      </w:pPr>
      <w:r w:rsidRPr="009F10AE">
        <w:rPr>
          <w:rFonts w:ascii="PT Astra Serif" w:hAnsi="PT Astra Serif"/>
          <w:sz w:val="22"/>
          <w:szCs w:val="22"/>
        </w:rPr>
        <w:t xml:space="preserve">        3)  ближе  20  метров  от  автобусных остановок;</w:t>
      </w:r>
    </w:p>
    <w:p w:rsidR="00F40109" w:rsidRPr="009F10AE" w:rsidRDefault="00F40109" w:rsidP="00F40109">
      <w:pPr>
        <w:tabs>
          <w:tab w:val="left" w:pos="709"/>
        </w:tabs>
        <w:spacing w:after="0"/>
        <w:rPr>
          <w:rFonts w:ascii="PT Astra Serif" w:hAnsi="PT Astra Serif"/>
          <w:sz w:val="22"/>
          <w:szCs w:val="22"/>
        </w:rPr>
      </w:pPr>
      <w:r w:rsidRPr="009F10AE">
        <w:rPr>
          <w:rFonts w:ascii="PT Astra Serif" w:hAnsi="PT Astra Serif"/>
          <w:sz w:val="22"/>
          <w:szCs w:val="22"/>
        </w:rPr>
        <w:t xml:space="preserve">        4)  на  участках  дорог,  оборудованных  ограждениями;</w:t>
      </w:r>
    </w:p>
    <w:p w:rsidR="00F40109" w:rsidRPr="009F10AE" w:rsidRDefault="00F40109" w:rsidP="00F40109">
      <w:pPr>
        <w:tabs>
          <w:tab w:val="left" w:pos="709"/>
        </w:tabs>
        <w:spacing w:after="0"/>
        <w:rPr>
          <w:rFonts w:ascii="PT Astra Serif" w:hAnsi="PT Astra Serif"/>
          <w:sz w:val="22"/>
          <w:szCs w:val="22"/>
        </w:rPr>
      </w:pPr>
      <w:r w:rsidRPr="009F10AE">
        <w:rPr>
          <w:rFonts w:ascii="PT Astra Serif" w:hAnsi="PT Astra Serif"/>
          <w:sz w:val="22"/>
          <w:szCs w:val="22"/>
        </w:rPr>
        <w:t xml:space="preserve">        5)  на тротуарах.</w:t>
      </w:r>
    </w:p>
    <w:p w:rsidR="00F40109" w:rsidRPr="009F10AE" w:rsidRDefault="00F40109" w:rsidP="00F40109">
      <w:pPr>
        <w:autoSpaceDE w:val="0"/>
        <w:autoSpaceDN w:val="0"/>
        <w:adjustRightInd w:val="0"/>
        <w:spacing w:after="0"/>
        <w:ind w:firstLine="567"/>
        <w:rPr>
          <w:rFonts w:ascii="PT Astra Serif" w:hAnsi="PT Astra Serif"/>
          <w:sz w:val="22"/>
          <w:szCs w:val="22"/>
        </w:rPr>
      </w:pPr>
      <w:r w:rsidRPr="009F10AE">
        <w:rPr>
          <w:rFonts w:ascii="PT Astra Serif" w:hAnsi="PT Astra Serif"/>
          <w:sz w:val="22"/>
          <w:szCs w:val="22"/>
        </w:rPr>
        <w:t>Для предотвращения образования снежного наката при прогнозируемом резком понижении температуры воздуха патрульную снегоочистку начинают сразу после получения сообщения от метеорологической службы. Работы не прекращают до полной уборки снега.</w:t>
      </w:r>
    </w:p>
    <w:p w:rsidR="00F40109" w:rsidRPr="009F10AE" w:rsidRDefault="00F40109" w:rsidP="00F40109">
      <w:pPr>
        <w:tabs>
          <w:tab w:val="left" w:pos="709"/>
        </w:tabs>
        <w:spacing w:after="0"/>
        <w:rPr>
          <w:rFonts w:ascii="PT Astra Serif" w:hAnsi="PT Astra Serif"/>
          <w:sz w:val="22"/>
          <w:szCs w:val="22"/>
        </w:rPr>
      </w:pPr>
      <w:r w:rsidRPr="009F10AE">
        <w:rPr>
          <w:rFonts w:ascii="PT Astra Serif" w:hAnsi="PT Astra Serif"/>
          <w:sz w:val="22"/>
          <w:szCs w:val="22"/>
        </w:rPr>
        <w:tab/>
        <w:t>Механизированное  распределение  песком производится  в течение  1  часа  с момента наступления  соответствующих  дорожных  и  погодных  условий, в целях  предупреждения  и  исключения  аварийных  или  возможно  опасных  ситуаций  на  автомобильных дорогах  связанных  с  зимней  скользкостью.</w:t>
      </w:r>
    </w:p>
    <w:p w:rsidR="00F40109" w:rsidRPr="009F10AE" w:rsidRDefault="00F40109" w:rsidP="00F40109">
      <w:pPr>
        <w:autoSpaceDE w:val="0"/>
        <w:autoSpaceDN w:val="0"/>
        <w:adjustRightInd w:val="0"/>
        <w:spacing w:after="0" w:line="23" w:lineRule="atLeast"/>
        <w:ind w:firstLine="540"/>
        <w:rPr>
          <w:rFonts w:ascii="PT Astra Serif" w:hAnsi="PT Astra Serif"/>
          <w:sz w:val="22"/>
          <w:szCs w:val="22"/>
        </w:rPr>
      </w:pPr>
      <w:r w:rsidRPr="009F10AE">
        <w:rPr>
          <w:rFonts w:ascii="PT Astra Serif" w:hAnsi="PT Astra Serif"/>
          <w:sz w:val="22"/>
          <w:szCs w:val="22"/>
        </w:rPr>
        <w:t>С началом снегопада в первую очередь обрабатываются ПГМ наиболее опасные для движения транспортных средств участки проезжей части автомобильной дороги (крутые спуски и подъемы), мостовые сооружения, перекрестки улиц, остановочные пункты, площади, тротуары и участки с интенсивным пешеходным движением.</w:t>
      </w:r>
    </w:p>
    <w:p w:rsidR="00F40109" w:rsidRPr="009F10AE" w:rsidRDefault="00F40109" w:rsidP="00F40109">
      <w:pPr>
        <w:spacing w:after="0"/>
        <w:rPr>
          <w:rFonts w:ascii="PT Astra Serif" w:hAnsi="PT Astra Serif"/>
          <w:sz w:val="22"/>
          <w:szCs w:val="22"/>
        </w:rPr>
      </w:pPr>
      <w:proofErr w:type="spellStart"/>
      <w:r w:rsidRPr="009F10AE">
        <w:rPr>
          <w:rFonts w:ascii="PT Astra Serif" w:hAnsi="PT Astra Serif"/>
          <w:sz w:val="22"/>
          <w:szCs w:val="22"/>
        </w:rPr>
        <w:t>Пескосоляная</w:t>
      </w:r>
      <w:proofErr w:type="spellEnd"/>
      <w:r w:rsidRPr="009F10AE">
        <w:rPr>
          <w:rFonts w:ascii="PT Astra Serif" w:hAnsi="PT Astra Serif"/>
          <w:sz w:val="22"/>
          <w:szCs w:val="22"/>
        </w:rPr>
        <w:t xml:space="preserve"> смесь (ПГМ) для борьбы с зимней скользкостью должна соответствовать составу, указанному в «ОДН 218.2.027-2003. Отраслевые дорожные нормы. Требования к </w:t>
      </w:r>
      <w:proofErr w:type="spellStart"/>
      <w:r w:rsidRPr="009F10AE">
        <w:rPr>
          <w:rFonts w:ascii="PT Astra Serif" w:hAnsi="PT Astra Serif"/>
          <w:sz w:val="22"/>
          <w:szCs w:val="22"/>
        </w:rPr>
        <w:t>противогололедным</w:t>
      </w:r>
      <w:proofErr w:type="spellEnd"/>
      <w:r w:rsidRPr="009F10AE">
        <w:rPr>
          <w:rFonts w:ascii="PT Astra Serif" w:hAnsi="PT Astra Serif"/>
          <w:sz w:val="22"/>
          <w:szCs w:val="22"/>
        </w:rPr>
        <w:t xml:space="preserve"> материалам», а также «ГОСТ 33387-2015. Межгосударственный стандарт. Дороги автомобильные общего пользования. </w:t>
      </w:r>
      <w:proofErr w:type="spellStart"/>
      <w:r w:rsidRPr="009F10AE">
        <w:rPr>
          <w:rFonts w:ascii="PT Astra Serif" w:hAnsi="PT Astra Serif"/>
          <w:sz w:val="22"/>
          <w:szCs w:val="22"/>
        </w:rPr>
        <w:t>Противогололедные</w:t>
      </w:r>
      <w:proofErr w:type="spellEnd"/>
      <w:r w:rsidRPr="009F10AE">
        <w:rPr>
          <w:rFonts w:ascii="PT Astra Serif" w:hAnsi="PT Astra Serif"/>
          <w:sz w:val="22"/>
          <w:szCs w:val="22"/>
        </w:rPr>
        <w:t xml:space="preserve"> материалы. Технические требования». </w:t>
      </w:r>
    </w:p>
    <w:p w:rsidR="000577A5" w:rsidRPr="00B44F5A" w:rsidRDefault="000577A5" w:rsidP="000577A5">
      <w:pPr>
        <w:autoSpaceDE w:val="0"/>
        <w:autoSpaceDN w:val="0"/>
        <w:adjustRightInd w:val="0"/>
        <w:spacing w:after="0"/>
        <w:rPr>
          <w:rFonts w:ascii="PT Astra Serif" w:hAnsi="PT Astra Serif"/>
          <w:b/>
          <w:sz w:val="22"/>
          <w:szCs w:val="22"/>
        </w:rPr>
      </w:pPr>
      <w:r w:rsidRPr="00B44F5A">
        <w:rPr>
          <w:rFonts w:ascii="PT Astra Serif" w:hAnsi="PT Astra Serif"/>
          <w:b/>
          <w:sz w:val="22"/>
          <w:szCs w:val="22"/>
        </w:rPr>
        <w:t>Основные требования выполнения работ по нанесению дорожной разметки:</w:t>
      </w:r>
    </w:p>
    <w:p w:rsidR="000577A5" w:rsidRPr="009F10AE" w:rsidRDefault="000577A5" w:rsidP="000577A5">
      <w:pPr>
        <w:pStyle w:val="ConsPlusNormal0"/>
        <w:widowControl/>
        <w:tabs>
          <w:tab w:val="left" w:pos="360"/>
        </w:tabs>
        <w:ind w:firstLine="0"/>
        <w:jc w:val="both"/>
        <w:rPr>
          <w:rFonts w:ascii="PT Astra Serif" w:hAnsi="PT Astra Serif"/>
        </w:rPr>
      </w:pPr>
      <w:r w:rsidRPr="00B44F5A">
        <w:rPr>
          <w:rFonts w:ascii="PT Astra Serif" w:hAnsi="PT Astra Serif"/>
        </w:rPr>
        <w:t xml:space="preserve">- гарантийный срок устанавливается на дорожную разметку в размере 3 (три) календарных месяца с даты </w:t>
      </w:r>
      <w:r w:rsidRPr="009F10AE">
        <w:rPr>
          <w:rFonts w:ascii="PT Astra Serif" w:hAnsi="PT Astra Serif"/>
        </w:rPr>
        <w:t xml:space="preserve">подписания Муниципальным заказчиком акта выполненных работ. Гарантия осуществляется путем безвозмездного устранения Подрядчиком недостатков выполненных работ, выявленных в течение гарантийного срока. </w:t>
      </w:r>
    </w:p>
    <w:p w:rsidR="000577A5" w:rsidRPr="009F10AE" w:rsidRDefault="000577A5" w:rsidP="000577A5">
      <w:pPr>
        <w:snapToGrid w:val="0"/>
        <w:spacing w:after="0"/>
        <w:rPr>
          <w:rFonts w:ascii="PT Astra Serif" w:hAnsi="PT Astra Serif"/>
          <w:sz w:val="22"/>
          <w:szCs w:val="22"/>
        </w:rPr>
      </w:pPr>
      <w:r w:rsidRPr="009F10AE">
        <w:rPr>
          <w:rFonts w:ascii="PT Astra Serif" w:hAnsi="PT Astra Serif"/>
          <w:sz w:val="22"/>
          <w:szCs w:val="22"/>
        </w:rPr>
        <w:t>- предоставление гарантии на выполненные работы предусмотрено на весь объем выполняемых работ  Подрядчиком.</w:t>
      </w:r>
    </w:p>
    <w:p w:rsidR="000577A5" w:rsidRPr="009F10AE" w:rsidRDefault="000577A5" w:rsidP="000577A5">
      <w:pPr>
        <w:snapToGrid w:val="0"/>
        <w:spacing w:after="0"/>
        <w:rPr>
          <w:rFonts w:ascii="PT Astra Serif" w:hAnsi="PT Astra Serif"/>
          <w:b/>
          <w:sz w:val="22"/>
          <w:szCs w:val="22"/>
        </w:rPr>
      </w:pPr>
      <w:r w:rsidRPr="009F10AE">
        <w:rPr>
          <w:rFonts w:ascii="PT Astra Serif" w:hAnsi="PT Astra Serif"/>
          <w:sz w:val="22"/>
          <w:szCs w:val="22"/>
        </w:rPr>
        <w:t>Работы по нанесению горизонтальной дорожной разметки производить в соответствии с требованиями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ОДМ</w:t>
      </w:r>
      <w:r w:rsidRPr="009F10AE">
        <w:rPr>
          <w:rFonts w:ascii="PT Astra Serif" w:hAnsi="PT Astra Serif"/>
          <w:b/>
          <w:sz w:val="22"/>
          <w:szCs w:val="22"/>
        </w:rPr>
        <w:t xml:space="preserve"> «</w:t>
      </w:r>
      <w:hyperlink r:id="rId9" w:history="1">
        <w:r w:rsidRPr="009F10AE">
          <w:rPr>
            <w:rStyle w:val="a6"/>
            <w:rFonts w:ascii="PT Astra Serif" w:hAnsi="PT Astra Serif"/>
            <w:b w:val="0"/>
            <w:color w:val="auto"/>
            <w:sz w:val="22"/>
            <w:szCs w:val="22"/>
          </w:rPr>
          <w:t>Методические рекомендации по устройству горизонтальной дорожной разметки безвоздушным способом» (утвержденным распоряжением Государственной службы дорожного хозяйства от 01.11. 2001 № ОС-450-р)</w:t>
        </w:r>
      </w:hyperlink>
      <w:r w:rsidRPr="009F10AE">
        <w:rPr>
          <w:rFonts w:ascii="PT Astra Serif" w:hAnsi="PT Astra Serif"/>
          <w:b/>
          <w:sz w:val="22"/>
          <w:szCs w:val="22"/>
        </w:rPr>
        <w:t>.</w:t>
      </w:r>
    </w:p>
    <w:p w:rsidR="000577A5" w:rsidRPr="009F10AE" w:rsidRDefault="000577A5" w:rsidP="000577A5">
      <w:pPr>
        <w:spacing w:after="0"/>
        <w:ind w:firstLine="227"/>
        <w:rPr>
          <w:rFonts w:ascii="PT Astra Serif" w:hAnsi="PT Astra Serif"/>
          <w:sz w:val="22"/>
          <w:szCs w:val="22"/>
        </w:rPr>
      </w:pPr>
      <w:r w:rsidRPr="009F10AE">
        <w:rPr>
          <w:rFonts w:ascii="PT Astra Serif" w:hAnsi="PT Astra Serif"/>
          <w:sz w:val="22"/>
          <w:szCs w:val="22"/>
        </w:rPr>
        <w:t>Безопасность движения во время работ должна отвечать ОДМ 218.6.019-2016.</w:t>
      </w:r>
    </w:p>
    <w:p w:rsidR="000577A5" w:rsidRPr="009F10AE" w:rsidRDefault="000577A5" w:rsidP="000577A5">
      <w:pPr>
        <w:snapToGrid w:val="0"/>
        <w:spacing w:after="0"/>
        <w:ind w:firstLine="227"/>
        <w:rPr>
          <w:rFonts w:ascii="PT Astra Serif" w:hAnsi="PT Astra Serif"/>
          <w:sz w:val="22"/>
          <w:szCs w:val="22"/>
        </w:rPr>
      </w:pPr>
      <w:r w:rsidRPr="009F10AE">
        <w:rPr>
          <w:rFonts w:ascii="PT Astra Serif" w:hAnsi="PT Astra Serif"/>
          <w:sz w:val="22"/>
          <w:szCs w:val="22"/>
        </w:rPr>
        <w:t>Горизонтальная дорожная разметка по геометрическим параметрам должна удовлетворять техническим требованиям ГОСТ Р 51256-2018. Вид дорожной разметки – постоянная. Дорожную разметку наносить толщиной слоя не менее 600 мкн на сухое чистое покрытие при соответствующей температуре окружающей среды. Нанесенная дорожная разметка должна быть  различима в любое время суток. Не допускается выполнять разметку по размягченному покрытию (свежеуложенному асфальтовому покрытию), а также при наличии на ее поверхности пятен масла, битума или мастики, а также песка и иных загрязнений.</w:t>
      </w:r>
    </w:p>
    <w:p w:rsidR="000577A5" w:rsidRPr="009F10AE" w:rsidRDefault="000577A5" w:rsidP="000577A5">
      <w:pPr>
        <w:pStyle w:val="1"/>
        <w:tabs>
          <w:tab w:val="clear" w:pos="432"/>
          <w:tab w:val="left" w:pos="0"/>
        </w:tabs>
        <w:spacing w:before="0" w:after="0"/>
        <w:ind w:left="0" w:firstLine="0"/>
        <w:jc w:val="both"/>
        <w:rPr>
          <w:rFonts w:ascii="PT Astra Serif" w:hAnsi="PT Astra Serif"/>
          <w:b w:val="0"/>
          <w:sz w:val="22"/>
          <w:szCs w:val="22"/>
        </w:rPr>
      </w:pPr>
      <w:r w:rsidRPr="009F10AE">
        <w:rPr>
          <w:rFonts w:ascii="PT Astra Serif" w:hAnsi="PT Astra Serif"/>
          <w:b w:val="0"/>
          <w:sz w:val="22"/>
          <w:szCs w:val="22"/>
        </w:rPr>
        <w:t xml:space="preserve">Для придания разметке, выполненной из красок (эмалей), </w:t>
      </w:r>
      <w:proofErr w:type="spellStart"/>
      <w:r w:rsidRPr="009F10AE">
        <w:rPr>
          <w:rFonts w:ascii="PT Astra Serif" w:hAnsi="PT Astra Serif"/>
          <w:b w:val="0"/>
          <w:sz w:val="22"/>
          <w:szCs w:val="22"/>
        </w:rPr>
        <w:t>световозвращающих</w:t>
      </w:r>
      <w:proofErr w:type="spellEnd"/>
      <w:r w:rsidRPr="009F10AE">
        <w:rPr>
          <w:rFonts w:ascii="PT Astra Serif" w:hAnsi="PT Astra Serif"/>
          <w:b w:val="0"/>
          <w:sz w:val="22"/>
          <w:szCs w:val="22"/>
        </w:rPr>
        <w:t xml:space="preserve"> свойств применяют </w:t>
      </w:r>
      <w:proofErr w:type="spellStart"/>
      <w:r w:rsidRPr="009F10AE">
        <w:rPr>
          <w:rFonts w:ascii="PT Astra Serif" w:hAnsi="PT Astra Serif"/>
          <w:b w:val="0"/>
          <w:sz w:val="22"/>
          <w:szCs w:val="22"/>
        </w:rPr>
        <w:t>микростеклошарики</w:t>
      </w:r>
      <w:proofErr w:type="spellEnd"/>
      <w:r w:rsidRPr="009F10AE">
        <w:rPr>
          <w:rFonts w:ascii="PT Astra Serif" w:hAnsi="PT Astra Serif"/>
          <w:b w:val="0"/>
          <w:sz w:val="22"/>
          <w:szCs w:val="22"/>
        </w:rPr>
        <w:t xml:space="preserve"> по </w:t>
      </w:r>
      <w:r w:rsidRPr="009F10AE">
        <w:rPr>
          <w:rStyle w:val="gosts-name1"/>
          <w:rFonts w:ascii="PT Astra Serif" w:hAnsi="PT Astra Serif" w:cs="Helvetica"/>
          <w:b w:val="0"/>
          <w:sz w:val="22"/>
          <w:szCs w:val="22"/>
        </w:rPr>
        <w:t xml:space="preserve">ГОСТ Р 53172-2008 </w:t>
      </w:r>
      <w:r w:rsidRPr="009F10AE">
        <w:rPr>
          <w:rFonts w:ascii="PT Astra Serif" w:hAnsi="PT Astra Serif"/>
          <w:b w:val="0"/>
          <w:sz w:val="22"/>
          <w:szCs w:val="22"/>
        </w:rPr>
        <w:t xml:space="preserve">«Дороги автомобильные общего пользования. Изделия для дорожной разметки. </w:t>
      </w:r>
      <w:proofErr w:type="spellStart"/>
      <w:r w:rsidRPr="009F10AE">
        <w:rPr>
          <w:rFonts w:ascii="PT Astra Serif" w:hAnsi="PT Astra Serif"/>
          <w:b w:val="0"/>
          <w:sz w:val="22"/>
          <w:szCs w:val="22"/>
        </w:rPr>
        <w:t>Микростеклошарики</w:t>
      </w:r>
      <w:proofErr w:type="spellEnd"/>
      <w:r w:rsidRPr="009F10AE">
        <w:rPr>
          <w:rFonts w:ascii="PT Astra Serif" w:hAnsi="PT Astra Serif"/>
          <w:b w:val="0"/>
          <w:sz w:val="22"/>
          <w:szCs w:val="22"/>
        </w:rPr>
        <w:t>. Технические требования».</w:t>
      </w:r>
    </w:p>
    <w:p w:rsidR="000577A5" w:rsidRPr="009F10AE" w:rsidRDefault="000577A5" w:rsidP="000577A5">
      <w:pPr>
        <w:spacing w:after="0"/>
        <w:ind w:firstLine="567"/>
        <w:rPr>
          <w:rFonts w:ascii="PT Astra Serif" w:hAnsi="PT Astra Serif"/>
          <w:sz w:val="22"/>
          <w:szCs w:val="22"/>
        </w:rPr>
      </w:pPr>
      <w:r w:rsidRPr="009F10AE">
        <w:rPr>
          <w:rFonts w:ascii="PT Astra Serif" w:hAnsi="PT Astra Serif"/>
          <w:sz w:val="22"/>
          <w:szCs w:val="22"/>
        </w:rPr>
        <w:t xml:space="preserve">Распределение </w:t>
      </w:r>
      <w:proofErr w:type="spellStart"/>
      <w:r w:rsidRPr="009F10AE">
        <w:rPr>
          <w:rFonts w:ascii="PT Astra Serif" w:hAnsi="PT Astra Serif"/>
          <w:sz w:val="22"/>
          <w:szCs w:val="22"/>
        </w:rPr>
        <w:t>световозращающих</w:t>
      </w:r>
      <w:proofErr w:type="spellEnd"/>
      <w:r w:rsidRPr="009F10AE">
        <w:rPr>
          <w:rFonts w:ascii="PT Astra Serif" w:hAnsi="PT Astra Serif"/>
          <w:sz w:val="22"/>
          <w:szCs w:val="22"/>
        </w:rPr>
        <w:t xml:space="preserve"> </w:t>
      </w:r>
      <w:proofErr w:type="spellStart"/>
      <w:r w:rsidRPr="009F10AE">
        <w:rPr>
          <w:rFonts w:ascii="PT Astra Serif" w:hAnsi="PT Astra Serif"/>
          <w:sz w:val="22"/>
          <w:szCs w:val="22"/>
        </w:rPr>
        <w:t>стеклошариков</w:t>
      </w:r>
      <w:proofErr w:type="spellEnd"/>
      <w:r w:rsidRPr="009F10AE">
        <w:rPr>
          <w:rFonts w:ascii="PT Astra Serif" w:hAnsi="PT Astra Serif"/>
          <w:sz w:val="22"/>
          <w:szCs w:val="22"/>
        </w:rPr>
        <w:t xml:space="preserve"> производится поверх свежеуложенного слоя эмали не позднее 5 секунд с момента распыления под давлением. При отсутствии специальной техники допускается применение методов посыпки либо предварительного введения </w:t>
      </w:r>
      <w:proofErr w:type="spellStart"/>
      <w:r w:rsidRPr="009F10AE">
        <w:rPr>
          <w:rFonts w:ascii="PT Astra Serif" w:hAnsi="PT Astra Serif"/>
          <w:sz w:val="22"/>
          <w:szCs w:val="22"/>
        </w:rPr>
        <w:t>стеклошариков</w:t>
      </w:r>
      <w:proofErr w:type="spellEnd"/>
      <w:r w:rsidRPr="009F10AE">
        <w:rPr>
          <w:rFonts w:ascii="PT Astra Serif" w:hAnsi="PT Astra Serif"/>
          <w:sz w:val="22"/>
          <w:szCs w:val="22"/>
        </w:rPr>
        <w:t xml:space="preserve"> в эмаль.</w:t>
      </w:r>
    </w:p>
    <w:p w:rsidR="000577A5" w:rsidRPr="009F10AE" w:rsidRDefault="000577A5" w:rsidP="000577A5">
      <w:pPr>
        <w:pStyle w:val="1"/>
        <w:tabs>
          <w:tab w:val="clear" w:pos="432"/>
        </w:tabs>
        <w:spacing w:before="0" w:after="0"/>
        <w:ind w:left="0" w:firstLine="567"/>
        <w:jc w:val="both"/>
        <w:rPr>
          <w:rFonts w:ascii="PT Astra Serif" w:hAnsi="PT Astra Serif"/>
          <w:sz w:val="22"/>
          <w:szCs w:val="22"/>
        </w:rPr>
      </w:pPr>
      <w:r w:rsidRPr="009F10AE">
        <w:rPr>
          <w:rFonts w:ascii="PT Astra Serif" w:hAnsi="PT Astra Serif"/>
          <w:b w:val="0"/>
          <w:sz w:val="22"/>
          <w:szCs w:val="22"/>
        </w:rPr>
        <w:t xml:space="preserve">Дорожная разметка в процессе эксплуатации должна удовлетворять требованиям ГОСТ Р 50597-2017 и Методическим рекомендациям по определению износа горизонтальной дорожной разметки по площади (введены в действие </w:t>
      </w:r>
      <w:hyperlink r:id="rId10" w:history="1">
        <w:r w:rsidRPr="009F10AE">
          <w:rPr>
            <w:rStyle w:val="a6"/>
            <w:rFonts w:ascii="PT Astra Serif" w:hAnsi="PT Astra Serif" w:cs="Arial"/>
            <w:color w:val="auto"/>
            <w:sz w:val="22"/>
            <w:szCs w:val="22"/>
            <w:u w:val="none"/>
          </w:rPr>
          <w:t>распоряжением</w:t>
        </w:r>
      </w:hyperlink>
      <w:r w:rsidRPr="009F10AE">
        <w:rPr>
          <w:rFonts w:ascii="PT Astra Serif" w:hAnsi="PT Astra Serif"/>
          <w:sz w:val="22"/>
          <w:szCs w:val="22"/>
        </w:rPr>
        <w:t xml:space="preserve"> </w:t>
      </w:r>
      <w:r w:rsidRPr="009F10AE">
        <w:rPr>
          <w:rFonts w:ascii="PT Astra Serif" w:hAnsi="PT Astra Serif"/>
          <w:b w:val="0"/>
          <w:sz w:val="22"/>
          <w:szCs w:val="22"/>
        </w:rPr>
        <w:t>Минтранса РФ от 19.11.2003 № ОС-1017-р).</w:t>
      </w:r>
    </w:p>
    <w:p w:rsidR="000577A5" w:rsidRPr="009F10AE" w:rsidRDefault="000577A5" w:rsidP="000577A5">
      <w:pPr>
        <w:snapToGrid w:val="0"/>
        <w:spacing w:after="0"/>
        <w:ind w:firstLine="567"/>
        <w:rPr>
          <w:rFonts w:ascii="PT Astra Serif" w:hAnsi="PT Astra Serif"/>
          <w:sz w:val="22"/>
          <w:szCs w:val="22"/>
        </w:rPr>
      </w:pPr>
      <w:r w:rsidRPr="009F10AE">
        <w:rPr>
          <w:rFonts w:ascii="PT Astra Serif" w:hAnsi="PT Astra Serif"/>
          <w:sz w:val="22"/>
          <w:szCs w:val="22"/>
        </w:rPr>
        <w:t>Горизонтальная дорожная разметка по геометрическим параметрам должна удовлетворять техническим требованиям ГОСТ Р 51256-2018.</w:t>
      </w:r>
    </w:p>
    <w:p w:rsidR="000577A5" w:rsidRPr="009F10AE" w:rsidRDefault="000577A5" w:rsidP="000577A5">
      <w:pPr>
        <w:tabs>
          <w:tab w:val="left" w:pos="1134"/>
        </w:tabs>
        <w:spacing w:after="0"/>
        <w:ind w:firstLine="567"/>
        <w:rPr>
          <w:rFonts w:ascii="PT Astra Serif" w:hAnsi="PT Astra Serif"/>
          <w:sz w:val="22"/>
          <w:szCs w:val="22"/>
        </w:rPr>
      </w:pPr>
      <w:r w:rsidRPr="009F10AE">
        <w:rPr>
          <w:rFonts w:ascii="PT Astra Serif" w:hAnsi="PT Astra Serif"/>
          <w:sz w:val="22"/>
          <w:szCs w:val="22"/>
        </w:rPr>
        <w:t xml:space="preserve">Материалы для разметки должны соответствовать требованиям ГОСТ 32830-2014. «Дороги автомобильные общего пользования. Материалы для дорожной разметки. Технические требования», </w:t>
      </w:r>
      <w:r w:rsidRPr="009F10AE">
        <w:rPr>
          <w:rStyle w:val="gosts-name1"/>
          <w:rFonts w:ascii="PT Astra Serif" w:hAnsi="PT Astra Serif"/>
          <w:sz w:val="22"/>
          <w:szCs w:val="22"/>
        </w:rPr>
        <w:t>ГОСТ Р 52575-2021</w:t>
      </w:r>
      <w:r w:rsidRPr="009F10AE">
        <w:rPr>
          <w:rFonts w:ascii="PT Astra Serif" w:hAnsi="PT Astra Serif"/>
          <w:sz w:val="22"/>
          <w:szCs w:val="22"/>
        </w:rPr>
        <w:t xml:space="preserve"> «Дороги автомобильного общего пользования. Материалы для дорожной разметки. Технические </w:t>
      </w:r>
      <w:r w:rsidRPr="009F10AE">
        <w:rPr>
          <w:rFonts w:ascii="PT Astra Serif" w:hAnsi="PT Astra Serif"/>
          <w:sz w:val="22"/>
          <w:szCs w:val="22"/>
        </w:rPr>
        <w:lastRenderedPageBreak/>
        <w:t xml:space="preserve">требования», </w:t>
      </w:r>
      <w:r w:rsidRPr="009F10AE">
        <w:rPr>
          <w:rStyle w:val="gosts-name1"/>
          <w:rFonts w:ascii="PT Astra Serif" w:hAnsi="PT Astra Serif"/>
          <w:sz w:val="22"/>
          <w:szCs w:val="22"/>
        </w:rPr>
        <w:t>ГОСТ Р 52576-2021</w:t>
      </w:r>
      <w:r w:rsidRPr="009F10AE">
        <w:rPr>
          <w:rFonts w:ascii="PT Astra Serif" w:hAnsi="PT Astra Serif"/>
          <w:sz w:val="22"/>
          <w:szCs w:val="22"/>
        </w:rPr>
        <w:t xml:space="preserve"> «Дороги автомобильные общего пользования. Материалы для дорожной разметки. Методы испытаний».</w:t>
      </w:r>
    </w:p>
    <w:p w:rsidR="000577A5" w:rsidRPr="009F10AE" w:rsidRDefault="000577A5" w:rsidP="000577A5">
      <w:pPr>
        <w:widowControl w:val="0"/>
        <w:tabs>
          <w:tab w:val="left" w:pos="567"/>
        </w:tabs>
        <w:autoSpaceDN w:val="0"/>
        <w:spacing w:after="0"/>
        <w:rPr>
          <w:rFonts w:ascii="PT Astra Serif" w:hAnsi="PT Astra Serif"/>
          <w:sz w:val="22"/>
          <w:szCs w:val="22"/>
        </w:rPr>
      </w:pPr>
      <w:r w:rsidRPr="009F10AE">
        <w:rPr>
          <w:rFonts w:ascii="PT Astra Serif" w:hAnsi="PT Astra Serif"/>
          <w:sz w:val="22"/>
          <w:szCs w:val="22"/>
        </w:rPr>
        <w:tab/>
        <w:t>Толщина слоя наносимого лакокрасочного материала в сыром состоянии определяется методом «гребенки» в соответствии с ОДМ «Методические рекомендации по устройству горизонтальной дорожной разметки безвоздушным способом».</w:t>
      </w:r>
    </w:p>
    <w:p w:rsidR="000577A5" w:rsidRPr="009F10AE" w:rsidRDefault="000577A5" w:rsidP="000577A5">
      <w:pPr>
        <w:widowControl w:val="0"/>
        <w:tabs>
          <w:tab w:val="left" w:pos="567"/>
        </w:tabs>
        <w:autoSpaceDN w:val="0"/>
        <w:spacing w:after="0"/>
        <w:rPr>
          <w:rFonts w:ascii="PT Astra Serif" w:hAnsi="PT Astra Serif"/>
          <w:sz w:val="22"/>
          <w:szCs w:val="22"/>
        </w:rPr>
      </w:pPr>
      <w:r w:rsidRPr="009F10AE">
        <w:rPr>
          <w:rFonts w:ascii="PT Astra Serif" w:hAnsi="PT Astra Serif"/>
          <w:sz w:val="22"/>
          <w:szCs w:val="22"/>
        </w:rPr>
        <w:tab/>
        <w:t>Подрядчик на месте производства работ должен иметь журнал выполнения работ, копии паспортов и сертификаты на используемые разметочные материалы.</w:t>
      </w:r>
    </w:p>
    <w:p w:rsidR="000577A5" w:rsidRPr="009F10AE" w:rsidRDefault="000577A5" w:rsidP="000577A5">
      <w:pPr>
        <w:widowControl w:val="0"/>
        <w:tabs>
          <w:tab w:val="left" w:pos="567"/>
        </w:tabs>
        <w:autoSpaceDN w:val="0"/>
        <w:spacing w:after="0"/>
        <w:rPr>
          <w:rFonts w:ascii="PT Astra Serif" w:hAnsi="PT Astra Serif"/>
          <w:sz w:val="22"/>
          <w:szCs w:val="22"/>
        </w:rPr>
      </w:pPr>
      <w:r w:rsidRPr="009F10AE">
        <w:rPr>
          <w:rFonts w:ascii="PT Astra Serif" w:hAnsi="PT Astra Serif"/>
          <w:sz w:val="22"/>
          <w:szCs w:val="22"/>
        </w:rPr>
        <w:tab/>
        <w:t>На месте выполнения работ у Подрядчика должны находится приборы для проведения контроля толщины линии разметки.</w:t>
      </w:r>
    </w:p>
    <w:p w:rsidR="000577A5" w:rsidRPr="009F10AE" w:rsidRDefault="000577A5" w:rsidP="000577A5">
      <w:pPr>
        <w:widowControl w:val="0"/>
        <w:tabs>
          <w:tab w:val="left" w:pos="567"/>
        </w:tabs>
        <w:autoSpaceDN w:val="0"/>
        <w:spacing w:after="0"/>
        <w:rPr>
          <w:rFonts w:ascii="PT Astra Serif" w:hAnsi="PT Astra Serif"/>
          <w:sz w:val="22"/>
          <w:szCs w:val="22"/>
        </w:rPr>
      </w:pPr>
      <w:r w:rsidRPr="009F10AE">
        <w:rPr>
          <w:rFonts w:ascii="PT Astra Serif" w:hAnsi="PT Astra Serif"/>
          <w:sz w:val="22"/>
          <w:szCs w:val="22"/>
        </w:rPr>
        <w:tab/>
        <w:t>Подрядчик собственными силами обязан выполнять входной контроль качества материалов или изделий, применяемых при выполнении работ.</w:t>
      </w:r>
    </w:p>
    <w:p w:rsidR="000577A5" w:rsidRPr="009F10AE" w:rsidRDefault="000577A5" w:rsidP="000577A5">
      <w:pPr>
        <w:widowControl w:val="0"/>
        <w:tabs>
          <w:tab w:val="left" w:pos="567"/>
        </w:tabs>
        <w:autoSpaceDN w:val="0"/>
        <w:spacing w:after="0"/>
        <w:rPr>
          <w:rFonts w:ascii="PT Astra Serif" w:hAnsi="PT Astra Serif"/>
          <w:sz w:val="22"/>
          <w:szCs w:val="22"/>
        </w:rPr>
      </w:pPr>
      <w:r w:rsidRPr="009F10AE">
        <w:rPr>
          <w:rFonts w:ascii="PT Astra Serif" w:hAnsi="PT Astra Serif"/>
          <w:sz w:val="22"/>
          <w:szCs w:val="22"/>
        </w:rPr>
        <w:tab/>
        <w:t xml:space="preserve">При возникновении спорных ситуаций между Заказчиком и Подрядчиком, в отношении толщины слоя дорожной разметки, осуществляется отбор образцов асфальтобетона с нанесенным слоем материала дорожной асфальтобетонного покрытия спорного участка. Толщина нанесенного слоя определяется в лабораторных условиях методом </w:t>
      </w:r>
      <w:proofErr w:type="spellStart"/>
      <w:r w:rsidRPr="009F10AE">
        <w:rPr>
          <w:rFonts w:ascii="PT Astra Serif" w:hAnsi="PT Astra Serif"/>
          <w:sz w:val="22"/>
          <w:szCs w:val="22"/>
        </w:rPr>
        <w:t>микроскопирования</w:t>
      </w:r>
      <w:proofErr w:type="spellEnd"/>
      <w:r w:rsidRPr="009F10AE">
        <w:rPr>
          <w:rFonts w:ascii="PT Astra Serif" w:hAnsi="PT Astra Serif"/>
          <w:sz w:val="22"/>
          <w:szCs w:val="22"/>
        </w:rPr>
        <w:t xml:space="preserve"> ГОСТ 31993-2013 «Материалы лакокрасочные. Определение толщины покрытия». В случае получения неудовлетворительного результата Подрядчик обязан исправить несоответствие, путем повторного нанесения слоя до значения, установленного контрактом. После этого приемочный контроль осуществляется повторно. В случае установления факта нанесения дорожной разметки несоответствующей значениям, установленным контрактом, Подрядчик самостоятельно и за свой счет выполняет работы по </w:t>
      </w:r>
      <w:proofErr w:type="spellStart"/>
      <w:r w:rsidRPr="009F10AE">
        <w:rPr>
          <w:rFonts w:ascii="PT Astra Serif" w:hAnsi="PT Astra Serif"/>
          <w:sz w:val="22"/>
          <w:szCs w:val="22"/>
        </w:rPr>
        <w:t>демаркировке</w:t>
      </w:r>
      <w:proofErr w:type="spellEnd"/>
      <w:r w:rsidRPr="009F10AE">
        <w:rPr>
          <w:rFonts w:ascii="PT Astra Serif" w:hAnsi="PT Astra Serif"/>
          <w:sz w:val="22"/>
          <w:szCs w:val="22"/>
        </w:rPr>
        <w:t xml:space="preserve"> такой разметки.</w:t>
      </w:r>
    </w:p>
    <w:p w:rsidR="000577A5" w:rsidRPr="009F10AE" w:rsidRDefault="000577A5" w:rsidP="000577A5">
      <w:pPr>
        <w:widowControl w:val="0"/>
        <w:tabs>
          <w:tab w:val="left" w:pos="567"/>
        </w:tabs>
        <w:autoSpaceDN w:val="0"/>
        <w:spacing w:after="0"/>
        <w:rPr>
          <w:rFonts w:ascii="PT Astra Serif" w:hAnsi="PT Astra Serif"/>
          <w:sz w:val="22"/>
          <w:szCs w:val="22"/>
        </w:rPr>
      </w:pPr>
      <w:r w:rsidRPr="009F10AE">
        <w:rPr>
          <w:rFonts w:ascii="PT Astra Serif" w:hAnsi="PT Astra Serif"/>
          <w:sz w:val="22"/>
          <w:szCs w:val="22"/>
        </w:rPr>
        <w:t>Подрядчик должен применять новые материалы, получившие соответствующие сертификаты, технические свидетельства и другие документы, подтверждающие их качество и пригодность их применения на территории РФ в данном виде работ.</w:t>
      </w:r>
    </w:p>
    <w:p w:rsidR="000577A5" w:rsidRPr="009F10AE" w:rsidRDefault="000577A5" w:rsidP="000577A5">
      <w:pPr>
        <w:widowControl w:val="0"/>
        <w:tabs>
          <w:tab w:val="left" w:pos="567"/>
        </w:tabs>
        <w:autoSpaceDN w:val="0"/>
        <w:spacing w:after="0"/>
        <w:rPr>
          <w:rFonts w:ascii="PT Astra Serif" w:hAnsi="PT Astra Serif"/>
          <w:sz w:val="22"/>
          <w:szCs w:val="22"/>
        </w:rPr>
      </w:pPr>
      <w:r w:rsidRPr="009F10AE">
        <w:rPr>
          <w:rFonts w:ascii="PT Astra Serif" w:hAnsi="PT Astra Serif"/>
          <w:sz w:val="22"/>
          <w:szCs w:val="22"/>
        </w:rPr>
        <w:tab/>
        <w:t>Подрядчик перед началом работ по нанесению дорожной разметке должен представить Заказчику следующие документы:</w:t>
      </w:r>
    </w:p>
    <w:p w:rsidR="000577A5" w:rsidRPr="009F10AE" w:rsidRDefault="000577A5" w:rsidP="000577A5">
      <w:pPr>
        <w:widowControl w:val="0"/>
        <w:tabs>
          <w:tab w:val="left" w:pos="567"/>
        </w:tabs>
        <w:autoSpaceDN w:val="0"/>
        <w:spacing w:after="0"/>
        <w:rPr>
          <w:rFonts w:ascii="PT Astra Serif" w:hAnsi="PT Astra Serif"/>
          <w:sz w:val="22"/>
          <w:szCs w:val="22"/>
        </w:rPr>
      </w:pPr>
      <w:r w:rsidRPr="009F10AE">
        <w:rPr>
          <w:rFonts w:ascii="PT Astra Serif" w:hAnsi="PT Astra Serif"/>
          <w:sz w:val="22"/>
          <w:szCs w:val="22"/>
        </w:rPr>
        <w:t>- паспорт, сертификат на продукцию с инструкциями производителя по применению;</w:t>
      </w:r>
    </w:p>
    <w:p w:rsidR="000577A5" w:rsidRPr="009F10AE" w:rsidRDefault="000577A5" w:rsidP="000577A5">
      <w:pPr>
        <w:widowControl w:val="0"/>
        <w:tabs>
          <w:tab w:val="left" w:pos="567"/>
        </w:tabs>
        <w:autoSpaceDN w:val="0"/>
        <w:spacing w:after="0"/>
        <w:rPr>
          <w:rFonts w:ascii="PT Astra Serif" w:hAnsi="PT Astra Serif"/>
          <w:sz w:val="22"/>
          <w:szCs w:val="22"/>
        </w:rPr>
      </w:pPr>
      <w:r w:rsidRPr="009F10AE">
        <w:rPr>
          <w:rFonts w:ascii="PT Astra Serif" w:hAnsi="PT Astra Serif"/>
          <w:sz w:val="22"/>
          <w:szCs w:val="22"/>
        </w:rPr>
        <w:t>- акт (протокол) входного контроля материалов.</w:t>
      </w:r>
    </w:p>
    <w:p w:rsidR="000577A5" w:rsidRPr="009F10AE" w:rsidRDefault="000577A5" w:rsidP="000577A5">
      <w:pPr>
        <w:spacing w:after="0"/>
        <w:ind w:firstLine="709"/>
        <w:rPr>
          <w:rFonts w:ascii="PT Astra Serif" w:hAnsi="PT Astra Serif"/>
          <w:sz w:val="22"/>
          <w:szCs w:val="22"/>
        </w:rPr>
      </w:pPr>
      <w:r w:rsidRPr="009F10AE">
        <w:rPr>
          <w:rFonts w:ascii="PT Astra Serif" w:hAnsi="PT Astra Serif"/>
          <w:sz w:val="22"/>
          <w:szCs w:val="22"/>
        </w:rPr>
        <w:t>Год изготовления применяемой краски для нанесения дорожной разметки, должен быть не ранее 2022 года.</w:t>
      </w:r>
    </w:p>
    <w:p w:rsidR="000577A5" w:rsidRPr="009F10AE" w:rsidRDefault="000577A5" w:rsidP="000577A5">
      <w:pPr>
        <w:rPr>
          <w:rFonts w:ascii="PT Astra Serif" w:hAnsi="PT Astra Serif"/>
          <w:sz w:val="22"/>
          <w:szCs w:val="22"/>
        </w:rPr>
      </w:pPr>
      <w:r w:rsidRPr="009F10AE">
        <w:rPr>
          <w:rFonts w:ascii="PT Astra Serif" w:hAnsi="PT Astra Serif"/>
          <w:sz w:val="22"/>
          <w:szCs w:val="22"/>
        </w:rPr>
        <w:t>Подрядчик обязан обеспечить наличие разметки на автомобильных дорогах в течение всего срока действия контракта, с учётом гарантийных обязательств.</w:t>
      </w:r>
    </w:p>
    <w:p w:rsidR="00980492" w:rsidRPr="009F10AE" w:rsidRDefault="00980492" w:rsidP="00980492">
      <w:pPr>
        <w:spacing w:after="0"/>
        <w:rPr>
          <w:rFonts w:ascii="PT Astra Serif" w:hAnsi="PT Astra Serif"/>
          <w:b/>
          <w:snapToGrid w:val="0"/>
          <w:sz w:val="22"/>
          <w:szCs w:val="22"/>
          <w:u w:val="single"/>
          <w:lang w:eastAsia="ru-RU"/>
        </w:rPr>
      </w:pPr>
      <w:r w:rsidRPr="009F10AE">
        <w:rPr>
          <w:rFonts w:ascii="PT Astra Serif" w:hAnsi="PT Astra Serif"/>
          <w:b/>
          <w:snapToGrid w:val="0"/>
          <w:sz w:val="22"/>
          <w:szCs w:val="22"/>
          <w:u w:val="single"/>
          <w:lang w:eastAsia="ru-RU"/>
        </w:rPr>
        <w:t>Технические требования к содержанию дорог:</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xml:space="preserve">Работы по содержанию городских дорог должны выполняться качественно в течение всего периода действия контракта, в соответствии с  требованиями </w:t>
      </w:r>
      <w:bookmarkStart w:id="4" w:name="_Hlk528745874"/>
      <w:r w:rsidRPr="009F10AE">
        <w:rPr>
          <w:rFonts w:ascii="PT Astra Serif" w:hAnsi="PT Astra Serif"/>
          <w:snapToGrid w:val="0"/>
          <w:sz w:val="22"/>
          <w:szCs w:val="22"/>
          <w:lang w:eastAsia="ru-RU"/>
        </w:rPr>
        <w:t>следующих нормативно-правовых, технических и регламентирующих документов:</w:t>
      </w:r>
    </w:p>
    <w:p w:rsidR="007C7CB5" w:rsidRPr="009F10AE" w:rsidRDefault="007C7CB5" w:rsidP="007C7CB5">
      <w:pPr>
        <w:autoSpaceDE w:val="0"/>
        <w:autoSpaceDN w:val="0"/>
        <w:adjustRightInd w:val="0"/>
        <w:spacing w:after="0"/>
        <w:rPr>
          <w:rFonts w:ascii="PT Astra Serif" w:hAnsi="PT Astra Serif"/>
          <w:sz w:val="22"/>
          <w:szCs w:val="22"/>
        </w:rPr>
      </w:pPr>
      <w:r w:rsidRPr="009F10AE">
        <w:rPr>
          <w:rFonts w:ascii="PT Astra Serif" w:hAnsi="PT Astra Serif"/>
          <w:sz w:val="22"/>
          <w:szCs w:val="22"/>
        </w:rPr>
        <w:t>- Федеральный закон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C7CB5" w:rsidRPr="009F10AE" w:rsidRDefault="007C7CB5" w:rsidP="007C7CB5">
      <w:pPr>
        <w:autoSpaceDE w:val="0"/>
        <w:autoSpaceDN w:val="0"/>
        <w:adjustRightInd w:val="0"/>
        <w:spacing w:after="0"/>
        <w:rPr>
          <w:rFonts w:ascii="PT Astra Serif" w:hAnsi="PT Astra Serif"/>
          <w:sz w:val="22"/>
          <w:szCs w:val="22"/>
        </w:rPr>
      </w:pPr>
      <w:r w:rsidRPr="009F10AE">
        <w:rPr>
          <w:rFonts w:ascii="PT Astra Serif" w:hAnsi="PT Astra Serif"/>
          <w:sz w:val="22"/>
          <w:szCs w:val="22"/>
        </w:rPr>
        <w:t>- Федеральный закон от 10.12.1995 N 196-ФЗ «О безопасности дорожного движения»;</w:t>
      </w:r>
    </w:p>
    <w:p w:rsidR="007C7CB5" w:rsidRPr="009F10AE" w:rsidRDefault="007C7CB5" w:rsidP="007C7CB5">
      <w:pPr>
        <w:autoSpaceDE w:val="0"/>
        <w:autoSpaceDN w:val="0"/>
        <w:adjustRightInd w:val="0"/>
        <w:spacing w:after="0"/>
        <w:rPr>
          <w:rFonts w:ascii="PT Astra Serif" w:hAnsi="PT Astra Serif"/>
          <w:sz w:val="22"/>
          <w:szCs w:val="22"/>
        </w:rPr>
      </w:pPr>
      <w:r w:rsidRPr="009F10AE">
        <w:rPr>
          <w:rFonts w:ascii="PT Astra Serif" w:hAnsi="PT Astra Serif"/>
          <w:sz w:val="22"/>
          <w:szCs w:val="22"/>
        </w:rPr>
        <w:t>- Постановление Правительства РФ от 23.11.2012 N 1213</w:t>
      </w:r>
    </w:p>
    <w:p w:rsidR="007C7CB5" w:rsidRPr="009F10AE" w:rsidRDefault="007C7CB5" w:rsidP="007C7CB5">
      <w:pPr>
        <w:autoSpaceDE w:val="0"/>
        <w:autoSpaceDN w:val="0"/>
        <w:adjustRightInd w:val="0"/>
        <w:spacing w:after="0"/>
        <w:rPr>
          <w:rFonts w:ascii="PT Astra Serif" w:hAnsi="PT Astra Serif"/>
          <w:sz w:val="22"/>
          <w:szCs w:val="22"/>
        </w:rPr>
      </w:pPr>
      <w:r w:rsidRPr="009F10AE">
        <w:rPr>
          <w:rFonts w:ascii="PT Astra Serif" w:hAnsi="PT Astra Serif"/>
          <w:sz w:val="22"/>
          <w:szCs w:val="22"/>
        </w:rPr>
        <w:t xml:space="preserve">«О требованиях к </w:t>
      </w:r>
      <w:proofErr w:type="spellStart"/>
      <w:r w:rsidRPr="009F10AE">
        <w:rPr>
          <w:rFonts w:ascii="PT Astra Serif" w:hAnsi="PT Astra Serif"/>
          <w:sz w:val="22"/>
          <w:szCs w:val="22"/>
        </w:rPr>
        <w:t>тахографам</w:t>
      </w:r>
      <w:proofErr w:type="spellEnd"/>
      <w:r w:rsidRPr="009F10AE">
        <w:rPr>
          <w:rFonts w:ascii="PT Astra Serif" w:hAnsi="PT Astra Serif"/>
          <w:sz w:val="22"/>
          <w:szCs w:val="22"/>
        </w:rPr>
        <w:t xml:space="preserve">, категориях и видах оснащаемых ими транспортных средств, порядке оснащения транспортных средств </w:t>
      </w:r>
      <w:proofErr w:type="spellStart"/>
      <w:r w:rsidRPr="009F10AE">
        <w:rPr>
          <w:rFonts w:ascii="PT Astra Serif" w:hAnsi="PT Astra Serif"/>
          <w:sz w:val="22"/>
          <w:szCs w:val="22"/>
        </w:rPr>
        <w:t>тахографами</w:t>
      </w:r>
      <w:proofErr w:type="spellEnd"/>
      <w:r w:rsidRPr="009F10AE">
        <w:rPr>
          <w:rFonts w:ascii="PT Astra Serif" w:hAnsi="PT Astra Serif"/>
          <w:sz w:val="22"/>
          <w:szCs w:val="22"/>
        </w:rPr>
        <w:t>, правилах их использования, обслуживания и контроля их работы»;</w:t>
      </w:r>
    </w:p>
    <w:p w:rsidR="007C7CB5" w:rsidRPr="009F10AE" w:rsidRDefault="007C7CB5" w:rsidP="007C7CB5">
      <w:pPr>
        <w:autoSpaceDE w:val="0"/>
        <w:autoSpaceDN w:val="0"/>
        <w:adjustRightInd w:val="0"/>
        <w:spacing w:after="0"/>
        <w:rPr>
          <w:rFonts w:ascii="PT Astra Serif" w:hAnsi="PT Astra Serif"/>
          <w:sz w:val="22"/>
          <w:szCs w:val="22"/>
        </w:rPr>
      </w:pPr>
      <w:r w:rsidRPr="009F10AE">
        <w:rPr>
          <w:rFonts w:ascii="PT Astra Serif" w:hAnsi="PT Astra Serif"/>
          <w:sz w:val="22"/>
          <w:szCs w:val="22"/>
        </w:rPr>
        <w:t>- «СП 34.13330.2021. Свод правил. Автомобильные дороги. СНиП 2.05.02-85*»;</w:t>
      </w:r>
    </w:p>
    <w:p w:rsidR="007C7CB5" w:rsidRPr="009F10AE" w:rsidRDefault="007C7CB5" w:rsidP="007C7CB5">
      <w:pPr>
        <w:autoSpaceDE w:val="0"/>
        <w:autoSpaceDN w:val="0"/>
        <w:adjustRightInd w:val="0"/>
        <w:spacing w:after="0"/>
        <w:rPr>
          <w:rFonts w:ascii="PT Astra Serif" w:hAnsi="PT Astra Serif"/>
          <w:sz w:val="22"/>
          <w:szCs w:val="22"/>
        </w:rPr>
      </w:pPr>
      <w:r w:rsidRPr="009F10AE">
        <w:rPr>
          <w:rFonts w:ascii="PT Astra Serif" w:hAnsi="PT Astra Serif"/>
          <w:sz w:val="22"/>
          <w:szCs w:val="22"/>
        </w:rPr>
        <w:t>- «СП 78.13330.2012. Свод правил. Автомобильные дороги. Актуализированная редакция СНиП 3.06.03-85»;</w:t>
      </w:r>
    </w:p>
    <w:bookmarkEnd w:id="4"/>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4C0383" w:rsidRPr="009F10AE" w:rsidRDefault="004C0383"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xml:space="preserve"> - ГОСТ Р 59982-2022 «Дороги автомобильные общего пользования. Эксплуатация. Правила оценки и приемки»;</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ГОСТ 33180-2014 Дороги автомобильные общего пользования. Требования к уровню летнего содержания;</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ГОСТ 33181-2014 Дороги автомобильные общего пользования. Требования к уровню зимнего содержания;</w:t>
      </w:r>
    </w:p>
    <w:p w:rsidR="003D5F32" w:rsidRPr="009F10AE" w:rsidRDefault="003D5F32" w:rsidP="003D5F3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xml:space="preserve">- </w:t>
      </w:r>
      <w:r w:rsidRPr="009F10AE">
        <w:rPr>
          <w:rStyle w:val="a9"/>
          <w:rFonts w:ascii="PT Astra Serif" w:eastAsia="Arial" w:hAnsi="PT Astra Serif"/>
          <w:i w:val="0"/>
          <w:sz w:val="22"/>
          <w:szCs w:val="22"/>
        </w:rPr>
        <w:t>Приказ</w:t>
      </w:r>
      <w:r w:rsidRPr="009F10AE">
        <w:rPr>
          <w:rFonts w:ascii="PT Astra Serif" w:hAnsi="PT Astra Serif"/>
          <w:i/>
          <w:sz w:val="22"/>
          <w:szCs w:val="22"/>
        </w:rPr>
        <w:t xml:space="preserve"> </w:t>
      </w:r>
      <w:r w:rsidRPr="009F10AE">
        <w:rPr>
          <w:rStyle w:val="a9"/>
          <w:rFonts w:ascii="PT Astra Serif" w:eastAsia="Arial" w:hAnsi="PT Astra Serif"/>
          <w:i w:val="0"/>
          <w:sz w:val="22"/>
          <w:szCs w:val="22"/>
        </w:rPr>
        <w:t>Министерства</w:t>
      </w:r>
      <w:r w:rsidRPr="009F10AE">
        <w:rPr>
          <w:rFonts w:ascii="PT Astra Serif" w:hAnsi="PT Astra Serif"/>
          <w:i/>
          <w:sz w:val="22"/>
          <w:szCs w:val="22"/>
        </w:rPr>
        <w:t xml:space="preserve"> </w:t>
      </w:r>
      <w:r w:rsidRPr="009F10AE">
        <w:rPr>
          <w:rStyle w:val="a9"/>
          <w:rFonts w:ascii="PT Astra Serif" w:eastAsia="Arial" w:hAnsi="PT Astra Serif"/>
          <w:i w:val="0"/>
          <w:sz w:val="22"/>
          <w:szCs w:val="22"/>
        </w:rPr>
        <w:t>транспорта</w:t>
      </w:r>
      <w:r w:rsidR="007C7CB5" w:rsidRPr="009F10AE">
        <w:rPr>
          <w:rFonts w:ascii="PT Astra Serif" w:hAnsi="PT Astra Serif"/>
          <w:sz w:val="22"/>
          <w:szCs w:val="22"/>
        </w:rPr>
        <w:t xml:space="preserve"> Р.Ф. </w:t>
      </w:r>
      <w:r w:rsidRPr="009F10AE">
        <w:rPr>
          <w:rFonts w:ascii="PT Astra Serif" w:hAnsi="PT Astra Serif"/>
          <w:sz w:val="22"/>
          <w:szCs w:val="22"/>
        </w:rPr>
        <w:t>от</w:t>
      </w:r>
      <w:r w:rsidRPr="009F10AE">
        <w:rPr>
          <w:rFonts w:ascii="PT Astra Serif" w:hAnsi="PT Astra Serif"/>
          <w:i/>
          <w:sz w:val="22"/>
          <w:szCs w:val="22"/>
        </w:rPr>
        <w:t xml:space="preserve"> </w:t>
      </w:r>
      <w:r w:rsidR="007C7CB5" w:rsidRPr="009F10AE">
        <w:rPr>
          <w:rFonts w:ascii="PT Astra Serif" w:hAnsi="PT Astra Serif"/>
          <w:sz w:val="22"/>
          <w:szCs w:val="22"/>
        </w:rPr>
        <w:t xml:space="preserve">16 </w:t>
      </w:r>
      <w:r w:rsidRPr="009F10AE">
        <w:rPr>
          <w:rFonts w:ascii="PT Astra Serif" w:hAnsi="PT Astra Serif"/>
          <w:sz w:val="22"/>
          <w:szCs w:val="22"/>
        </w:rPr>
        <w:t>ноября 2012 г.</w:t>
      </w:r>
      <w:r w:rsidRPr="009F10AE">
        <w:rPr>
          <w:rFonts w:ascii="PT Astra Serif" w:hAnsi="PT Astra Serif"/>
          <w:i/>
          <w:sz w:val="22"/>
          <w:szCs w:val="22"/>
        </w:rPr>
        <w:t xml:space="preserve"> </w:t>
      </w:r>
      <w:r w:rsidRPr="009F10AE">
        <w:rPr>
          <w:rFonts w:ascii="PT Astra Serif" w:hAnsi="PT Astra Serif"/>
          <w:sz w:val="22"/>
          <w:szCs w:val="22"/>
        </w:rPr>
        <w:t>№ 402</w:t>
      </w:r>
      <w:r w:rsidRPr="009F10AE">
        <w:rPr>
          <w:rFonts w:ascii="PT Astra Serif" w:hAnsi="PT Astra Serif"/>
          <w:i/>
          <w:sz w:val="22"/>
          <w:szCs w:val="22"/>
        </w:rPr>
        <w:t xml:space="preserve"> </w:t>
      </w:r>
      <w:r w:rsidRPr="009F10AE">
        <w:rPr>
          <w:rFonts w:ascii="PT Astra Serif" w:hAnsi="PT Astra Serif"/>
          <w:i/>
          <w:sz w:val="22"/>
          <w:szCs w:val="22"/>
        </w:rPr>
        <w:br/>
      </w:r>
      <w:r w:rsidRPr="009F10AE">
        <w:rPr>
          <w:rFonts w:ascii="PT Astra Serif" w:hAnsi="PT Astra Serif"/>
          <w:sz w:val="22"/>
          <w:szCs w:val="22"/>
        </w:rPr>
        <w:t>«Об утверждении Классификации работ по капитальному ремонту, ремонту и содержанию автомобильных дорог»;</w:t>
      </w:r>
    </w:p>
    <w:p w:rsidR="007C7CB5" w:rsidRPr="009F10AE" w:rsidRDefault="003D5F32" w:rsidP="007C7CB5">
      <w:pPr>
        <w:autoSpaceDE w:val="0"/>
        <w:autoSpaceDN w:val="0"/>
        <w:adjustRightInd w:val="0"/>
        <w:spacing w:after="0"/>
        <w:rPr>
          <w:rFonts w:ascii="PT Astra Serif" w:hAnsi="PT Astra Serif"/>
          <w:sz w:val="22"/>
          <w:szCs w:val="22"/>
        </w:rPr>
      </w:pPr>
      <w:r w:rsidRPr="009F10AE">
        <w:rPr>
          <w:rFonts w:ascii="PT Astra Serif" w:hAnsi="PT Astra Serif"/>
          <w:snapToGrid w:val="0"/>
          <w:sz w:val="22"/>
          <w:szCs w:val="22"/>
          <w:lang w:eastAsia="ru-RU"/>
        </w:rPr>
        <w:t xml:space="preserve"> </w:t>
      </w:r>
      <w:r w:rsidR="007C7CB5" w:rsidRPr="009F10AE">
        <w:rPr>
          <w:rFonts w:ascii="PT Astra Serif" w:hAnsi="PT Astra Serif"/>
          <w:sz w:val="22"/>
          <w:szCs w:val="22"/>
        </w:rPr>
        <w:t xml:space="preserve">- «ГОСТ Р 58427-2020. Национальный стандарт Российской Федерации. Материалы </w:t>
      </w:r>
      <w:proofErr w:type="spellStart"/>
      <w:r w:rsidR="007C7CB5" w:rsidRPr="009F10AE">
        <w:rPr>
          <w:rFonts w:ascii="PT Astra Serif" w:hAnsi="PT Astra Serif"/>
          <w:sz w:val="22"/>
          <w:szCs w:val="22"/>
        </w:rPr>
        <w:t>противогололедные</w:t>
      </w:r>
      <w:proofErr w:type="spellEnd"/>
      <w:r w:rsidR="007C7CB5" w:rsidRPr="009F10AE">
        <w:rPr>
          <w:rFonts w:ascii="PT Astra Serif" w:hAnsi="PT Astra Serif"/>
          <w:sz w:val="22"/>
          <w:szCs w:val="22"/>
        </w:rPr>
        <w:t xml:space="preserve"> для применения на территории населенных пунктов. Общие технические условия»;</w:t>
      </w:r>
    </w:p>
    <w:p w:rsidR="007C7CB5" w:rsidRPr="009F10AE" w:rsidRDefault="007C7CB5" w:rsidP="007C7CB5">
      <w:pPr>
        <w:autoSpaceDE w:val="0"/>
        <w:autoSpaceDN w:val="0"/>
        <w:adjustRightInd w:val="0"/>
        <w:spacing w:after="0"/>
        <w:rPr>
          <w:rFonts w:ascii="PT Astra Serif" w:hAnsi="PT Astra Serif"/>
          <w:sz w:val="22"/>
          <w:szCs w:val="22"/>
        </w:rPr>
      </w:pPr>
      <w:r w:rsidRPr="009F10AE">
        <w:rPr>
          <w:rFonts w:ascii="PT Astra Serif" w:hAnsi="PT Astra Serif"/>
          <w:sz w:val="22"/>
          <w:szCs w:val="22"/>
        </w:rPr>
        <w:t xml:space="preserve">- «ГОСТ 33387-2015. Межгосударственный стандарт. Дороги автомобильные общего пользования. </w:t>
      </w:r>
      <w:proofErr w:type="spellStart"/>
      <w:r w:rsidRPr="009F10AE">
        <w:rPr>
          <w:rFonts w:ascii="PT Astra Serif" w:hAnsi="PT Astra Serif"/>
          <w:sz w:val="22"/>
          <w:szCs w:val="22"/>
        </w:rPr>
        <w:t>Противогололедные</w:t>
      </w:r>
      <w:proofErr w:type="spellEnd"/>
      <w:r w:rsidRPr="009F10AE">
        <w:rPr>
          <w:rFonts w:ascii="PT Astra Serif" w:hAnsi="PT Astra Serif"/>
          <w:sz w:val="22"/>
          <w:szCs w:val="22"/>
        </w:rPr>
        <w:t xml:space="preserve"> материалы. Технические требования»;</w:t>
      </w:r>
    </w:p>
    <w:p w:rsidR="007C7CB5" w:rsidRPr="009F10AE" w:rsidRDefault="007C7CB5" w:rsidP="007C7CB5">
      <w:pPr>
        <w:spacing w:after="0"/>
        <w:rPr>
          <w:rFonts w:ascii="PT Astra Serif" w:hAnsi="PT Astra Serif"/>
          <w:sz w:val="22"/>
          <w:szCs w:val="22"/>
        </w:rPr>
      </w:pPr>
      <w:r w:rsidRPr="009F10AE">
        <w:rPr>
          <w:rFonts w:ascii="PT Astra Serif" w:hAnsi="PT Astra Serif"/>
          <w:sz w:val="22"/>
          <w:szCs w:val="22"/>
        </w:rPr>
        <w:t>- «ГОСТ 8736-2014. Межгосударственный стандарт. Песок для строительных работ. Технические условия»;</w:t>
      </w:r>
    </w:p>
    <w:p w:rsidR="007C7CB5" w:rsidRPr="009F10AE" w:rsidRDefault="007C7CB5" w:rsidP="007C7CB5">
      <w:pPr>
        <w:spacing w:after="0"/>
        <w:rPr>
          <w:rFonts w:ascii="PT Astra Serif" w:hAnsi="PT Astra Serif"/>
          <w:sz w:val="22"/>
          <w:szCs w:val="22"/>
        </w:rPr>
      </w:pPr>
      <w:r w:rsidRPr="009F10AE">
        <w:rPr>
          <w:rFonts w:ascii="PT Astra Serif" w:hAnsi="PT Astra Serif"/>
          <w:sz w:val="22"/>
          <w:szCs w:val="22"/>
        </w:rPr>
        <w:t>- «ГОСТ Р 58862-2020. Национальный стандарт Российской Федерации. Дороги автомобильные общего пользования. Содержание. Периодичность проведения»;</w:t>
      </w:r>
    </w:p>
    <w:p w:rsidR="007C7CB5" w:rsidRPr="009F10AE" w:rsidRDefault="007C7CB5" w:rsidP="007C7CB5">
      <w:pPr>
        <w:spacing w:after="0"/>
        <w:rPr>
          <w:rFonts w:ascii="PT Astra Serif" w:hAnsi="PT Astra Serif"/>
          <w:sz w:val="22"/>
          <w:szCs w:val="22"/>
        </w:rPr>
      </w:pPr>
      <w:r w:rsidRPr="009F10AE">
        <w:rPr>
          <w:rFonts w:ascii="PT Astra Serif" w:hAnsi="PT Astra Serif"/>
          <w:sz w:val="22"/>
          <w:szCs w:val="22"/>
        </w:rPr>
        <w:t>-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7C7CB5" w:rsidRPr="009F10AE" w:rsidRDefault="007C7CB5" w:rsidP="007C7CB5">
      <w:pPr>
        <w:spacing w:after="0"/>
        <w:rPr>
          <w:rFonts w:ascii="PT Astra Serif" w:hAnsi="PT Astra Serif"/>
          <w:sz w:val="22"/>
          <w:szCs w:val="22"/>
        </w:rPr>
      </w:pPr>
      <w:r w:rsidRPr="009F10AE">
        <w:rPr>
          <w:rFonts w:ascii="PT Astra Serif" w:hAnsi="PT Astra Serif"/>
          <w:sz w:val="22"/>
          <w:szCs w:val="22"/>
        </w:rPr>
        <w:lastRenderedPageBreak/>
        <w:t>- «ОДМ 218.4.005-2010. Отраслевой дорожный методический документ. Рекомендации по обеспечению безопасности движения на автомобильных дорогах»;</w:t>
      </w:r>
    </w:p>
    <w:p w:rsidR="007C7CB5" w:rsidRPr="009F10AE" w:rsidRDefault="007C7CB5" w:rsidP="007C7CB5">
      <w:pPr>
        <w:autoSpaceDE w:val="0"/>
        <w:autoSpaceDN w:val="0"/>
        <w:adjustRightInd w:val="0"/>
        <w:spacing w:after="0"/>
        <w:rPr>
          <w:rFonts w:ascii="PT Astra Serif" w:hAnsi="PT Astra Serif"/>
          <w:sz w:val="22"/>
          <w:szCs w:val="22"/>
        </w:rPr>
      </w:pPr>
      <w:r w:rsidRPr="009F10AE">
        <w:rPr>
          <w:rFonts w:ascii="PT Astra Serif" w:hAnsi="PT Astra Serif"/>
          <w:sz w:val="22"/>
          <w:szCs w:val="22"/>
        </w:rPr>
        <w:t>- «Руководство по борьбе с зимней скользкостью на автомобильных дорогах»;</w:t>
      </w:r>
    </w:p>
    <w:p w:rsidR="007C7CB5" w:rsidRPr="009F10AE" w:rsidRDefault="007C7CB5" w:rsidP="007C7CB5">
      <w:pPr>
        <w:spacing w:after="0"/>
        <w:rPr>
          <w:rFonts w:ascii="PT Astra Serif" w:hAnsi="PT Astra Serif"/>
          <w:sz w:val="22"/>
          <w:szCs w:val="22"/>
        </w:rPr>
      </w:pPr>
      <w:r w:rsidRPr="009F10AE">
        <w:rPr>
          <w:rFonts w:ascii="PT Astra Serif" w:hAnsi="PT Astra Serif"/>
          <w:sz w:val="22"/>
          <w:szCs w:val="22"/>
        </w:rPr>
        <w:t>- «ОДМ 218.4.039-2018. Отраслевой дорожный методический документ. Рекомендации по диагностике и оценке технического состояния автомобильных дорог».</w:t>
      </w:r>
    </w:p>
    <w:p w:rsidR="00F40109" w:rsidRPr="00501B3A" w:rsidRDefault="00F40109" w:rsidP="00F40109">
      <w:pPr>
        <w:spacing w:after="0"/>
        <w:ind w:firstLine="426"/>
        <w:rPr>
          <w:rFonts w:ascii="PT Astra Serif" w:hAnsi="PT Astra Serif"/>
          <w:snapToGrid w:val="0"/>
          <w:sz w:val="22"/>
          <w:szCs w:val="22"/>
          <w:lang w:eastAsia="ru-RU"/>
        </w:rPr>
      </w:pPr>
      <w:r w:rsidRPr="00501B3A">
        <w:rPr>
          <w:rFonts w:ascii="PT Astra Serif" w:hAnsi="PT Astra Serif"/>
          <w:snapToGrid w:val="0"/>
          <w:sz w:val="22"/>
          <w:szCs w:val="22"/>
          <w:lang w:eastAsia="ru-RU"/>
        </w:rPr>
        <w:t xml:space="preserve">Подрядчик обязан ежедневно не позднее 08 часов 00 минут местного времени, передавать Эксперту оперативную информацию по выходу спецтехники с указанием </w:t>
      </w:r>
      <w:proofErr w:type="spellStart"/>
      <w:r w:rsidRPr="00501B3A">
        <w:rPr>
          <w:rFonts w:ascii="PT Astra Serif" w:hAnsi="PT Astra Serif"/>
          <w:snapToGrid w:val="0"/>
          <w:sz w:val="22"/>
          <w:szCs w:val="22"/>
          <w:lang w:eastAsia="ru-RU"/>
        </w:rPr>
        <w:t>госномеров</w:t>
      </w:r>
      <w:proofErr w:type="spellEnd"/>
      <w:r w:rsidRPr="00501B3A">
        <w:rPr>
          <w:rFonts w:ascii="PT Astra Serif" w:hAnsi="PT Astra Serif"/>
          <w:snapToGrid w:val="0"/>
          <w:sz w:val="22"/>
          <w:szCs w:val="22"/>
          <w:lang w:eastAsia="ru-RU"/>
        </w:rPr>
        <w:t xml:space="preserve"> и выполненных объемах работ за прошедшие сутки с разбивкой на дневную смену, с указанием адресов, а также планируемого выхода спецтехники, механизмов</w:t>
      </w:r>
      <w:r w:rsidRPr="00501B3A">
        <w:rPr>
          <w:rFonts w:ascii="PT Astra Serif" w:hAnsi="PT Astra Serif"/>
          <w:sz w:val="22"/>
          <w:szCs w:val="22"/>
          <w:lang w:eastAsia="ru-RU"/>
        </w:rPr>
        <w:t xml:space="preserve"> трудовых ресурсах, используемых для выполнения работ</w:t>
      </w:r>
      <w:r w:rsidRPr="00501B3A">
        <w:rPr>
          <w:rFonts w:ascii="PT Astra Serif" w:hAnsi="PT Astra Serif"/>
          <w:snapToGrid w:val="0"/>
          <w:sz w:val="22"/>
          <w:szCs w:val="22"/>
          <w:lang w:eastAsia="ru-RU"/>
        </w:rPr>
        <w:t xml:space="preserve"> на текущие сутки,</w:t>
      </w:r>
      <w:r w:rsidRPr="00501B3A">
        <w:rPr>
          <w:rFonts w:ascii="PT Astra Serif" w:hAnsi="PT Astra Serif"/>
          <w:sz w:val="22"/>
          <w:szCs w:val="22"/>
          <w:lang w:eastAsia="ru-RU"/>
        </w:rPr>
        <w:t xml:space="preserve"> в том числе информацию о последовательности передвижения.</w:t>
      </w:r>
    </w:p>
    <w:p w:rsidR="00980492" w:rsidRPr="009F10AE" w:rsidRDefault="00980492" w:rsidP="00980492">
      <w:pPr>
        <w:spacing w:after="0"/>
        <w:ind w:firstLine="567"/>
        <w:rPr>
          <w:rFonts w:ascii="PT Astra Serif" w:hAnsi="PT Astra Serif"/>
          <w:snapToGrid w:val="0"/>
          <w:sz w:val="22"/>
          <w:szCs w:val="22"/>
          <w:lang w:eastAsia="ru-RU"/>
        </w:rPr>
      </w:pPr>
      <w:r w:rsidRPr="009F10AE">
        <w:rPr>
          <w:rFonts w:ascii="PT Astra Serif" w:hAnsi="PT Astra Serif"/>
          <w:snapToGrid w:val="0"/>
          <w:sz w:val="22"/>
          <w:szCs w:val="22"/>
          <w:lang w:eastAsia="ru-RU"/>
        </w:rPr>
        <w:t>Для обеспечения качества проведения общегородских праздничных мероприятий Подрядчик выполняет дополнительные работы по очистке территорий в местах проведения данных мероприятий в соответствии с номенклатурами работ зимнего и летнего содержания дорог в праздничные дни. При проведении общегородских праздничных мероприятий Эксперт выдает Подрядчику письменное задание не позднее, чем за 3 дня до даты проведения общегородского праздничного мероприятия   с указанием даты и места проведения данного мероприятия и объемов уборки.</w:t>
      </w:r>
    </w:p>
    <w:p w:rsidR="00980492" w:rsidRPr="009F10AE" w:rsidRDefault="00980492" w:rsidP="00980492">
      <w:pPr>
        <w:spacing w:after="0"/>
        <w:ind w:firstLine="567"/>
        <w:rPr>
          <w:rFonts w:ascii="PT Astra Serif" w:hAnsi="PT Astra Serif"/>
          <w:snapToGrid w:val="0"/>
          <w:sz w:val="22"/>
          <w:szCs w:val="22"/>
          <w:lang w:eastAsia="ru-RU"/>
        </w:rPr>
      </w:pPr>
      <w:r w:rsidRPr="009F10AE">
        <w:rPr>
          <w:rFonts w:ascii="PT Astra Serif" w:hAnsi="PT Astra Serif"/>
          <w:snapToGrid w:val="0"/>
          <w:sz w:val="22"/>
          <w:szCs w:val="22"/>
          <w:lang w:eastAsia="ru-RU"/>
        </w:rPr>
        <w:t>В случае повреждения ограждений и другой обстановки дороги, улицы в ходе зимнего, летнего содержания улично-дорожной сети Подрядчик выполняет их восстановление за свой счет. Факт повреждения устанавливается комиссионно (представители Подрядчика, Заказчика и Эксперта привлеченного Заказчиком), с последующим составлением акта. В случае отказа Подрядчика в составлении акта и его визирования, Заказчик оставляет за собой право самостоятельно составить акт и завизировать его в одностороннем порядке. Данный акт имеет юридическую силу при понуждении Подрядчика выполнить за свой счет ремонт ограждений или установить новые ограждения.</w:t>
      </w:r>
    </w:p>
    <w:p w:rsidR="00980492" w:rsidRPr="009F10AE" w:rsidRDefault="00980492" w:rsidP="00980492">
      <w:pPr>
        <w:spacing w:after="0"/>
        <w:rPr>
          <w:rFonts w:ascii="PT Astra Serif" w:hAnsi="PT Astra Serif"/>
          <w:b/>
          <w:snapToGrid w:val="0"/>
          <w:sz w:val="22"/>
          <w:szCs w:val="22"/>
          <w:u w:val="single"/>
          <w:lang w:eastAsia="ru-RU"/>
        </w:rPr>
      </w:pPr>
      <w:r w:rsidRPr="009F10AE">
        <w:rPr>
          <w:rFonts w:ascii="PT Astra Serif" w:hAnsi="PT Astra Serif"/>
          <w:b/>
          <w:snapToGrid w:val="0"/>
          <w:sz w:val="22"/>
          <w:szCs w:val="22"/>
          <w:u w:val="single"/>
          <w:lang w:eastAsia="ru-RU"/>
        </w:rPr>
        <w:t>При выполнении работ Подрядчик:</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xml:space="preserve">- фиксирует все возникающие дефекты на автомобильных дорогах, тротуарах, искусственных сооружениях, дорожных знаках, урн в журнале производства работ обслуживаемых участков, с указанием причин их возникновения и сроков ликвидации и письменно информирует Заказчика, а также принимает незамедлительные меры по ограждению опасной зоны и информирует третьи лица, и обеспечивает безопасный и беспрепятственный проход пешеходов и проезд автотранспортных средств; </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осуществляет постоянный мониторинг обслуживаемой территории на предмет сохранности дорог, тротуаров, инженерных сооружений и других конструктивных элементов улиц города;</w:t>
      </w:r>
    </w:p>
    <w:p w:rsidR="00980492" w:rsidRPr="009F10AE" w:rsidRDefault="00980492" w:rsidP="00980492">
      <w:pPr>
        <w:spacing w:after="0"/>
        <w:rPr>
          <w:rFonts w:ascii="PT Astra Serif" w:hAnsi="PT Astra Serif"/>
          <w:snapToGrid w:val="0"/>
          <w:sz w:val="22"/>
          <w:szCs w:val="22"/>
          <w:highlight w:val="yellow"/>
          <w:lang w:eastAsia="ru-RU"/>
        </w:rPr>
      </w:pPr>
      <w:r w:rsidRPr="009F10AE">
        <w:rPr>
          <w:rFonts w:ascii="PT Astra Serif" w:hAnsi="PT Astra Serif"/>
          <w:snapToGrid w:val="0"/>
          <w:sz w:val="22"/>
          <w:szCs w:val="22"/>
          <w:lang w:eastAsia="ru-RU"/>
        </w:rPr>
        <w:t xml:space="preserve">- осуществляет постоянный мониторинг обслуживаемой территории на предмет контроля за другими организациями при выполнении земляных работ (запрашивает наличие разрешительных документов), предоставляет в письменном виде отчет по выявленным фактам земляных работ; </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предъявляет журнал производства работ обслуживаемой территории совместно с актами о приемке выполненных работ; в случае отсутствия журнала в период приемки выполненных работ, Заказчик имеет право возвратить направленную документацию Подрядчику до предоставления журнала производства работ обслуживаемой территории;</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выполняет в установленные сроки требования, предписания и задания Эксперта и Заказчика, выданные в письменном электронном либо устном виде, если они не противоречат условиям контракта, технического задания. Об исполнении Подрядчик информирует Эксперта и Заказчика в письменном виде и в сроки, указанные Экспертом и/или Заказчиком с предоставлением фотоотчета;</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с момента обнаружения в течение суток, в письменной электронной форме, сообщает Эксперту и  Заказчику о фактах несанкционированных действий юридических или физических лиц в пределах автомобильных дорог, искусственных сооружений, колодцев, тротуаров и незамедлительно принимает меры по прекращению производства несогласованных работ и ликвидации возникших дефектов;</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в течение суток информирует Эксперта и Заказчика об изменениях в транспортно-эксплуатационном состоянии обслуживаемых участков, а также о возникновении повреждений конструктивных элементов и дорожных сооружений, возникновении размывов, оползней, затоплений и прочих стихийных бедствий. В оперативном порядке принимает меры по срочной ликвидации повреждений элементов сооружений, напрямую влияющих на безопасность дорожного движения и пропускную способность обслуживаемого участка, информирует Эксперта и Заказчика о принятых и принимаемых мерах. В случае невозможности устранения дефектов в нормативные сроки, обеспечивает обозначение опасных участков улиц и тротуаров соответствующими дорожными знаками и сигнальными конусами;</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если в ходе выполнения работ потребуется получение специального разрешения на выполнение отдельных видов работ, получает разрешение до начала их выполнения;</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согласовывает с Заказчиком схему ограждения мест производства работ и уведомляет об этом ОГИБДД УМВД России по г. Югорску. Так же несет ответственность за соответствие расстановки средств организации дорожного движения указанным схемам, обеспечивая безопасность движения транспортных средств в местах производства работ;</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lastRenderedPageBreak/>
        <w:t>- обеспечивает выполнение необходимых мероприятий по технике безопасности, пожарной безопасности и других норм безопасности, рациональному использованию территории, зеленых насаждений и земли, соблюдает законодательство об охране окружающей среды;</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в случае невыполнения Подрядчиком, в указанные сроки, предписания ОГИБДД УМВД России по г. Югорску, направленного Экспертом  и/или Заказчиком в адрес Подрядчика или предоставления недостоверной информации о выполнении предписания, Заказчик оставляет за собой право уменьшить стоимость выполненных работ на размер установленного судом штрафа либо подать регрессный иск Подрядчику на возмещение штрафа ОГИБДД УМВД России по г. Югорску.</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участвует в осмотре мест совершения дорожно-транспортных происшествий, с целью определения причин возникновения происшествия и наличия сопутствующих дорожных условий на момент совершения дорожно-транспортных происшествий. По результатам проведенного осмотра и определения эксплуатационного состояния автомобильной дороги в месте совершения дорожно-транспортного происшествия, совместно с сотрудниками ОГИБДД УМВД России по г. Югорску, составляет «Акт обследования дорожных условий в месте совершения ДТП», а также определяет объем ущерба, причиненного участкам обслуживаемых автомобильных дорог;</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при получении сообщения о случаях повреждения обслуживаемых объектов в результате дорожно-транспортных происшествий, в том числе с сопутствующими дорожными условиями, в течение суток информирует Эксперта и Заказчика, а также направляет копии соответствующих документов по данному факту и сообщает о принятых мерах по устранению повреждений автомобильной дороги. Информация о случаях временного ограничения движения автотранспортных средств, перерывах в движении, возникновении ДТП с тяжкими последствиями (погибло 2 человек и более, пострадало 3 человек и более, ДТП с участием рейсовых автобусов, независимо от числа пострадавших), опасных природных явлениях, катастрофах, террористических актах и других чрезвычайных ситуациях природного, техногенного и криминального характера предоставляется Эксперту и Заказчику незамедлительно;</w:t>
      </w:r>
    </w:p>
    <w:p w:rsidR="00980492" w:rsidRPr="009F10AE" w:rsidRDefault="00980492" w:rsidP="00980492">
      <w:pPr>
        <w:spacing w:after="0"/>
        <w:rPr>
          <w:rFonts w:ascii="PT Astra Serif" w:hAnsi="PT Astra Serif"/>
          <w:b/>
          <w:snapToGrid w:val="0"/>
          <w:sz w:val="22"/>
          <w:szCs w:val="22"/>
          <w:lang w:eastAsia="ru-RU"/>
        </w:rPr>
      </w:pPr>
      <w:r w:rsidRPr="009F10AE">
        <w:rPr>
          <w:rFonts w:ascii="PT Astra Serif" w:hAnsi="PT Astra Serif"/>
          <w:snapToGrid w:val="0"/>
          <w:sz w:val="22"/>
          <w:szCs w:val="22"/>
          <w:lang w:eastAsia="ru-RU"/>
        </w:rPr>
        <w:t xml:space="preserve">- в процессе производства работ составляет необходимую документацию (на все виды объемных работ, </w:t>
      </w:r>
      <w:r w:rsidRPr="009F10AE">
        <w:rPr>
          <w:rFonts w:ascii="PT Astra Serif" w:hAnsi="PT Astra Serif"/>
          <w:b/>
          <w:snapToGrid w:val="0"/>
          <w:sz w:val="22"/>
          <w:szCs w:val="22"/>
          <w:lang w:eastAsia="ru-RU"/>
        </w:rPr>
        <w:t xml:space="preserve">с приложением фотоматериалов). </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по приглашению Эксперта и/или Заказчика принимает участие в работе любых инспекционных комиссий по контролю качества содержания автомобильных дорог, тротуаров и обеспечения безопасности дорожного движения;</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xml:space="preserve">- информирует Эксперта и Заказчика о дорожно-транспортных происшествиях на обслуживаемых участках автомобильных дорог в соответствии с «Инструкцией по учету дорожно-транспортных происшествий на автомобильных дорогах общего пользования»; </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несет имущественную, административную и иную ответственность, предусмотренную действующим законодательством, за обеспечение безопасности дорожного движения и сохра</w:t>
      </w:r>
      <w:r w:rsidR="00F45F8E" w:rsidRPr="009F10AE">
        <w:rPr>
          <w:rFonts w:ascii="PT Astra Serif" w:hAnsi="PT Astra Serif"/>
          <w:snapToGrid w:val="0"/>
          <w:sz w:val="22"/>
          <w:szCs w:val="22"/>
          <w:lang w:eastAsia="ru-RU"/>
        </w:rPr>
        <w:t>нность обслуживаемых по контракту</w:t>
      </w:r>
      <w:r w:rsidRPr="009F10AE">
        <w:rPr>
          <w:rFonts w:ascii="PT Astra Serif" w:hAnsi="PT Astra Serif"/>
          <w:snapToGrid w:val="0"/>
          <w:sz w:val="22"/>
          <w:szCs w:val="22"/>
          <w:lang w:eastAsia="ru-RU"/>
        </w:rPr>
        <w:t xml:space="preserve"> автомобильных дорог, тротуаров, в том числе за дорожно-транспортные происшествия, произошедшие из-за неудовлетворительных дорожных условий;</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xml:space="preserve">- выполняет в установленные сроки задания, требования и предписания Эксперта и/или Заказчика, выданные </w:t>
      </w:r>
      <w:r w:rsidRPr="009F10AE">
        <w:rPr>
          <w:rFonts w:ascii="PT Astra Serif" w:hAnsi="PT Astra Serif"/>
          <w:b/>
          <w:snapToGrid w:val="0"/>
          <w:sz w:val="22"/>
          <w:szCs w:val="22"/>
          <w:lang w:eastAsia="ru-RU"/>
        </w:rPr>
        <w:t>в устном либо письменном электронном  виде</w:t>
      </w:r>
      <w:r w:rsidRPr="009F10AE">
        <w:rPr>
          <w:rFonts w:ascii="PT Astra Serif" w:hAnsi="PT Astra Serif"/>
          <w:snapToGrid w:val="0"/>
          <w:sz w:val="22"/>
          <w:szCs w:val="22"/>
          <w:lang w:eastAsia="ru-RU"/>
        </w:rPr>
        <w:t xml:space="preserve">, если они </w:t>
      </w:r>
      <w:r w:rsidR="00023737" w:rsidRPr="009F10AE">
        <w:rPr>
          <w:rFonts w:ascii="PT Astra Serif" w:hAnsi="PT Astra Serif"/>
          <w:snapToGrid w:val="0"/>
          <w:sz w:val="22"/>
          <w:szCs w:val="22"/>
          <w:lang w:eastAsia="ru-RU"/>
        </w:rPr>
        <w:t>не противоречат условиям контракта</w:t>
      </w:r>
      <w:r w:rsidRPr="009F10AE">
        <w:rPr>
          <w:rFonts w:ascii="PT Astra Serif" w:hAnsi="PT Astra Serif"/>
          <w:snapToGrid w:val="0"/>
          <w:sz w:val="22"/>
          <w:szCs w:val="22"/>
          <w:lang w:eastAsia="ru-RU"/>
        </w:rPr>
        <w:t>. Об исполнении  информирует Подрядчика и Заказчика в письменном виде и в сроки указанные Экспертом  и/или Заказчиком.</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в момент проведения работ, обеспечивает чистоту и порядок на прилегающей территории, мусор, упаковочный материал  вывозится с места проведения работ;</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по требованию Эксперта и Заказчика по окончанию работ предоставляет необходимую документацию, в сроки согласованные с Экспертом и/или Заказчиком.</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несет ответственность за создание опасных условий труда работающих, за несоблюдение требований, норм, правил и инструкций, за допуск к выполнению работ необученного персонала, за несчастные случаи, произошедшие с работниками Подрядчика;</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несет ответственность за причинение ущерба третьим лицам по причине неудовлетворительного качества содержания улично-дорожной сети или несвоевременно принятых мер по предупреждению (обозначение опасных участков улично-дорожной сети дорожными знаками, водоналивными блоками, сигнальными лентами);</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xml:space="preserve">- в обязательном порядке принимает участие в экспертизе или освидетельствовании ущерба причиненного третьим лицам;  </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обеспечивает вывоз снега только на специально отведенные площадки для складирования снега;</w:t>
      </w:r>
    </w:p>
    <w:p w:rsidR="00980492" w:rsidRPr="009F10AE" w:rsidRDefault="00980492" w:rsidP="00980492">
      <w:pPr>
        <w:spacing w:after="0"/>
        <w:rPr>
          <w:rFonts w:ascii="PT Astra Serif" w:hAnsi="PT Astra Serif"/>
          <w:b/>
          <w:snapToGrid w:val="0"/>
          <w:sz w:val="22"/>
          <w:szCs w:val="22"/>
          <w:lang w:eastAsia="ru-RU"/>
        </w:rPr>
      </w:pPr>
      <w:r w:rsidRPr="009F10AE">
        <w:rPr>
          <w:rFonts w:ascii="PT Astra Serif" w:hAnsi="PT Astra Serif"/>
          <w:b/>
          <w:snapToGrid w:val="0"/>
          <w:sz w:val="22"/>
          <w:szCs w:val="22"/>
          <w:lang w:eastAsia="ru-RU"/>
        </w:rPr>
        <w:t>обеспечить работу навигационного оборудования на специализированной технике, занятой на зимнем содержании дорог (КДМ, грейдеры, МТЗ, погрузчики) с доступом к базе данных на весь период действия муниципального контракта;</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xml:space="preserve">- совместно с представителем Эксперта и Заказчика производит один раз в неделю объезд закреплённых данным техническим заданием объектов с фиксацией фактов выявленных замечаний. По факту объезда составляется акт. В случае отказа визирования акта представителем Подрядчика, акт визируется в одностороннем порядке представителем Эксперта и/или Заказчика (с приложением фотоматериала) и имеет </w:t>
      </w:r>
      <w:r w:rsidRPr="009F10AE">
        <w:rPr>
          <w:rFonts w:ascii="PT Astra Serif" w:hAnsi="PT Astra Serif"/>
          <w:snapToGrid w:val="0"/>
          <w:sz w:val="22"/>
          <w:szCs w:val="22"/>
          <w:lang w:eastAsia="ru-RU"/>
        </w:rPr>
        <w:lastRenderedPageBreak/>
        <w:t xml:space="preserve">равную юридическую силу, так же составляется акт об отказе от подписи представителя Подрядчика (не менее 3 подписей). </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При выполнении работ  Подрядчик обязан:</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w:t>
      </w:r>
      <w:r w:rsidR="00023737" w:rsidRPr="009F10AE">
        <w:rPr>
          <w:rFonts w:ascii="PT Astra Serif" w:hAnsi="PT Astra Serif"/>
          <w:snapToGrid w:val="0"/>
          <w:sz w:val="22"/>
          <w:szCs w:val="22"/>
          <w:lang w:eastAsia="ru-RU"/>
        </w:rPr>
        <w:t>контракта</w:t>
      </w:r>
      <w:r w:rsidRPr="009F10AE">
        <w:rPr>
          <w:rFonts w:ascii="PT Astra Serif" w:hAnsi="PT Astra Serif"/>
          <w:snapToGrid w:val="0"/>
          <w:sz w:val="22"/>
          <w:szCs w:val="22"/>
          <w:lang w:eastAsia="ru-RU"/>
        </w:rPr>
        <w:t>.</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xml:space="preserve"> Незамедлительно информировать Эксперта и Заказчика:</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о возможных неблагоприятных для Эксперта и Заказчика последствиях выполнения его указаний о способе выполнения работ;</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об обнаруженной невозможности получить ожидаемые результаты или о нецелесообразности продолжения работы;</w:t>
      </w:r>
    </w:p>
    <w:p w:rsidR="00980492" w:rsidRPr="009F10AE" w:rsidRDefault="00980492" w:rsidP="00980492">
      <w:pPr>
        <w:spacing w:after="0"/>
        <w:rPr>
          <w:rFonts w:ascii="PT Astra Serif" w:hAnsi="PT Astra Serif"/>
          <w:snapToGrid w:val="0"/>
          <w:sz w:val="22"/>
          <w:szCs w:val="22"/>
          <w:lang w:eastAsia="ru-RU"/>
        </w:rPr>
      </w:pPr>
      <w:r w:rsidRPr="009F10AE">
        <w:rPr>
          <w:rFonts w:ascii="PT Astra Serif" w:hAnsi="PT Astra Serif"/>
          <w:snapToGrid w:val="0"/>
          <w:sz w:val="22"/>
          <w:szCs w:val="22"/>
          <w:lang w:eastAsia="ru-RU"/>
        </w:rPr>
        <w:t>- о приостановлении или прекращении работы.</w:t>
      </w:r>
    </w:p>
    <w:p w:rsidR="00980492" w:rsidRPr="009F10AE" w:rsidRDefault="00980492" w:rsidP="00980492">
      <w:pPr>
        <w:spacing w:after="0"/>
        <w:ind w:firstLine="426"/>
        <w:rPr>
          <w:rFonts w:ascii="PT Astra Serif" w:hAnsi="PT Astra Serif"/>
          <w:snapToGrid w:val="0"/>
          <w:sz w:val="22"/>
          <w:szCs w:val="22"/>
          <w:lang w:eastAsia="ru-RU"/>
        </w:rPr>
      </w:pPr>
      <w:r w:rsidRPr="009F10AE">
        <w:rPr>
          <w:rFonts w:ascii="PT Astra Serif" w:hAnsi="PT Astra Serif"/>
          <w:snapToGrid w:val="0"/>
          <w:sz w:val="22"/>
          <w:szCs w:val="22"/>
          <w:lang w:eastAsia="ru-RU"/>
        </w:rPr>
        <w:t xml:space="preserve">Запрещается в соответствии с п. 8.7.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формирование снежных валов при очистке проезжей части автодорог, внутриквартальных проездов от снега в заездных карманах остановочных пунктов общественного транспорта, на пешеходных переходах, съездах с автодорог на прилегающую территорию, в том числе, в микрорайоны.  </w:t>
      </w:r>
    </w:p>
    <w:p w:rsidR="00980492" w:rsidRPr="009F10AE" w:rsidRDefault="00980492" w:rsidP="00980492">
      <w:pPr>
        <w:spacing w:after="0"/>
        <w:ind w:firstLine="426"/>
        <w:rPr>
          <w:rFonts w:ascii="PT Astra Serif" w:hAnsi="PT Astra Serif"/>
          <w:snapToGrid w:val="0"/>
          <w:sz w:val="22"/>
          <w:szCs w:val="22"/>
          <w:lang w:eastAsia="ru-RU"/>
        </w:rPr>
      </w:pPr>
      <w:r w:rsidRPr="009F10AE">
        <w:rPr>
          <w:rFonts w:ascii="PT Astra Serif" w:hAnsi="PT Astra Serif"/>
          <w:snapToGrid w:val="0"/>
          <w:sz w:val="22"/>
          <w:szCs w:val="22"/>
          <w:lang w:eastAsia="ru-RU"/>
        </w:rPr>
        <w:t>В случае наличия снежных валов при очистке проезжей части автодорог от снега, на пешеходных переходах, съездах с автодорог на прилегающую территорию, в том числе, в микрорайонах Эксперт и/или Заказчик фиксирует данный факт нарушения, составляется акт в одностороннем порядке представителем Эксперта и/или Заказчика (с приложением фотоматериала).</w:t>
      </w:r>
    </w:p>
    <w:p w:rsidR="00980492" w:rsidRPr="009F10AE" w:rsidRDefault="00980492" w:rsidP="00980492">
      <w:pPr>
        <w:spacing w:after="0"/>
        <w:ind w:firstLine="426"/>
        <w:rPr>
          <w:rFonts w:ascii="PT Astra Serif" w:hAnsi="PT Astra Serif"/>
          <w:snapToGrid w:val="0"/>
          <w:sz w:val="22"/>
          <w:szCs w:val="22"/>
          <w:lang w:eastAsia="ru-RU"/>
        </w:rPr>
      </w:pPr>
      <w:r w:rsidRPr="009F10AE">
        <w:rPr>
          <w:rFonts w:ascii="PT Astra Serif" w:hAnsi="PT Astra Serif"/>
          <w:snapToGrid w:val="0"/>
          <w:sz w:val="22"/>
          <w:szCs w:val="22"/>
          <w:lang w:eastAsia="ru-RU"/>
        </w:rPr>
        <w:t>На основании еженедельных обследований, Эксперт в случае отсутствия уборки, вывоза снега с проезжей части автодорог, проездов, тротуаров</w:t>
      </w:r>
      <w:r w:rsidR="00F45F8E" w:rsidRPr="009F10AE">
        <w:rPr>
          <w:rFonts w:ascii="PT Astra Serif" w:hAnsi="PT Astra Serif"/>
          <w:snapToGrid w:val="0"/>
          <w:sz w:val="22"/>
          <w:szCs w:val="22"/>
          <w:lang w:eastAsia="ru-RU"/>
        </w:rPr>
        <w:t xml:space="preserve"> </w:t>
      </w:r>
      <w:r w:rsidRPr="009F10AE">
        <w:rPr>
          <w:rFonts w:ascii="PT Astra Serif" w:hAnsi="PT Astra Serif"/>
          <w:snapToGrid w:val="0"/>
          <w:sz w:val="22"/>
          <w:szCs w:val="22"/>
          <w:lang w:eastAsia="ru-RU"/>
        </w:rPr>
        <w:t>фиксирует данный факт нарушения, составляется акт</w:t>
      </w:r>
      <w:r w:rsidR="00F45F8E" w:rsidRPr="009F10AE">
        <w:rPr>
          <w:rFonts w:ascii="PT Astra Serif" w:hAnsi="PT Astra Serif"/>
          <w:snapToGrid w:val="0"/>
          <w:sz w:val="22"/>
          <w:szCs w:val="22"/>
          <w:lang w:eastAsia="ru-RU"/>
        </w:rPr>
        <w:t xml:space="preserve"> на снижение оплаты не выполненных работ исходя из количества дней и объема работ (площади</w:t>
      </w:r>
      <w:r w:rsidR="003A7279" w:rsidRPr="009F10AE">
        <w:rPr>
          <w:rFonts w:ascii="PT Astra Serif" w:hAnsi="PT Astra Serif"/>
          <w:snapToGrid w:val="0"/>
          <w:sz w:val="22"/>
          <w:szCs w:val="22"/>
          <w:lang w:eastAsia="ru-RU"/>
        </w:rPr>
        <w:t xml:space="preserve"> содержания дорог)</w:t>
      </w:r>
      <w:r w:rsidRPr="009F10AE">
        <w:rPr>
          <w:rFonts w:ascii="PT Astra Serif" w:hAnsi="PT Astra Serif"/>
          <w:snapToGrid w:val="0"/>
          <w:sz w:val="22"/>
          <w:szCs w:val="22"/>
          <w:lang w:eastAsia="ru-RU"/>
        </w:rPr>
        <w:t xml:space="preserve">. В случае отказа визирования акта представителем Подрядчика, акт визируется в одностороннем порядке представителем Эксперта (с приложением фотоматериала) и имеет равную юридическую силу, так же составляется акт об отказе от подписи представителя Подрядчика (не менее 3 подписей).  </w:t>
      </w:r>
    </w:p>
    <w:p w:rsidR="00980492" w:rsidRPr="009F10AE" w:rsidRDefault="00980492" w:rsidP="00980492">
      <w:pPr>
        <w:widowControl w:val="0"/>
        <w:autoSpaceDE w:val="0"/>
        <w:autoSpaceDN w:val="0"/>
        <w:adjustRightInd w:val="0"/>
        <w:spacing w:after="0"/>
        <w:ind w:firstLine="709"/>
        <w:rPr>
          <w:rFonts w:ascii="PT Astra Serif" w:hAnsi="PT Astra Serif"/>
          <w:sz w:val="22"/>
          <w:szCs w:val="22"/>
        </w:rPr>
      </w:pPr>
      <w:r w:rsidRPr="009F10AE">
        <w:rPr>
          <w:rFonts w:ascii="PT Astra Serif" w:hAnsi="PT Astra Serif"/>
          <w:sz w:val="22"/>
          <w:szCs w:val="22"/>
        </w:rPr>
        <w:t>В случае если документация о закупке содержит указания, ссылки на недействующие, утратившие силу нормативные документы, Постановления, приказы, ГОСТы, СНиПы, Своды правил и т.д., следует применять действующие документы, в том числе введенные взамен утратившим силу. В случае если, по какой – либо причине, в том числе, в результате технической ошибки (опечатки), документация о закупке содержит указания, ссылки на несуществующие нормативные документы, Постановления, приказы, ГОСТы, СНиПы, Своды правил и т.д., то руководство такими документами не осуществляется.</w:t>
      </w:r>
    </w:p>
    <w:p w:rsidR="000528FD" w:rsidRDefault="000528FD" w:rsidP="00980492">
      <w:pPr>
        <w:widowControl w:val="0"/>
        <w:autoSpaceDE w:val="0"/>
        <w:autoSpaceDN w:val="0"/>
        <w:adjustRightInd w:val="0"/>
        <w:spacing w:after="0"/>
        <w:ind w:firstLine="709"/>
        <w:rPr>
          <w:rFonts w:ascii="PT Astra Serif" w:eastAsia="Calibri" w:hAnsi="PT Astra Serif"/>
          <w:sz w:val="22"/>
          <w:szCs w:val="22"/>
        </w:rPr>
      </w:pPr>
      <w:r w:rsidRPr="00501B3A">
        <w:rPr>
          <w:rFonts w:ascii="PT Astra Serif" w:eastAsia="Calibri" w:hAnsi="PT Astra Serif"/>
          <w:sz w:val="22"/>
          <w:szCs w:val="22"/>
        </w:rPr>
        <w:t xml:space="preserve">Все поставляемые для </w:t>
      </w:r>
      <w:r w:rsidR="00FA6F56" w:rsidRPr="00501B3A">
        <w:rPr>
          <w:rFonts w:ascii="PT Astra Serif" w:eastAsia="Calibri" w:hAnsi="PT Astra Serif"/>
          <w:sz w:val="22"/>
          <w:szCs w:val="22"/>
        </w:rPr>
        <w:t>выполнения работ</w:t>
      </w:r>
      <w:r w:rsidRPr="00501B3A">
        <w:rPr>
          <w:rFonts w:ascii="PT Astra Serif" w:eastAsia="Calibri" w:hAnsi="PT Astra Serif"/>
          <w:sz w:val="22"/>
          <w:szCs w:val="22"/>
        </w:rPr>
        <w:t xml:space="preserve">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лабораторный контроль, соответствовать требованиям технического регламента Таможенного союза ТРТС 014/2011 «Безопасность автомобильных дорог». Копии этих сертификатов, технических паспортов и результатов испытаний должны быть предоставлены Заказчику до начала </w:t>
      </w:r>
      <w:r w:rsidR="00FA6F56" w:rsidRPr="00501B3A">
        <w:rPr>
          <w:rFonts w:ascii="PT Astra Serif" w:eastAsia="Calibri" w:hAnsi="PT Astra Serif"/>
          <w:sz w:val="22"/>
          <w:szCs w:val="22"/>
        </w:rPr>
        <w:t>выполнения работ</w:t>
      </w:r>
      <w:r w:rsidRPr="00501B3A">
        <w:rPr>
          <w:rFonts w:ascii="PT Astra Serif" w:eastAsia="Calibri" w:hAnsi="PT Astra Serif"/>
          <w:sz w:val="22"/>
          <w:szCs w:val="22"/>
        </w:rPr>
        <w:t>, выполняемых с использованием этих материалов, конструкций и оборудования.</w:t>
      </w:r>
    </w:p>
    <w:p w:rsidR="00CC4B8E" w:rsidRPr="00401B35" w:rsidRDefault="00F81E1D" w:rsidP="00F81E1D">
      <w:pPr>
        <w:widowControl w:val="0"/>
        <w:autoSpaceDE w:val="0"/>
        <w:autoSpaceDN w:val="0"/>
        <w:adjustRightInd w:val="0"/>
        <w:ind w:left="-142" w:firstLine="426"/>
        <w:rPr>
          <w:rFonts w:ascii="PT Astra Serif" w:eastAsia="Calibri" w:hAnsi="PT Astra Serif"/>
          <w:sz w:val="22"/>
          <w:szCs w:val="22"/>
          <w:lang w:eastAsia="en-US"/>
        </w:rPr>
      </w:pPr>
      <w:r w:rsidRPr="00401B35">
        <w:rPr>
          <w:rFonts w:ascii="PT Astra Serif" w:hAnsi="PT Astra Serif"/>
          <w:sz w:val="22"/>
          <w:szCs w:val="22"/>
        </w:rPr>
        <w:t xml:space="preserve">В целях повышения результативности исполнения контрактов по зимнему </w:t>
      </w:r>
      <w:r w:rsidR="0034753B" w:rsidRPr="00401B35">
        <w:rPr>
          <w:rFonts w:ascii="PT Astra Serif" w:hAnsi="PT Astra Serif"/>
          <w:sz w:val="22"/>
          <w:szCs w:val="22"/>
        </w:rPr>
        <w:t xml:space="preserve">и летнему </w:t>
      </w:r>
      <w:r w:rsidRPr="00401B35">
        <w:rPr>
          <w:rFonts w:ascii="PT Astra Serif" w:hAnsi="PT Astra Serif"/>
          <w:sz w:val="22"/>
          <w:szCs w:val="22"/>
        </w:rPr>
        <w:t>содержанию дорог города Югорска заказчиком</w:t>
      </w:r>
      <w:r w:rsidRPr="00401B35">
        <w:rPr>
          <w:rFonts w:ascii="PT Astra Serif" w:eastAsia="Calibri" w:hAnsi="PT Astra Serif"/>
          <w:sz w:val="22"/>
          <w:szCs w:val="22"/>
          <w:lang w:eastAsia="en-US"/>
        </w:rPr>
        <w:t xml:space="preserve">  будут применяться п</w:t>
      </w:r>
      <w:r w:rsidR="00CC4B8E" w:rsidRPr="00401B35">
        <w:rPr>
          <w:rFonts w:ascii="PT Astra Serif" w:eastAsia="Calibri" w:hAnsi="PT Astra Serif"/>
          <w:sz w:val="22"/>
          <w:szCs w:val="22"/>
          <w:lang w:eastAsia="en-US"/>
        </w:rPr>
        <w:t>оказатели</w:t>
      </w:r>
      <w:r w:rsidR="00FA6F56" w:rsidRPr="00401B35">
        <w:rPr>
          <w:rFonts w:ascii="PT Astra Serif" w:eastAsia="Calibri" w:hAnsi="PT Astra Serif"/>
          <w:sz w:val="22"/>
          <w:szCs w:val="22"/>
          <w:lang w:eastAsia="en-US"/>
        </w:rPr>
        <w:t xml:space="preserve"> </w:t>
      </w:r>
      <w:r w:rsidR="00CC4B8E" w:rsidRPr="00401B35">
        <w:rPr>
          <w:rFonts w:ascii="PT Astra Serif" w:eastAsia="Calibri" w:hAnsi="PT Astra Serif"/>
          <w:sz w:val="22"/>
          <w:szCs w:val="22"/>
          <w:lang w:eastAsia="en-US"/>
        </w:rPr>
        <w:t xml:space="preserve"> резуль</w:t>
      </w:r>
      <w:r w:rsidRPr="00401B35">
        <w:rPr>
          <w:rFonts w:ascii="PT Astra Serif" w:eastAsia="Calibri" w:hAnsi="PT Astra Serif"/>
          <w:sz w:val="22"/>
          <w:szCs w:val="22"/>
          <w:lang w:eastAsia="en-US"/>
        </w:rPr>
        <w:t xml:space="preserve">тативности исполнения контракта подрядчиком, </w:t>
      </w:r>
      <w:r w:rsidR="00CC4B8E" w:rsidRPr="00401B35">
        <w:rPr>
          <w:rFonts w:ascii="PT Astra Serif" w:eastAsia="Calibri" w:hAnsi="PT Astra Serif"/>
          <w:sz w:val="22"/>
          <w:szCs w:val="22"/>
          <w:lang w:eastAsia="en-US"/>
        </w:rPr>
        <w:t>характеризующие уровень содержания автомобильных дорог в зимний период</w:t>
      </w:r>
      <w:r w:rsidRPr="00401B35">
        <w:rPr>
          <w:rFonts w:ascii="PT Astra Serif" w:eastAsia="Calibri" w:hAnsi="PT Astra Serif"/>
          <w:sz w:val="22"/>
          <w:szCs w:val="22"/>
          <w:lang w:eastAsia="en-US"/>
        </w:rPr>
        <w:t>.</w:t>
      </w:r>
    </w:p>
    <w:p w:rsidR="00401B35" w:rsidRPr="00401B35" w:rsidRDefault="00401B35" w:rsidP="00401B35">
      <w:pPr>
        <w:pStyle w:val="s3"/>
        <w:shd w:val="clear" w:color="auto" w:fill="FFFFFF"/>
        <w:spacing w:before="0" w:beforeAutospacing="0" w:after="0" w:afterAutospacing="0"/>
        <w:ind w:firstLine="284"/>
        <w:jc w:val="both"/>
        <w:rPr>
          <w:rFonts w:ascii="PT Astra Serif" w:hAnsi="PT Astra Serif"/>
          <w:sz w:val="22"/>
          <w:szCs w:val="22"/>
        </w:rPr>
      </w:pPr>
      <w:r w:rsidRPr="00401B35">
        <w:rPr>
          <w:rFonts w:ascii="PT Astra Serif" w:hAnsi="PT Astra Serif"/>
          <w:sz w:val="22"/>
          <w:szCs w:val="22"/>
        </w:rPr>
        <w:t>Настоящим контрактом установлены следующие показатели:</w:t>
      </w:r>
    </w:p>
    <w:p w:rsidR="00401B35" w:rsidRPr="00401B35" w:rsidRDefault="00401B35" w:rsidP="00401B35">
      <w:pPr>
        <w:pStyle w:val="s3"/>
        <w:shd w:val="clear" w:color="auto" w:fill="FFFFFF"/>
        <w:spacing w:before="0" w:beforeAutospacing="0" w:after="0" w:afterAutospacing="0"/>
        <w:jc w:val="both"/>
        <w:rPr>
          <w:rFonts w:ascii="PT Astra Serif" w:hAnsi="PT Astra Serif"/>
          <w:sz w:val="22"/>
          <w:szCs w:val="22"/>
        </w:rPr>
      </w:pPr>
      <w:r w:rsidRPr="00401B35">
        <w:rPr>
          <w:rFonts w:ascii="PT Astra Serif" w:hAnsi="PT Astra Serif"/>
          <w:sz w:val="22"/>
          <w:szCs w:val="22"/>
        </w:rPr>
        <w:t>Категория дорог – IV, уровень зимнего содержания – 3.</w:t>
      </w:r>
    </w:p>
    <w:p w:rsidR="00401B35" w:rsidRPr="00401B35" w:rsidRDefault="00401B35" w:rsidP="00401B35">
      <w:pPr>
        <w:pStyle w:val="s3"/>
        <w:shd w:val="clear" w:color="auto" w:fill="FFFFFF"/>
        <w:spacing w:before="0" w:beforeAutospacing="0" w:after="0" w:afterAutospacing="0"/>
        <w:jc w:val="both"/>
        <w:rPr>
          <w:rFonts w:ascii="PT Astra Serif" w:hAnsi="PT Astra Serif"/>
          <w:sz w:val="22"/>
          <w:szCs w:val="22"/>
        </w:rPr>
      </w:pPr>
      <w:r w:rsidRPr="00401B35">
        <w:rPr>
          <w:rFonts w:ascii="PT Astra Serif" w:hAnsi="PT Astra Serif"/>
          <w:sz w:val="22"/>
          <w:szCs w:val="22"/>
        </w:rPr>
        <w:t>В случае изменения категории дорог по результатам обследования и составления документов, предусмотренных действующим законодательством стороны заключают дополнительное соглашение об изменении в отношении отдельного перечня дорог их категории.</w:t>
      </w:r>
    </w:p>
    <w:p w:rsidR="00401B35" w:rsidRPr="009F10AE" w:rsidRDefault="00401B35" w:rsidP="00F81E1D">
      <w:pPr>
        <w:widowControl w:val="0"/>
        <w:autoSpaceDE w:val="0"/>
        <w:autoSpaceDN w:val="0"/>
        <w:adjustRightInd w:val="0"/>
        <w:ind w:left="-142" w:firstLine="426"/>
        <w:rPr>
          <w:rFonts w:ascii="PT Astra Serif" w:eastAsia="Calibri" w:hAnsi="PT Astra Serif"/>
          <w:b/>
          <w:sz w:val="22"/>
          <w:szCs w:val="22"/>
          <w:lang w:eastAsia="en-US"/>
        </w:rPr>
      </w:pPr>
    </w:p>
    <w:p w:rsidR="00CC4B8E" w:rsidRPr="00501B3A" w:rsidRDefault="00CC4B8E" w:rsidP="008D1011">
      <w:pPr>
        <w:pStyle w:val="s3"/>
        <w:shd w:val="clear" w:color="auto" w:fill="FFFFFF"/>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Требования к состоянию проезжей части</w:t>
      </w:r>
      <w:r w:rsidR="00C9645F" w:rsidRPr="00501B3A">
        <w:rPr>
          <w:rFonts w:ascii="PT Astra Serif" w:hAnsi="PT Astra Serif"/>
          <w:color w:val="22272F"/>
          <w:sz w:val="22"/>
          <w:szCs w:val="22"/>
        </w:rPr>
        <w:t xml:space="preserve"> с твердым покрытием</w:t>
      </w:r>
    </w:p>
    <w:tbl>
      <w:tblPr>
        <w:tblW w:w="9419" w:type="dxa"/>
        <w:tblInd w:w="724" w:type="dxa"/>
        <w:shd w:val="clear" w:color="auto" w:fill="FFFFFF"/>
        <w:tblCellMar>
          <w:top w:w="15" w:type="dxa"/>
          <w:left w:w="15" w:type="dxa"/>
          <w:bottom w:w="15" w:type="dxa"/>
          <w:right w:w="15" w:type="dxa"/>
        </w:tblCellMar>
        <w:tblLook w:val="04A0" w:firstRow="1" w:lastRow="0" w:firstColumn="1" w:lastColumn="0" w:noHBand="0" w:noVBand="1"/>
      </w:tblPr>
      <w:tblGrid>
        <w:gridCol w:w="4678"/>
        <w:gridCol w:w="677"/>
        <w:gridCol w:w="1087"/>
        <w:gridCol w:w="992"/>
        <w:gridCol w:w="993"/>
        <w:gridCol w:w="992"/>
      </w:tblGrid>
      <w:tr w:rsidR="00CC4B8E" w:rsidRPr="00501B3A" w:rsidTr="009F10AE">
        <w:trPr>
          <w:trHeight w:val="240"/>
        </w:trPr>
        <w:tc>
          <w:tcPr>
            <w:tcW w:w="467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Вид снежно-ледяных образований</w:t>
            </w:r>
            <w:hyperlink r:id="rId11" w:anchor="/document/71484566/entry/301" w:history="1">
              <w:r w:rsidRPr="00501B3A">
                <w:rPr>
                  <w:rFonts w:ascii="PT Astra Serif" w:hAnsi="PT Astra Serif"/>
                  <w:color w:val="3272C0"/>
                  <w:sz w:val="22"/>
                  <w:szCs w:val="22"/>
                </w:rPr>
                <w:t>*</w:t>
              </w:r>
            </w:hyperlink>
          </w:p>
        </w:tc>
        <w:tc>
          <w:tcPr>
            <w:tcW w:w="4741"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Норма по уровню содержания</w:t>
            </w:r>
          </w:p>
        </w:tc>
      </w:tr>
      <w:tr w:rsidR="00CC4B8E" w:rsidRPr="00501B3A" w:rsidTr="009F10AE">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6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w:t>
            </w:r>
          </w:p>
        </w:tc>
        <w:tc>
          <w:tcPr>
            <w:tcW w:w="108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2</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3</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4</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5</w:t>
            </w:r>
          </w:p>
        </w:tc>
      </w:tr>
      <w:tr w:rsidR="00CC4B8E" w:rsidRPr="00501B3A" w:rsidTr="009F10AE">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Толщина уплотненного снега, мм, не более</w:t>
            </w:r>
            <w:hyperlink r:id="rId12" w:anchor="/document/71484566/entry/302" w:history="1">
              <w:r w:rsidRPr="00501B3A">
                <w:rPr>
                  <w:rFonts w:ascii="PT Astra Serif" w:hAnsi="PT Astra Serif"/>
                  <w:color w:val="3272C0"/>
                  <w:sz w:val="22"/>
                  <w:szCs w:val="22"/>
                </w:rPr>
                <w:t>**</w:t>
              </w:r>
            </w:hyperlink>
          </w:p>
        </w:tc>
        <w:tc>
          <w:tcPr>
            <w:tcW w:w="176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Не допускается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30</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60</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100</w:t>
            </w:r>
          </w:p>
        </w:tc>
      </w:tr>
      <w:tr w:rsidR="00CC4B8E" w:rsidRPr="00501B3A" w:rsidTr="009F10AE">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Наличие зимней скользкости</w:t>
            </w:r>
          </w:p>
        </w:tc>
        <w:tc>
          <w:tcPr>
            <w:tcW w:w="4741"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Не допускается</w:t>
            </w:r>
          </w:p>
        </w:tc>
      </w:tr>
      <w:tr w:rsidR="00CC4B8E" w:rsidRPr="00501B3A" w:rsidTr="009F10AE">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Толщина рыхлого снега, в том числе на мостовых сооружениях во время снегопада и снегоочистки, см, не более</w:t>
            </w:r>
          </w:p>
        </w:tc>
        <w:tc>
          <w:tcPr>
            <w:tcW w:w="6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w:t>
            </w:r>
          </w:p>
        </w:tc>
        <w:tc>
          <w:tcPr>
            <w:tcW w:w="108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2</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2</w:t>
            </w:r>
          </w:p>
        </w:tc>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3</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5</w:t>
            </w:r>
          </w:p>
        </w:tc>
      </w:tr>
      <w:tr w:rsidR="00CC4B8E" w:rsidRPr="00501B3A" w:rsidTr="009F10AE">
        <w:tc>
          <w:tcPr>
            <w:tcW w:w="9419"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Участки дорог с уплотненным снегом, отнесенные к 3 - 5 уровням содержания, должны быть обработаны фрикционными или химико-фрикционными ПГМ, удовлетворяющими требованиям </w:t>
            </w:r>
            <w:hyperlink r:id="rId13" w:anchor="/document/71553546/entry/0" w:history="1">
              <w:r w:rsidRPr="00501B3A">
                <w:rPr>
                  <w:rFonts w:ascii="PT Astra Serif" w:hAnsi="PT Astra Serif"/>
                  <w:color w:val="3272C0"/>
                  <w:sz w:val="22"/>
                  <w:szCs w:val="22"/>
                </w:rPr>
                <w:t>ГОСТ 33387</w:t>
              </w:r>
            </w:hyperlink>
            <w:r w:rsidRPr="00501B3A">
              <w:rPr>
                <w:rFonts w:ascii="PT Astra Serif" w:hAnsi="PT Astra Serif"/>
                <w:color w:val="22272F"/>
                <w:sz w:val="22"/>
                <w:szCs w:val="22"/>
              </w:rPr>
              <w:t>.</w:t>
            </w:r>
          </w:p>
        </w:tc>
      </w:tr>
    </w:tbl>
    <w:p w:rsidR="00CC4B8E" w:rsidRPr="00501B3A" w:rsidRDefault="00CC4B8E" w:rsidP="008D1011">
      <w:pPr>
        <w:widowControl w:val="0"/>
        <w:autoSpaceDE w:val="0"/>
        <w:autoSpaceDN w:val="0"/>
        <w:adjustRightInd w:val="0"/>
        <w:spacing w:after="0"/>
        <w:rPr>
          <w:rFonts w:ascii="PT Astra Serif" w:eastAsia="Calibri" w:hAnsi="PT Astra Serif"/>
          <w:b/>
          <w:sz w:val="22"/>
          <w:szCs w:val="22"/>
          <w:lang w:eastAsia="en-US"/>
        </w:rPr>
      </w:pPr>
    </w:p>
    <w:p w:rsidR="00CC4B8E" w:rsidRPr="00501B3A" w:rsidRDefault="00CC4B8E" w:rsidP="008D1011">
      <w:pPr>
        <w:shd w:val="clear" w:color="auto" w:fill="FFFFFF"/>
        <w:spacing w:after="0"/>
        <w:jc w:val="center"/>
        <w:rPr>
          <w:rFonts w:ascii="PT Astra Serif" w:hAnsi="PT Astra Serif"/>
          <w:sz w:val="22"/>
          <w:szCs w:val="22"/>
        </w:rPr>
      </w:pPr>
      <w:r w:rsidRPr="00501B3A">
        <w:rPr>
          <w:rFonts w:ascii="PT Astra Serif" w:hAnsi="PT Astra Serif"/>
          <w:sz w:val="22"/>
          <w:szCs w:val="22"/>
        </w:rPr>
        <w:t>Сроки устранения снега и зимней скользкости на проезжей части</w:t>
      </w:r>
      <w:r w:rsidR="00767DA4" w:rsidRPr="00501B3A">
        <w:rPr>
          <w:rFonts w:ascii="PT Astra Serif" w:hAnsi="PT Astra Serif"/>
          <w:sz w:val="22"/>
          <w:szCs w:val="22"/>
        </w:rPr>
        <w:t xml:space="preserve"> с твердым покрытием</w:t>
      </w:r>
    </w:p>
    <w:tbl>
      <w:tblPr>
        <w:tblW w:w="9311" w:type="dxa"/>
        <w:tblInd w:w="724" w:type="dxa"/>
        <w:shd w:val="clear" w:color="auto" w:fill="FFFFFF"/>
        <w:tblCellMar>
          <w:top w:w="15" w:type="dxa"/>
          <w:left w:w="15" w:type="dxa"/>
          <w:bottom w:w="15" w:type="dxa"/>
          <w:right w:w="15" w:type="dxa"/>
        </w:tblCellMar>
        <w:tblLook w:val="04A0" w:firstRow="1" w:lastRow="0" w:firstColumn="1" w:lastColumn="0" w:noHBand="0" w:noVBand="1"/>
      </w:tblPr>
      <w:tblGrid>
        <w:gridCol w:w="5387"/>
        <w:gridCol w:w="1186"/>
        <w:gridCol w:w="1037"/>
        <w:gridCol w:w="1701"/>
      </w:tblGrid>
      <w:tr w:rsidR="00CC4B8E" w:rsidRPr="00501B3A" w:rsidTr="009F10AE">
        <w:tc>
          <w:tcPr>
            <w:tcW w:w="538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sz w:val="22"/>
                <w:szCs w:val="22"/>
              </w:rPr>
            </w:pPr>
            <w:r w:rsidRPr="00501B3A">
              <w:rPr>
                <w:rFonts w:ascii="PT Astra Serif" w:hAnsi="PT Astra Serif"/>
                <w:sz w:val="22"/>
                <w:szCs w:val="22"/>
              </w:rPr>
              <w:lastRenderedPageBreak/>
              <w:t>Вид снежно-ледяных образований</w:t>
            </w:r>
          </w:p>
        </w:tc>
        <w:tc>
          <w:tcPr>
            <w:tcW w:w="118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sz w:val="22"/>
                <w:szCs w:val="22"/>
              </w:rPr>
            </w:pPr>
            <w:r w:rsidRPr="00501B3A">
              <w:rPr>
                <w:rFonts w:ascii="PT Astra Serif" w:hAnsi="PT Astra Serif"/>
                <w:sz w:val="22"/>
                <w:szCs w:val="22"/>
              </w:rPr>
              <w:t>Категория дороги</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sz w:val="22"/>
                <w:szCs w:val="22"/>
              </w:rPr>
            </w:pPr>
            <w:r w:rsidRPr="00501B3A">
              <w:rPr>
                <w:rFonts w:ascii="PT Astra Serif" w:hAnsi="PT Astra Serif"/>
                <w:sz w:val="22"/>
                <w:szCs w:val="22"/>
              </w:rPr>
              <w:t>Группа улиц</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sz w:val="22"/>
                <w:szCs w:val="22"/>
              </w:rPr>
            </w:pPr>
            <w:r w:rsidRPr="00501B3A">
              <w:rPr>
                <w:rFonts w:ascii="PT Astra Serif" w:hAnsi="PT Astra Serif"/>
                <w:sz w:val="22"/>
                <w:szCs w:val="22"/>
              </w:rPr>
              <w:t>Срок устранения</w:t>
            </w:r>
            <w:hyperlink r:id="rId14" w:anchor="/document/71863360/entry/8111" w:history="1">
              <w:r w:rsidRPr="00501B3A">
                <w:rPr>
                  <w:rFonts w:ascii="PT Astra Serif" w:hAnsi="PT Astra Serif"/>
                  <w:sz w:val="22"/>
                  <w:szCs w:val="22"/>
                </w:rPr>
                <w:t>*</w:t>
              </w:r>
            </w:hyperlink>
            <w:r w:rsidRPr="00501B3A">
              <w:rPr>
                <w:rFonts w:ascii="PT Astra Serif" w:hAnsi="PT Astra Serif"/>
                <w:sz w:val="22"/>
                <w:szCs w:val="22"/>
              </w:rPr>
              <w:t>, ч, не более</w:t>
            </w:r>
          </w:p>
        </w:tc>
      </w:tr>
      <w:tr w:rsidR="00CC4B8E" w:rsidRPr="00501B3A" w:rsidTr="009F10AE">
        <w:trPr>
          <w:trHeight w:val="240"/>
        </w:trPr>
        <w:tc>
          <w:tcPr>
            <w:tcW w:w="538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sz w:val="22"/>
                <w:szCs w:val="22"/>
              </w:rPr>
            </w:pPr>
            <w:r w:rsidRPr="00501B3A">
              <w:rPr>
                <w:rFonts w:ascii="PT Astra Serif" w:hAnsi="PT Astra Serif"/>
                <w:sz w:val="22"/>
                <w:szCs w:val="22"/>
              </w:rPr>
              <w:t>Рыхлый или талый снег</w:t>
            </w:r>
          </w:p>
        </w:tc>
        <w:tc>
          <w:tcPr>
            <w:tcW w:w="118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sz w:val="22"/>
                <w:szCs w:val="22"/>
              </w:rPr>
            </w:pPr>
            <w:r w:rsidRPr="00501B3A">
              <w:rPr>
                <w:rFonts w:ascii="PT Astra Serif" w:hAnsi="PT Astra Serif"/>
                <w:sz w:val="22"/>
                <w:szCs w:val="22"/>
              </w:rPr>
              <w:t>IA, IБ</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sz w:val="22"/>
                <w:szCs w:val="22"/>
              </w:rPr>
            </w:pPr>
            <w:r w:rsidRPr="00501B3A">
              <w:rPr>
                <w:rFonts w:ascii="PT Astra Serif" w:hAnsi="PT Astra Serif"/>
                <w:sz w:val="22"/>
                <w:szCs w:val="22"/>
              </w:rPr>
              <w:t>А, Б</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8D1011" w:rsidP="008D1011">
            <w:pPr>
              <w:spacing w:after="0"/>
              <w:jc w:val="center"/>
              <w:rPr>
                <w:rFonts w:ascii="PT Astra Serif" w:hAnsi="PT Astra Serif"/>
                <w:sz w:val="22"/>
                <w:szCs w:val="22"/>
              </w:rPr>
            </w:pPr>
            <w:r w:rsidRPr="00501B3A">
              <w:rPr>
                <w:rFonts w:ascii="PT Astra Serif" w:hAnsi="PT Astra Serif"/>
                <w:sz w:val="22"/>
                <w:szCs w:val="22"/>
              </w:rPr>
              <w:t xml:space="preserve">4 </w:t>
            </w:r>
          </w:p>
        </w:tc>
      </w:tr>
      <w:tr w:rsidR="00CC4B8E" w:rsidRPr="00501B3A" w:rsidTr="009F10AE">
        <w:tc>
          <w:tcPr>
            <w:tcW w:w="538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sz w:val="22"/>
                <w:szCs w:val="22"/>
              </w:rPr>
            </w:pPr>
          </w:p>
        </w:tc>
        <w:tc>
          <w:tcPr>
            <w:tcW w:w="118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sz w:val="22"/>
                <w:szCs w:val="22"/>
              </w:rPr>
            </w:pPr>
            <w:r w:rsidRPr="00501B3A">
              <w:rPr>
                <w:rFonts w:ascii="PT Astra Serif" w:hAnsi="PT Astra Serif"/>
                <w:sz w:val="22"/>
                <w:szCs w:val="22"/>
              </w:rPr>
              <w:t>IB, II</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sz w:val="22"/>
                <w:szCs w:val="22"/>
              </w:rPr>
            </w:pPr>
            <w:r w:rsidRPr="00501B3A">
              <w:rPr>
                <w:rFonts w:ascii="PT Astra Serif" w:hAnsi="PT Astra Serif"/>
                <w:sz w:val="22"/>
                <w:szCs w:val="22"/>
              </w:rPr>
              <w:t>В, Г</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8D1011" w:rsidP="008D1011">
            <w:pPr>
              <w:spacing w:after="0"/>
              <w:jc w:val="center"/>
              <w:rPr>
                <w:rFonts w:ascii="PT Astra Serif" w:hAnsi="PT Astra Serif"/>
                <w:sz w:val="22"/>
                <w:szCs w:val="22"/>
              </w:rPr>
            </w:pPr>
            <w:r w:rsidRPr="00501B3A">
              <w:rPr>
                <w:rFonts w:ascii="PT Astra Serif" w:hAnsi="PT Astra Serif"/>
                <w:sz w:val="22"/>
                <w:szCs w:val="22"/>
              </w:rPr>
              <w:t xml:space="preserve">5 </w:t>
            </w:r>
          </w:p>
        </w:tc>
      </w:tr>
      <w:tr w:rsidR="00CC4B8E" w:rsidRPr="00501B3A" w:rsidTr="009F10AE">
        <w:tc>
          <w:tcPr>
            <w:tcW w:w="538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sz w:val="22"/>
                <w:szCs w:val="22"/>
              </w:rPr>
            </w:pPr>
          </w:p>
        </w:tc>
        <w:tc>
          <w:tcPr>
            <w:tcW w:w="118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sz w:val="22"/>
                <w:szCs w:val="22"/>
              </w:rPr>
            </w:pPr>
            <w:r w:rsidRPr="00501B3A">
              <w:rPr>
                <w:rFonts w:ascii="PT Astra Serif" w:hAnsi="PT Astra Serif"/>
                <w:sz w:val="22"/>
                <w:szCs w:val="22"/>
              </w:rPr>
              <w:t>III-IV</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sz w:val="22"/>
                <w:szCs w:val="22"/>
              </w:rPr>
            </w:pPr>
            <w:r w:rsidRPr="00501B3A">
              <w:rPr>
                <w:rFonts w:ascii="PT Astra Serif" w:hAnsi="PT Astra Serif"/>
                <w:sz w:val="22"/>
                <w:szCs w:val="22"/>
              </w:rPr>
              <w:t>Д, 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sz w:val="22"/>
                <w:szCs w:val="22"/>
              </w:rPr>
            </w:pPr>
            <w:r w:rsidRPr="00501B3A">
              <w:rPr>
                <w:rFonts w:ascii="PT Astra Serif" w:hAnsi="PT Astra Serif"/>
                <w:sz w:val="22"/>
                <w:szCs w:val="22"/>
              </w:rPr>
              <w:t>6</w:t>
            </w:r>
          </w:p>
        </w:tc>
      </w:tr>
      <w:tr w:rsidR="00CC4B8E" w:rsidRPr="00501B3A" w:rsidTr="009F10AE">
        <w:tc>
          <w:tcPr>
            <w:tcW w:w="538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sz w:val="22"/>
                <w:szCs w:val="22"/>
              </w:rPr>
            </w:pPr>
          </w:p>
        </w:tc>
        <w:tc>
          <w:tcPr>
            <w:tcW w:w="118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sz w:val="22"/>
                <w:szCs w:val="22"/>
              </w:rPr>
            </w:pPr>
            <w:r w:rsidRPr="00501B3A">
              <w:rPr>
                <w:rFonts w:ascii="PT Astra Serif" w:hAnsi="PT Astra Serif"/>
                <w:sz w:val="22"/>
                <w:szCs w:val="22"/>
              </w:rPr>
              <w:t>V</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sz w:val="22"/>
                <w:szCs w:val="22"/>
              </w:rPr>
            </w:pPr>
            <w:r w:rsidRPr="00501B3A">
              <w:rPr>
                <w:rFonts w:ascii="PT Astra Serif" w:hAnsi="PT Astra Serif"/>
                <w:sz w:val="22"/>
                <w:szCs w:val="22"/>
              </w:rPr>
              <w: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sz w:val="22"/>
                <w:szCs w:val="22"/>
              </w:rPr>
            </w:pPr>
            <w:r w:rsidRPr="00501B3A">
              <w:rPr>
                <w:rFonts w:ascii="PT Astra Serif" w:hAnsi="PT Astra Serif"/>
                <w:sz w:val="22"/>
                <w:szCs w:val="22"/>
              </w:rPr>
              <w:t>12</w:t>
            </w:r>
          </w:p>
        </w:tc>
      </w:tr>
      <w:tr w:rsidR="00CC4B8E" w:rsidRPr="00501B3A" w:rsidTr="009F10AE">
        <w:trPr>
          <w:trHeight w:val="240"/>
        </w:trPr>
        <w:tc>
          <w:tcPr>
            <w:tcW w:w="538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sz w:val="22"/>
                <w:szCs w:val="22"/>
              </w:rPr>
            </w:pPr>
            <w:r w:rsidRPr="005850D0">
              <w:rPr>
                <w:rFonts w:ascii="PT Astra Serif" w:hAnsi="PT Astra Serif"/>
                <w:sz w:val="22"/>
                <w:szCs w:val="22"/>
              </w:rPr>
              <w:t>Зимняя</w:t>
            </w:r>
            <w:r w:rsidRPr="00501B3A">
              <w:rPr>
                <w:rFonts w:ascii="PT Astra Serif" w:hAnsi="PT Astra Serif"/>
                <w:sz w:val="22"/>
                <w:szCs w:val="22"/>
              </w:rPr>
              <w:t> </w:t>
            </w:r>
            <w:r w:rsidRPr="005850D0">
              <w:rPr>
                <w:rFonts w:ascii="PT Astra Serif" w:hAnsi="PT Astra Serif"/>
                <w:sz w:val="22"/>
                <w:szCs w:val="22"/>
              </w:rPr>
              <w:t>скользкость</w:t>
            </w:r>
          </w:p>
        </w:tc>
        <w:tc>
          <w:tcPr>
            <w:tcW w:w="118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sz w:val="22"/>
                <w:szCs w:val="22"/>
              </w:rPr>
            </w:pPr>
            <w:r w:rsidRPr="00501B3A">
              <w:rPr>
                <w:rFonts w:ascii="PT Astra Serif" w:hAnsi="PT Astra Serif"/>
                <w:sz w:val="22"/>
                <w:szCs w:val="22"/>
              </w:rPr>
              <w:t>IA, IБ, IB</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sz w:val="22"/>
                <w:szCs w:val="22"/>
              </w:rPr>
            </w:pPr>
            <w:r w:rsidRPr="00501B3A">
              <w:rPr>
                <w:rFonts w:ascii="PT Astra Serif" w:hAnsi="PT Astra Serif"/>
                <w:sz w:val="22"/>
                <w:szCs w:val="22"/>
              </w:rPr>
              <w:t>А-В</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8D1011" w:rsidP="008D1011">
            <w:pPr>
              <w:spacing w:after="0"/>
              <w:jc w:val="center"/>
              <w:rPr>
                <w:rFonts w:ascii="PT Astra Serif" w:hAnsi="PT Astra Serif"/>
                <w:sz w:val="22"/>
                <w:szCs w:val="22"/>
              </w:rPr>
            </w:pPr>
            <w:r w:rsidRPr="00501B3A">
              <w:rPr>
                <w:rFonts w:ascii="PT Astra Serif" w:hAnsi="PT Astra Serif"/>
                <w:sz w:val="22"/>
                <w:szCs w:val="22"/>
              </w:rPr>
              <w:t xml:space="preserve">4 </w:t>
            </w:r>
          </w:p>
        </w:tc>
      </w:tr>
      <w:tr w:rsidR="00CC4B8E" w:rsidRPr="00501B3A" w:rsidTr="009F10AE">
        <w:tc>
          <w:tcPr>
            <w:tcW w:w="538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8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II, III</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Г, Д</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5</w:t>
            </w:r>
          </w:p>
        </w:tc>
      </w:tr>
      <w:tr w:rsidR="00CC4B8E" w:rsidRPr="00501B3A" w:rsidTr="009F10AE">
        <w:tc>
          <w:tcPr>
            <w:tcW w:w="538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8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IV</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6</w:t>
            </w:r>
          </w:p>
        </w:tc>
      </w:tr>
      <w:tr w:rsidR="00CC4B8E" w:rsidRPr="00501B3A" w:rsidTr="009F10AE">
        <w:tc>
          <w:tcPr>
            <w:tcW w:w="538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8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V</w:t>
            </w:r>
          </w:p>
        </w:tc>
        <w:tc>
          <w:tcPr>
            <w:tcW w:w="103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12</w:t>
            </w:r>
          </w:p>
        </w:tc>
      </w:tr>
      <w:tr w:rsidR="00CC4B8E" w:rsidRPr="00501B3A" w:rsidTr="009F10AE">
        <w:tc>
          <w:tcPr>
            <w:tcW w:w="931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Срок устранения рыхлого или талого снега (снегоочистки) отсчитывается с момента окончания снегопада и (или) метели до полного его устранения, а </w:t>
            </w:r>
            <w:r w:rsidRPr="005850D0">
              <w:rPr>
                <w:rFonts w:ascii="PT Astra Serif" w:hAnsi="PT Astra Serif"/>
                <w:sz w:val="22"/>
                <w:szCs w:val="22"/>
              </w:rPr>
              <w:t>зимней скользкости - с момента</w:t>
            </w:r>
            <w:r w:rsidRPr="00501B3A">
              <w:rPr>
                <w:rFonts w:ascii="PT Astra Serif" w:hAnsi="PT Astra Serif"/>
                <w:color w:val="22272F"/>
                <w:sz w:val="22"/>
                <w:szCs w:val="22"/>
              </w:rPr>
              <w:t xml:space="preserve"> ее обнаружения. Очередность работ по снегоочистке дорог и улиц определяется проектами</w:t>
            </w:r>
            <w:r w:rsidR="008D1011" w:rsidRPr="00501B3A">
              <w:rPr>
                <w:rFonts w:ascii="PT Astra Serif" w:hAnsi="PT Astra Serif"/>
                <w:color w:val="22272F"/>
                <w:sz w:val="22"/>
                <w:szCs w:val="22"/>
              </w:rPr>
              <w:t xml:space="preserve"> содержания автомобильных дорог</w:t>
            </w:r>
          </w:p>
          <w:p w:rsidR="00CC4B8E" w:rsidRPr="00501B3A" w:rsidRDefault="00CC4B8E" w:rsidP="008D1011">
            <w:pPr>
              <w:spacing w:after="0"/>
              <w:rPr>
                <w:rFonts w:ascii="PT Astra Serif" w:hAnsi="PT Astra Serif"/>
                <w:color w:val="22272F"/>
                <w:sz w:val="22"/>
                <w:szCs w:val="22"/>
              </w:rPr>
            </w:pPr>
          </w:p>
        </w:tc>
      </w:tr>
    </w:tbl>
    <w:p w:rsidR="00CC4B8E" w:rsidRPr="00501B3A" w:rsidRDefault="00CC4B8E" w:rsidP="008D1011">
      <w:pPr>
        <w:pStyle w:val="s3"/>
        <w:shd w:val="clear" w:color="auto" w:fill="FFFFFF"/>
        <w:spacing w:before="0" w:beforeAutospacing="0" w:after="0" w:afterAutospacing="0"/>
        <w:jc w:val="center"/>
        <w:rPr>
          <w:rFonts w:ascii="PT Astra Serif" w:hAnsi="PT Astra Serif"/>
          <w:sz w:val="22"/>
          <w:szCs w:val="22"/>
        </w:rPr>
      </w:pPr>
      <w:r w:rsidRPr="00501B3A">
        <w:rPr>
          <w:rFonts w:ascii="PT Astra Serif" w:hAnsi="PT Astra Serif"/>
          <w:sz w:val="22"/>
          <w:szCs w:val="22"/>
        </w:rPr>
        <w:t>Требования к состоянию обочин, тротуаров и пешеходных дорожек к остановочным пунктам маршрутных транспортных средств</w:t>
      </w:r>
    </w:p>
    <w:tbl>
      <w:tblPr>
        <w:tblW w:w="9522" w:type="dxa"/>
        <w:tblInd w:w="724" w:type="dxa"/>
        <w:shd w:val="clear" w:color="auto" w:fill="FFFFFF"/>
        <w:tblCellMar>
          <w:top w:w="15" w:type="dxa"/>
          <w:left w:w="15" w:type="dxa"/>
          <w:bottom w:w="15" w:type="dxa"/>
          <w:right w:w="15" w:type="dxa"/>
        </w:tblCellMar>
        <w:tblLook w:val="04A0" w:firstRow="1" w:lastRow="0" w:firstColumn="1" w:lastColumn="0" w:noHBand="0" w:noVBand="1"/>
      </w:tblPr>
      <w:tblGrid>
        <w:gridCol w:w="5450"/>
        <w:gridCol w:w="1147"/>
        <w:gridCol w:w="1341"/>
        <w:gridCol w:w="1584"/>
      </w:tblGrid>
      <w:tr w:rsidR="00CC4B8E" w:rsidRPr="00501B3A" w:rsidTr="009F10AE">
        <w:tc>
          <w:tcPr>
            <w:tcW w:w="545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Вид снежно-ледяных образований</w:t>
            </w: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Категория дороги</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Размер</w:t>
            </w:r>
          </w:p>
        </w:tc>
        <w:tc>
          <w:tcPr>
            <w:tcW w:w="158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Срок снегоочистки</w:t>
            </w:r>
            <w:hyperlink r:id="rId15" w:anchor="/document/71863360/entry/8811" w:history="1">
              <w:r w:rsidRPr="00501B3A">
                <w:rPr>
                  <w:rFonts w:ascii="PT Astra Serif" w:hAnsi="PT Astra Serif"/>
                  <w:color w:val="3272C0"/>
                  <w:sz w:val="22"/>
                  <w:szCs w:val="22"/>
                </w:rPr>
                <w:t>*</w:t>
              </w:r>
            </w:hyperlink>
            <w:r w:rsidRPr="00501B3A">
              <w:rPr>
                <w:rFonts w:ascii="PT Astra Serif" w:hAnsi="PT Astra Serif"/>
                <w:color w:val="22272F"/>
                <w:sz w:val="22"/>
                <w:szCs w:val="22"/>
              </w:rPr>
              <w:t>, не более</w:t>
            </w:r>
          </w:p>
        </w:tc>
      </w:tr>
      <w:tr w:rsidR="00CC4B8E" w:rsidRPr="00501B3A" w:rsidTr="009F10AE">
        <w:trPr>
          <w:trHeight w:val="240"/>
        </w:trPr>
        <w:tc>
          <w:tcPr>
            <w:tcW w:w="545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D063E7">
            <w:pPr>
              <w:spacing w:after="0"/>
              <w:ind w:right="190"/>
              <w:rPr>
                <w:rFonts w:ascii="PT Astra Serif" w:hAnsi="PT Astra Serif"/>
                <w:color w:val="22272F"/>
                <w:sz w:val="22"/>
                <w:szCs w:val="22"/>
              </w:rPr>
            </w:pPr>
            <w:r w:rsidRPr="00501B3A">
              <w:rPr>
                <w:rFonts w:ascii="PT Astra Serif" w:hAnsi="PT Astra Serif"/>
                <w:color w:val="22272F"/>
                <w:sz w:val="22"/>
                <w:szCs w:val="22"/>
              </w:rPr>
              <w:t>Наличие рыхлого (талого) снега на обочине толщиной слоя, не более, см</w:t>
            </w: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IA, IБ</w:t>
            </w:r>
          </w:p>
        </w:tc>
        <w:tc>
          <w:tcPr>
            <w:tcW w:w="134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 (2)</w:t>
            </w:r>
          </w:p>
        </w:tc>
        <w:tc>
          <w:tcPr>
            <w:tcW w:w="158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4 ч</w:t>
            </w:r>
          </w:p>
        </w:tc>
      </w:tr>
      <w:tr w:rsidR="00CC4B8E" w:rsidRPr="00501B3A" w:rsidTr="009F10AE">
        <w:tc>
          <w:tcPr>
            <w:tcW w:w="54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D063E7">
            <w:pPr>
              <w:spacing w:after="0"/>
              <w:ind w:right="190"/>
              <w:rPr>
                <w:rFonts w:ascii="PT Astra Serif" w:hAnsi="PT Astra Serif"/>
                <w:color w:val="22272F"/>
                <w:sz w:val="22"/>
                <w:szCs w:val="22"/>
              </w:rPr>
            </w:pP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IB, II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58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5 ч</w:t>
            </w:r>
          </w:p>
        </w:tc>
      </w:tr>
      <w:tr w:rsidR="00CC4B8E" w:rsidRPr="00501B3A" w:rsidTr="009F10AE">
        <w:tc>
          <w:tcPr>
            <w:tcW w:w="54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D063E7">
            <w:pPr>
              <w:spacing w:after="0"/>
              <w:ind w:right="190"/>
              <w:rPr>
                <w:rFonts w:ascii="PT Astra Serif" w:hAnsi="PT Astra Serif"/>
                <w:color w:val="22272F"/>
                <w:sz w:val="22"/>
                <w:szCs w:val="22"/>
              </w:rPr>
            </w:pP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III</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3 (6)</w:t>
            </w:r>
          </w:p>
        </w:tc>
        <w:tc>
          <w:tcPr>
            <w:tcW w:w="158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7 ч</w:t>
            </w:r>
          </w:p>
        </w:tc>
      </w:tr>
      <w:tr w:rsidR="00CC4B8E" w:rsidRPr="00501B3A" w:rsidTr="009F10AE">
        <w:tc>
          <w:tcPr>
            <w:tcW w:w="54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D063E7">
            <w:pPr>
              <w:spacing w:after="0"/>
              <w:ind w:right="190"/>
              <w:rPr>
                <w:rFonts w:ascii="PT Astra Serif" w:hAnsi="PT Astra Serif"/>
                <w:color w:val="22272F"/>
                <w:sz w:val="22"/>
                <w:szCs w:val="22"/>
              </w:rPr>
            </w:pP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IV, V</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Не нормируется</w:t>
            </w:r>
          </w:p>
        </w:tc>
        <w:tc>
          <w:tcPr>
            <w:tcW w:w="158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15 ч</w:t>
            </w:r>
          </w:p>
        </w:tc>
      </w:tr>
      <w:tr w:rsidR="00CC4B8E" w:rsidRPr="00501B3A" w:rsidTr="009F10AE">
        <w:trPr>
          <w:trHeight w:val="240"/>
        </w:trPr>
        <w:tc>
          <w:tcPr>
            <w:tcW w:w="545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D063E7">
            <w:pPr>
              <w:spacing w:after="0"/>
              <w:ind w:right="190"/>
              <w:rPr>
                <w:rFonts w:ascii="PT Astra Serif" w:hAnsi="PT Astra Serif"/>
                <w:color w:val="22272F"/>
                <w:sz w:val="22"/>
                <w:szCs w:val="22"/>
              </w:rPr>
            </w:pPr>
            <w:r w:rsidRPr="00501B3A">
              <w:rPr>
                <w:rFonts w:ascii="PT Astra Serif" w:hAnsi="PT Astra Serif"/>
                <w:color w:val="22272F"/>
                <w:sz w:val="22"/>
                <w:szCs w:val="22"/>
              </w:rPr>
              <w:t>Наличие рыхлого (уплотненного) снега на тротуарах и пешеходных дорожках толщиной слоя, см, не более</w:t>
            </w: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IА, IБ</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5 (3)</w:t>
            </w:r>
          </w:p>
        </w:tc>
        <w:tc>
          <w:tcPr>
            <w:tcW w:w="158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 xml:space="preserve">1 </w:t>
            </w:r>
            <w:proofErr w:type="spellStart"/>
            <w:r w:rsidRPr="00501B3A">
              <w:rPr>
                <w:rFonts w:ascii="PT Astra Serif" w:hAnsi="PT Astra Serif"/>
                <w:color w:val="22272F"/>
                <w:sz w:val="22"/>
                <w:szCs w:val="22"/>
              </w:rPr>
              <w:t>сут</w:t>
            </w:r>
            <w:proofErr w:type="spellEnd"/>
          </w:p>
        </w:tc>
      </w:tr>
      <w:tr w:rsidR="00CC4B8E" w:rsidRPr="00501B3A" w:rsidTr="009F10AE">
        <w:tc>
          <w:tcPr>
            <w:tcW w:w="54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D063E7">
            <w:pPr>
              <w:spacing w:after="0"/>
              <w:ind w:right="190"/>
              <w:rPr>
                <w:rFonts w:ascii="PT Astra Serif" w:hAnsi="PT Astra Serif"/>
                <w:color w:val="22272F"/>
                <w:sz w:val="22"/>
                <w:szCs w:val="22"/>
              </w:rPr>
            </w:pP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IB, II</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5 (5)</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r>
      <w:tr w:rsidR="00CC4B8E" w:rsidRPr="00501B3A" w:rsidTr="009F10AE">
        <w:tc>
          <w:tcPr>
            <w:tcW w:w="54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D063E7">
            <w:pPr>
              <w:spacing w:after="0"/>
              <w:ind w:right="190"/>
              <w:rPr>
                <w:rFonts w:ascii="PT Astra Serif" w:hAnsi="PT Astra Serif"/>
                <w:color w:val="22272F"/>
                <w:sz w:val="22"/>
                <w:szCs w:val="22"/>
              </w:rPr>
            </w:pP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III, IV, V</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5 (10)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r>
      <w:tr w:rsidR="00CC4B8E" w:rsidRPr="00501B3A" w:rsidTr="009F10AE">
        <w:tc>
          <w:tcPr>
            <w:tcW w:w="545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D063E7">
            <w:pPr>
              <w:spacing w:after="0"/>
              <w:ind w:right="190"/>
              <w:rPr>
                <w:rFonts w:ascii="PT Astra Serif" w:hAnsi="PT Astra Serif"/>
                <w:color w:val="22272F"/>
                <w:sz w:val="22"/>
                <w:szCs w:val="22"/>
              </w:rPr>
            </w:pPr>
            <w:r w:rsidRPr="00501B3A">
              <w:rPr>
                <w:rFonts w:ascii="PT Astra Serif" w:hAnsi="PT Astra Serif"/>
                <w:color w:val="22272F"/>
                <w:sz w:val="22"/>
                <w:szCs w:val="22"/>
              </w:rPr>
              <w:t>Наличие рыхлого (уплотненного) снега на тротуарах и служебных проходах мостовых сооружений толщиной слоя, см, не более</w:t>
            </w: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Для всех категорий дорог</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5 (3)</w:t>
            </w:r>
          </w:p>
        </w:tc>
        <w:tc>
          <w:tcPr>
            <w:tcW w:w="158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 xml:space="preserve">1 </w:t>
            </w:r>
            <w:proofErr w:type="spellStart"/>
            <w:r w:rsidRPr="00501B3A">
              <w:rPr>
                <w:rFonts w:ascii="PT Astra Serif" w:hAnsi="PT Astra Serif"/>
                <w:color w:val="22272F"/>
                <w:sz w:val="22"/>
                <w:szCs w:val="22"/>
              </w:rPr>
              <w:t>сут</w:t>
            </w:r>
            <w:proofErr w:type="spellEnd"/>
          </w:p>
        </w:tc>
      </w:tr>
      <w:tr w:rsidR="00CC4B8E" w:rsidRPr="00501B3A" w:rsidTr="009F10AE">
        <w:trPr>
          <w:trHeight w:val="240"/>
        </w:trPr>
        <w:tc>
          <w:tcPr>
            <w:tcW w:w="545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D063E7">
            <w:pPr>
              <w:spacing w:after="0"/>
              <w:ind w:right="190"/>
              <w:rPr>
                <w:rFonts w:ascii="PT Astra Serif" w:hAnsi="PT Astra Serif"/>
                <w:color w:val="22272F"/>
                <w:sz w:val="22"/>
                <w:szCs w:val="22"/>
              </w:rPr>
            </w:pPr>
            <w:r w:rsidRPr="00501B3A">
              <w:rPr>
                <w:rFonts w:ascii="PT Astra Serif" w:hAnsi="PT Astra Serif"/>
                <w:color w:val="22272F"/>
                <w:sz w:val="22"/>
                <w:szCs w:val="22"/>
              </w:rPr>
              <w:t>Наличие снежных валов у ограждений или высоких бордюров</w:t>
            </w:r>
            <w:hyperlink r:id="rId16" w:anchor="/document/71863360/entry/8822" w:history="1">
              <w:r w:rsidRPr="00501B3A">
                <w:rPr>
                  <w:rFonts w:ascii="PT Astra Serif" w:hAnsi="PT Astra Serif"/>
                  <w:color w:val="3272C0"/>
                  <w:sz w:val="22"/>
                  <w:szCs w:val="22"/>
                </w:rPr>
                <w:t>**</w:t>
              </w:r>
            </w:hyperlink>
            <w:r w:rsidRPr="00501B3A">
              <w:rPr>
                <w:rFonts w:ascii="PT Astra Serif" w:hAnsi="PT Astra Serif"/>
                <w:color w:val="22272F"/>
                <w:sz w:val="22"/>
                <w:szCs w:val="22"/>
              </w:rPr>
              <w:t> со стороны проезжей части шириной не более 0,5 м высотой, м, не более</w:t>
            </w: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IA, IБ, IB</w:t>
            </w:r>
          </w:p>
        </w:tc>
        <w:tc>
          <w:tcPr>
            <w:tcW w:w="134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w:t>
            </w:r>
          </w:p>
        </w:tc>
        <w:tc>
          <w:tcPr>
            <w:tcW w:w="158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 xml:space="preserve">3 </w:t>
            </w:r>
            <w:proofErr w:type="spellStart"/>
            <w:r w:rsidRPr="00501B3A">
              <w:rPr>
                <w:rFonts w:ascii="PT Astra Serif" w:hAnsi="PT Astra Serif"/>
                <w:color w:val="22272F"/>
                <w:sz w:val="22"/>
                <w:szCs w:val="22"/>
              </w:rPr>
              <w:t>сут</w:t>
            </w:r>
            <w:proofErr w:type="spellEnd"/>
          </w:p>
        </w:tc>
      </w:tr>
      <w:tr w:rsidR="00CC4B8E" w:rsidRPr="00501B3A" w:rsidTr="009F10AE">
        <w:tc>
          <w:tcPr>
            <w:tcW w:w="54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II, III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58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 xml:space="preserve">4 </w:t>
            </w:r>
            <w:proofErr w:type="spellStart"/>
            <w:r w:rsidRPr="00501B3A">
              <w:rPr>
                <w:rFonts w:ascii="PT Astra Serif" w:hAnsi="PT Astra Serif"/>
                <w:color w:val="22272F"/>
                <w:sz w:val="22"/>
                <w:szCs w:val="22"/>
              </w:rPr>
              <w:t>сут</w:t>
            </w:r>
            <w:proofErr w:type="spellEnd"/>
          </w:p>
        </w:tc>
      </w:tr>
      <w:tr w:rsidR="00CC4B8E" w:rsidRPr="00501B3A" w:rsidTr="009F10AE">
        <w:tc>
          <w:tcPr>
            <w:tcW w:w="54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IV, V</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58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 xml:space="preserve">5 </w:t>
            </w:r>
            <w:proofErr w:type="spellStart"/>
            <w:r w:rsidRPr="00501B3A">
              <w:rPr>
                <w:rFonts w:ascii="PT Astra Serif" w:hAnsi="PT Astra Serif"/>
                <w:color w:val="22272F"/>
                <w:sz w:val="22"/>
                <w:szCs w:val="22"/>
              </w:rPr>
              <w:t>сут</w:t>
            </w:r>
            <w:proofErr w:type="spellEnd"/>
          </w:p>
        </w:tc>
      </w:tr>
      <w:tr w:rsidR="00CC4B8E" w:rsidRPr="00501B3A" w:rsidTr="009F10AE">
        <w:tc>
          <w:tcPr>
            <w:tcW w:w="9522"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Срок снегоочистки отсчитывается с момента окончания работ по ликвидации </w:t>
            </w:r>
            <w:r w:rsidRPr="005850D0">
              <w:rPr>
                <w:rFonts w:ascii="PT Astra Serif" w:hAnsi="PT Astra Serif"/>
                <w:color w:val="22272F"/>
                <w:sz w:val="22"/>
                <w:szCs w:val="22"/>
              </w:rPr>
              <w:t>зимней</w:t>
            </w:r>
            <w:r w:rsidRPr="00501B3A">
              <w:rPr>
                <w:rFonts w:ascii="PT Astra Serif" w:hAnsi="PT Astra Serif"/>
                <w:color w:val="22272F"/>
                <w:sz w:val="22"/>
                <w:szCs w:val="22"/>
              </w:rPr>
              <w:t> </w:t>
            </w:r>
            <w:r w:rsidRPr="005850D0">
              <w:rPr>
                <w:rFonts w:ascii="PT Astra Serif" w:hAnsi="PT Astra Serif"/>
                <w:color w:val="22272F"/>
                <w:sz w:val="22"/>
                <w:szCs w:val="22"/>
              </w:rPr>
              <w:t>скользкости</w:t>
            </w:r>
            <w:r w:rsidRPr="00501B3A">
              <w:rPr>
                <w:rFonts w:ascii="PT Astra Serif" w:hAnsi="PT Astra Serif"/>
                <w:color w:val="22272F"/>
                <w:sz w:val="22"/>
                <w:szCs w:val="22"/>
              </w:rPr>
              <w:t> и уборки снега с проезжей части.</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Бордюры высотой более 20 см над покрытием проезжей части.</w:t>
            </w:r>
          </w:p>
        </w:tc>
      </w:tr>
    </w:tbl>
    <w:p w:rsidR="00CC4B8E" w:rsidRPr="00501B3A" w:rsidRDefault="00CC4B8E" w:rsidP="008D1011">
      <w:pPr>
        <w:widowControl w:val="0"/>
        <w:autoSpaceDE w:val="0"/>
        <w:autoSpaceDN w:val="0"/>
        <w:adjustRightInd w:val="0"/>
        <w:spacing w:after="0"/>
        <w:rPr>
          <w:rFonts w:ascii="PT Astra Serif" w:eastAsia="Calibri" w:hAnsi="PT Astra Serif"/>
          <w:b/>
          <w:sz w:val="22"/>
          <w:szCs w:val="22"/>
          <w:lang w:eastAsia="en-US"/>
        </w:rPr>
      </w:pPr>
    </w:p>
    <w:p w:rsidR="00CC4B8E" w:rsidRPr="00501B3A" w:rsidRDefault="00CC4B8E" w:rsidP="008D1011">
      <w:pPr>
        <w:widowControl w:val="0"/>
        <w:autoSpaceDE w:val="0"/>
        <w:autoSpaceDN w:val="0"/>
        <w:adjustRightInd w:val="0"/>
        <w:spacing w:after="0"/>
        <w:ind w:left="-142" w:firstLine="426"/>
        <w:jc w:val="center"/>
        <w:rPr>
          <w:rFonts w:ascii="PT Astra Serif" w:hAnsi="PT Astra Serif"/>
          <w:color w:val="22272F"/>
          <w:sz w:val="22"/>
          <w:szCs w:val="22"/>
        </w:rPr>
      </w:pPr>
      <w:r w:rsidRPr="00501B3A">
        <w:rPr>
          <w:rFonts w:ascii="PT Astra Serif" w:hAnsi="PT Astra Serif"/>
          <w:color w:val="22272F"/>
          <w:sz w:val="22"/>
          <w:szCs w:val="22"/>
        </w:rPr>
        <w:t xml:space="preserve"> Требования к состоянию обочин и разделительной полосы</w:t>
      </w:r>
    </w:p>
    <w:tbl>
      <w:tblPr>
        <w:tblW w:w="9513" w:type="dxa"/>
        <w:tblInd w:w="724" w:type="dxa"/>
        <w:shd w:val="clear" w:color="auto" w:fill="FFFFFF"/>
        <w:tblCellMar>
          <w:top w:w="15" w:type="dxa"/>
          <w:left w:w="15" w:type="dxa"/>
          <w:bottom w:w="15" w:type="dxa"/>
          <w:right w:w="15" w:type="dxa"/>
        </w:tblCellMar>
        <w:tblLook w:val="04A0" w:firstRow="1" w:lastRow="0" w:firstColumn="1" w:lastColumn="0" w:noHBand="0" w:noVBand="1"/>
      </w:tblPr>
      <w:tblGrid>
        <w:gridCol w:w="4036"/>
        <w:gridCol w:w="2500"/>
        <w:gridCol w:w="2977"/>
      </w:tblGrid>
      <w:tr w:rsidR="00CC4B8E" w:rsidRPr="00501B3A" w:rsidTr="009F10AE">
        <w:trPr>
          <w:trHeight w:val="240"/>
        </w:trPr>
        <w:tc>
          <w:tcPr>
            <w:tcW w:w="403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Показатель</w:t>
            </w:r>
          </w:p>
        </w:tc>
        <w:tc>
          <w:tcPr>
            <w:tcW w:w="547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Норма по уровню содержания</w:t>
            </w:r>
          </w:p>
        </w:tc>
      </w:tr>
      <w:tr w:rsidR="00CC4B8E" w:rsidRPr="00501B3A" w:rsidTr="009F10A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jc w:val="center"/>
              <w:rPr>
                <w:rFonts w:ascii="PT Astra Serif" w:hAnsi="PT Astra Serif"/>
                <w:color w:val="22272F"/>
                <w:sz w:val="22"/>
                <w:szCs w:val="22"/>
              </w:rPr>
            </w:pPr>
          </w:p>
        </w:tc>
        <w:tc>
          <w:tcPr>
            <w:tcW w:w="250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4</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5</w:t>
            </w:r>
          </w:p>
        </w:tc>
      </w:tr>
      <w:tr w:rsidR="00CC4B8E" w:rsidRPr="00501B3A" w:rsidTr="009F10AE">
        <w:tc>
          <w:tcPr>
            <w:tcW w:w="403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s1"/>
              <w:spacing w:before="0" w:beforeAutospacing="0" w:after="0" w:afterAutospacing="0"/>
              <w:rPr>
                <w:rFonts w:ascii="PT Astra Serif" w:hAnsi="PT Astra Serif"/>
                <w:color w:val="22272F"/>
                <w:sz w:val="22"/>
                <w:szCs w:val="22"/>
              </w:rPr>
            </w:pPr>
            <w:r w:rsidRPr="00501B3A">
              <w:rPr>
                <w:rFonts w:ascii="PT Astra Serif" w:hAnsi="PT Astra Serif"/>
                <w:color w:val="22272F"/>
                <w:sz w:val="22"/>
                <w:szCs w:val="22"/>
              </w:rPr>
              <w:t>Возвышение обочин и разделительной полосы с уплотненным слоем снежно-ледяных отложений над проезжей частью, см., не более</w:t>
            </w:r>
          </w:p>
        </w:tc>
        <w:tc>
          <w:tcPr>
            <w:tcW w:w="250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empty"/>
              <w:spacing w:before="0" w:beforeAutospacing="0" w:after="0" w:afterAutospacing="0"/>
              <w:jc w:val="both"/>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pStyle w:val="empty"/>
              <w:spacing w:before="0" w:beforeAutospacing="0" w:after="0" w:afterAutospacing="0"/>
              <w:jc w:val="both"/>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3</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empty"/>
              <w:spacing w:before="0" w:beforeAutospacing="0" w:after="0" w:afterAutospacing="0"/>
              <w:jc w:val="both"/>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pStyle w:val="empty"/>
              <w:spacing w:before="0" w:beforeAutospacing="0" w:after="0" w:afterAutospacing="0"/>
              <w:jc w:val="both"/>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6</w:t>
            </w:r>
          </w:p>
        </w:tc>
      </w:tr>
      <w:tr w:rsidR="00CC4B8E" w:rsidRPr="00501B3A" w:rsidTr="009F10AE">
        <w:tc>
          <w:tcPr>
            <w:tcW w:w="403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s16"/>
              <w:spacing w:before="0" w:beforeAutospacing="0" w:after="0" w:afterAutospacing="0"/>
              <w:rPr>
                <w:rFonts w:ascii="PT Astra Serif" w:hAnsi="PT Astra Serif"/>
                <w:color w:val="22272F"/>
                <w:sz w:val="22"/>
                <w:szCs w:val="22"/>
              </w:rPr>
            </w:pPr>
            <w:r w:rsidRPr="00501B3A">
              <w:rPr>
                <w:rFonts w:ascii="PT Astra Serif" w:hAnsi="PT Astra Serif"/>
                <w:color w:val="22272F"/>
                <w:sz w:val="22"/>
                <w:szCs w:val="22"/>
              </w:rPr>
              <w:t>Толщина рыхлого снега на обочине во время снегопада и до окончания снегоочистки, см, не более</w:t>
            </w:r>
          </w:p>
        </w:tc>
        <w:tc>
          <w:tcPr>
            <w:tcW w:w="250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empty"/>
              <w:spacing w:before="0" w:beforeAutospacing="0" w:after="0" w:afterAutospacing="0"/>
              <w:jc w:val="both"/>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7</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empty"/>
              <w:spacing w:before="0" w:beforeAutospacing="0" w:after="0" w:afterAutospacing="0"/>
              <w:jc w:val="both"/>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12</w:t>
            </w:r>
          </w:p>
        </w:tc>
      </w:tr>
      <w:tr w:rsidR="00CC4B8E" w:rsidRPr="00501B3A" w:rsidTr="009F10AE">
        <w:tc>
          <w:tcPr>
            <w:tcW w:w="403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s1"/>
              <w:spacing w:before="0" w:beforeAutospacing="0" w:after="0" w:afterAutospacing="0"/>
              <w:rPr>
                <w:rFonts w:ascii="PT Astra Serif" w:hAnsi="PT Astra Serif"/>
                <w:color w:val="22272F"/>
                <w:sz w:val="22"/>
                <w:szCs w:val="22"/>
              </w:rPr>
            </w:pPr>
            <w:r w:rsidRPr="00501B3A">
              <w:rPr>
                <w:rFonts w:ascii="PT Astra Serif" w:hAnsi="PT Astra Serif"/>
                <w:color w:val="22272F"/>
                <w:sz w:val="22"/>
                <w:szCs w:val="22"/>
              </w:rPr>
              <w:t>Относительная ширина очистки обочин, %, не менее</w:t>
            </w:r>
          </w:p>
        </w:tc>
        <w:tc>
          <w:tcPr>
            <w:tcW w:w="250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50</w:t>
            </w:r>
          </w:p>
        </w:tc>
        <w:tc>
          <w:tcPr>
            <w:tcW w:w="29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50</w:t>
            </w:r>
          </w:p>
        </w:tc>
      </w:tr>
    </w:tbl>
    <w:p w:rsidR="00CC4B8E" w:rsidRPr="00501B3A" w:rsidRDefault="00CC4B8E" w:rsidP="008D1011">
      <w:pPr>
        <w:shd w:val="clear" w:color="auto" w:fill="FFFFFF"/>
        <w:spacing w:after="0"/>
        <w:jc w:val="center"/>
        <w:rPr>
          <w:rFonts w:ascii="PT Astra Serif" w:hAnsi="PT Astra Serif"/>
          <w:sz w:val="22"/>
          <w:szCs w:val="22"/>
        </w:rPr>
      </w:pPr>
    </w:p>
    <w:p w:rsidR="00CC4B8E" w:rsidRPr="00501B3A" w:rsidRDefault="00CC4B8E" w:rsidP="008D1011">
      <w:pPr>
        <w:shd w:val="clear" w:color="auto" w:fill="FFFFFF"/>
        <w:spacing w:after="0"/>
        <w:jc w:val="center"/>
        <w:rPr>
          <w:rFonts w:ascii="PT Astra Serif" w:hAnsi="PT Astra Serif"/>
          <w:sz w:val="22"/>
          <w:szCs w:val="22"/>
        </w:rPr>
      </w:pPr>
      <w:r w:rsidRPr="00501B3A">
        <w:rPr>
          <w:rFonts w:ascii="PT Astra Serif" w:hAnsi="PT Astra Serif"/>
          <w:sz w:val="22"/>
          <w:szCs w:val="22"/>
        </w:rPr>
        <w:t>Сроки проведения работ по очистке от снега и устранению </w:t>
      </w:r>
      <w:r w:rsidRPr="005850D0">
        <w:rPr>
          <w:rFonts w:ascii="PT Astra Serif" w:hAnsi="PT Astra Serif"/>
          <w:sz w:val="22"/>
          <w:szCs w:val="22"/>
        </w:rPr>
        <w:t>зимней</w:t>
      </w:r>
      <w:r w:rsidRPr="00501B3A">
        <w:rPr>
          <w:rFonts w:ascii="PT Astra Serif" w:hAnsi="PT Astra Serif"/>
          <w:sz w:val="22"/>
          <w:szCs w:val="22"/>
        </w:rPr>
        <w:t> </w:t>
      </w:r>
      <w:r w:rsidRPr="005850D0">
        <w:rPr>
          <w:rFonts w:ascii="PT Astra Serif" w:hAnsi="PT Astra Serif"/>
          <w:sz w:val="22"/>
          <w:szCs w:val="22"/>
        </w:rPr>
        <w:t>скользкости</w:t>
      </w:r>
      <w:r w:rsidRPr="00501B3A">
        <w:rPr>
          <w:rFonts w:ascii="PT Astra Serif" w:hAnsi="PT Astra Serif"/>
          <w:sz w:val="22"/>
          <w:szCs w:val="22"/>
        </w:rPr>
        <w:t xml:space="preserve"> на покрытии тротуаров, служебных проходов мостовых сооружений, пешеходных, велосипедных дорожек и на остановочных пунктах маршрутных транспортных средств </w:t>
      </w:r>
    </w:p>
    <w:tbl>
      <w:tblPr>
        <w:tblW w:w="9497" w:type="dxa"/>
        <w:tblInd w:w="724" w:type="dxa"/>
        <w:shd w:val="clear" w:color="auto" w:fill="FFFFFF"/>
        <w:tblCellMar>
          <w:top w:w="15" w:type="dxa"/>
          <w:left w:w="15" w:type="dxa"/>
          <w:bottom w:w="15" w:type="dxa"/>
          <w:right w:w="15" w:type="dxa"/>
        </w:tblCellMar>
        <w:tblLook w:val="04A0" w:firstRow="1" w:lastRow="0" w:firstColumn="1" w:lastColumn="0" w:noHBand="0" w:noVBand="1"/>
      </w:tblPr>
      <w:tblGrid>
        <w:gridCol w:w="5954"/>
        <w:gridCol w:w="1873"/>
        <w:gridCol w:w="1670"/>
      </w:tblGrid>
      <w:tr w:rsidR="00CC4B8E" w:rsidRPr="00501B3A" w:rsidTr="009F10AE">
        <w:tc>
          <w:tcPr>
            <w:tcW w:w="595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Вид снежно-ледяных образований</w:t>
            </w:r>
          </w:p>
        </w:tc>
        <w:tc>
          <w:tcPr>
            <w:tcW w:w="187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 xml:space="preserve">Интенсивность </w:t>
            </w:r>
            <w:r w:rsidRPr="00501B3A">
              <w:rPr>
                <w:rFonts w:ascii="PT Astra Serif" w:hAnsi="PT Astra Serif"/>
                <w:color w:val="22272F"/>
                <w:sz w:val="22"/>
                <w:szCs w:val="22"/>
              </w:rPr>
              <w:lastRenderedPageBreak/>
              <w:t>движения пешеходов (велосипедистов), чел./ч</w:t>
            </w:r>
          </w:p>
        </w:tc>
        <w:tc>
          <w:tcPr>
            <w:tcW w:w="167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lastRenderedPageBreak/>
              <w:t xml:space="preserve">Сроки </w:t>
            </w:r>
            <w:r w:rsidRPr="00501B3A">
              <w:rPr>
                <w:rFonts w:ascii="PT Astra Serif" w:hAnsi="PT Astra Serif"/>
                <w:color w:val="22272F"/>
                <w:sz w:val="22"/>
                <w:szCs w:val="22"/>
              </w:rPr>
              <w:lastRenderedPageBreak/>
              <w:t>устранения</w:t>
            </w:r>
            <w:hyperlink r:id="rId17" w:anchor="/document/71863360/entry/88111" w:history="1">
              <w:r w:rsidRPr="00501B3A">
                <w:rPr>
                  <w:rFonts w:ascii="PT Astra Serif" w:hAnsi="PT Astra Serif"/>
                  <w:color w:val="3272C0"/>
                  <w:sz w:val="22"/>
                  <w:szCs w:val="22"/>
                </w:rPr>
                <w:t>*</w:t>
              </w:r>
            </w:hyperlink>
            <w:r w:rsidRPr="00501B3A">
              <w:rPr>
                <w:rFonts w:ascii="PT Astra Serif" w:hAnsi="PT Astra Serif"/>
                <w:color w:val="22272F"/>
                <w:sz w:val="22"/>
                <w:szCs w:val="22"/>
              </w:rPr>
              <w:t>, ч, не более</w:t>
            </w:r>
          </w:p>
        </w:tc>
      </w:tr>
      <w:tr w:rsidR="00CC4B8E" w:rsidRPr="00501B3A" w:rsidTr="009F10AE">
        <w:trPr>
          <w:trHeight w:val="240"/>
        </w:trPr>
        <w:tc>
          <w:tcPr>
            <w:tcW w:w="595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lastRenderedPageBreak/>
              <w:t>Рыхлый и талый снег</w:t>
            </w:r>
          </w:p>
        </w:tc>
        <w:tc>
          <w:tcPr>
            <w:tcW w:w="187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более 250</w:t>
            </w:r>
          </w:p>
        </w:tc>
        <w:tc>
          <w:tcPr>
            <w:tcW w:w="167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w:t>
            </w:r>
          </w:p>
        </w:tc>
      </w:tr>
      <w:tr w:rsidR="00CC4B8E" w:rsidRPr="00501B3A" w:rsidTr="009F10AE">
        <w:tc>
          <w:tcPr>
            <w:tcW w:w="595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87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100-250</w:t>
            </w:r>
          </w:p>
        </w:tc>
        <w:tc>
          <w:tcPr>
            <w:tcW w:w="167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2</w:t>
            </w:r>
          </w:p>
        </w:tc>
      </w:tr>
      <w:tr w:rsidR="00CC4B8E" w:rsidRPr="00501B3A" w:rsidTr="009F10AE">
        <w:tc>
          <w:tcPr>
            <w:tcW w:w="595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87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менее 100</w:t>
            </w:r>
          </w:p>
        </w:tc>
        <w:tc>
          <w:tcPr>
            <w:tcW w:w="167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3</w:t>
            </w:r>
          </w:p>
        </w:tc>
      </w:tr>
      <w:tr w:rsidR="00CC4B8E" w:rsidRPr="00501B3A" w:rsidTr="009F10AE">
        <w:trPr>
          <w:trHeight w:val="240"/>
        </w:trPr>
        <w:tc>
          <w:tcPr>
            <w:tcW w:w="595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850D0">
              <w:rPr>
                <w:rFonts w:ascii="PT Astra Serif" w:hAnsi="PT Astra Serif"/>
                <w:color w:val="22272F"/>
                <w:sz w:val="22"/>
                <w:szCs w:val="22"/>
              </w:rPr>
              <w:t>Зимняя</w:t>
            </w:r>
            <w:r w:rsidRPr="00501B3A">
              <w:rPr>
                <w:rFonts w:ascii="PT Astra Serif" w:hAnsi="PT Astra Serif"/>
                <w:color w:val="22272F"/>
                <w:sz w:val="22"/>
                <w:szCs w:val="22"/>
              </w:rPr>
              <w:t> </w:t>
            </w:r>
            <w:r w:rsidRPr="005850D0">
              <w:rPr>
                <w:rFonts w:ascii="PT Astra Serif" w:hAnsi="PT Astra Serif"/>
                <w:color w:val="22272F"/>
                <w:sz w:val="22"/>
                <w:szCs w:val="22"/>
              </w:rPr>
              <w:t>скользкость</w:t>
            </w:r>
          </w:p>
        </w:tc>
        <w:tc>
          <w:tcPr>
            <w:tcW w:w="187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более 250</w:t>
            </w:r>
          </w:p>
        </w:tc>
        <w:tc>
          <w:tcPr>
            <w:tcW w:w="167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12</w:t>
            </w:r>
          </w:p>
        </w:tc>
      </w:tr>
      <w:tr w:rsidR="00CC4B8E" w:rsidRPr="00501B3A" w:rsidTr="009F10AE">
        <w:tc>
          <w:tcPr>
            <w:tcW w:w="595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87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100-250</w:t>
            </w:r>
          </w:p>
        </w:tc>
        <w:tc>
          <w:tcPr>
            <w:tcW w:w="167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18</w:t>
            </w:r>
          </w:p>
        </w:tc>
      </w:tr>
      <w:tr w:rsidR="00CC4B8E" w:rsidRPr="00501B3A" w:rsidTr="009F10AE">
        <w:tc>
          <w:tcPr>
            <w:tcW w:w="595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87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менее 100</w:t>
            </w:r>
          </w:p>
        </w:tc>
        <w:tc>
          <w:tcPr>
            <w:tcW w:w="167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24</w:t>
            </w:r>
          </w:p>
        </w:tc>
      </w:tr>
      <w:tr w:rsidR="00CC4B8E" w:rsidRPr="00501B3A" w:rsidTr="009F10AE">
        <w:tc>
          <w:tcPr>
            <w:tcW w:w="949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Срок устранения отсчитывается с момента окончания снегопада.</w:t>
            </w:r>
          </w:p>
          <w:p w:rsidR="00CC4B8E" w:rsidRPr="00501B3A" w:rsidRDefault="00CC4B8E" w:rsidP="00F80284">
            <w:pPr>
              <w:spacing w:after="0"/>
              <w:rPr>
                <w:rFonts w:ascii="PT Astra Serif" w:hAnsi="PT Astra Serif"/>
                <w:color w:val="22272F"/>
                <w:sz w:val="22"/>
                <w:szCs w:val="22"/>
              </w:rPr>
            </w:pPr>
            <w:r w:rsidRPr="00501B3A">
              <w:rPr>
                <w:rFonts w:ascii="PT Astra Serif" w:hAnsi="PT Astra Serif"/>
                <w:color w:val="22272F"/>
                <w:sz w:val="22"/>
                <w:szCs w:val="22"/>
              </w:rPr>
              <w:t> </w:t>
            </w:r>
            <w:r w:rsidRPr="00501B3A">
              <w:rPr>
                <w:rFonts w:ascii="PT Astra Serif" w:hAnsi="PT Astra Serif"/>
                <w:b/>
                <w:bCs/>
                <w:color w:val="22272F"/>
                <w:sz w:val="22"/>
                <w:szCs w:val="22"/>
              </w:rPr>
              <w:t>Примечание</w:t>
            </w:r>
            <w:r w:rsidRPr="00501B3A">
              <w:rPr>
                <w:rFonts w:ascii="PT Astra Serif" w:hAnsi="PT Astra Serif"/>
                <w:color w:val="22272F"/>
                <w:sz w:val="22"/>
                <w:szCs w:val="22"/>
              </w:rPr>
              <w:t> - Во время снегопада и до окончания снегоочистки допускается наличие рыхлого или талого снега для всех групп улиц толщиной не более 5 см, на тротуарах мостовых сооружений на дорогах категорий IA-II - не более 8 см, на остальных дорогах - не более 12 см.</w:t>
            </w:r>
          </w:p>
        </w:tc>
      </w:tr>
    </w:tbl>
    <w:p w:rsidR="00CC4B8E" w:rsidRPr="00501B3A" w:rsidRDefault="00CC4B8E" w:rsidP="008D1011">
      <w:pPr>
        <w:pStyle w:val="s3"/>
        <w:shd w:val="clear" w:color="auto" w:fill="FFFFFF"/>
        <w:spacing w:before="0" w:beforeAutospacing="0" w:after="0" w:afterAutospacing="0"/>
        <w:jc w:val="center"/>
        <w:rPr>
          <w:rFonts w:ascii="PT Astra Serif" w:hAnsi="PT Astra Serif"/>
          <w:sz w:val="22"/>
          <w:szCs w:val="22"/>
        </w:rPr>
      </w:pPr>
      <w:r w:rsidRPr="00501B3A">
        <w:rPr>
          <w:rFonts w:ascii="PT Astra Serif" w:hAnsi="PT Astra Serif"/>
          <w:sz w:val="22"/>
          <w:szCs w:val="22"/>
        </w:rPr>
        <w:t>Требования к состоянию тротуаров и лестничных сходов мостовых сооружений</w:t>
      </w:r>
    </w:p>
    <w:tbl>
      <w:tblPr>
        <w:tblW w:w="9639" w:type="dxa"/>
        <w:tblInd w:w="7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3"/>
        <w:gridCol w:w="992"/>
        <w:gridCol w:w="992"/>
        <w:gridCol w:w="851"/>
        <w:gridCol w:w="850"/>
        <w:gridCol w:w="851"/>
      </w:tblGrid>
      <w:tr w:rsidR="00CC4B8E" w:rsidRPr="00501B3A" w:rsidTr="009F10AE">
        <w:trPr>
          <w:trHeight w:val="240"/>
        </w:trPr>
        <w:tc>
          <w:tcPr>
            <w:tcW w:w="510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Показатель</w:t>
            </w:r>
          </w:p>
        </w:tc>
        <w:tc>
          <w:tcPr>
            <w:tcW w:w="4536"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Норма по уровню содержания</w:t>
            </w:r>
          </w:p>
        </w:tc>
      </w:tr>
      <w:tr w:rsidR="00CC4B8E" w:rsidRPr="00501B3A" w:rsidTr="009F10AE">
        <w:tc>
          <w:tcPr>
            <w:tcW w:w="510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2</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3</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4</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5</w:t>
            </w:r>
          </w:p>
        </w:tc>
      </w:tr>
      <w:tr w:rsidR="00CC4B8E" w:rsidRPr="00501B3A" w:rsidTr="009F10AE">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s1"/>
              <w:spacing w:before="0" w:beforeAutospacing="0" w:after="0" w:afterAutospacing="0"/>
              <w:rPr>
                <w:rFonts w:ascii="PT Astra Serif" w:hAnsi="PT Astra Serif"/>
                <w:color w:val="22272F"/>
                <w:sz w:val="22"/>
                <w:szCs w:val="22"/>
              </w:rPr>
            </w:pPr>
            <w:r w:rsidRPr="00501B3A">
              <w:rPr>
                <w:rFonts w:ascii="PT Astra Serif" w:hAnsi="PT Astra Serif"/>
                <w:color w:val="22272F"/>
                <w:sz w:val="22"/>
                <w:szCs w:val="22"/>
              </w:rPr>
              <w:t>Толщина рыхлого снега на тротуарах и лестничных сходах за исключением тротуаров и сходов, не имеющих регулярного пешеходного движения, во время снегопада и до окончания снегоуборки, см, не более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empty"/>
              <w:spacing w:before="0" w:beforeAutospacing="0" w:after="0" w:afterAutospacing="0"/>
              <w:jc w:val="both"/>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pStyle w:val="empty"/>
              <w:spacing w:before="0" w:beforeAutospacing="0" w:after="0" w:afterAutospacing="0"/>
              <w:jc w:val="both"/>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pStyle w:val="empty"/>
              <w:spacing w:before="0" w:beforeAutospacing="0" w:after="0" w:afterAutospacing="0"/>
              <w:jc w:val="both"/>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6</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empty"/>
              <w:spacing w:before="0" w:beforeAutospacing="0" w:after="0" w:afterAutospacing="0"/>
              <w:jc w:val="both"/>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pStyle w:val="empty"/>
              <w:spacing w:before="0" w:beforeAutospacing="0" w:after="0" w:afterAutospacing="0"/>
              <w:jc w:val="both"/>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pStyle w:val="empty"/>
              <w:spacing w:before="0" w:beforeAutospacing="0" w:after="0" w:afterAutospacing="0"/>
              <w:jc w:val="both"/>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8</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empty"/>
              <w:spacing w:before="0" w:beforeAutospacing="0" w:after="0" w:afterAutospacing="0"/>
              <w:jc w:val="both"/>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pStyle w:val="empty"/>
              <w:spacing w:before="0" w:beforeAutospacing="0" w:after="0" w:afterAutospacing="0"/>
              <w:jc w:val="both"/>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pStyle w:val="empty"/>
              <w:spacing w:before="0" w:beforeAutospacing="0" w:after="0" w:afterAutospacing="0"/>
              <w:jc w:val="both"/>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10</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empty"/>
              <w:spacing w:before="0" w:beforeAutospacing="0" w:after="0" w:afterAutospacing="0"/>
              <w:jc w:val="both"/>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pStyle w:val="empty"/>
              <w:spacing w:before="0" w:beforeAutospacing="0" w:after="0" w:afterAutospacing="0"/>
              <w:jc w:val="both"/>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pStyle w:val="empty"/>
              <w:spacing w:before="0" w:beforeAutospacing="0" w:after="0" w:afterAutospacing="0"/>
              <w:jc w:val="both"/>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12</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empty"/>
              <w:spacing w:before="0" w:beforeAutospacing="0" w:after="0" w:afterAutospacing="0"/>
              <w:jc w:val="both"/>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pStyle w:val="empty"/>
              <w:spacing w:before="0" w:beforeAutospacing="0" w:after="0" w:afterAutospacing="0"/>
              <w:jc w:val="both"/>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pStyle w:val="empty"/>
              <w:spacing w:before="0" w:beforeAutospacing="0" w:after="0" w:afterAutospacing="0"/>
              <w:jc w:val="both"/>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12</w:t>
            </w:r>
          </w:p>
        </w:tc>
      </w:tr>
      <w:tr w:rsidR="00CC4B8E" w:rsidRPr="00501B3A" w:rsidTr="009F10AE">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s1"/>
              <w:spacing w:before="0" w:beforeAutospacing="0" w:after="0" w:afterAutospacing="0"/>
              <w:rPr>
                <w:rFonts w:ascii="PT Astra Serif" w:hAnsi="PT Astra Serif"/>
                <w:color w:val="22272F"/>
                <w:sz w:val="22"/>
                <w:szCs w:val="22"/>
              </w:rPr>
            </w:pPr>
            <w:r w:rsidRPr="00501B3A">
              <w:rPr>
                <w:rFonts w:ascii="PT Astra Serif" w:hAnsi="PT Astra Serif"/>
                <w:color w:val="22272F"/>
                <w:sz w:val="22"/>
                <w:szCs w:val="22"/>
              </w:rPr>
              <w:t xml:space="preserve">Отсутствие обработки тротуаров и лестничных сходов в населенных пунктах </w:t>
            </w:r>
            <w:proofErr w:type="spellStart"/>
            <w:r w:rsidRPr="00501B3A">
              <w:rPr>
                <w:rFonts w:ascii="PT Astra Serif" w:hAnsi="PT Astra Serif"/>
                <w:color w:val="22272F"/>
                <w:sz w:val="22"/>
                <w:szCs w:val="22"/>
              </w:rPr>
              <w:t>противогололедными</w:t>
            </w:r>
            <w:proofErr w:type="spellEnd"/>
            <w:r w:rsidRPr="00501B3A">
              <w:rPr>
                <w:rFonts w:ascii="PT Astra Serif" w:hAnsi="PT Astra Serif"/>
                <w:color w:val="22272F"/>
                <w:sz w:val="22"/>
                <w:szCs w:val="22"/>
              </w:rPr>
              <w:t xml:space="preserve"> материалами при регулярном пешеходном движении</w:t>
            </w:r>
          </w:p>
        </w:tc>
        <w:tc>
          <w:tcPr>
            <w:tcW w:w="4536"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pStyle w:val="s1"/>
              <w:spacing w:before="0" w:beforeAutospacing="0" w:after="0" w:afterAutospacing="0"/>
              <w:jc w:val="center"/>
              <w:rPr>
                <w:rFonts w:ascii="PT Astra Serif" w:hAnsi="PT Astra Serif"/>
                <w:color w:val="22272F"/>
                <w:sz w:val="22"/>
                <w:szCs w:val="22"/>
              </w:rPr>
            </w:pPr>
            <w:r w:rsidRPr="00501B3A">
              <w:rPr>
                <w:rFonts w:ascii="PT Astra Serif" w:hAnsi="PT Astra Serif"/>
                <w:color w:val="22272F"/>
                <w:sz w:val="22"/>
                <w:szCs w:val="22"/>
              </w:rPr>
              <w:t>Не допускается</w:t>
            </w:r>
          </w:p>
        </w:tc>
      </w:tr>
    </w:tbl>
    <w:p w:rsidR="00CC4B8E" w:rsidRPr="00501B3A" w:rsidRDefault="00CC4B8E" w:rsidP="008D1011">
      <w:pPr>
        <w:pStyle w:val="s3"/>
        <w:shd w:val="clear" w:color="auto" w:fill="FFFFFF"/>
        <w:spacing w:before="0" w:beforeAutospacing="0" w:after="0" w:afterAutospacing="0"/>
        <w:jc w:val="center"/>
        <w:rPr>
          <w:rFonts w:ascii="PT Astra Serif" w:hAnsi="PT Astra Serif"/>
          <w:sz w:val="22"/>
          <w:szCs w:val="22"/>
        </w:rPr>
      </w:pPr>
      <w:r w:rsidRPr="00501B3A">
        <w:rPr>
          <w:rFonts w:ascii="PT Astra Serif" w:hAnsi="PT Astra Serif"/>
          <w:sz w:val="22"/>
          <w:szCs w:val="22"/>
        </w:rPr>
        <w:t> Требования к состоянию элементов обустройства</w:t>
      </w:r>
    </w:p>
    <w:tbl>
      <w:tblPr>
        <w:tblW w:w="9639" w:type="dxa"/>
        <w:tblInd w:w="7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3"/>
        <w:gridCol w:w="992"/>
        <w:gridCol w:w="992"/>
        <w:gridCol w:w="851"/>
        <w:gridCol w:w="850"/>
        <w:gridCol w:w="851"/>
      </w:tblGrid>
      <w:tr w:rsidR="00CC4B8E" w:rsidRPr="00501B3A" w:rsidTr="00EF047A">
        <w:trPr>
          <w:trHeight w:val="240"/>
        </w:trPr>
        <w:tc>
          <w:tcPr>
            <w:tcW w:w="510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Показатель</w:t>
            </w:r>
          </w:p>
        </w:tc>
        <w:tc>
          <w:tcPr>
            <w:tcW w:w="4536"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Норма по уровню содержания</w:t>
            </w:r>
          </w:p>
        </w:tc>
      </w:tr>
      <w:tr w:rsidR="00CC4B8E" w:rsidRPr="00501B3A" w:rsidTr="00EF047A">
        <w:tc>
          <w:tcPr>
            <w:tcW w:w="510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2</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3</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4</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5</w:t>
            </w:r>
          </w:p>
        </w:tc>
      </w:tr>
      <w:tr w:rsidR="00CC4B8E" w:rsidRPr="00501B3A" w:rsidTr="00EF047A">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9F10AE">
            <w:pPr>
              <w:spacing w:after="0"/>
              <w:ind w:right="269"/>
              <w:rPr>
                <w:rFonts w:ascii="PT Astra Serif" w:hAnsi="PT Astra Serif"/>
                <w:color w:val="22272F"/>
                <w:sz w:val="22"/>
                <w:szCs w:val="22"/>
              </w:rPr>
            </w:pPr>
            <w:r w:rsidRPr="00501B3A">
              <w:rPr>
                <w:rFonts w:ascii="PT Astra Serif" w:hAnsi="PT Astra Serif"/>
                <w:color w:val="22272F"/>
                <w:sz w:val="22"/>
                <w:szCs w:val="22"/>
              </w:rPr>
              <w:t>Толщина рыхлого или уплотненного снега на тротуарах, пешеходных и велосипедных дорожках после окончания снегопада (метели) и снегоуборочных работ, см, не более</w:t>
            </w:r>
            <w:hyperlink r:id="rId18" w:anchor="/document/71484566/entry/701" w:history="1">
              <w:r w:rsidRPr="00501B3A">
                <w:rPr>
                  <w:rFonts w:ascii="PT Astra Serif" w:hAnsi="PT Astra Serif"/>
                  <w:color w:val="3272C0"/>
                  <w:sz w:val="22"/>
                  <w:szCs w:val="22"/>
                </w:rPr>
                <w:t>*</w:t>
              </w:r>
            </w:hyperlink>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6</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8</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10</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12</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12</w:t>
            </w:r>
          </w:p>
        </w:tc>
      </w:tr>
      <w:tr w:rsidR="00CC4B8E" w:rsidRPr="00501B3A" w:rsidTr="00EF047A">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9F10AE">
            <w:pPr>
              <w:spacing w:after="0"/>
              <w:ind w:right="269"/>
              <w:rPr>
                <w:rFonts w:ascii="PT Astra Serif" w:hAnsi="PT Astra Serif"/>
                <w:color w:val="22272F"/>
                <w:sz w:val="22"/>
                <w:szCs w:val="22"/>
              </w:rPr>
            </w:pPr>
            <w:r w:rsidRPr="00501B3A">
              <w:rPr>
                <w:rFonts w:ascii="PT Astra Serif" w:hAnsi="PT Astra Serif"/>
                <w:color w:val="22272F"/>
                <w:sz w:val="22"/>
                <w:szCs w:val="22"/>
              </w:rPr>
              <w:t>Невыполнение работ по обработке тротуаров, пешеходных и велосипедных дорожек ПГМ</w:t>
            </w:r>
          </w:p>
        </w:tc>
        <w:tc>
          <w:tcPr>
            <w:tcW w:w="4536"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Не допускается</w:t>
            </w:r>
          </w:p>
        </w:tc>
      </w:tr>
      <w:tr w:rsidR="00CC4B8E" w:rsidRPr="00501B3A" w:rsidTr="00EF047A">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9F10AE">
            <w:pPr>
              <w:spacing w:after="0"/>
              <w:ind w:right="269"/>
              <w:rPr>
                <w:rFonts w:ascii="PT Astra Serif" w:hAnsi="PT Astra Serif"/>
                <w:color w:val="22272F"/>
                <w:sz w:val="22"/>
                <w:szCs w:val="22"/>
              </w:rPr>
            </w:pPr>
            <w:r w:rsidRPr="00501B3A">
              <w:rPr>
                <w:rFonts w:ascii="PT Astra Serif" w:hAnsi="PT Astra Serif"/>
                <w:color w:val="22272F"/>
                <w:sz w:val="22"/>
                <w:szCs w:val="22"/>
              </w:rPr>
              <w:t>Толщина рыхлого или уплотненного снега на площадках для пассажиров, площадках отдыха, остановках маршрутных транспортных средств после окончания снегопада или метели, см. не более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9</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10</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10</w:t>
            </w: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12</w:t>
            </w:r>
          </w:p>
        </w:tc>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p>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12</w:t>
            </w:r>
          </w:p>
        </w:tc>
      </w:tr>
      <w:tr w:rsidR="00CC4B8E" w:rsidRPr="00501B3A" w:rsidTr="00EF047A">
        <w:tc>
          <w:tcPr>
            <w:tcW w:w="9639"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При обязательной обработке фрикционными ПГМ.</w:t>
            </w:r>
          </w:p>
        </w:tc>
      </w:tr>
    </w:tbl>
    <w:p w:rsidR="00CC4B8E" w:rsidRPr="00501B3A" w:rsidRDefault="00CC4B8E" w:rsidP="008D1011">
      <w:pPr>
        <w:shd w:val="clear" w:color="auto" w:fill="FFFFFF"/>
        <w:spacing w:after="0"/>
        <w:jc w:val="center"/>
        <w:rPr>
          <w:rFonts w:ascii="PT Astra Serif" w:hAnsi="PT Astra Serif"/>
          <w:sz w:val="22"/>
          <w:szCs w:val="22"/>
        </w:rPr>
      </w:pPr>
      <w:r w:rsidRPr="00501B3A">
        <w:rPr>
          <w:rFonts w:ascii="PT Astra Serif" w:hAnsi="PT Astra Serif"/>
          <w:sz w:val="22"/>
          <w:szCs w:val="22"/>
        </w:rPr>
        <w:t xml:space="preserve"> Требования к размещению снежных валов на обочине</w:t>
      </w:r>
    </w:p>
    <w:tbl>
      <w:tblPr>
        <w:tblW w:w="9639" w:type="dxa"/>
        <w:tblInd w:w="724" w:type="dxa"/>
        <w:shd w:val="clear" w:color="auto" w:fill="FFFFFF"/>
        <w:tblCellMar>
          <w:top w:w="15" w:type="dxa"/>
          <w:left w:w="15" w:type="dxa"/>
          <w:bottom w:w="15" w:type="dxa"/>
          <w:right w:w="15" w:type="dxa"/>
        </w:tblCellMar>
        <w:tblLook w:val="04A0" w:firstRow="1" w:lastRow="0" w:firstColumn="1" w:lastColumn="0" w:noHBand="0" w:noVBand="1"/>
      </w:tblPr>
      <w:tblGrid>
        <w:gridCol w:w="5103"/>
        <w:gridCol w:w="1177"/>
        <w:gridCol w:w="1658"/>
        <w:gridCol w:w="1701"/>
      </w:tblGrid>
      <w:tr w:rsidR="00CC4B8E" w:rsidRPr="00501B3A" w:rsidTr="00EF047A">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Показатель дефекта содержания</w:t>
            </w: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Категория дороги</w:t>
            </w:r>
          </w:p>
        </w:tc>
        <w:tc>
          <w:tcPr>
            <w:tcW w:w="1658"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Критерий оценки уровня содержания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 xml:space="preserve">Срок устранения, </w:t>
            </w:r>
            <w:proofErr w:type="spellStart"/>
            <w:r w:rsidRPr="00501B3A">
              <w:rPr>
                <w:rFonts w:ascii="PT Astra Serif" w:hAnsi="PT Astra Serif"/>
                <w:color w:val="22272F"/>
                <w:sz w:val="22"/>
                <w:szCs w:val="22"/>
              </w:rPr>
              <w:t>сут</w:t>
            </w:r>
            <w:proofErr w:type="spellEnd"/>
          </w:p>
        </w:tc>
      </w:tr>
      <w:tr w:rsidR="00CC4B8E" w:rsidRPr="00501B3A" w:rsidTr="00EF047A">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3F0C97">
            <w:pPr>
              <w:spacing w:after="0"/>
              <w:ind w:left="142" w:right="269"/>
              <w:rPr>
                <w:rFonts w:ascii="PT Astra Serif" w:hAnsi="PT Astra Serif"/>
                <w:color w:val="22272F"/>
                <w:sz w:val="22"/>
                <w:szCs w:val="22"/>
              </w:rPr>
            </w:pPr>
            <w:r w:rsidRPr="00501B3A">
              <w:rPr>
                <w:rFonts w:ascii="PT Astra Serif" w:hAnsi="PT Astra Serif"/>
                <w:color w:val="22272F"/>
                <w:sz w:val="22"/>
                <w:szCs w:val="22"/>
              </w:rPr>
              <w:t>Наличие снежных валов, сформированных на обочине вдоль бровки земляного полотна на участках дорог IA, IБ и IB категорий без дорожных ограждений и бортовых камней по окончании нормируемых сроков устранения дефектов содержания по </w:t>
            </w:r>
            <w:hyperlink r:id="rId19" w:anchor="/document/401476662/entry/623" w:history="1">
              <w:r w:rsidRPr="00501B3A">
                <w:rPr>
                  <w:rFonts w:ascii="PT Astra Serif" w:hAnsi="PT Astra Serif"/>
                  <w:color w:val="3272C0"/>
                  <w:sz w:val="22"/>
                  <w:szCs w:val="22"/>
                </w:rPr>
                <w:t>6.2.3</w:t>
              </w:r>
            </w:hyperlink>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IA-IB</w:t>
            </w:r>
          </w:p>
        </w:tc>
        <w:tc>
          <w:tcPr>
            <w:tcW w:w="1658"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Не допускается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2019F1" w:rsidP="008D1011">
            <w:pPr>
              <w:spacing w:after="0"/>
              <w:jc w:val="center"/>
              <w:rPr>
                <w:rFonts w:ascii="PT Astra Serif" w:hAnsi="PT Astra Serif"/>
                <w:color w:val="22272F"/>
                <w:sz w:val="22"/>
                <w:szCs w:val="22"/>
              </w:rPr>
            </w:pPr>
            <w:hyperlink r:id="rId20" w:anchor="/document/401476662/entry/30111" w:history="1">
              <w:r w:rsidR="00CC4B8E" w:rsidRPr="00501B3A">
                <w:rPr>
                  <w:rFonts w:ascii="PT Astra Serif" w:hAnsi="PT Astra Serif"/>
                  <w:color w:val="3272C0"/>
                  <w:sz w:val="22"/>
                  <w:szCs w:val="22"/>
                  <w:vertAlign w:val="superscript"/>
                </w:rPr>
                <w:t>*</w:t>
              </w:r>
            </w:hyperlink>
          </w:p>
        </w:tc>
      </w:tr>
      <w:tr w:rsidR="00CC4B8E" w:rsidRPr="00501B3A" w:rsidTr="00EF047A">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3F0C97">
            <w:pPr>
              <w:spacing w:after="0"/>
              <w:ind w:left="142" w:right="269"/>
              <w:rPr>
                <w:rFonts w:ascii="PT Astra Serif" w:hAnsi="PT Astra Serif"/>
                <w:color w:val="22272F"/>
                <w:sz w:val="22"/>
                <w:szCs w:val="22"/>
              </w:rPr>
            </w:pPr>
            <w:r w:rsidRPr="00501B3A">
              <w:rPr>
                <w:rFonts w:ascii="PT Astra Serif" w:hAnsi="PT Astra Serif"/>
                <w:color w:val="22272F"/>
                <w:sz w:val="22"/>
                <w:szCs w:val="22"/>
              </w:rPr>
              <w:t>Наличие снежных валов высотой до 0,5 м, сформированных на обочине вдоль бровки земляного полотна на участках дорог II, III категорий без дорожных ограждений и бортовых камней по окончании устранения дефектов содержания по </w:t>
            </w:r>
            <w:hyperlink r:id="rId21" w:anchor="/document/401476662/entry/623" w:history="1">
              <w:r w:rsidRPr="00501B3A">
                <w:rPr>
                  <w:rFonts w:ascii="PT Astra Serif" w:hAnsi="PT Astra Serif"/>
                  <w:color w:val="3272C0"/>
                  <w:sz w:val="22"/>
                  <w:szCs w:val="22"/>
                </w:rPr>
                <w:t>6.2.3</w:t>
              </w:r>
            </w:hyperlink>
            <w:r w:rsidRPr="00501B3A">
              <w:rPr>
                <w:rFonts w:ascii="PT Astra Serif" w:hAnsi="PT Astra Serif"/>
                <w:color w:val="22272F"/>
                <w:sz w:val="22"/>
                <w:szCs w:val="22"/>
              </w:rPr>
              <w:t>, % от ширины обочины, не более</w:t>
            </w: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II, III</w:t>
            </w:r>
          </w:p>
        </w:tc>
        <w:tc>
          <w:tcPr>
            <w:tcW w:w="1658"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20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7</w:t>
            </w:r>
          </w:p>
        </w:tc>
      </w:tr>
      <w:tr w:rsidR="00CC4B8E" w:rsidRPr="00501B3A" w:rsidTr="00EF047A">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3F0C97">
            <w:pPr>
              <w:spacing w:after="0"/>
              <w:ind w:left="142" w:right="269"/>
              <w:rPr>
                <w:rFonts w:ascii="PT Astra Serif" w:hAnsi="PT Astra Serif"/>
                <w:color w:val="22272F"/>
                <w:sz w:val="22"/>
                <w:szCs w:val="22"/>
              </w:rPr>
            </w:pPr>
            <w:r w:rsidRPr="00501B3A">
              <w:rPr>
                <w:rFonts w:ascii="PT Astra Serif" w:hAnsi="PT Astra Serif"/>
                <w:color w:val="22272F"/>
                <w:sz w:val="22"/>
                <w:szCs w:val="22"/>
              </w:rPr>
              <w:lastRenderedPageBreak/>
              <w:t>Наличие снежных валов высотой до 1 м, сформированных на обочине вдоль бровки земляного полотна на участках дорог IV, V категорий без дорожных ограждений и бортовых камней по окончании устранения дефектов содержания по </w:t>
            </w:r>
            <w:hyperlink r:id="rId22" w:anchor="/document/401476662/entry/623" w:history="1">
              <w:r w:rsidRPr="00501B3A">
                <w:rPr>
                  <w:rFonts w:ascii="PT Astra Serif" w:hAnsi="PT Astra Serif"/>
                  <w:color w:val="3272C0"/>
                  <w:sz w:val="22"/>
                  <w:szCs w:val="22"/>
                </w:rPr>
                <w:t>6.2.3</w:t>
              </w:r>
            </w:hyperlink>
            <w:r w:rsidRPr="00501B3A">
              <w:rPr>
                <w:rFonts w:ascii="PT Astra Serif" w:hAnsi="PT Astra Serif"/>
                <w:color w:val="22272F"/>
                <w:sz w:val="22"/>
                <w:szCs w:val="22"/>
              </w:rPr>
              <w:t>, % от ширины обочины, не более</w:t>
            </w: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IV, V</w:t>
            </w:r>
          </w:p>
        </w:tc>
        <w:tc>
          <w:tcPr>
            <w:tcW w:w="1658"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30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10</w:t>
            </w:r>
          </w:p>
        </w:tc>
      </w:tr>
      <w:tr w:rsidR="00CC4B8E" w:rsidRPr="00501B3A" w:rsidTr="00EF047A">
        <w:trPr>
          <w:trHeight w:val="240"/>
        </w:trPr>
        <w:tc>
          <w:tcPr>
            <w:tcW w:w="510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3F0C97">
            <w:pPr>
              <w:spacing w:after="0"/>
              <w:ind w:left="142" w:right="269"/>
              <w:rPr>
                <w:rFonts w:ascii="PT Astra Serif" w:hAnsi="PT Astra Serif"/>
                <w:color w:val="22272F"/>
                <w:sz w:val="22"/>
                <w:szCs w:val="22"/>
              </w:rPr>
            </w:pPr>
            <w:r w:rsidRPr="00501B3A">
              <w:rPr>
                <w:rFonts w:ascii="PT Astra Serif" w:hAnsi="PT Astra Serif"/>
                <w:color w:val="22272F"/>
                <w:sz w:val="22"/>
                <w:szCs w:val="22"/>
              </w:rPr>
              <w:t>Наличие снежных валов, сформированных со стороны проезжей части у ограждений и/или бортовых камней, высоких бордюров (высотой более 20 см над покрытием проезжей части) по окончании нормируемых сроков устранения дефектов содержания по </w:t>
            </w:r>
            <w:hyperlink r:id="rId23" w:anchor="/document/401476662/entry/623" w:history="1">
              <w:r w:rsidRPr="00501B3A">
                <w:rPr>
                  <w:rFonts w:ascii="PT Astra Serif" w:hAnsi="PT Astra Serif"/>
                  <w:color w:val="3272C0"/>
                  <w:sz w:val="22"/>
                  <w:szCs w:val="22"/>
                </w:rPr>
                <w:t>6.2.3</w:t>
              </w:r>
            </w:hyperlink>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IA-IB</w:t>
            </w:r>
          </w:p>
        </w:tc>
        <w:tc>
          <w:tcPr>
            <w:tcW w:w="165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Не допускается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3</w:t>
            </w:r>
          </w:p>
        </w:tc>
      </w:tr>
      <w:tr w:rsidR="00CC4B8E" w:rsidRPr="00501B3A" w:rsidTr="00EF047A">
        <w:tc>
          <w:tcPr>
            <w:tcW w:w="510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269"/>
              <w:rPr>
                <w:rFonts w:ascii="PT Astra Serif" w:hAnsi="PT Astra Serif"/>
                <w:color w:val="22272F"/>
                <w:sz w:val="22"/>
                <w:szCs w:val="22"/>
              </w:rPr>
            </w:pP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II, III</w:t>
            </w:r>
          </w:p>
        </w:tc>
        <w:tc>
          <w:tcPr>
            <w:tcW w:w="165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4</w:t>
            </w:r>
          </w:p>
        </w:tc>
      </w:tr>
      <w:tr w:rsidR="00CC4B8E" w:rsidRPr="00501B3A" w:rsidTr="00EF047A">
        <w:tc>
          <w:tcPr>
            <w:tcW w:w="510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269"/>
              <w:rPr>
                <w:rFonts w:ascii="PT Astra Serif" w:hAnsi="PT Astra Serif"/>
                <w:color w:val="22272F"/>
                <w:sz w:val="22"/>
                <w:szCs w:val="22"/>
              </w:rPr>
            </w:pP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IV, V</w:t>
            </w:r>
          </w:p>
        </w:tc>
        <w:tc>
          <w:tcPr>
            <w:tcW w:w="165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5</w:t>
            </w:r>
          </w:p>
        </w:tc>
      </w:tr>
      <w:tr w:rsidR="00CC4B8E" w:rsidRPr="00501B3A" w:rsidTr="00EF047A">
        <w:trPr>
          <w:trHeight w:val="240"/>
        </w:trPr>
        <w:tc>
          <w:tcPr>
            <w:tcW w:w="510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3F0C97">
            <w:pPr>
              <w:spacing w:after="0"/>
              <w:ind w:left="142" w:right="269"/>
              <w:rPr>
                <w:rFonts w:ascii="PT Astra Serif" w:hAnsi="PT Astra Serif"/>
                <w:color w:val="22272F"/>
                <w:sz w:val="22"/>
                <w:szCs w:val="22"/>
              </w:rPr>
            </w:pPr>
            <w:r w:rsidRPr="00501B3A">
              <w:rPr>
                <w:rFonts w:ascii="PT Astra Serif" w:hAnsi="PT Astra Serif"/>
                <w:color w:val="22272F"/>
                <w:sz w:val="22"/>
                <w:szCs w:val="22"/>
              </w:rPr>
              <w:t>Наличие снежных валов между барьерным ограждением и бровкой земляного полотна, имеющих высоту более высоты барьерного ограждения</w:t>
            </w: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IA-IB</w:t>
            </w:r>
          </w:p>
        </w:tc>
        <w:tc>
          <w:tcPr>
            <w:tcW w:w="165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5</w:t>
            </w:r>
          </w:p>
        </w:tc>
      </w:tr>
      <w:tr w:rsidR="00CC4B8E" w:rsidRPr="00501B3A" w:rsidTr="00EF047A">
        <w:tc>
          <w:tcPr>
            <w:tcW w:w="510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269"/>
              <w:rPr>
                <w:rFonts w:ascii="PT Astra Serif" w:hAnsi="PT Astra Serif"/>
                <w:color w:val="22272F"/>
                <w:sz w:val="22"/>
                <w:szCs w:val="22"/>
              </w:rPr>
            </w:pP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II, III</w:t>
            </w:r>
          </w:p>
        </w:tc>
        <w:tc>
          <w:tcPr>
            <w:tcW w:w="165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7</w:t>
            </w:r>
          </w:p>
        </w:tc>
      </w:tr>
      <w:tr w:rsidR="00CC4B8E" w:rsidRPr="00501B3A" w:rsidTr="00EF047A">
        <w:tc>
          <w:tcPr>
            <w:tcW w:w="510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269"/>
              <w:rPr>
                <w:rFonts w:ascii="PT Astra Serif" w:hAnsi="PT Astra Serif"/>
                <w:color w:val="22272F"/>
                <w:sz w:val="22"/>
                <w:szCs w:val="22"/>
              </w:rPr>
            </w:pP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IV, V</w:t>
            </w:r>
          </w:p>
        </w:tc>
        <w:tc>
          <w:tcPr>
            <w:tcW w:w="165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10</w:t>
            </w:r>
          </w:p>
        </w:tc>
      </w:tr>
      <w:tr w:rsidR="00CC4B8E" w:rsidRPr="00501B3A" w:rsidTr="00EF047A">
        <w:trPr>
          <w:trHeight w:val="240"/>
        </w:trPr>
        <w:tc>
          <w:tcPr>
            <w:tcW w:w="510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3F0C97">
            <w:pPr>
              <w:spacing w:after="0"/>
              <w:ind w:left="142" w:right="269"/>
              <w:rPr>
                <w:rFonts w:ascii="PT Astra Serif" w:hAnsi="PT Astra Serif"/>
                <w:color w:val="22272F"/>
                <w:sz w:val="22"/>
                <w:szCs w:val="22"/>
              </w:rPr>
            </w:pPr>
            <w:r w:rsidRPr="00501B3A">
              <w:rPr>
                <w:rFonts w:ascii="PT Astra Serif" w:hAnsi="PT Astra Serif"/>
                <w:color w:val="22272F"/>
                <w:sz w:val="22"/>
                <w:szCs w:val="22"/>
              </w:rPr>
              <w:t>Наличие снежных валов у элементов обустройства дороги (за исключением ограждений и/или бортовых камней, высоких бордюров)</w:t>
            </w: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IA-IB</w:t>
            </w:r>
          </w:p>
        </w:tc>
        <w:tc>
          <w:tcPr>
            <w:tcW w:w="165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3</w:t>
            </w:r>
          </w:p>
        </w:tc>
      </w:tr>
      <w:tr w:rsidR="00CC4B8E" w:rsidRPr="00501B3A" w:rsidTr="00EF047A">
        <w:tc>
          <w:tcPr>
            <w:tcW w:w="510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II, III</w:t>
            </w:r>
          </w:p>
        </w:tc>
        <w:tc>
          <w:tcPr>
            <w:tcW w:w="165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4</w:t>
            </w:r>
          </w:p>
        </w:tc>
      </w:tr>
      <w:tr w:rsidR="00CC4B8E" w:rsidRPr="00501B3A" w:rsidTr="00EF047A">
        <w:tc>
          <w:tcPr>
            <w:tcW w:w="510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77"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IV, V</w:t>
            </w:r>
          </w:p>
        </w:tc>
        <w:tc>
          <w:tcPr>
            <w:tcW w:w="165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5</w:t>
            </w:r>
          </w:p>
        </w:tc>
      </w:tr>
    </w:tbl>
    <w:p w:rsidR="00CC4B8E" w:rsidRPr="00501B3A" w:rsidRDefault="00CC4B8E" w:rsidP="008D1011">
      <w:pPr>
        <w:shd w:val="clear" w:color="auto" w:fill="FFFFFF"/>
        <w:spacing w:after="0"/>
        <w:jc w:val="center"/>
        <w:rPr>
          <w:rFonts w:ascii="PT Astra Serif" w:hAnsi="PT Astra Serif"/>
          <w:color w:val="22272F"/>
          <w:sz w:val="22"/>
          <w:szCs w:val="22"/>
        </w:rPr>
      </w:pPr>
    </w:p>
    <w:p w:rsidR="00CC4B8E" w:rsidRPr="00501B3A" w:rsidRDefault="00CC4B8E" w:rsidP="008D1011">
      <w:pPr>
        <w:shd w:val="clear" w:color="auto" w:fill="FFFFFF"/>
        <w:spacing w:after="0"/>
        <w:jc w:val="center"/>
        <w:rPr>
          <w:rFonts w:ascii="PT Astra Serif" w:hAnsi="PT Astra Serif"/>
          <w:color w:val="22272F"/>
          <w:sz w:val="22"/>
          <w:szCs w:val="22"/>
        </w:rPr>
      </w:pPr>
      <w:r w:rsidRPr="00501B3A">
        <w:rPr>
          <w:rFonts w:ascii="PT Astra Serif" w:hAnsi="PT Astra Serif"/>
          <w:color w:val="22272F"/>
          <w:sz w:val="22"/>
          <w:szCs w:val="22"/>
        </w:rPr>
        <w:t>Требования к состоянию покрытия проезжей части</w:t>
      </w:r>
      <w:r w:rsidR="00767DA4" w:rsidRPr="00501B3A">
        <w:rPr>
          <w:rFonts w:ascii="PT Astra Serif" w:hAnsi="PT Astra Serif"/>
          <w:color w:val="22272F"/>
          <w:sz w:val="22"/>
          <w:szCs w:val="22"/>
        </w:rPr>
        <w:t xml:space="preserve"> с твердым покрытием</w:t>
      </w:r>
    </w:p>
    <w:tbl>
      <w:tblPr>
        <w:tblW w:w="9889" w:type="dxa"/>
        <w:tblInd w:w="7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678"/>
        <w:gridCol w:w="1134"/>
        <w:gridCol w:w="850"/>
        <w:gridCol w:w="836"/>
        <w:gridCol w:w="1249"/>
        <w:gridCol w:w="1142"/>
      </w:tblGrid>
      <w:tr w:rsidR="00CC4B8E" w:rsidRPr="00501B3A" w:rsidTr="009F10AE">
        <w:trPr>
          <w:trHeight w:val="240"/>
        </w:trPr>
        <w:tc>
          <w:tcPr>
            <w:tcW w:w="467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Показатель дефекта содержания</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Категория дороги</w:t>
            </w:r>
          </w:p>
        </w:tc>
        <w:tc>
          <w:tcPr>
            <w:tcW w:w="293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Критерий оценки уровня содержания</w:t>
            </w:r>
          </w:p>
        </w:tc>
        <w:tc>
          <w:tcPr>
            <w:tcW w:w="114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Срок устранения</w:t>
            </w:r>
          </w:p>
        </w:tc>
      </w:tr>
      <w:tr w:rsidR="00CC4B8E" w:rsidRPr="00501B3A" w:rsidTr="009F10AE">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высокий</w:t>
            </w:r>
          </w:p>
        </w:tc>
        <w:tc>
          <w:tcPr>
            <w:tcW w:w="836"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средний</w:t>
            </w:r>
          </w:p>
        </w:tc>
        <w:tc>
          <w:tcPr>
            <w:tcW w:w="1249"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допустимый</w:t>
            </w:r>
          </w:p>
        </w:tc>
        <w:tc>
          <w:tcPr>
            <w:tcW w:w="114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r>
      <w:tr w:rsidR="00CC4B8E" w:rsidRPr="00501B3A" w:rsidTr="009F10AE">
        <w:trPr>
          <w:trHeight w:val="240"/>
        </w:trPr>
        <w:tc>
          <w:tcPr>
            <w:tcW w:w="467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3F0C97">
            <w:pPr>
              <w:spacing w:after="0"/>
              <w:ind w:left="142" w:right="127"/>
              <w:rPr>
                <w:rFonts w:ascii="PT Astra Serif" w:hAnsi="PT Astra Serif"/>
                <w:color w:val="22272F"/>
                <w:sz w:val="22"/>
                <w:szCs w:val="22"/>
              </w:rPr>
            </w:pPr>
            <w:r w:rsidRPr="00501B3A">
              <w:rPr>
                <w:rFonts w:ascii="PT Astra Serif" w:hAnsi="PT Astra Serif"/>
                <w:color w:val="22272F"/>
                <w:sz w:val="22"/>
                <w:szCs w:val="22"/>
              </w:rPr>
              <w:t>Наличие застоя воды в местах с необеспеченным водоотводом, вызванным снежно-ледяными отложениями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IA-IB</w:t>
            </w:r>
          </w:p>
        </w:tc>
        <w:tc>
          <w:tcPr>
            <w:tcW w:w="293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Не допускается</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4 ч</w:t>
            </w:r>
          </w:p>
        </w:tc>
      </w:tr>
      <w:tr w:rsidR="00CC4B8E" w:rsidRPr="00501B3A" w:rsidTr="009F10AE">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127"/>
              <w:rPr>
                <w:rFonts w:ascii="PT Astra Serif" w:hAnsi="PT Astra Serif"/>
                <w:color w:val="22272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II, III</w:t>
            </w:r>
          </w:p>
        </w:tc>
        <w:tc>
          <w:tcPr>
            <w:tcW w:w="2935"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5 ч</w:t>
            </w:r>
          </w:p>
        </w:tc>
      </w:tr>
      <w:tr w:rsidR="00CC4B8E" w:rsidRPr="00501B3A" w:rsidTr="009F10AE">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127"/>
              <w:rPr>
                <w:rFonts w:ascii="PT Astra Serif" w:hAnsi="PT Astra Serif"/>
                <w:color w:val="22272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IV, V</w:t>
            </w:r>
          </w:p>
        </w:tc>
        <w:tc>
          <w:tcPr>
            <w:tcW w:w="2935"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6 ч</w:t>
            </w:r>
          </w:p>
        </w:tc>
      </w:tr>
      <w:tr w:rsidR="00CC4B8E" w:rsidRPr="00501B3A" w:rsidTr="009F10AE">
        <w:trPr>
          <w:trHeight w:val="240"/>
        </w:trPr>
        <w:tc>
          <w:tcPr>
            <w:tcW w:w="467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3F0C97">
            <w:pPr>
              <w:spacing w:after="0"/>
              <w:ind w:left="142" w:right="127"/>
              <w:rPr>
                <w:rFonts w:ascii="PT Astra Serif" w:hAnsi="PT Astra Serif"/>
                <w:color w:val="22272F"/>
                <w:sz w:val="22"/>
                <w:szCs w:val="22"/>
              </w:rPr>
            </w:pPr>
            <w:r w:rsidRPr="00501B3A">
              <w:rPr>
                <w:rFonts w:ascii="PT Astra Serif" w:hAnsi="PT Astra Serif"/>
                <w:color w:val="22272F"/>
                <w:sz w:val="22"/>
                <w:szCs w:val="22"/>
              </w:rPr>
              <w:t>Наличие на покрытии проезжей части зимней скользкости (исключая рыхлый или талый снег во время снегопада и/или метели)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IA-IB</w:t>
            </w:r>
          </w:p>
        </w:tc>
        <w:tc>
          <w:tcPr>
            <w:tcW w:w="2935"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4 ч</w:t>
            </w:r>
            <w:r w:rsidRPr="00501B3A">
              <w:rPr>
                <w:rFonts w:ascii="PT Astra Serif" w:hAnsi="PT Astra Serif"/>
                <w:color w:val="22272F"/>
                <w:sz w:val="22"/>
                <w:szCs w:val="22"/>
                <w:vertAlign w:val="superscript"/>
              </w:rPr>
              <w:t> </w:t>
            </w:r>
            <w:hyperlink r:id="rId24" w:anchor="/document/401476662/entry/40222" w:history="1">
              <w:r w:rsidRPr="00501B3A">
                <w:rPr>
                  <w:rFonts w:ascii="PT Astra Serif" w:hAnsi="PT Astra Serif"/>
                  <w:color w:val="3272C0"/>
                  <w:sz w:val="22"/>
                  <w:szCs w:val="22"/>
                  <w:vertAlign w:val="superscript"/>
                </w:rPr>
                <w:t>**</w:t>
              </w:r>
            </w:hyperlink>
          </w:p>
        </w:tc>
      </w:tr>
      <w:tr w:rsidR="00CC4B8E" w:rsidRPr="00501B3A" w:rsidTr="009F10AE">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127"/>
              <w:rPr>
                <w:rFonts w:ascii="PT Astra Serif" w:hAnsi="PT Astra Serif"/>
                <w:color w:val="22272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II, III</w:t>
            </w:r>
          </w:p>
        </w:tc>
        <w:tc>
          <w:tcPr>
            <w:tcW w:w="2935"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5 ч</w:t>
            </w:r>
            <w:r w:rsidRPr="00501B3A">
              <w:rPr>
                <w:rFonts w:ascii="PT Astra Serif" w:hAnsi="PT Astra Serif"/>
                <w:color w:val="22272F"/>
                <w:sz w:val="22"/>
                <w:szCs w:val="22"/>
                <w:vertAlign w:val="superscript"/>
              </w:rPr>
              <w:t> </w:t>
            </w:r>
            <w:hyperlink r:id="rId25" w:anchor="/document/401476662/entry/40222" w:history="1">
              <w:r w:rsidRPr="00501B3A">
                <w:rPr>
                  <w:rFonts w:ascii="PT Astra Serif" w:hAnsi="PT Astra Serif"/>
                  <w:color w:val="3272C0"/>
                  <w:sz w:val="22"/>
                  <w:szCs w:val="22"/>
                  <w:vertAlign w:val="superscript"/>
                </w:rPr>
                <w:t>**</w:t>
              </w:r>
            </w:hyperlink>
          </w:p>
        </w:tc>
      </w:tr>
      <w:tr w:rsidR="00CC4B8E" w:rsidRPr="00501B3A" w:rsidTr="009F10AE">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127"/>
              <w:rPr>
                <w:rFonts w:ascii="PT Astra Serif" w:hAnsi="PT Astra Serif"/>
                <w:color w:val="22272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IV</w:t>
            </w:r>
          </w:p>
        </w:tc>
        <w:tc>
          <w:tcPr>
            <w:tcW w:w="2935"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6 ч</w:t>
            </w:r>
            <w:r w:rsidRPr="00501B3A">
              <w:rPr>
                <w:rFonts w:ascii="PT Astra Serif" w:hAnsi="PT Astra Serif"/>
                <w:color w:val="22272F"/>
                <w:sz w:val="22"/>
                <w:szCs w:val="22"/>
                <w:vertAlign w:val="superscript"/>
              </w:rPr>
              <w:t> </w:t>
            </w:r>
            <w:hyperlink r:id="rId26" w:anchor="/document/401476662/entry/40222" w:history="1">
              <w:r w:rsidRPr="00501B3A">
                <w:rPr>
                  <w:rFonts w:ascii="PT Astra Serif" w:hAnsi="PT Astra Serif"/>
                  <w:color w:val="3272C0"/>
                  <w:sz w:val="22"/>
                  <w:szCs w:val="22"/>
                  <w:vertAlign w:val="superscript"/>
                </w:rPr>
                <w:t>**</w:t>
              </w:r>
            </w:hyperlink>
          </w:p>
        </w:tc>
      </w:tr>
      <w:tr w:rsidR="00CC4B8E" w:rsidRPr="00501B3A" w:rsidTr="009F10AE">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127"/>
              <w:rPr>
                <w:rFonts w:ascii="PT Astra Serif" w:hAnsi="PT Astra Serif"/>
                <w:color w:val="22272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V</w:t>
            </w:r>
          </w:p>
        </w:tc>
        <w:tc>
          <w:tcPr>
            <w:tcW w:w="2935"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12 ч</w:t>
            </w:r>
            <w:r w:rsidRPr="00501B3A">
              <w:rPr>
                <w:rFonts w:ascii="PT Astra Serif" w:hAnsi="PT Astra Serif"/>
                <w:color w:val="22272F"/>
                <w:sz w:val="22"/>
                <w:szCs w:val="22"/>
                <w:vertAlign w:val="superscript"/>
              </w:rPr>
              <w:t> </w:t>
            </w:r>
            <w:hyperlink r:id="rId27" w:anchor="/document/401476662/entry/40222" w:history="1">
              <w:r w:rsidRPr="00501B3A">
                <w:rPr>
                  <w:rFonts w:ascii="PT Astra Serif" w:hAnsi="PT Astra Serif"/>
                  <w:color w:val="3272C0"/>
                  <w:sz w:val="22"/>
                  <w:szCs w:val="22"/>
                  <w:vertAlign w:val="superscript"/>
                </w:rPr>
                <w:t>**</w:t>
              </w:r>
            </w:hyperlink>
          </w:p>
        </w:tc>
      </w:tr>
      <w:tr w:rsidR="00CC4B8E" w:rsidRPr="00501B3A" w:rsidTr="009F10AE">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391044">
            <w:pPr>
              <w:spacing w:after="0"/>
              <w:ind w:left="142" w:right="127"/>
              <w:rPr>
                <w:rFonts w:ascii="PT Astra Serif" w:hAnsi="PT Astra Serif"/>
                <w:color w:val="22272F"/>
                <w:sz w:val="22"/>
                <w:szCs w:val="22"/>
              </w:rPr>
            </w:pPr>
            <w:r w:rsidRPr="00501B3A">
              <w:rPr>
                <w:rFonts w:ascii="PT Astra Serif" w:hAnsi="PT Astra Serif"/>
                <w:color w:val="22272F"/>
                <w:sz w:val="22"/>
                <w:szCs w:val="22"/>
              </w:rPr>
              <w:t>Наличие рыхлого (талого) снега на покрытии проезжей части во время снегопада и/или метели и до окончания выполнения работ по снегоочистке, толщиной не более, см</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IA-III</w:t>
            </w:r>
          </w:p>
        </w:tc>
        <w:tc>
          <w:tcPr>
            <w:tcW w:w="293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1,0 (2,0)</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w:t>
            </w:r>
          </w:p>
        </w:tc>
      </w:tr>
      <w:tr w:rsidR="00CC4B8E" w:rsidRPr="00501B3A" w:rsidTr="009F10AE">
        <w:trPr>
          <w:trHeight w:val="240"/>
        </w:trPr>
        <w:tc>
          <w:tcPr>
            <w:tcW w:w="467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3F0C97">
            <w:pPr>
              <w:spacing w:after="0"/>
              <w:ind w:left="142" w:right="127"/>
              <w:rPr>
                <w:rFonts w:ascii="PT Astra Serif" w:hAnsi="PT Astra Serif"/>
                <w:color w:val="22272F"/>
                <w:sz w:val="22"/>
                <w:szCs w:val="22"/>
              </w:rPr>
            </w:pPr>
            <w:r w:rsidRPr="00501B3A">
              <w:rPr>
                <w:rFonts w:ascii="PT Astra Serif" w:hAnsi="PT Astra Serif"/>
                <w:color w:val="22272F"/>
                <w:sz w:val="22"/>
                <w:szCs w:val="22"/>
              </w:rPr>
              <w:t>Наличие рыхлого (талого) снега на покрытии проезжей части (в том числе примыканий, пересечений в пределах полосы отвода) по окончании снегопада и/или метели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IA, IБ</w:t>
            </w:r>
          </w:p>
        </w:tc>
        <w:tc>
          <w:tcPr>
            <w:tcW w:w="2935" w:type="dxa"/>
            <w:gridSpan w:val="3"/>
            <w:vMerge w:val="restart"/>
            <w:tcBorders>
              <w:top w:val="single" w:sz="6" w:space="0" w:color="000000"/>
              <w:left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Не допускается</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4 ч</w:t>
            </w:r>
          </w:p>
        </w:tc>
      </w:tr>
      <w:tr w:rsidR="00CC4B8E" w:rsidRPr="00501B3A" w:rsidTr="009F10AE">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127"/>
              <w:rPr>
                <w:rFonts w:ascii="PT Astra Serif" w:hAnsi="PT Astra Serif"/>
                <w:color w:val="22272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IB, II</w:t>
            </w:r>
          </w:p>
        </w:tc>
        <w:tc>
          <w:tcPr>
            <w:tcW w:w="2935"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5 ч</w:t>
            </w:r>
          </w:p>
        </w:tc>
      </w:tr>
      <w:tr w:rsidR="00CC4B8E" w:rsidRPr="00501B3A" w:rsidTr="009F10AE">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127"/>
              <w:rPr>
                <w:rFonts w:ascii="PT Astra Serif" w:hAnsi="PT Astra Serif"/>
                <w:color w:val="22272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III, IV</w:t>
            </w:r>
          </w:p>
        </w:tc>
        <w:tc>
          <w:tcPr>
            <w:tcW w:w="2935"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6 ч</w:t>
            </w:r>
          </w:p>
        </w:tc>
      </w:tr>
      <w:tr w:rsidR="00CC4B8E" w:rsidRPr="00501B3A" w:rsidTr="009F10AE">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127"/>
              <w:rPr>
                <w:rFonts w:ascii="PT Astra Serif" w:hAnsi="PT Astra Serif"/>
                <w:color w:val="22272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V</w:t>
            </w:r>
          </w:p>
        </w:tc>
        <w:tc>
          <w:tcPr>
            <w:tcW w:w="2935"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12 ч</w:t>
            </w:r>
          </w:p>
        </w:tc>
      </w:tr>
      <w:tr w:rsidR="00CC4B8E" w:rsidRPr="00501B3A" w:rsidTr="009F10AE">
        <w:trPr>
          <w:trHeight w:val="240"/>
        </w:trPr>
        <w:tc>
          <w:tcPr>
            <w:tcW w:w="467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3F0C97">
            <w:pPr>
              <w:spacing w:after="0"/>
              <w:ind w:left="142" w:right="127"/>
              <w:rPr>
                <w:rFonts w:ascii="PT Astra Serif" w:hAnsi="PT Astra Serif"/>
                <w:color w:val="22272F"/>
                <w:sz w:val="22"/>
                <w:szCs w:val="22"/>
              </w:rPr>
            </w:pPr>
            <w:r w:rsidRPr="00501B3A">
              <w:rPr>
                <w:rFonts w:ascii="PT Astra Serif" w:hAnsi="PT Astra Serif"/>
                <w:color w:val="22272F"/>
                <w:sz w:val="22"/>
                <w:szCs w:val="22"/>
              </w:rPr>
              <w:t>Наличие снежных валов на покрытии полос безопасности искусственных сооружений</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IA-IB</w:t>
            </w:r>
          </w:p>
        </w:tc>
        <w:tc>
          <w:tcPr>
            <w:tcW w:w="2935"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 xml:space="preserve">3 </w:t>
            </w:r>
            <w:proofErr w:type="spellStart"/>
            <w:r w:rsidRPr="00501B3A">
              <w:rPr>
                <w:rFonts w:ascii="PT Astra Serif" w:hAnsi="PT Astra Serif"/>
                <w:color w:val="22272F"/>
                <w:sz w:val="22"/>
                <w:szCs w:val="22"/>
              </w:rPr>
              <w:t>сут</w:t>
            </w:r>
            <w:proofErr w:type="spellEnd"/>
          </w:p>
        </w:tc>
      </w:tr>
      <w:tr w:rsidR="00CC4B8E" w:rsidRPr="00501B3A" w:rsidTr="009F10AE">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127"/>
              <w:rPr>
                <w:rFonts w:ascii="PT Astra Serif" w:hAnsi="PT Astra Serif"/>
                <w:color w:val="22272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II, III</w:t>
            </w:r>
          </w:p>
        </w:tc>
        <w:tc>
          <w:tcPr>
            <w:tcW w:w="2935"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 xml:space="preserve">4 </w:t>
            </w:r>
            <w:proofErr w:type="spellStart"/>
            <w:r w:rsidRPr="00501B3A">
              <w:rPr>
                <w:rFonts w:ascii="PT Astra Serif" w:hAnsi="PT Astra Serif"/>
                <w:color w:val="22272F"/>
                <w:sz w:val="22"/>
                <w:szCs w:val="22"/>
              </w:rPr>
              <w:t>сут</w:t>
            </w:r>
            <w:proofErr w:type="spellEnd"/>
          </w:p>
        </w:tc>
      </w:tr>
      <w:tr w:rsidR="00CC4B8E" w:rsidRPr="00501B3A" w:rsidTr="009F10AE">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127"/>
              <w:rPr>
                <w:rFonts w:ascii="PT Astra Serif" w:hAnsi="PT Astra Serif"/>
                <w:color w:val="22272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IV, V</w:t>
            </w:r>
          </w:p>
        </w:tc>
        <w:tc>
          <w:tcPr>
            <w:tcW w:w="2935"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 xml:space="preserve">5 </w:t>
            </w:r>
            <w:proofErr w:type="spellStart"/>
            <w:r w:rsidRPr="00501B3A">
              <w:rPr>
                <w:rFonts w:ascii="PT Astra Serif" w:hAnsi="PT Astra Serif"/>
                <w:color w:val="22272F"/>
                <w:sz w:val="22"/>
                <w:szCs w:val="22"/>
              </w:rPr>
              <w:t>сут</w:t>
            </w:r>
            <w:proofErr w:type="spellEnd"/>
          </w:p>
        </w:tc>
      </w:tr>
      <w:tr w:rsidR="00CC4B8E" w:rsidRPr="00501B3A" w:rsidTr="009F10AE">
        <w:trPr>
          <w:trHeight w:val="240"/>
        </w:trPr>
        <w:tc>
          <w:tcPr>
            <w:tcW w:w="467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3F0C97">
            <w:pPr>
              <w:spacing w:after="0"/>
              <w:ind w:left="142" w:right="127"/>
              <w:rPr>
                <w:rFonts w:ascii="PT Astra Serif" w:hAnsi="PT Astra Serif"/>
                <w:color w:val="22272F"/>
                <w:sz w:val="22"/>
                <w:szCs w:val="22"/>
              </w:rPr>
            </w:pPr>
            <w:r w:rsidRPr="00501B3A">
              <w:rPr>
                <w:rFonts w:ascii="PT Astra Serif" w:hAnsi="PT Astra Serif"/>
                <w:color w:val="22272F"/>
                <w:sz w:val="22"/>
                <w:szCs w:val="22"/>
              </w:rPr>
              <w:t>Наличие уплотненного снежного покрова (УСП) на покрытии проезжей части искусственных сооружений</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IA-IB</w:t>
            </w:r>
          </w:p>
        </w:tc>
        <w:tc>
          <w:tcPr>
            <w:tcW w:w="293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Не допускается</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4 ч</w:t>
            </w:r>
          </w:p>
        </w:tc>
      </w:tr>
      <w:tr w:rsidR="00CC4B8E" w:rsidRPr="00501B3A" w:rsidTr="009F10AE">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127"/>
              <w:rPr>
                <w:rFonts w:ascii="PT Astra Serif" w:hAnsi="PT Astra Serif"/>
                <w:color w:val="22272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II, III</w:t>
            </w:r>
          </w:p>
        </w:tc>
        <w:tc>
          <w:tcPr>
            <w:tcW w:w="2935"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5 ч</w:t>
            </w:r>
          </w:p>
        </w:tc>
      </w:tr>
      <w:tr w:rsidR="00CC4B8E" w:rsidRPr="00501B3A" w:rsidTr="009F10AE">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127"/>
              <w:rPr>
                <w:rFonts w:ascii="PT Astra Serif" w:hAnsi="PT Astra Serif"/>
                <w:color w:val="22272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IV</w:t>
            </w:r>
          </w:p>
        </w:tc>
        <w:tc>
          <w:tcPr>
            <w:tcW w:w="2935"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6 ч</w:t>
            </w:r>
          </w:p>
        </w:tc>
      </w:tr>
      <w:tr w:rsidR="00CC4B8E" w:rsidRPr="00501B3A" w:rsidTr="009F10AE">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127"/>
              <w:rPr>
                <w:rFonts w:ascii="PT Astra Serif" w:hAnsi="PT Astra Serif"/>
                <w:color w:val="22272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V</w:t>
            </w:r>
          </w:p>
        </w:tc>
        <w:tc>
          <w:tcPr>
            <w:tcW w:w="2935"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12 ч</w:t>
            </w:r>
          </w:p>
        </w:tc>
      </w:tr>
      <w:tr w:rsidR="00CC4B8E" w:rsidRPr="00501B3A" w:rsidTr="009F10AE">
        <w:trPr>
          <w:trHeight w:val="240"/>
        </w:trPr>
        <w:tc>
          <w:tcPr>
            <w:tcW w:w="467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3F0C97">
            <w:pPr>
              <w:spacing w:after="0"/>
              <w:ind w:left="142" w:right="127"/>
              <w:rPr>
                <w:rFonts w:ascii="PT Astra Serif" w:hAnsi="PT Astra Serif"/>
                <w:color w:val="22272F"/>
                <w:sz w:val="22"/>
                <w:szCs w:val="22"/>
              </w:rPr>
            </w:pPr>
            <w:r w:rsidRPr="00501B3A">
              <w:rPr>
                <w:rFonts w:ascii="PT Astra Serif" w:hAnsi="PT Astra Serif"/>
                <w:color w:val="22272F"/>
                <w:sz w:val="22"/>
                <w:szCs w:val="22"/>
              </w:rPr>
              <w:t>Наличие уплотненного снега (снежного наката) на покрытии проезжей части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IA-IB</w:t>
            </w:r>
          </w:p>
        </w:tc>
        <w:tc>
          <w:tcPr>
            <w:tcW w:w="2935"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4 ч</w:t>
            </w:r>
          </w:p>
        </w:tc>
      </w:tr>
      <w:tr w:rsidR="00CC4B8E" w:rsidRPr="00501B3A" w:rsidTr="009F10AE">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127"/>
              <w:rPr>
                <w:rFonts w:ascii="PT Astra Serif" w:hAnsi="PT Astra Serif"/>
                <w:color w:val="22272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II</w:t>
            </w:r>
          </w:p>
        </w:tc>
        <w:tc>
          <w:tcPr>
            <w:tcW w:w="2935"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5 ч</w:t>
            </w:r>
          </w:p>
        </w:tc>
      </w:tr>
      <w:tr w:rsidR="00CC4B8E" w:rsidRPr="00501B3A" w:rsidTr="009F10AE">
        <w:trPr>
          <w:trHeight w:val="240"/>
        </w:trPr>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127"/>
              <w:rPr>
                <w:rFonts w:ascii="PT Astra Serif" w:hAnsi="PT Astra Serif"/>
                <w:color w:val="22272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III</w:t>
            </w:r>
          </w:p>
        </w:tc>
        <w:tc>
          <w:tcPr>
            <w:tcW w:w="293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Не допускается (кроме дорог, содержащихся под УСП)</w:t>
            </w:r>
            <w:r w:rsidRPr="00501B3A">
              <w:rPr>
                <w:rFonts w:ascii="PT Astra Serif" w:hAnsi="PT Astra Serif"/>
                <w:color w:val="22272F"/>
                <w:sz w:val="22"/>
                <w:szCs w:val="22"/>
                <w:vertAlign w:val="superscript"/>
              </w:rPr>
              <w:t> </w:t>
            </w:r>
            <w:hyperlink r:id="rId28" w:anchor="/document/401476662/entry/40111" w:history="1">
              <w:r w:rsidRPr="00501B3A">
                <w:rPr>
                  <w:rFonts w:ascii="PT Astra Serif" w:hAnsi="PT Astra Serif"/>
                  <w:color w:val="3272C0"/>
                  <w:sz w:val="22"/>
                  <w:szCs w:val="22"/>
                  <w:vertAlign w:val="superscript"/>
                </w:rPr>
                <w:t>*</w:t>
              </w:r>
            </w:hyperlink>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5 ч</w:t>
            </w:r>
          </w:p>
        </w:tc>
      </w:tr>
      <w:tr w:rsidR="00CC4B8E" w:rsidRPr="00501B3A" w:rsidTr="009F10AE">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127"/>
              <w:rPr>
                <w:rFonts w:ascii="PT Astra Serif" w:hAnsi="PT Astra Serif"/>
                <w:color w:val="22272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IV</w:t>
            </w:r>
          </w:p>
        </w:tc>
        <w:tc>
          <w:tcPr>
            <w:tcW w:w="2935"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6 ч</w:t>
            </w:r>
          </w:p>
        </w:tc>
      </w:tr>
      <w:tr w:rsidR="00CC4B8E" w:rsidRPr="00501B3A" w:rsidTr="009F10AE">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127"/>
              <w:rPr>
                <w:rFonts w:ascii="PT Astra Serif" w:hAnsi="PT Astra Serif"/>
                <w:color w:val="22272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V</w:t>
            </w:r>
          </w:p>
        </w:tc>
        <w:tc>
          <w:tcPr>
            <w:tcW w:w="2935"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12 ч</w:t>
            </w:r>
          </w:p>
        </w:tc>
      </w:tr>
      <w:tr w:rsidR="00CC4B8E" w:rsidRPr="00501B3A" w:rsidTr="009F10AE">
        <w:trPr>
          <w:trHeight w:val="240"/>
        </w:trPr>
        <w:tc>
          <w:tcPr>
            <w:tcW w:w="467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391044">
            <w:pPr>
              <w:spacing w:after="0"/>
              <w:ind w:left="142" w:right="127"/>
              <w:rPr>
                <w:rFonts w:ascii="PT Astra Serif" w:hAnsi="PT Astra Serif"/>
                <w:color w:val="22272F"/>
                <w:sz w:val="22"/>
                <w:szCs w:val="22"/>
              </w:rPr>
            </w:pPr>
            <w:r w:rsidRPr="00501B3A">
              <w:rPr>
                <w:rFonts w:ascii="PT Astra Serif" w:hAnsi="PT Astra Serif"/>
                <w:color w:val="22272F"/>
                <w:sz w:val="22"/>
                <w:szCs w:val="22"/>
              </w:rPr>
              <w:t>Толщина УСП после выполнения работ по снегоочистке, см, не более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III</w:t>
            </w:r>
          </w:p>
        </w:tc>
        <w:tc>
          <w:tcPr>
            <w:tcW w:w="293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6,0</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6 ч</w:t>
            </w:r>
          </w:p>
        </w:tc>
      </w:tr>
      <w:tr w:rsidR="00CC4B8E" w:rsidRPr="00501B3A" w:rsidTr="009F10AE">
        <w:trPr>
          <w:trHeight w:val="240"/>
        </w:trPr>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127"/>
              <w:rPr>
                <w:rFonts w:ascii="PT Astra Serif" w:hAnsi="PT Astra Serif"/>
                <w:color w:val="22272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IV</w:t>
            </w:r>
          </w:p>
        </w:tc>
        <w:tc>
          <w:tcPr>
            <w:tcW w:w="2935"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8,0</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8 ч</w:t>
            </w:r>
          </w:p>
        </w:tc>
      </w:tr>
      <w:tr w:rsidR="00CC4B8E" w:rsidRPr="00501B3A" w:rsidTr="009F10AE">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127"/>
              <w:rPr>
                <w:rFonts w:ascii="PT Astra Serif" w:hAnsi="PT Astra Serif"/>
                <w:color w:val="22272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V</w:t>
            </w:r>
          </w:p>
        </w:tc>
        <w:tc>
          <w:tcPr>
            <w:tcW w:w="2935"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8D1011">
            <w:pPr>
              <w:spacing w:after="0"/>
              <w:rPr>
                <w:rFonts w:ascii="PT Astra Serif" w:hAnsi="PT Astra Serif"/>
                <w:color w:val="22272F"/>
                <w:sz w:val="22"/>
                <w:szCs w:val="22"/>
              </w:rPr>
            </w:pP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12 ч</w:t>
            </w:r>
          </w:p>
        </w:tc>
      </w:tr>
      <w:tr w:rsidR="00CC4B8E" w:rsidRPr="00501B3A" w:rsidTr="009F10AE">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3F0C97">
            <w:pPr>
              <w:spacing w:after="0"/>
              <w:ind w:left="142" w:right="127"/>
              <w:rPr>
                <w:rFonts w:ascii="PT Astra Serif" w:hAnsi="PT Astra Serif"/>
                <w:color w:val="22272F"/>
                <w:sz w:val="22"/>
                <w:szCs w:val="22"/>
              </w:rPr>
            </w:pPr>
            <w:r w:rsidRPr="00501B3A">
              <w:rPr>
                <w:rFonts w:ascii="PT Astra Serif" w:hAnsi="PT Astra Serif"/>
                <w:color w:val="22272F"/>
                <w:sz w:val="22"/>
                <w:szCs w:val="22"/>
              </w:rPr>
              <w:t>Наличие колеи на поверхности УСП, см, не более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III-V</w:t>
            </w:r>
          </w:p>
        </w:tc>
        <w:tc>
          <w:tcPr>
            <w:tcW w:w="293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3</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 xml:space="preserve">2 </w:t>
            </w:r>
            <w:proofErr w:type="spellStart"/>
            <w:r w:rsidRPr="00501B3A">
              <w:rPr>
                <w:rFonts w:ascii="PT Astra Serif" w:hAnsi="PT Astra Serif"/>
                <w:color w:val="22272F"/>
                <w:sz w:val="22"/>
                <w:szCs w:val="22"/>
              </w:rPr>
              <w:t>сут</w:t>
            </w:r>
            <w:proofErr w:type="spellEnd"/>
            <w:r w:rsidRPr="00501B3A">
              <w:rPr>
                <w:rFonts w:ascii="PT Astra Serif" w:hAnsi="PT Astra Serif"/>
                <w:color w:val="22272F"/>
                <w:sz w:val="22"/>
                <w:szCs w:val="22"/>
                <w:vertAlign w:val="superscript"/>
              </w:rPr>
              <w:t> </w:t>
            </w:r>
            <w:hyperlink r:id="rId29" w:anchor="/document/401476662/entry/40222" w:history="1">
              <w:r w:rsidRPr="00501B3A">
                <w:rPr>
                  <w:rFonts w:ascii="PT Astra Serif" w:hAnsi="PT Astra Serif"/>
                  <w:color w:val="3272C0"/>
                  <w:sz w:val="22"/>
                  <w:szCs w:val="22"/>
                  <w:vertAlign w:val="superscript"/>
                </w:rPr>
                <w:t>**</w:t>
              </w:r>
            </w:hyperlink>
          </w:p>
        </w:tc>
      </w:tr>
      <w:tr w:rsidR="00CC4B8E" w:rsidRPr="00501B3A" w:rsidTr="009F10AE">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3F0C97">
            <w:pPr>
              <w:spacing w:after="0"/>
              <w:ind w:left="142" w:right="127"/>
              <w:rPr>
                <w:rFonts w:ascii="PT Astra Serif" w:hAnsi="PT Astra Serif"/>
                <w:color w:val="22272F"/>
                <w:sz w:val="22"/>
                <w:szCs w:val="22"/>
              </w:rPr>
            </w:pPr>
            <w:r w:rsidRPr="00501B3A">
              <w:rPr>
                <w:rFonts w:ascii="PT Astra Serif" w:hAnsi="PT Astra Serif"/>
                <w:color w:val="22272F"/>
                <w:sz w:val="22"/>
                <w:szCs w:val="22"/>
              </w:rPr>
              <w:t>Наличие отдельных возвышений и/или углублений (неровностей) на поверхности УСП высотой/глубиной более 4 см и площадью более 0,09 м</w:t>
            </w:r>
            <w:r w:rsidRPr="00501B3A">
              <w:rPr>
                <w:rFonts w:ascii="PT Astra Serif" w:hAnsi="PT Astra Serif"/>
                <w:color w:val="22272F"/>
                <w:sz w:val="22"/>
                <w:szCs w:val="22"/>
                <w:vertAlign w:val="superscript"/>
              </w:rPr>
              <w:t> 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III-V</w:t>
            </w:r>
          </w:p>
        </w:tc>
        <w:tc>
          <w:tcPr>
            <w:tcW w:w="293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Не допускается</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 xml:space="preserve">2 </w:t>
            </w:r>
            <w:proofErr w:type="spellStart"/>
            <w:r w:rsidRPr="00501B3A">
              <w:rPr>
                <w:rFonts w:ascii="PT Astra Serif" w:hAnsi="PT Astra Serif"/>
                <w:color w:val="22272F"/>
                <w:sz w:val="22"/>
                <w:szCs w:val="22"/>
              </w:rPr>
              <w:t>сут</w:t>
            </w:r>
            <w:proofErr w:type="spellEnd"/>
            <w:r w:rsidRPr="00501B3A">
              <w:rPr>
                <w:rFonts w:ascii="PT Astra Serif" w:hAnsi="PT Astra Serif"/>
                <w:color w:val="22272F"/>
                <w:sz w:val="22"/>
                <w:szCs w:val="22"/>
                <w:vertAlign w:val="superscript"/>
              </w:rPr>
              <w:t> </w:t>
            </w:r>
            <w:hyperlink r:id="rId30" w:anchor="/document/401476662/entry/40222" w:history="1">
              <w:r w:rsidRPr="00501B3A">
                <w:rPr>
                  <w:rFonts w:ascii="PT Astra Serif" w:hAnsi="PT Astra Serif"/>
                  <w:color w:val="3272C0"/>
                  <w:sz w:val="22"/>
                  <w:szCs w:val="22"/>
                  <w:vertAlign w:val="superscript"/>
                </w:rPr>
                <w:t>**</w:t>
              </w:r>
            </w:hyperlink>
          </w:p>
        </w:tc>
      </w:tr>
      <w:tr w:rsidR="00CC4B8E" w:rsidRPr="00501B3A" w:rsidTr="009F10AE">
        <w:trPr>
          <w:trHeight w:val="240"/>
        </w:trPr>
        <w:tc>
          <w:tcPr>
            <w:tcW w:w="467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3F0C97">
            <w:pPr>
              <w:spacing w:after="0"/>
              <w:ind w:left="142" w:right="127"/>
              <w:rPr>
                <w:rFonts w:ascii="PT Astra Serif" w:hAnsi="PT Astra Serif"/>
                <w:color w:val="22272F"/>
                <w:sz w:val="22"/>
                <w:szCs w:val="22"/>
              </w:rPr>
            </w:pPr>
            <w:r w:rsidRPr="00501B3A">
              <w:rPr>
                <w:rFonts w:ascii="PT Astra Serif" w:hAnsi="PT Astra Serif"/>
                <w:color w:val="22272F"/>
                <w:sz w:val="22"/>
                <w:szCs w:val="22"/>
              </w:rPr>
              <w:t>Наличие рыхлого снега на УСП в период снегопада и до истечения срока удаления снега толщиной, см, не более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III</w:t>
            </w:r>
          </w:p>
        </w:tc>
        <w:tc>
          <w:tcPr>
            <w:tcW w:w="293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4,0</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6 ч</w:t>
            </w:r>
          </w:p>
        </w:tc>
      </w:tr>
      <w:tr w:rsidR="00CC4B8E" w:rsidRPr="00501B3A" w:rsidTr="009F10AE">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127"/>
              <w:rPr>
                <w:rFonts w:ascii="PT Astra Serif" w:hAnsi="PT Astra Serif"/>
                <w:color w:val="22272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IV</w:t>
            </w:r>
          </w:p>
        </w:tc>
        <w:tc>
          <w:tcPr>
            <w:tcW w:w="293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6,0</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8 ч</w:t>
            </w:r>
          </w:p>
        </w:tc>
      </w:tr>
      <w:tr w:rsidR="00CC4B8E" w:rsidRPr="00501B3A" w:rsidTr="009F10AE">
        <w:tc>
          <w:tcPr>
            <w:tcW w:w="467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C4B8E" w:rsidRPr="00501B3A" w:rsidRDefault="00CC4B8E" w:rsidP="003F0C97">
            <w:pPr>
              <w:spacing w:after="0"/>
              <w:ind w:left="142" w:right="127"/>
              <w:rPr>
                <w:rFonts w:ascii="PT Astra Serif" w:hAnsi="PT Astra Serif"/>
                <w:color w:val="22272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V</w:t>
            </w:r>
          </w:p>
        </w:tc>
        <w:tc>
          <w:tcPr>
            <w:tcW w:w="293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8,0</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12 ч</w:t>
            </w:r>
          </w:p>
        </w:tc>
      </w:tr>
      <w:tr w:rsidR="00CC4B8E" w:rsidRPr="00501B3A" w:rsidTr="009F10AE">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3F0C97">
            <w:pPr>
              <w:spacing w:after="0"/>
              <w:ind w:left="142" w:right="127"/>
              <w:rPr>
                <w:rFonts w:ascii="PT Astra Serif" w:hAnsi="PT Astra Serif"/>
                <w:color w:val="22272F"/>
                <w:sz w:val="22"/>
                <w:szCs w:val="22"/>
              </w:rPr>
            </w:pPr>
            <w:r w:rsidRPr="00501B3A">
              <w:rPr>
                <w:rFonts w:ascii="PT Astra Serif" w:hAnsi="PT Astra Serif"/>
                <w:color w:val="22272F"/>
                <w:sz w:val="22"/>
                <w:szCs w:val="22"/>
              </w:rPr>
              <w:t>Наличие УСП на покрытии проезжей части при наступлении периода с устойчивой среднесуточной положительной температурой воздуха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III-V</w:t>
            </w:r>
          </w:p>
        </w:tc>
        <w:tc>
          <w:tcPr>
            <w:tcW w:w="293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Не допускается</w:t>
            </w:r>
          </w:p>
        </w:tc>
        <w:tc>
          <w:tcPr>
            <w:tcW w:w="1142" w:type="dxa"/>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jc w:val="center"/>
              <w:rPr>
                <w:rFonts w:ascii="PT Astra Serif" w:hAnsi="PT Astra Serif"/>
                <w:color w:val="22272F"/>
                <w:sz w:val="22"/>
                <w:szCs w:val="22"/>
              </w:rPr>
            </w:pPr>
            <w:r w:rsidRPr="00501B3A">
              <w:rPr>
                <w:rFonts w:ascii="PT Astra Serif" w:hAnsi="PT Astra Serif"/>
                <w:color w:val="22272F"/>
                <w:sz w:val="22"/>
                <w:szCs w:val="22"/>
              </w:rPr>
              <w:t xml:space="preserve">2 </w:t>
            </w:r>
            <w:proofErr w:type="spellStart"/>
            <w:r w:rsidRPr="00501B3A">
              <w:rPr>
                <w:rFonts w:ascii="PT Astra Serif" w:hAnsi="PT Astra Serif"/>
                <w:color w:val="22272F"/>
                <w:sz w:val="22"/>
                <w:szCs w:val="22"/>
              </w:rPr>
              <w:t>сут</w:t>
            </w:r>
            <w:proofErr w:type="spellEnd"/>
            <w:r w:rsidRPr="00501B3A">
              <w:rPr>
                <w:rFonts w:ascii="PT Astra Serif" w:hAnsi="PT Astra Serif"/>
                <w:color w:val="22272F"/>
                <w:sz w:val="22"/>
                <w:szCs w:val="22"/>
                <w:vertAlign w:val="superscript"/>
              </w:rPr>
              <w:t> </w:t>
            </w:r>
            <w:hyperlink r:id="rId31" w:anchor="/document/401476662/entry/40222" w:history="1">
              <w:r w:rsidRPr="00501B3A">
                <w:rPr>
                  <w:rFonts w:ascii="PT Astra Serif" w:hAnsi="PT Astra Serif"/>
                  <w:color w:val="3272C0"/>
                  <w:sz w:val="22"/>
                  <w:szCs w:val="22"/>
                  <w:vertAlign w:val="superscript"/>
                </w:rPr>
                <w:t>**</w:t>
              </w:r>
            </w:hyperlink>
          </w:p>
        </w:tc>
      </w:tr>
      <w:tr w:rsidR="00CC4B8E" w:rsidRPr="00501B3A" w:rsidTr="009F10AE">
        <w:tc>
          <w:tcPr>
            <w:tcW w:w="9889"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vertAlign w:val="superscript"/>
              </w:rPr>
              <w:t>*</w:t>
            </w:r>
            <w:r w:rsidRPr="00501B3A">
              <w:rPr>
                <w:rFonts w:ascii="PT Astra Serif" w:hAnsi="PT Astra Serif"/>
                <w:color w:val="22272F"/>
                <w:sz w:val="22"/>
                <w:szCs w:val="22"/>
              </w:rPr>
              <w:t> Содержание дорог под УСП допускается при среднесуточной интенсивности движения не более 1500 а/м/</w:t>
            </w:r>
            <w:proofErr w:type="spellStart"/>
            <w:r w:rsidRPr="00501B3A">
              <w:rPr>
                <w:rFonts w:ascii="PT Astra Serif" w:hAnsi="PT Astra Serif"/>
                <w:color w:val="22272F"/>
                <w:sz w:val="22"/>
                <w:szCs w:val="22"/>
              </w:rPr>
              <w:t>сут</w:t>
            </w:r>
            <w:proofErr w:type="spellEnd"/>
            <w:r w:rsidRPr="00501B3A">
              <w:rPr>
                <w:rFonts w:ascii="PT Astra Serif" w:hAnsi="PT Astra Serif"/>
                <w:color w:val="22272F"/>
                <w:sz w:val="22"/>
                <w:szCs w:val="22"/>
              </w:rPr>
              <w:t>.</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vertAlign w:val="superscript"/>
              </w:rPr>
              <w:t>**</w:t>
            </w:r>
            <w:r w:rsidRPr="00501B3A">
              <w:rPr>
                <w:rFonts w:ascii="PT Astra Serif" w:hAnsi="PT Astra Serif"/>
                <w:color w:val="22272F"/>
                <w:sz w:val="22"/>
                <w:szCs w:val="22"/>
              </w:rPr>
              <w:t> Срок устранения отсчитывают с момента обнаружения дефекта содержания.</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 </w:t>
            </w:r>
            <w:r w:rsidRPr="00501B3A">
              <w:rPr>
                <w:rFonts w:ascii="PT Astra Serif" w:hAnsi="PT Astra Serif"/>
                <w:b/>
                <w:bCs/>
                <w:color w:val="22272F"/>
                <w:sz w:val="22"/>
                <w:szCs w:val="22"/>
              </w:rPr>
              <w:t>Примечания</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1 В скобках указаны значения для талого снега.</w:t>
            </w:r>
          </w:p>
          <w:p w:rsidR="00CC4B8E" w:rsidRPr="00501B3A" w:rsidRDefault="00CC4B8E" w:rsidP="008D1011">
            <w:pPr>
              <w:spacing w:after="0"/>
              <w:rPr>
                <w:rFonts w:ascii="PT Astra Serif" w:hAnsi="PT Astra Serif"/>
                <w:color w:val="22272F"/>
                <w:sz w:val="22"/>
                <w:szCs w:val="22"/>
              </w:rPr>
            </w:pPr>
            <w:r w:rsidRPr="00501B3A">
              <w:rPr>
                <w:rFonts w:ascii="PT Astra Serif" w:hAnsi="PT Astra Serif"/>
                <w:color w:val="22272F"/>
                <w:sz w:val="22"/>
                <w:szCs w:val="22"/>
              </w:rPr>
              <w:t>2 Срок устранения дефектов содержания отсчитывают с момента окончания снегопада или метели, за исключением сроков, обозначенных (</w:t>
            </w:r>
            <w:r w:rsidRPr="00501B3A">
              <w:rPr>
                <w:rFonts w:ascii="PT Astra Serif" w:hAnsi="PT Astra Serif"/>
                <w:color w:val="22272F"/>
                <w:sz w:val="22"/>
                <w:szCs w:val="22"/>
                <w:vertAlign w:val="superscript"/>
              </w:rPr>
              <w:t> **</w:t>
            </w:r>
            <w:r w:rsidRPr="00501B3A">
              <w:rPr>
                <w:rFonts w:ascii="PT Astra Serif" w:hAnsi="PT Astra Serif"/>
                <w:color w:val="22272F"/>
                <w:sz w:val="22"/>
                <w:szCs w:val="22"/>
              </w:rPr>
              <w:t>).</w:t>
            </w:r>
          </w:p>
        </w:tc>
      </w:tr>
    </w:tbl>
    <w:bookmarkEnd w:id="2"/>
    <w:p w:rsidR="00D60BC4" w:rsidRPr="00501B3A" w:rsidRDefault="00E2096A" w:rsidP="00A32565">
      <w:pPr>
        <w:ind w:left="709"/>
        <w:rPr>
          <w:sz w:val="22"/>
          <w:szCs w:val="22"/>
        </w:rPr>
      </w:pPr>
      <w:r w:rsidRPr="00501B3A">
        <w:rPr>
          <w:sz w:val="22"/>
          <w:szCs w:val="22"/>
        </w:rPr>
        <w:t xml:space="preserve">Алгоритм балльной оценки дефекта </w:t>
      </w:r>
      <w:r w:rsidR="00D60BC4" w:rsidRPr="00501B3A">
        <w:rPr>
          <w:sz w:val="22"/>
          <w:szCs w:val="22"/>
        </w:rPr>
        <w:t xml:space="preserve">содержания автомобильных дорог </w:t>
      </w:r>
      <w:r w:rsidRPr="00501B3A">
        <w:rPr>
          <w:sz w:val="22"/>
          <w:szCs w:val="22"/>
        </w:rPr>
        <w:t xml:space="preserve">и конструктивных элементов </w:t>
      </w:r>
      <w:r w:rsidR="00D60BC4" w:rsidRPr="00501B3A">
        <w:rPr>
          <w:sz w:val="22"/>
          <w:szCs w:val="22"/>
        </w:rPr>
        <w:t>производится в соответствии с ГОСТ</w:t>
      </w:r>
      <w:r w:rsidR="00D60BC4" w:rsidRPr="00501B3A">
        <w:rPr>
          <w:rFonts w:ascii="PT Astra Serif" w:hAnsi="PT Astra Serif"/>
          <w:snapToGrid w:val="0"/>
          <w:sz w:val="22"/>
          <w:szCs w:val="22"/>
          <w:lang w:eastAsia="ru-RU"/>
        </w:rPr>
        <w:t xml:space="preserve"> Р 59982-2022 «Дороги автомобильные общего пользования. Эксплуатация. Правила оценки и приемки».</w:t>
      </w:r>
      <w:r w:rsidR="00D60BC4" w:rsidRPr="00501B3A">
        <w:rPr>
          <w:sz w:val="22"/>
          <w:szCs w:val="22"/>
        </w:rPr>
        <w:t xml:space="preserve"> </w:t>
      </w:r>
    </w:p>
    <w:p w:rsidR="00892C82" w:rsidRPr="00501B3A" w:rsidRDefault="00892C82" w:rsidP="00892C82">
      <w:pPr>
        <w:spacing w:after="0"/>
        <w:jc w:val="center"/>
        <w:rPr>
          <w:rFonts w:ascii="PT Astra Serif" w:hAnsi="PT Astra Serif"/>
          <w:sz w:val="22"/>
          <w:szCs w:val="22"/>
        </w:rPr>
      </w:pPr>
      <w:r w:rsidRPr="00501B3A">
        <w:rPr>
          <w:rFonts w:ascii="PT Astra Serif" w:hAnsi="PT Astra Serif"/>
          <w:sz w:val="22"/>
          <w:szCs w:val="22"/>
        </w:rPr>
        <w:t>ПОКАЗАТЕЛИ,</w:t>
      </w:r>
    </w:p>
    <w:p w:rsidR="00892C82" w:rsidRPr="00501B3A" w:rsidRDefault="00892C82" w:rsidP="00892C82">
      <w:pPr>
        <w:spacing w:after="0"/>
        <w:jc w:val="center"/>
        <w:rPr>
          <w:rFonts w:ascii="PT Astra Serif" w:hAnsi="PT Astra Serif"/>
          <w:sz w:val="22"/>
          <w:szCs w:val="22"/>
        </w:rPr>
      </w:pPr>
      <w:r w:rsidRPr="00501B3A">
        <w:rPr>
          <w:rFonts w:ascii="PT Astra Serif" w:hAnsi="PT Astra Serif"/>
          <w:sz w:val="22"/>
          <w:szCs w:val="22"/>
        </w:rPr>
        <w:t>характеризующие уровень содержания автомобильных дорог в зимний период</w:t>
      </w:r>
    </w:p>
    <w:p w:rsidR="00892C82" w:rsidRPr="00501B3A" w:rsidRDefault="00892C82" w:rsidP="00892C82">
      <w:pPr>
        <w:spacing w:after="0"/>
        <w:rPr>
          <w:rFonts w:ascii="PT Astra Serif" w:hAnsi="PT Astra Serif"/>
          <w:sz w:val="22"/>
          <w:szCs w:val="22"/>
        </w:rPr>
      </w:pPr>
    </w:p>
    <w:tbl>
      <w:tblPr>
        <w:tblW w:w="99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533"/>
        <w:gridCol w:w="3789"/>
      </w:tblGrid>
      <w:tr w:rsidR="00892C82" w:rsidRPr="00501B3A" w:rsidTr="00A32565">
        <w:trPr>
          <w:trHeight w:val="62"/>
        </w:trPr>
        <w:tc>
          <w:tcPr>
            <w:tcW w:w="601"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п/п</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Наименование показателя, дефекта содержания</w:t>
            </w:r>
          </w:p>
        </w:tc>
        <w:tc>
          <w:tcPr>
            <w:tcW w:w="3789"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Требуемый уровень содержания</w:t>
            </w:r>
          </w:p>
        </w:tc>
      </w:tr>
      <w:tr w:rsidR="00892C82" w:rsidRPr="00501B3A" w:rsidTr="00A32565">
        <w:trPr>
          <w:trHeight w:val="43"/>
        </w:trPr>
        <w:tc>
          <w:tcPr>
            <w:tcW w:w="601"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1</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2</w:t>
            </w:r>
          </w:p>
        </w:tc>
        <w:tc>
          <w:tcPr>
            <w:tcW w:w="3789"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3</w:t>
            </w:r>
          </w:p>
        </w:tc>
      </w:tr>
      <w:tr w:rsidR="00892C82" w:rsidRPr="00501B3A" w:rsidTr="00A32565">
        <w:trPr>
          <w:trHeight w:val="41"/>
        </w:trPr>
        <w:tc>
          <w:tcPr>
            <w:tcW w:w="9923" w:type="dxa"/>
            <w:gridSpan w:val="3"/>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xml:space="preserve">                                                           Автодороги. Проезжая часть. Тротуары. Обочины.</w:t>
            </w:r>
          </w:p>
        </w:tc>
      </w:tr>
      <w:tr w:rsidR="00892C82" w:rsidRPr="00501B3A" w:rsidTr="00A32565">
        <w:trPr>
          <w:trHeight w:val="206"/>
        </w:trPr>
        <w:tc>
          <w:tcPr>
            <w:tcW w:w="601"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1.1</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xml:space="preserve"> На покрытии проезжей части дорог и улиц не допускаются наличие снега и зимней скользкости (таблица В.1 приложения В) после окончания работ по их устранению, осуществляемых в сроки по таблице 8.1.</w:t>
            </w:r>
          </w:p>
        </w:tc>
        <w:tc>
          <w:tcPr>
            <w:tcW w:w="3789"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На покрытии проезжей части возможно устройство уплотненного снежного покрова (далее - УСП) в соответствии с п. 8.10-8.11 ГОСТ Р 50597-2017</w:t>
            </w:r>
          </w:p>
        </w:tc>
      </w:tr>
      <w:tr w:rsidR="00892C82" w:rsidRPr="00501B3A" w:rsidTr="00A32565">
        <w:trPr>
          <w:trHeight w:val="43"/>
        </w:trPr>
        <w:tc>
          <w:tcPr>
            <w:tcW w:w="601"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1.2</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Нормативные сроки уборки обочин, тротуаров и пешеходных дорожек к остановочным пунктам маршрутных транспортных средств</w:t>
            </w:r>
          </w:p>
        </w:tc>
        <w:tc>
          <w:tcPr>
            <w:tcW w:w="3789"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таблица 8.2. ГОСТ Р 50597-2017</w:t>
            </w:r>
          </w:p>
        </w:tc>
      </w:tr>
      <w:tr w:rsidR="00892C82" w:rsidRPr="00501B3A" w:rsidTr="00A32565">
        <w:trPr>
          <w:trHeight w:val="1396"/>
        </w:trPr>
        <w:tc>
          <w:tcPr>
            <w:tcW w:w="601"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1.3</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xml:space="preserve">Рыхлый снег на проезжей части </w:t>
            </w:r>
          </w:p>
        </w:tc>
        <w:tc>
          <w:tcPr>
            <w:tcW w:w="3789"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xml:space="preserve"> Во время снегопада и (или) метели и до окончания снегоочистки на проезжей части дорог категорий IА - III допускается наличие рыхлого (талого) снега толщиной не более 1(2) см, на дорогах категории IV - не более 2 (4) см, на всех группах улиц - 5 см.</w:t>
            </w:r>
          </w:p>
        </w:tc>
      </w:tr>
      <w:tr w:rsidR="00892C82" w:rsidRPr="00501B3A" w:rsidTr="00A32565">
        <w:trPr>
          <w:trHeight w:val="43"/>
        </w:trPr>
        <w:tc>
          <w:tcPr>
            <w:tcW w:w="601"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1.4</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Наличие снежных валов, сформированных после окончания работ по ликвидации зимней скользкости и уборки снега с проезжей части.</w:t>
            </w:r>
          </w:p>
        </w:tc>
        <w:tc>
          <w:tcPr>
            <w:tcW w:w="3789"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Снежные валы на обочинах дорог категорий II - IV рекомендуется устраивать высотой не более 1,0 м. - Вывоз сформированных снежных валов с улиц групп А - Д осуществляют в течение 9 дней, групп Е - в течении 12 дней с момента окончания снегопада; Формирование снежных валов на улицах не допускается:</w:t>
            </w:r>
          </w:p>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xml:space="preserve">- на пересечениях улиц в одном уровне и вблизи железнодорожных </w:t>
            </w:r>
            <w:r w:rsidRPr="00501B3A">
              <w:rPr>
                <w:rFonts w:ascii="PT Astra Serif" w:hAnsi="PT Astra Serif"/>
                <w:sz w:val="22"/>
                <w:szCs w:val="22"/>
              </w:rPr>
              <w:lastRenderedPageBreak/>
              <w:t>переездов в пределах треугольника видимости;</w:t>
            </w:r>
          </w:p>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ближе 10 м от пешеходного перехода;</w:t>
            </w:r>
          </w:p>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ближе 20 м от остановочного пункта маршрутных транспортных средств;</w:t>
            </w:r>
          </w:p>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на тротуарах.</w:t>
            </w:r>
          </w:p>
        </w:tc>
      </w:tr>
      <w:tr w:rsidR="00892C82" w:rsidRPr="00501B3A" w:rsidTr="00A32565">
        <w:trPr>
          <w:trHeight w:val="568"/>
        </w:trPr>
        <w:tc>
          <w:tcPr>
            <w:tcW w:w="601"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lastRenderedPageBreak/>
              <w:t>1.5</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xml:space="preserve">Мусор и посторонние предметы на разделительной полосе, на обочине, в полосе отвода, проезжей части, тротуарах, встречающиеся чаще, чем через 200 м. </w:t>
            </w:r>
          </w:p>
        </w:tc>
        <w:tc>
          <w:tcPr>
            <w:tcW w:w="3789"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Не допускается, в случае допущения нарушения устраняются в срок не более 3 часов</w:t>
            </w:r>
          </w:p>
        </w:tc>
      </w:tr>
      <w:tr w:rsidR="00892C82" w:rsidRPr="00501B3A" w:rsidTr="00A32565">
        <w:trPr>
          <w:trHeight w:val="43"/>
        </w:trPr>
        <w:tc>
          <w:tcPr>
            <w:tcW w:w="601"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1.6</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Нормативные сроки уборки снега и зимней скользкости  на проезжей части</w:t>
            </w:r>
          </w:p>
        </w:tc>
        <w:tc>
          <w:tcPr>
            <w:tcW w:w="3789"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таблица 8.1. ГОСТ Р 50597-2017</w:t>
            </w:r>
          </w:p>
        </w:tc>
      </w:tr>
      <w:tr w:rsidR="00892C82" w:rsidRPr="00501B3A" w:rsidTr="00A32565">
        <w:trPr>
          <w:trHeight w:val="761"/>
        </w:trPr>
        <w:tc>
          <w:tcPr>
            <w:tcW w:w="601"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1.7</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Снежный покров (далее - УСП) толщиной от 3 до 8 см в период зимнего содержания дорог.</w:t>
            </w:r>
          </w:p>
        </w:tc>
        <w:tc>
          <w:tcPr>
            <w:tcW w:w="3789"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xml:space="preserve">На покрытии проезжей части возможно устройство </w:t>
            </w:r>
            <w:hyperlink r:id="rId32" w:anchor="/document/71863360/entry/36" w:history="1">
              <w:r w:rsidRPr="00501B3A">
                <w:rPr>
                  <w:rFonts w:ascii="PT Astra Serif" w:hAnsi="PT Astra Serif"/>
                  <w:sz w:val="22"/>
                  <w:szCs w:val="22"/>
                </w:rPr>
                <w:t>уплотненного снежного покрова</w:t>
              </w:r>
            </w:hyperlink>
            <w:r w:rsidRPr="00501B3A">
              <w:rPr>
                <w:rFonts w:ascii="PT Astra Serif" w:hAnsi="PT Astra Serif"/>
                <w:sz w:val="22"/>
                <w:szCs w:val="22"/>
              </w:rPr>
              <w:t xml:space="preserve"> в соответствии с </w:t>
            </w:r>
            <w:hyperlink r:id="rId33" w:anchor="/document/71863360/entry/89" w:history="1">
              <w:r w:rsidRPr="00501B3A">
                <w:rPr>
                  <w:rFonts w:ascii="PT Astra Serif" w:hAnsi="PT Astra Serif"/>
                  <w:sz w:val="22"/>
                  <w:szCs w:val="22"/>
                </w:rPr>
                <w:t>п. 8.10</w:t>
              </w:r>
            </w:hyperlink>
            <w:r w:rsidRPr="00501B3A">
              <w:rPr>
                <w:rFonts w:ascii="PT Astra Serif" w:hAnsi="PT Astra Serif"/>
                <w:sz w:val="22"/>
                <w:szCs w:val="22"/>
              </w:rPr>
              <w:t>-8.11 ГОСТ Р 50597-2017,</w:t>
            </w:r>
          </w:p>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xml:space="preserve">на дорогах с </w:t>
            </w:r>
            <w:hyperlink r:id="rId34" w:anchor="/document/71863360/entry/36" w:history="1">
              <w:r w:rsidRPr="00501B3A">
                <w:rPr>
                  <w:rFonts w:ascii="PT Astra Serif" w:hAnsi="PT Astra Serif"/>
                  <w:sz w:val="22"/>
                  <w:szCs w:val="22"/>
                </w:rPr>
                <w:t>уплотненным снежным покровом</w:t>
              </w:r>
            </w:hyperlink>
            <w:r w:rsidRPr="00501B3A">
              <w:rPr>
                <w:rFonts w:ascii="PT Astra Serif" w:hAnsi="PT Astra Serif"/>
                <w:sz w:val="22"/>
                <w:szCs w:val="22"/>
              </w:rPr>
              <w:t xml:space="preserve"> должно быть установлено ограничение максимальной скорости до 60 км/ч с помощью </w:t>
            </w:r>
            <w:hyperlink r:id="rId35" w:anchor="/document/1305770/entry/324" w:history="1">
              <w:r w:rsidRPr="00501B3A">
                <w:rPr>
                  <w:rFonts w:ascii="PT Astra Serif" w:hAnsi="PT Astra Serif"/>
                  <w:sz w:val="22"/>
                  <w:szCs w:val="22"/>
                </w:rPr>
                <w:t>дорожных знаков 3.24</w:t>
              </w:r>
            </w:hyperlink>
            <w:r w:rsidRPr="00501B3A">
              <w:rPr>
                <w:rFonts w:ascii="PT Astra Serif" w:hAnsi="PT Astra Serif"/>
                <w:sz w:val="22"/>
                <w:szCs w:val="22"/>
              </w:rPr>
              <w:t xml:space="preserve"> по </w:t>
            </w:r>
            <w:hyperlink r:id="rId36" w:anchor="/document/12145642/entry/0" w:history="1">
              <w:r w:rsidRPr="00501B3A">
                <w:rPr>
                  <w:rFonts w:ascii="PT Astra Serif" w:hAnsi="PT Astra Serif"/>
                  <w:sz w:val="22"/>
                  <w:szCs w:val="22"/>
                </w:rPr>
                <w:t>ГОСТ Р 52289</w:t>
              </w:r>
            </w:hyperlink>
            <w:r w:rsidRPr="00501B3A">
              <w:rPr>
                <w:rFonts w:ascii="PT Astra Serif" w:hAnsi="PT Astra Serif"/>
                <w:sz w:val="22"/>
                <w:szCs w:val="22"/>
              </w:rPr>
              <w:t xml:space="preserve">-2019, также рекомендуется устанавливать </w:t>
            </w:r>
            <w:hyperlink r:id="rId37" w:anchor="/document/1305770/entry/11115" w:history="1">
              <w:r w:rsidRPr="00501B3A">
                <w:rPr>
                  <w:rFonts w:ascii="PT Astra Serif" w:hAnsi="PT Astra Serif"/>
                  <w:sz w:val="22"/>
                  <w:szCs w:val="22"/>
                </w:rPr>
                <w:t>знаки 1.15</w:t>
              </w:r>
            </w:hyperlink>
            <w:r w:rsidRPr="00501B3A">
              <w:rPr>
                <w:rFonts w:ascii="PT Astra Serif" w:hAnsi="PT Astra Serif"/>
                <w:sz w:val="22"/>
                <w:szCs w:val="22"/>
              </w:rPr>
              <w:t xml:space="preserve"> «Скользкая дорога».</w:t>
            </w:r>
          </w:p>
        </w:tc>
      </w:tr>
      <w:tr w:rsidR="00892C82" w:rsidRPr="00501B3A" w:rsidTr="00A32565">
        <w:trPr>
          <w:trHeight w:val="43"/>
        </w:trPr>
        <w:tc>
          <w:tcPr>
            <w:tcW w:w="601"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1.8</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xml:space="preserve">Зимняя скользкость на проезжей части. </w:t>
            </w:r>
          </w:p>
        </w:tc>
        <w:tc>
          <w:tcPr>
            <w:tcW w:w="3789" w:type="dxa"/>
            <w:vAlign w:val="center"/>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xml:space="preserve">Не допускается, в случае допущения нарушения устраняются согласно срокам, предусмотренным </w:t>
            </w:r>
          </w:p>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таблицей 8.1. ГОСТ Р 50597-2017</w:t>
            </w:r>
          </w:p>
        </w:tc>
      </w:tr>
      <w:tr w:rsidR="00892C82" w:rsidRPr="00501B3A" w:rsidTr="00A32565">
        <w:trPr>
          <w:trHeight w:val="185"/>
        </w:trPr>
        <w:tc>
          <w:tcPr>
            <w:tcW w:w="601"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1.9</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Рыхлый снег на проезжей части во время снегопада и во время снегоочистки</w:t>
            </w:r>
          </w:p>
        </w:tc>
        <w:tc>
          <w:tcPr>
            <w:tcW w:w="3789" w:type="dxa"/>
            <w:vAlign w:val="center"/>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xml:space="preserve">На покрытии проезжей части допускается в соответствии с </w:t>
            </w:r>
            <w:hyperlink r:id="rId38" w:anchor="/document/71863360/entry/89" w:history="1">
              <w:r w:rsidRPr="00501B3A">
                <w:rPr>
                  <w:rFonts w:ascii="PT Astra Serif" w:hAnsi="PT Astra Serif"/>
                  <w:sz w:val="22"/>
                  <w:szCs w:val="22"/>
                </w:rPr>
                <w:t>п. 8.2</w:t>
              </w:r>
            </w:hyperlink>
            <w:r w:rsidRPr="00501B3A">
              <w:rPr>
                <w:rFonts w:ascii="PT Astra Serif" w:hAnsi="PT Astra Serif"/>
                <w:sz w:val="22"/>
                <w:szCs w:val="22"/>
              </w:rPr>
              <w:t xml:space="preserve"> ГОСТ Р 50597-2017, в случае допущения нарушения допустимого уровня, устраняются согласно срокам, предусмотренным </w:t>
            </w:r>
          </w:p>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таблицей 8.1. ГОСТ Р 50597-2017</w:t>
            </w:r>
          </w:p>
        </w:tc>
      </w:tr>
      <w:tr w:rsidR="00892C82" w:rsidRPr="00501B3A" w:rsidTr="00A32565">
        <w:trPr>
          <w:trHeight w:val="43"/>
        </w:trPr>
        <w:tc>
          <w:tcPr>
            <w:tcW w:w="601"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1.10</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Зимняя скользкость на тротуарах, пешеходных дорожках, спусках, подъемах, перекрестках, поворотах, заездных карманах, посадочных площадках.</w:t>
            </w:r>
          </w:p>
        </w:tc>
        <w:tc>
          <w:tcPr>
            <w:tcW w:w="3789"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xml:space="preserve">Не допускается, в случае допущения нарушения устраняются согласно срокам, предусмотренным </w:t>
            </w:r>
          </w:p>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таблицей 8.4. ГОСТ Р 50597-2017</w:t>
            </w:r>
          </w:p>
        </w:tc>
      </w:tr>
      <w:tr w:rsidR="00892C82" w:rsidRPr="00501B3A" w:rsidTr="00A32565">
        <w:trPr>
          <w:trHeight w:val="43"/>
        </w:trPr>
        <w:tc>
          <w:tcPr>
            <w:tcW w:w="601" w:type="dxa"/>
          </w:tcPr>
          <w:p w:rsidR="00892C82" w:rsidRPr="00501B3A" w:rsidRDefault="00501B3A" w:rsidP="00892C82">
            <w:pPr>
              <w:spacing w:after="0"/>
              <w:rPr>
                <w:rFonts w:ascii="PT Astra Serif" w:hAnsi="PT Astra Serif"/>
                <w:sz w:val="22"/>
                <w:szCs w:val="22"/>
              </w:rPr>
            </w:pPr>
            <w:r w:rsidRPr="00501B3A">
              <w:rPr>
                <w:rFonts w:ascii="PT Astra Serif" w:hAnsi="PT Astra Serif"/>
                <w:sz w:val="22"/>
                <w:szCs w:val="22"/>
              </w:rPr>
              <w:t>1.11</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Не расчищены от снега треугольники видимости.</w:t>
            </w:r>
          </w:p>
        </w:tc>
        <w:tc>
          <w:tcPr>
            <w:tcW w:w="3789" w:type="dxa"/>
            <w:vAlign w:val="center"/>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Не допускается</w:t>
            </w:r>
          </w:p>
        </w:tc>
      </w:tr>
      <w:tr w:rsidR="00892C82" w:rsidRPr="00501B3A" w:rsidTr="00A32565">
        <w:trPr>
          <w:trHeight w:val="228"/>
        </w:trPr>
        <w:tc>
          <w:tcPr>
            <w:tcW w:w="9923" w:type="dxa"/>
            <w:gridSpan w:val="3"/>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xml:space="preserve">                                                                  Мостовые сооружения</w:t>
            </w:r>
          </w:p>
        </w:tc>
      </w:tr>
      <w:tr w:rsidR="00892C82" w:rsidRPr="00501B3A" w:rsidTr="00A32565">
        <w:trPr>
          <w:trHeight w:val="62"/>
        </w:trPr>
        <w:tc>
          <w:tcPr>
            <w:tcW w:w="601" w:type="dxa"/>
          </w:tcPr>
          <w:p w:rsidR="00892C82" w:rsidRPr="00501B3A" w:rsidRDefault="00501B3A" w:rsidP="00892C82">
            <w:pPr>
              <w:spacing w:after="0"/>
              <w:rPr>
                <w:rFonts w:ascii="PT Astra Serif" w:hAnsi="PT Astra Serif"/>
                <w:sz w:val="22"/>
                <w:szCs w:val="22"/>
              </w:rPr>
            </w:pPr>
            <w:r w:rsidRPr="00501B3A">
              <w:rPr>
                <w:rFonts w:ascii="PT Astra Serif" w:hAnsi="PT Astra Serif"/>
                <w:sz w:val="22"/>
                <w:szCs w:val="22"/>
              </w:rPr>
              <w:t>2.1</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Поврежденные или неукрепленные в соответствии с нормативными требованиями мостовые и перильные ограждения.</w:t>
            </w:r>
          </w:p>
        </w:tc>
        <w:tc>
          <w:tcPr>
            <w:tcW w:w="3789"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Не допускается</w:t>
            </w:r>
          </w:p>
        </w:tc>
      </w:tr>
      <w:tr w:rsidR="00892C82" w:rsidRPr="00501B3A" w:rsidTr="00A32565">
        <w:trPr>
          <w:trHeight w:val="43"/>
        </w:trPr>
        <w:tc>
          <w:tcPr>
            <w:tcW w:w="9923" w:type="dxa"/>
            <w:gridSpan w:val="3"/>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Элементы обустройства улиц и автомобильных дорог</w:t>
            </w:r>
          </w:p>
        </w:tc>
      </w:tr>
      <w:tr w:rsidR="00892C82" w:rsidRPr="00501B3A" w:rsidTr="00A32565">
        <w:trPr>
          <w:trHeight w:val="43"/>
        </w:trPr>
        <w:tc>
          <w:tcPr>
            <w:tcW w:w="601" w:type="dxa"/>
          </w:tcPr>
          <w:p w:rsidR="00892C82" w:rsidRPr="00501B3A" w:rsidRDefault="00501B3A" w:rsidP="00892C82">
            <w:pPr>
              <w:spacing w:after="0"/>
              <w:rPr>
                <w:rFonts w:ascii="PT Astra Serif" w:hAnsi="PT Astra Serif"/>
                <w:sz w:val="22"/>
                <w:szCs w:val="22"/>
              </w:rPr>
            </w:pPr>
            <w:r w:rsidRPr="00501B3A">
              <w:rPr>
                <w:rFonts w:ascii="PT Astra Serif" w:hAnsi="PT Astra Serif"/>
                <w:sz w:val="22"/>
                <w:szCs w:val="22"/>
              </w:rPr>
              <w:t>3.1</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xml:space="preserve">Слой рыхлого (уплотненного) снега, скользкость. </w:t>
            </w:r>
          </w:p>
        </w:tc>
        <w:tc>
          <w:tcPr>
            <w:tcW w:w="3789"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Сроки уборки, таблица 8.4. ГОСТ Р 50597-2017</w:t>
            </w:r>
          </w:p>
        </w:tc>
      </w:tr>
      <w:tr w:rsidR="00892C82" w:rsidRPr="00501B3A" w:rsidTr="00A32565">
        <w:trPr>
          <w:trHeight w:val="274"/>
        </w:trPr>
        <w:tc>
          <w:tcPr>
            <w:tcW w:w="601" w:type="dxa"/>
          </w:tcPr>
          <w:p w:rsidR="00892C82" w:rsidRPr="00501B3A" w:rsidRDefault="00501B3A" w:rsidP="00892C82">
            <w:pPr>
              <w:spacing w:after="0"/>
              <w:rPr>
                <w:rFonts w:ascii="PT Astra Serif" w:hAnsi="PT Astra Serif"/>
                <w:sz w:val="22"/>
                <w:szCs w:val="22"/>
              </w:rPr>
            </w:pPr>
            <w:r w:rsidRPr="00501B3A">
              <w:rPr>
                <w:rFonts w:ascii="PT Astra Serif" w:hAnsi="PT Astra Serif"/>
                <w:sz w:val="22"/>
                <w:szCs w:val="22"/>
              </w:rPr>
              <w:t>3.2</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Отсутствие ранее установленных дорожных знаков</w:t>
            </w:r>
          </w:p>
        </w:tc>
        <w:tc>
          <w:tcPr>
            <w:tcW w:w="3789"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xml:space="preserve">Не допускается, в случае допущения нарушения устраняются согласно срокам, предусмотренным </w:t>
            </w:r>
          </w:p>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таблицей 6.1. ГОСТ Р 50597-2017</w:t>
            </w:r>
          </w:p>
        </w:tc>
      </w:tr>
      <w:tr w:rsidR="00892C82" w:rsidRPr="00501B3A" w:rsidTr="00A32565">
        <w:trPr>
          <w:trHeight w:val="43"/>
        </w:trPr>
        <w:tc>
          <w:tcPr>
            <w:tcW w:w="601" w:type="dxa"/>
          </w:tcPr>
          <w:p w:rsidR="00892C82" w:rsidRPr="00501B3A" w:rsidRDefault="00501B3A" w:rsidP="00892C82">
            <w:pPr>
              <w:spacing w:after="0"/>
              <w:rPr>
                <w:rFonts w:ascii="PT Astra Serif" w:hAnsi="PT Astra Serif"/>
                <w:sz w:val="22"/>
                <w:szCs w:val="22"/>
              </w:rPr>
            </w:pPr>
            <w:r w:rsidRPr="00501B3A">
              <w:rPr>
                <w:rFonts w:ascii="PT Astra Serif" w:hAnsi="PT Astra Serif"/>
                <w:sz w:val="22"/>
                <w:szCs w:val="22"/>
              </w:rPr>
              <w:t>3.3</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Снежно – ледяные отложения, загрязнения, затрудняющие видимость технических средств организации дорожного движения.</w:t>
            </w:r>
          </w:p>
        </w:tc>
        <w:tc>
          <w:tcPr>
            <w:tcW w:w="3789"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Не допускается, в случае допущения нарушения устраняются в течении суток</w:t>
            </w:r>
          </w:p>
        </w:tc>
      </w:tr>
      <w:tr w:rsidR="00892C82" w:rsidRPr="00501B3A" w:rsidTr="00A32565">
        <w:trPr>
          <w:trHeight w:val="186"/>
        </w:trPr>
        <w:tc>
          <w:tcPr>
            <w:tcW w:w="601" w:type="dxa"/>
          </w:tcPr>
          <w:p w:rsidR="00892C82" w:rsidRPr="00501B3A" w:rsidRDefault="00501B3A" w:rsidP="00892C82">
            <w:pPr>
              <w:spacing w:after="0"/>
              <w:rPr>
                <w:rFonts w:ascii="PT Astra Serif" w:hAnsi="PT Astra Serif"/>
                <w:sz w:val="22"/>
                <w:szCs w:val="22"/>
              </w:rPr>
            </w:pPr>
            <w:r w:rsidRPr="00501B3A">
              <w:rPr>
                <w:rFonts w:ascii="PT Astra Serif" w:hAnsi="PT Astra Serif"/>
                <w:sz w:val="22"/>
                <w:szCs w:val="22"/>
              </w:rPr>
              <w:t>3.4</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Дефекты дорожных знаков.</w:t>
            </w:r>
          </w:p>
        </w:tc>
        <w:tc>
          <w:tcPr>
            <w:tcW w:w="3789"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Не допускается, в случае допущения нарушения устраняются согласно срокам, предусмотренным таблицей 6.1. ГОСТ Р 50597-2017</w:t>
            </w:r>
          </w:p>
        </w:tc>
      </w:tr>
      <w:tr w:rsidR="00892C82" w:rsidRPr="00501B3A" w:rsidTr="00A32565">
        <w:trPr>
          <w:trHeight w:val="43"/>
        </w:trPr>
        <w:tc>
          <w:tcPr>
            <w:tcW w:w="601" w:type="dxa"/>
          </w:tcPr>
          <w:p w:rsidR="00892C82" w:rsidRPr="00501B3A" w:rsidRDefault="00501B3A" w:rsidP="00892C82">
            <w:pPr>
              <w:spacing w:after="0"/>
              <w:rPr>
                <w:rFonts w:ascii="PT Astra Serif" w:hAnsi="PT Astra Serif"/>
                <w:sz w:val="22"/>
                <w:szCs w:val="22"/>
              </w:rPr>
            </w:pPr>
            <w:r w:rsidRPr="00501B3A">
              <w:rPr>
                <w:rFonts w:ascii="PT Astra Serif" w:hAnsi="PT Astra Serif"/>
                <w:sz w:val="22"/>
                <w:szCs w:val="22"/>
              </w:rPr>
              <w:t>3.5</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Дефекты дорожных ограждений, бортового камня</w:t>
            </w:r>
          </w:p>
        </w:tc>
        <w:tc>
          <w:tcPr>
            <w:tcW w:w="3789"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Сроки устранения согласно таблице 6.4. ГОСТ Р 50597-2017</w:t>
            </w:r>
          </w:p>
        </w:tc>
      </w:tr>
      <w:tr w:rsidR="00892C82" w:rsidRPr="00501B3A" w:rsidTr="00A32565">
        <w:trPr>
          <w:trHeight w:val="43"/>
        </w:trPr>
        <w:tc>
          <w:tcPr>
            <w:tcW w:w="601" w:type="dxa"/>
          </w:tcPr>
          <w:p w:rsidR="00892C82" w:rsidRPr="00501B3A" w:rsidRDefault="00501B3A" w:rsidP="00892C82">
            <w:pPr>
              <w:spacing w:after="0"/>
              <w:rPr>
                <w:rFonts w:ascii="PT Astra Serif" w:hAnsi="PT Astra Serif"/>
                <w:sz w:val="22"/>
                <w:szCs w:val="22"/>
              </w:rPr>
            </w:pPr>
            <w:r w:rsidRPr="00501B3A">
              <w:rPr>
                <w:rFonts w:ascii="PT Astra Serif" w:hAnsi="PT Astra Serif"/>
                <w:sz w:val="22"/>
                <w:szCs w:val="22"/>
              </w:rPr>
              <w:t>3.6</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xml:space="preserve">Отсутствие (дефекты с недопустимым снижением </w:t>
            </w:r>
            <w:r w:rsidRPr="00501B3A">
              <w:rPr>
                <w:rFonts w:ascii="PT Astra Serif" w:hAnsi="PT Astra Serif"/>
                <w:sz w:val="22"/>
                <w:szCs w:val="22"/>
              </w:rPr>
              <w:lastRenderedPageBreak/>
              <w:t xml:space="preserve">фотометрических характеристик) </w:t>
            </w:r>
            <w:proofErr w:type="spellStart"/>
            <w:r w:rsidRPr="00501B3A">
              <w:rPr>
                <w:rFonts w:ascii="PT Astra Serif" w:hAnsi="PT Astra Serif"/>
                <w:sz w:val="22"/>
                <w:szCs w:val="22"/>
              </w:rPr>
              <w:t>световозвращателей</w:t>
            </w:r>
            <w:proofErr w:type="spellEnd"/>
            <w:r w:rsidRPr="00501B3A">
              <w:rPr>
                <w:rFonts w:ascii="PT Astra Serif" w:hAnsi="PT Astra Serif"/>
                <w:sz w:val="22"/>
                <w:szCs w:val="22"/>
              </w:rPr>
              <w:t xml:space="preserve"> дорожных, устанавливаемых на технических средствах организации дорожного движения.</w:t>
            </w:r>
          </w:p>
        </w:tc>
        <w:tc>
          <w:tcPr>
            <w:tcW w:w="3789"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lastRenderedPageBreak/>
              <w:t xml:space="preserve">Не допускается, в случае допущения </w:t>
            </w:r>
            <w:r w:rsidRPr="00501B3A">
              <w:rPr>
                <w:rFonts w:ascii="PT Astra Serif" w:hAnsi="PT Astra Serif"/>
                <w:sz w:val="22"/>
                <w:szCs w:val="22"/>
              </w:rPr>
              <w:lastRenderedPageBreak/>
              <w:t>нарушения устраняются согласно срокам, предусмотренным таблицей 6.1. ГОСТ Р 50597-2017</w:t>
            </w:r>
          </w:p>
        </w:tc>
      </w:tr>
      <w:tr w:rsidR="00892C82" w:rsidRPr="00501B3A" w:rsidTr="00A32565">
        <w:trPr>
          <w:trHeight w:val="43"/>
        </w:trPr>
        <w:tc>
          <w:tcPr>
            <w:tcW w:w="601" w:type="dxa"/>
          </w:tcPr>
          <w:p w:rsidR="00892C82" w:rsidRPr="00501B3A" w:rsidRDefault="00501B3A" w:rsidP="00892C82">
            <w:pPr>
              <w:spacing w:after="0"/>
              <w:rPr>
                <w:rFonts w:ascii="PT Astra Serif" w:hAnsi="PT Astra Serif"/>
                <w:sz w:val="22"/>
                <w:szCs w:val="22"/>
              </w:rPr>
            </w:pPr>
            <w:r w:rsidRPr="00501B3A">
              <w:rPr>
                <w:rFonts w:ascii="PT Astra Serif" w:hAnsi="PT Astra Serif"/>
                <w:sz w:val="22"/>
                <w:szCs w:val="22"/>
              </w:rPr>
              <w:lastRenderedPageBreak/>
              <w:t>3.7</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Временно установленные технические средства организации дорожного движения, неубранные после устранения причины, вызвавшей необходимость их установки.</w:t>
            </w:r>
          </w:p>
        </w:tc>
        <w:tc>
          <w:tcPr>
            <w:tcW w:w="3789" w:type="dxa"/>
          </w:tcPr>
          <w:p w:rsidR="00892C82" w:rsidRPr="00501B3A" w:rsidRDefault="00892C82" w:rsidP="00892C82">
            <w:pPr>
              <w:spacing w:after="0"/>
              <w:rPr>
                <w:rFonts w:ascii="PT Astra Serif" w:hAnsi="PT Astra Serif"/>
                <w:sz w:val="22"/>
                <w:szCs w:val="22"/>
              </w:rPr>
            </w:pPr>
          </w:p>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Не допускается</w:t>
            </w:r>
          </w:p>
        </w:tc>
      </w:tr>
      <w:tr w:rsidR="00892C82" w:rsidRPr="00501B3A" w:rsidTr="00A32565">
        <w:trPr>
          <w:trHeight w:val="43"/>
        </w:trPr>
        <w:tc>
          <w:tcPr>
            <w:tcW w:w="601" w:type="dxa"/>
          </w:tcPr>
          <w:p w:rsidR="00892C82" w:rsidRPr="00501B3A" w:rsidRDefault="00501B3A" w:rsidP="00892C82">
            <w:pPr>
              <w:spacing w:after="0"/>
              <w:rPr>
                <w:rFonts w:ascii="PT Astra Serif" w:hAnsi="PT Astra Serif"/>
                <w:sz w:val="22"/>
                <w:szCs w:val="22"/>
              </w:rPr>
            </w:pPr>
            <w:r w:rsidRPr="00501B3A">
              <w:rPr>
                <w:rFonts w:ascii="PT Astra Serif" w:hAnsi="PT Astra Serif"/>
                <w:sz w:val="22"/>
                <w:szCs w:val="22"/>
              </w:rPr>
              <w:t>3.8</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Дефекты стоек дорожных знаков.</w:t>
            </w:r>
          </w:p>
        </w:tc>
        <w:tc>
          <w:tcPr>
            <w:tcW w:w="3789"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Не допускается, в случае допущения нарушения устраняются согласно срокам, предусмотренным таблицей 6.1. ГОСТ Р 50597-2017</w:t>
            </w:r>
          </w:p>
        </w:tc>
      </w:tr>
      <w:tr w:rsidR="00892C82" w:rsidRPr="00501B3A" w:rsidTr="00A32565">
        <w:trPr>
          <w:trHeight w:val="43"/>
        </w:trPr>
        <w:tc>
          <w:tcPr>
            <w:tcW w:w="601" w:type="dxa"/>
          </w:tcPr>
          <w:p w:rsidR="00892C82" w:rsidRPr="00501B3A" w:rsidRDefault="00501B3A" w:rsidP="00892C82">
            <w:pPr>
              <w:spacing w:after="0"/>
              <w:rPr>
                <w:rFonts w:ascii="PT Astra Serif" w:hAnsi="PT Astra Serif"/>
                <w:sz w:val="22"/>
                <w:szCs w:val="22"/>
              </w:rPr>
            </w:pPr>
            <w:r w:rsidRPr="00501B3A">
              <w:rPr>
                <w:rFonts w:ascii="PT Astra Serif" w:hAnsi="PT Astra Serif"/>
                <w:sz w:val="22"/>
                <w:szCs w:val="22"/>
              </w:rPr>
              <w:t>3.9</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Слой рыхлого (уплотненного) снега на заездных карманах и посадочных площадках остановок общественного транспорта после окончания снегоочистки.</w:t>
            </w:r>
          </w:p>
        </w:tc>
        <w:tc>
          <w:tcPr>
            <w:tcW w:w="3789"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xml:space="preserve">Не допускается, в случае допущения нарушения устраняются согласно срокам, предусмотренным </w:t>
            </w:r>
          </w:p>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таблицей 8.4. ГОСТ Р 50597-2017</w:t>
            </w:r>
          </w:p>
        </w:tc>
      </w:tr>
      <w:tr w:rsidR="00892C82" w:rsidRPr="00501B3A" w:rsidTr="00A32565">
        <w:trPr>
          <w:trHeight w:val="68"/>
        </w:trPr>
        <w:tc>
          <w:tcPr>
            <w:tcW w:w="601" w:type="dxa"/>
          </w:tcPr>
          <w:p w:rsidR="00892C82" w:rsidRPr="00501B3A" w:rsidRDefault="00501B3A" w:rsidP="00892C82">
            <w:pPr>
              <w:spacing w:after="0"/>
              <w:rPr>
                <w:rFonts w:ascii="PT Astra Serif" w:hAnsi="PT Astra Serif"/>
                <w:sz w:val="22"/>
                <w:szCs w:val="22"/>
              </w:rPr>
            </w:pPr>
            <w:r w:rsidRPr="00501B3A">
              <w:rPr>
                <w:rFonts w:ascii="PT Astra Serif" w:hAnsi="PT Astra Serif"/>
                <w:sz w:val="22"/>
                <w:szCs w:val="22"/>
              </w:rPr>
              <w:t>3.10</w:t>
            </w:r>
          </w:p>
        </w:tc>
        <w:tc>
          <w:tcPr>
            <w:tcW w:w="5533"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 xml:space="preserve">Не обработанные </w:t>
            </w:r>
            <w:proofErr w:type="spellStart"/>
            <w:r w:rsidRPr="00501B3A">
              <w:rPr>
                <w:rFonts w:ascii="PT Astra Serif" w:hAnsi="PT Astra Serif"/>
                <w:sz w:val="22"/>
                <w:szCs w:val="22"/>
              </w:rPr>
              <w:t>противогололедным</w:t>
            </w:r>
            <w:proofErr w:type="spellEnd"/>
            <w:r w:rsidRPr="00501B3A">
              <w:rPr>
                <w:rFonts w:ascii="PT Astra Serif" w:hAnsi="PT Astra Serif"/>
                <w:sz w:val="22"/>
                <w:szCs w:val="22"/>
              </w:rPr>
              <w:t xml:space="preserve"> материалом тротуары и пешеходные дорожки. </w:t>
            </w:r>
          </w:p>
        </w:tc>
        <w:tc>
          <w:tcPr>
            <w:tcW w:w="3789" w:type="dxa"/>
          </w:tcPr>
          <w:p w:rsidR="00892C82" w:rsidRPr="00501B3A" w:rsidRDefault="00892C82" w:rsidP="00892C82">
            <w:pPr>
              <w:spacing w:after="0"/>
              <w:rPr>
                <w:rFonts w:ascii="PT Astra Serif" w:hAnsi="PT Astra Serif"/>
                <w:sz w:val="22"/>
                <w:szCs w:val="22"/>
              </w:rPr>
            </w:pPr>
            <w:r w:rsidRPr="00501B3A">
              <w:rPr>
                <w:rFonts w:ascii="PT Astra Serif" w:hAnsi="PT Astra Serif"/>
                <w:sz w:val="22"/>
                <w:szCs w:val="22"/>
              </w:rPr>
              <w:t>Не допускается</w:t>
            </w:r>
          </w:p>
        </w:tc>
      </w:tr>
    </w:tbl>
    <w:p w:rsidR="00892C82" w:rsidRDefault="00892C82" w:rsidP="00D60BC4">
      <w:pPr>
        <w:spacing w:after="0"/>
        <w:jc w:val="center"/>
        <w:rPr>
          <w:rFonts w:ascii="PT Astra Serif" w:hAnsi="PT Astra Serif"/>
          <w:color w:val="000000" w:themeColor="text1"/>
        </w:rPr>
      </w:pPr>
    </w:p>
    <w:p w:rsidR="00D60BC4" w:rsidRPr="00501B3A" w:rsidRDefault="00D60BC4" w:rsidP="00D60BC4">
      <w:pPr>
        <w:spacing w:after="0"/>
        <w:jc w:val="center"/>
        <w:rPr>
          <w:rFonts w:ascii="PT Astra Serif" w:hAnsi="PT Astra Serif"/>
          <w:color w:val="000000" w:themeColor="text1"/>
          <w:sz w:val="22"/>
          <w:szCs w:val="22"/>
        </w:rPr>
      </w:pPr>
      <w:r w:rsidRPr="00501B3A">
        <w:rPr>
          <w:rFonts w:ascii="PT Astra Serif" w:hAnsi="PT Astra Serif"/>
          <w:color w:val="000000" w:themeColor="text1"/>
          <w:sz w:val="22"/>
          <w:szCs w:val="22"/>
        </w:rPr>
        <w:t>Классификация и описание типичных дефектов</w:t>
      </w:r>
    </w:p>
    <w:p w:rsidR="00D60BC4" w:rsidRPr="00501B3A" w:rsidRDefault="00D60BC4" w:rsidP="00D60BC4">
      <w:pPr>
        <w:spacing w:after="0"/>
        <w:jc w:val="center"/>
        <w:rPr>
          <w:rFonts w:ascii="PT Astra Serif" w:hAnsi="PT Astra Serif"/>
          <w:color w:val="000000" w:themeColor="text1"/>
          <w:sz w:val="22"/>
          <w:szCs w:val="22"/>
        </w:rPr>
      </w:pPr>
      <w:r w:rsidRPr="00501B3A">
        <w:rPr>
          <w:rFonts w:ascii="PT Astra Serif" w:hAnsi="PT Astra Serif"/>
          <w:color w:val="000000" w:themeColor="text1"/>
          <w:sz w:val="22"/>
          <w:szCs w:val="22"/>
        </w:rPr>
        <w:t xml:space="preserve">содержания автомобильных дорог </w:t>
      </w:r>
      <w:r w:rsidR="00767DA4" w:rsidRPr="00501B3A">
        <w:rPr>
          <w:rFonts w:ascii="PT Astra Serif" w:hAnsi="PT Astra Serif"/>
          <w:color w:val="000000" w:themeColor="text1"/>
          <w:sz w:val="22"/>
          <w:szCs w:val="22"/>
        </w:rPr>
        <w:t xml:space="preserve">с твердым покрытием </w:t>
      </w:r>
      <w:r w:rsidRPr="00501B3A">
        <w:rPr>
          <w:rFonts w:ascii="PT Astra Serif" w:hAnsi="PT Astra Serif"/>
          <w:color w:val="000000" w:themeColor="text1"/>
          <w:sz w:val="22"/>
          <w:szCs w:val="22"/>
        </w:rPr>
        <w:t>и  конструктивных элементов и элементов обустройства в летний период</w:t>
      </w:r>
    </w:p>
    <w:tbl>
      <w:tblPr>
        <w:tblW w:w="10127" w:type="dxa"/>
        <w:tblInd w:w="771" w:type="dxa"/>
        <w:tblLayout w:type="fixed"/>
        <w:tblCellMar>
          <w:top w:w="102" w:type="dxa"/>
          <w:left w:w="62" w:type="dxa"/>
          <w:bottom w:w="102" w:type="dxa"/>
          <w:right w:w="62" w:type="dxa"/>
        </w:tblCellMar>
        <w:tblLook w:val="0000" w:firstRow="0" w:lastRow="0" w:firstColumn="0" w:lastColumn="0" w:noHBand="0" w:noVBand="0"/>
      </w:tblPr>
      <w:tblGrid>
        <w:gridCol w:w="3186"/>
        <w:gridCol w:w="1919"/>
        <w:gridCol w:w="4818"/>
        <w:gridCol w:w="204"/>
      </w:tblGrid>
      <w:tr w:rsidR="00D60BC4" w:rsidRPr="00501B3A" w:rsidTr="00A32565">
        <w:trPr>
          <w:gridAfter w:val="1"/>
          <w:wAfter w:w="204" w:type="dxa"/>
          <w:trHeight w:val="13"/>
        </w:trPr>
        <w:tc>
          <w:tcPr>
            <w:tcW w:w="9923" w:type="dxa"/>
            <w:gridSpan w:val="3"/>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Виды дефектов полосы отвода, земляного полотна,</w:t>
            </w:r>
          </w:p>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разделительной полосы, обочины, полосы безопасности</w:t>
            </w:r>
          </w:p>
        </w:tc>
      </w:tr>
      <w:tr w:rsidR="00D60BC4" w:rsidRPr="00501B3A" w:rsidTr="00A32565">
        <w:trPr>
          <w:gridAfter w:val="1"/>
          <w:wAfter w:w="204" w:type="dxa"/>
          <w:trHeight w:val="47"/>
        </w:trPr>
        <w:tc>
          <w:tcPr>
            <w:tcW w:w="3186" w:type="dxa"/>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Вид дефекта</w:t>
            </w:r>
          </w:p>
        </w:tc>
        <w:tc>
          <w:tcPr>
            <w:tcW w:w="6737" w:type="dxa"/>
            <w:gridSpan w:val="2"/>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Описание дефекта</w:t>
            </w:r>
          </w:p>
        </w:tc>
      </w:tr>
      <w:tr w:rsidR="00D60BC4" w:rsidRPr="00501B3A" w:rsidTr="00A32565">
        <w:trPr>
          <w:gridAfter w:val="1"/>
          <w:wAfter w:w="204" w:type="dxa"/>
          <w:trHeight w:val="308"/>
        </w:trPr>
        <w:tc>
          <w:tcPr>
            <w:tcW w:w="3186" w:type="dxa"/>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Необеспеченный водоотвод (застой воды)</w:t>
            </w:r>
          </w:p>
        </w:tc>
        <w:tc>
          <w:tcPr>
            <w:tcW w:w="6737" w:type="dxa"/>
            <w:gridSpan w:val="2"/>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Поверхностное скопление воды, вызванное недостаточным или обратным уклоном, наличием деформаций и разрушений, нарушением работы элементов водоотвода (дренажа, водопропускных труб, водоотводных канав)</w:t>
            </w:r>
          </w:p>
        </w:tc>
      </w:tr>
      <w:tr w:rsidR="00D60BC4" w:rsidRPr="00501B3A" w:rsidTr="00A32565">
        <w:trPr>
          <w:gridAfter w:val="1"/>
          <w:wAfter w:w="204" w:type="dxa"/>
        </w:trPr>
        <w:tc>
          <w:tcPr>
            <w:tcW w:w="3186" w:type="dxa"/>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Повреждения системы водоотвода (водосбросы, дренажи, водоотводные канавы и др.)</w:t>
            </w:r>
          </w:p>
        </w:tc>
        <w:tc>
          <w:tcPr>
            <w:tcW w:w="6737" w:type="dxa"/>
            <w:gridSpan w:val="2"/>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1 Размытые, заиленные, заросшие травой или кустарником водоотводные сооружения.</w:t>
            </w:r>
          </w:p>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2 Необеспеченный продольный уклон элементов водоотвода</w:t>
            </w:r>
          </w:p>
        </w:tc>
      </w:tr>
      <w:tr w:rsidR="00D60BC4" w:rsidRPr="00501B3A" w:rsidTr="00A32565">
        <w:trPr>
          <w:gridAfter w:val="1"/>
          <w:wAfter w:w="204" w:type="dxa"/>
          <w:trHeight w:val="13"/>
        </w:trPr>
        <w:tc>
          <w:tcPr>
            <w:tcW w:w="3186" w:type="dxa"/>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Съезды с автомобильной дороги в неустановленных местах</w:t>
            </w:r>
          </w:p>
        </w:tc>
        <w:tc>
          <w:tcPr>
            <w:tcW w:w="6737" w:type="dxa"/>
            <w:gridSpan w:val="2"/>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Наличие съездов, не включенных в проект организации дорожного движения</w:t>
            </w:r>
          </w:p>
        </w:tc>
      </w:tr>
      <w:tr w:rsidR="00D60BC4" w:rsidRPr="00501B3A" w:rsidTr="00A32565">
        <w:trPr>
          <w:gridAfter w:val="1"/>
          <w:wAfter w:w="204" w:type="dxa"/>
        </w:trPr>
        <w:tc>
          <w:tcPr>
            <w:tcW w:w="3186" w:type="dxa"/>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Мусор</w:t>
            </w:r>
          </w:p>
        </w:tc>
        <w:tc>
          <w:tcPr>
            <w:tcW w:w="6737" w:type="dxa"/>
            <w:gridSpan w:val="2"/>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Бутылки, банки, бумага, пакеты, старые покрышки и т.д. на разделительной полосе, обочине, откосах земляного полотна и в полосе отвода</w:t>
            </w:r>
          </w:p>
        </w:tc>
      </w:tr>
      <w:tr w:rsidR="00D60BC4" w:rsidRPr="00501B3A" w:rsidTr="00A32565">
        <w:trPr>
          <w:gridAfter w:val="1"/>
          <w:wAfter w:w="204" w:type="dxa"/>
          <w:trHeight w:val="983"/>
        </w:trPr>
        <w:tc>
          <w:tcPr>
            <w:tcW w:w="3186" w:type="dxa"/>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Последствия обвалов, оползней, паводков, селевых потоков, пучин в результате несвоевременного проведения соответствующих мероприятий при содержании дороги</w:t>
            </w:r>
          </w:p>
        </w:tc>
        <w:tc>
          <w:tcPr>
            <w:tcW w:w="6737" w:type="dxa"/>
            <w:gridSpan w:val="2"/>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Наличие посторонних предметов (осыпи камней, валунов, остатков деревьев и т.п.) на дороге или рядом с дорогой, представляющих угрозу жизни и здоровью участникам дорожного движения</w:t>
            </w:r>
          </w:p>
        </w:tc>
      </w:tr>
      <w:tr w:rsidR="00D60BC4" w:rsidRPr="00501B3A" w:rsidTr="00A32565">
        <w:trPr>
          <w:gridAfter w:val="1"/>
          <w:wAfter w:w="204" w:type="dxa"/>
          <w:trHeight w:val="13"/>
        </w:trPr>
        <w:tc>
          <w:tcPr>
            <w:tcW w:w="9923" w:type="dxa"/>
            <w:gridSpan w:val="3"/>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Виды дефектов покрытия проезжей части</w:t>
            </w:r>
          </w:p>
        </w:tc>
      </w:tr>
      <w:tr w:rsidR="00D60BC4" w:rsidRPr="00501B3A" w:rsidTr="00A32565">
        <w:trPr>
          <w:gridAfter w:val="1"/>
          <w:wAfter w:w="204" w:type="dxa"/>
        </w:trPr>
        <w:tc>
          <w:tcPr>
            <w:tcW w:w="3186" w:type="dxa"/>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Выбоины</w:t>
            </w:r>
          </w:p>
        </w:tc>
        <w:tc>
          <w:tcPr>
            <w:tcW w:w="6737" w:type="dxa"/>
            <w:gridSpan w:val="2"/>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Разрушение покрытия в виде углублений разной формы с резко выраженными краями (более 3 см глубиной и площадью более 200 см2)</w:t>
            </w:r>
          </w:p>
        </w:tc>
      </w:tr>
      <w:tr w:rsidR="00D60BC4" w:rsidRPr="00501B3A" w:rsidTr="00A32565">
        <w:trPr>
          <w:gridAfter w:val="1"/>
          <w:wAfter w:w="204" w:type="dxa"/>
        </w:trPr>
        <w:tc>
          <w:tcPr>
            <w:tcW w:w="3186" w:type="dxa"/>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Проломы</w:t>
            </w:r>
          </w:p>
        </w:tc>
        <w:tc>
          <w:tcPr>
            <w:tcW w:w="6737" w:type="dxa"/>
            <w:gridSpan w:val="2"/>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Разрушение дорожной одежды на всю ее толщину с резким искажением поперечного профиля, сопровождающееся сеткой трещин</w:t>
            </w:r>
          </w:p>
        </w:tc>
      </w:tr>
      <w:tr w:rsidR="00D60BC4" w:rsidRPr="00501B3A" w:rsidTr="00A32565">
        <w:trPr>
          <w:gridAfter w:val="1"/>
          <w:wAfter w:w="204" w:type="dxa"/>
        </w:trPr>
        <w:tc>
          <w:tcPr>
            <w:tcW w:w="3186" w:type="dxa"/>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Трещины</w:t>
            </w:r>
          </w:p>
        </w:tc>
        <w:tc>
          <w:tcPr>
            <w:tcW w:w="6737" w:type="dxa"/>
            <w:gridSpan w:val="2"/>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 xml:space="preserve">Нарушение целостности покрытия без удаления материала с </w:t>
            </w:r>
            <w:r w:rsidRPr="00501B3A">
              <w:rPr>
                <w:rFonts w:ascii="PT Astra Serif" w:hAnsi="PT Astra Serif"/>
                <w:color w:val="000000" w:themeColor="text1"/>
                <w:sz w:val="22"/>
                <w:szCs w:val="22"/>
              </w:rPr>
              <w:lastRenderedPageBreak/>
              <w:t>образованием узких щелей. Трещины произвольного очертания и расположения с шириной раскрытия более 3 мм на проезжей части</w:t>
            </w:r>
          </w:p>
        </w:tc>
      </w:tr>
      <w:tr w:rsidR="00D60BC4" w:rsidRPr="00501B3A" w:rsidTr="00A32565">
        <w:trPr>
          <w:gridAfter w:val="1"/>
          <w:wAfter w:w="204" w:type="dxa"/>
        </w:trPr>
        <w:tc>
          <w:tcPr>
            <w:tcW w:w="3186" w:type="dxa"/>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lastRenderedPageBreak/>
              <w:t>Сетка трещин по полосам наката</w:t>
            </w:r>
          </w:p>
        </w:tc>
        <w:tc>
          <w:tcPr>
            <w:tcW w:w="6737" w:type="dxa"/>
            <w:gridSpan w:val="2"/>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Разрушение покрытия без существенного искажения профиля и сопровождающееся мелкими продольными и поперечными трещинами произвольного очертания, характерное при недостаточной прочности дорожной одежды</w:t>
            </w:r>
          </w:p>
        </w:tc>
      </w:tr>
      <w:tr w:rsidR="00074E4A" w:rsidRPr="00501B3A" w:rsidTr="00A32565">
        <w:tblPrEx>
          <w:tblCellMar>
            <w:top w:w="0" w:type="dxa"/>
            <w:left w:w="0" w:type="dxa"/>
            <w:bottom w:w="0" w:type="dxa"/>
            <w:right w:w="0" w:type="dxa"/>
          </w:tblCellMar>
        </w:tblPrEx>
        <w:trPr>
          <w:cantSplit/>
          <w:trHeight w:val="20"/>
        </w:trPr>
        <w:tc>
          <w:tcPr>
            <w:tcW w:w="9923" w:type="dxa"/>
            <w:gridSpan w:val="3"/>
          </w:tcPr>
          <w:p w:rsidR="00D60BC4" w:rsidRPr="00501B3A" w:rsidRDefault="00D60BC4" w:rsidP="0037110D">
            <w:pPr>
              <w:spacing w:after="0"/>
              <w:rPr>
                <w:rFonts w:ascii="PT Astra Serif" w:hAnsi="PT Astra Serif"/>
                <w:color w:val="000000" w:themeColor="text1"/>
                <w:sz w:val="22"/>
                <w:szCs w:val="22"/>
              </w:rPr>
            </w:pPr>
          </w:p>
        </w:tc>
        <w:tc>
          <w:tcPr>
            <w:tcW w:w="204" w:type="dxa"/>
          </w:tcPr>
          <w:p w:rsidR="00D60BC4" w:rsidRPr="00501B3A" w:rsidRDefault="00D60BC4" w:rsidP="0037110D">
            <w:pPr>
              <w:spacing w:after="0"/>
              <w:rPr>
                <w:rFonts w:ascii="PT Astra Serif" w:hAnsi="PT Astra Serif"/>
                <w:color w:val="000000" w:themeColor="text1"/>
                <w:sz w:val="22"/>
                <w:szCs w:val="22"/>
              </w:rPr>
            </w:pPr>
          </w:p>
        </w:tc>
      </w:tr>
      <w:tr w:rsidR="00074E4A" w:rsidRPr="00501B3A" w:rsidTr="00A32565">
        <w:tblPrEx>
          <w:tblCellMar>
            <w:top w:w="0" w:type="dxa"/>
            <w:left w:w="0" w:type="dxa"/>
            <w:bottom w:w="0" w:type="dxa"/>
            <w:right w:w="0" w:type="dxa"/>
          </w:tblCellMar>
        </w:tblPrEx>
        <w:trPr>
          <w:cantSplit/>
          <w:trHeight w:val="20"/>
        </w:trPr>
        <w:tc>
          <w:tcPr>
            <w:tcW w:w="9923" w:type="dxa"/>
            <w:gridSpan w:val="3"/>
          </w:tcPr>
          <w:p w:rsidR="00D60BC4" w:rsidRPr="00501B3A" w:rsidRDefault="00D60BC4" w:rsidP="0037110D">
            <w:pPr>
              <w:spacing w:after="0"/>
              <w:jc w:val="center"/>
              <w:rPr>
                <w:rFonts w:ascii="PT Astra Serif" w:hAnsi="PT Astra Serif"/>
                <w:color w:val="000000" w:themeColor="text1"/>
                <w:sz w:val="22"/>
                <w:szCs w:val="22"/>
              </w:rPr>
            </w:pPr>
            <w:r w:rsidRPr="00501B3A">
              <w:rPr>
                <w:rFonts w:ascii="PT Astra Serif" w:hAnsi="PT Astra Serif"/>
                <w:color w:val="000000" w:themeColor="text1"/>
                <w:sz w:val="22"/>
                <w:szCs w:val="22"/>
              </w:rPr>
              <w:t>Уровень нормативных требований к качеству содержания в летний период (допустимый уровень содержания)</w:t>
            </w:r>
            <w:r w:rsidRPr="00501B3A">
              <w:rPr>
                <w:rFonts w:ascii="PT Astra Serif" w:hAnsi="PT Astra Serif"/>
                <w:color w:val="000000" w:themeColor="text1"/>
                <w:sz w:val="22"/>
                <w:szCs w:val="22"/>
              </w:rPr>
              <w:br/>
            </w:r>
          </w:p>
        </w:tc>
        <w:tc>
          <w:tcPr>
            <w:tcW w:w="204" w:type="dxa"/>
          </w:tcPr>
          <w:p w:rsidR="00D60BC4" w:rsidRPr="00501B3A" w:rsidRDefault="00D60BC4" w:rsidP="0037110D">
            <w:pPr>
              <w:spacing w:after="0"/>
              <w:rPr>
                <w:rFonts w:ascii="PT Astra Serif" w:hAnsi="PT Astra Serif"/>
                <w:color w:val="000000" w:themeColor="text1"/>
                <w:sz w:val="22"/>
                <w:szCs w:val="22"/>
              </w:rPr>
            </w:pPr>
          </w:p>
        </w:tc>
      </w:tr>
      <w:tr w:rsidR="00074E4A" w:rsidRPr="00501B3A" w:rsidTr="00A32565">
        <w:trPr>
          <w:gridAfter w:val="1"/>
          <w:wAfter w:w="204" w:type="dxa"/>
        </w:trPr>
        <w:tc>
          <w:tcPr>
            <w:tcW w:w="9923" w:type="dxa"/>
            <w:gridSpan w:val="3"/>
            <w:tcBorders>
              <w:top w:val="single" w:sz="4" w:space="0" w:color="auto"/>
              <w:left w:val="single" w:sz="4" w:space="0" w:color="auto"/>
              <w:bottom w:val="single" w:sz="4" w:space="0" w:color="auto"/>
              <w:right w:val="single" w:sz="4" w:space="0" w:color="auto"/>
            </w:tcBorders>
            <w:vAlign w:val="center"/>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Дефекты полосы отвода, земляного полотна,</w:t>
            </w:r>
          </w:p>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разделительной полосы, обочин, полос безопасности</w:t>
            </w:r>
          </w:p>
        </w:tc>
      </w:tr>
      <w:tr w:rsidR="00074E4A" w:rsidRPr="00501B3A" w:rsidTr="00A32565">
        <w:trPr>
          <w:gridAfter w:val="1"/>
          <w:wAfter w:w="204" w:type="dxa"/>
        </w:trPr>
        <w:tc>
          <w:tcPr>
            <w:tcW w:w="5105" w:type="dxa"/>
            <w:gridSpan w:val="2"/>
            <w:tcBorders>
              <w:top w:val="single" w:sz="4" w:space="0" w:color="auto"/>
              <w:left w:val="single" w:sz="4" w:space="0" w:color="auto"/>
              <w:bottom w:val="single" w:sz="4" w:space="0" w:color="auto"/>
              <w:right w:val="single" w:sz="4" w:space="0" w:color="auto"/>
            </w:tcBorders>
            <w:vAlign w:val="center"/>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Вид дефекта</w:t>
            </w:r>
          </w:p>
        </w:tc>
        <w:tc>
          <w:tcPr>
            <w:tcW w:w="4818" w:type="dxa"/>
            <w:tcBorders>
              <w:top w:val="single" w:sz="4" w:space="0" w:color="auto"/>
              <w:left w:val="single" w:sz="4" w:space="0" w:color="auto"/>
              <w:bottom w:val="single" w:sz="4" w:space="0" w:color="auto"/>
              <w:right w:val="single" w:sz="4" w:space="0" w:color="auto"/>
            </w:tcBorders>
            <w:vAlign w:val="center"/>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Размер дефекта по уровню содержания</w:t>
            </w:r>
          </w:p>
        </w:tc>
      </w:tr>
      <w:tr w:rsidR="00074E4A" w:rsidRPr="00501B3A" w:rsidTr="00A32565">
        <w:trPr>
          <w:gridAfter w:val="1"/>
          <w:wAfter w:w="204" w:type="dxa"/>
          <w:trHeight w:val="731"/>
        </w:trPr>
        <w:tc>
          <w:tcPr>
            <w:tcW w:w="5105" w:type="dxa"/>
            <w:gridSpan w:val="2"/>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Застой воды на обочине, неукрепленной по типу проезжей части дороги, глубиной более 10 см и (или) площадью более 2 м2</w:t>
            </w:r>
          </w:p>
        </w:tc>
        <w:tc>
          <w:tcPr>
            <w:tcW w:w="4818" w:type="dxa"/>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Не допускается</w:t>
            </w:r>
          </w:p>
        </w:tc>
      </w:tr>
      <w:tr w:rsidR="00074E4A" w:rsidRPr="00501B3A" w:rsidTr="00A32565">
        <w:trPr>
          <w:gridAfter w:val="1"/>
          <w:wAfter w:w="204" w:type="dxa"/>
        </w:trPr>
        <w:tc>
          <w:tcPr>
            <w:tcW w:w="5105" w:type="dxa"/>
            <w:gridSpan w:val="2"/>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Занижение обочины и разделительной полосы в местах сопряжения с проезжей частью при отсутствии бордюра, длиной 50 см и более, см, не более</w:t>
            </w:r>
          </w:p>
        </w:tc>
        <w:tc>
          <w:tcPr>
            <w:tcW w:w="4818" w:type="dxa"/>
            <w:tcBorders>
              <w:top w:val="single" w:sz="4" w:space="0" w:color="auto"/>
              <w:left w:val="single" w:sz="4" w:space="0" w:color="auto"/>
              <w:bottom w:val="single" w:sz="4" w:space="0" w:color="auto"/>
              <w:right w:val="single" w:sz="4" w:space="0" w:color="auto"/>
            </w:tcBorders>
            <w:vAlign w:val="bottom"/>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4,0</w:t>
            </w:r>
          </w:p>
        </w:tc>
      </w:tr>
      <w:tr w:rsidR="00074E4A" w:rsidRPr="00501B3A" w:rsidTr="00A32565">
        <w:trPr>
          <w:gridAfter w:val="1"/>
          <w:wAfter w:w="204" w:type="dxa"/>
        </w:trPr>
        <w:tc>
          <w:tcPr>
            <w:tcW w:w="5105" w:type="dxa"/>
            <w:gridSpan w:val="2"/>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Размывы у элементов поверхностного водоотвода, а также разделительной полосы, откосов насыпей и выемок, связанные с необходимостью проведения планировочных и укрепительных работ (после окончания периода весеннего ограничения движения)</w:t>
            </w:r>
          </w:p>
        </w:tc>
        <w:tc>
          <w:tcPr>
            <w:tcW w:w="4818" w:type="dxa"/>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Не допускаются</w:t>
            </w:r>
          </w:p>
        </w:tc>
      </w:tr>
      <w:tr w:rsidR="00074E4A" w:rsidRPr="00501B3A" w:rsidTr="00A32565">
        <w:trPr>
          <w:gridAfter w:val="1"/>
          <w:wAfter w:w="204" w:type="dxa"/>
        </w:trPr>
        <w:tc>
          <w:tcPr>
            <w:tcW w:w="5105" w:type="dxa"/>
            <w:gridSpan w:val="2"/>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Съезды с автомобильной дороги в неустановленных местах</w:t>
            </w:r>
          </w:p>
        </w:tc>
        <w:tc>
          <w:tcPr>
            <w:tcW w:w="4818" w:type="dxa"/>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Не допускаются</w:t>
            </w:r>
          </w:p>
        </w:tc>
      </w:tr>
      <w:tr w:rsidR="00074E4A" w:rsidRPr="00501B3A" w:rsidTr="00A32565">
        <w:trPr>
          <w:gridAfter w:val="1"/>
          <w:wAfter w:w="204" w:type="dxa"/>
          <w:trHeight w:val="272"/>
        </w:trPr>
        <w:tc>
          <w:tcPr>
            <w:tcW w:w="5105" w:type="dxa"/>
            <w:gridSpan w:val="2"/>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Последствия обвалов, оползней, паводков, селевых потоков, пучин в результате несвоевременного проведения соответствующих мероприятий при содержании дороги</w:t>
            </w:r>
          </w:p>
        </w:tc>
        <w:tc>
          <w:tcPr>
            <w:tcW w:w="4818" w:type="dxa"/>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Не допускаются</w:t>
            </w:r>
          </w:p>
        </w:tc>
      </w:tr>
      <w:tr w:rsidR="00074E4A" w:rsidRPr="00501B3A" w:rsidTr="00A32565">
        <w:trPr>
          <w:gridAfter w:val="1"/>
          <w:wAfter w:w="204" w:type="dxa"/>
        </w:trPr>
        <w:tc>
          <w:tcPr>
            <w:tcW w:w="9923" w:type="dxa"/>
            <w:gridSpan w:val="3"/>
            <w:tcBorders>
              <w:top w:val="single" w:sz="4" w:space="0" w:color="auto"/>
              <w:left w:val="single" w:sz="4" w:space="0" w:color="auto"/>
              <w:bottom w:val="single" w:sz="4" w:space="0" w:color="auto"/>
              <w:right w:val="single" w:sz="4" w:space="0" w:color="auto"/>
            </w:tcBorders>
            <w:vAlign w:val="center"/>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Дефекты покрытия проезжей части</w:t>
            </w:r>
          </w:p>
        </w:tc>
      </w:tr>
      <w:tr w:rsidR="00074E4A" w:rsidRPr="00501B3A" w:rsidTr="00A32565">
        <w:trPr>
          <w:gridAfter w:val="1"/>
          <w:wAfter w:w="204" w:type="dxa"/>
        </w:trPr>
        <w:tc>
          <w:tcPr>
            <w:tcW w:w="5105" w:type="dxa"/>
            <w:gridSpan w:val="2"/>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Повреждения (выбоины и проломы) площадью менее 0,09 м2, длиной менее 15 см, глубиной менее 5 см на участке полосы движения длиной 100 м, м2, не более</w:t>
            </w:r>
          </w:p>
        </w:tc>
        <w:tc>
          <w:tcPr>
            <w:tcW w:w="4818" w:type="dxa"/>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2,1</w:t>
            </w:r>
          </w:p>
        </w:tc>
      </w:tr>
      <w:tr w:rsidR="00074E4A" w:rsidRPr="00501B3A" w:rsidTr="00A32565">
        <w:trPr>
          <w:gridAfter w:val="1"/>
          <w:wAfter w:w="204" w:type="dxa"/>
        </w:trPr>
        <w:tc>
          <w:tcPr>
            <w:tcW w:w="5105" w:type="dxa"/>
            <w:gridSpan w:val="2"/>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Разрушенные и незаполненные мастикой деформационные швы на цементобетонном покрытии</w:t>
            </w:r>
          </w:p>
        </w:tc>
        <w:tc>
          <w:tcPr>
            <w:tcW w:w="4818" w:type="dxa"/>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Не допускаются</w:t>
            </w:r>
          </w:p>
        </w:tc>
      </w:tr>
      <w:tr w:rsidR="00074E4A" w:rsidRPr="00501B3A" w:rsidTr="00A32565">
        <w:trPr>
          <w:gridAfter w:val="1"/>
          <w:wAfter w:w="204" w:type="dxa"/>
        </w:trPr>
        <w:tc>
          <w:tcPr>
            <w:tcW w:w="5105" w:type="dxa"/>
            <w:gridSpan w:val="2"/>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Загрязнения покрытия у кромок: толщина слоя загрязнения не более 1,5 см, шириной до 0,5 м, на 1000 м кромки покрытия, м, не более</w:t>
            </w:r>
          </w:p>
        </w:tc>
        <w:tc>
          <w:tcPr>
            <w:tcW w:w="4818" w:type="dxa"/>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150,0</w:t>
            </w:r>
          </w:p>
        </w:tc>
      </w:tr>
      <w:tr w:rsidR="00074E4A" w:rsidRPr="00501B3A" w:rsidTr="00A32565">
        <w:trPr>
          <w:gridAfter w:val="1"/>
          <w:wAfter w:w="204" w:type="dxa"/>
        </w:trPr>
        <w:tc>
          <w:tcPr>
            <w:tcW w:w="5105" w:type="dxa"/>
            <w:gridSpan w:val="2"/>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Не обеспечен водоотвод на проезжей части</w:t>
            </w:r>
          </w:p>
        </w:tc>
        <w:tc>
          <w:tcPr>
            <w:tcW w:w="4818" w:type="dxa"/>
            <w:tcBorders>
              <w:top w:val="single" w:sz="4" w:space="0" w:color="auto"/>
              <w:left w:val="single" w:sz="4" w:space="0" w:color="auto"/>
              <w:bottom w:val="single" w:sz="4" w:space="0" w:color="auto"/>
              <w:right w:val="single" w:sz="4" w:space="0" w:color="auto"/>
            </w:tcBorders>
          </w:tcPr>
          <w:p w:rsidR="00D60BC4" w:rsidRPr="00501B3A" w:rsidRDefault="00D60BC4" w:rsidP="0037110D">
            <w:pPr>
              <w:spacing w:after="0"/>
              <w:rPr>
                <w:rFonts w:ascii="PT Astra Serif" w:hAnsi="PT Astra Serif"/>
                <w:color w:val="000000" w:themeColor="text1"/>
                <w:sz w:val="22"/>
                <w:szCs w:val="22"/>
              </w:rPr>
            </w:pPr>
            <w:r w:rsidRPr="00501B3A">
              <w:rPr>
                <w:rFonts w:ascii="PT Astra Serif" w:hAnsi="PT Astra Serif"/>
                <w:color w:val="000000" w:themeColor="text1"/>
                <w:sz w:val="22"/>
                <w:szCs w:val="22"/>
              </w:rPr>
              <w:t>Не допускаются</w:t>
            </w:r>
          </w:p>
        </w:tc>
      </w:tr>
    </w:tbl>
    <w:p w:rsidR="00D063E7" w:rsidRPr="008B7353" w:rsidRDefault="00D063E7" w:rsidP="00D063E7">
      <w:pPr>
        <w:autoSpaceDE w:val="0"/>
        <w:autoSpaceDN w:val="0"/>
        <w:spacing w:after="0"/>
        <w:rPr>
          <w:rFonts w:ascii="PT Astra Serif" w:hAnsi="PT Astra Serif"/>
          <w:sz w:val="22"/>
          <w:szCs w:val="22"/>
        </w:rPr>
      </w:pPr>
      <w:r w:rsidRPr="008B7353">
        <w:rPr>
          <w:rFonts w:ascii="PT Astra Serif" w:hAnsi="PT Astra Serif"/>
          <w:sz w:val="22"/>
          <w:szCs w:val="22"/>
        </w:rPr>
        <w:t>В случае если при исполнении контракта утратят силу нормативные документы, ГОСТы, СНиПы, Своды правил и т.д., следует применять действующие документы, в том числе введенные взамен утратившим силу.</w:t>
      </w:r>
    </w:p>
    <w:p w:rsidR="00A32565" w:rsidRPr="009F10AE" w:rsidRDefault="00A32565" w:rsidP="00A32565">
      <w:pPr>
        <w:spacing w:after="0"/>
        <w:jc w:val="left"/>
        <w:rPr>
          <w:rFonts w:ascii="PT Astra Serif" w:hAnsi="PT Astra Serif"/>
          <w:sz w:val="22"/>
          <w:szCs w:val="22"/>
        </w:rPr>
      </w:pPr>
      <w:r w:rsidRPr="009F10AE">
        <w:rPr>
          <w:rFonts w:ascii="PT Astra Serif" w:hAnsi="PT Astra Serif"/>
          <w:sz w:val="22"/>
          <w:szCs w:val="22"/>
        </w:rPr>
        <w:t>Зимнее содержание дорог, проездов и тротуаров составляет 70% от общего объема работ.</w:t>
      </w:r>
    </w:p>
    <w:p w:rsidR="00A32565" w:rsidRDefault="00A32565" w:rsidP="00A32565">
      <w:pPr>
        <w:spacing w:after="0"/>
        <w:jc w:val="left"/>
        <w:rPr>
          <w:rFonts w:ascii="PT Astra Serif" w:hAnsi="PT Astra Serif"/>
          <w:sz w:val="22"/>
          <w:szCs w:val="22"/>
        </w:rPr>
      </w:pPr>
      <w:r w:rsidRPr="009F10AE">
        <w:rPr>
          <w:rFonts w:ascii="PT Astra Serif" w:hAnsi="PT Astra Serif"/>
          <w:sz w:val="22"/>
          <w:szCs w:val="22"/>
        </w:rPr>
        <w:t>Летнее содержание дорог, проездов и тротуаров составляет 30% от общего объема работ.</w:t>
      </w:r>
    </w:p>
    <w:p w:rsidR="00F40109" w:rsidRPr="00055A17" w:rsidRDefault="00F745D6" w:rsidP="00252D5E">
      <w:pPr>
        <w:spacing w:after="0"/>
        <w:jc w:val="center"/>
        <w:rPr>
          <w:rFonts w:ascii="PT Astra Serif" w:hAnsi="PT Astra Serif"/>
          <w:sz w:val="22"/>
          <w:szCs w:val="22"/>
        </w:rPr>
      </w:pPr>
      <w:r w:rsidRPr="00F745D6">
        <w:rPr>
          <w:rFonts w:ascii="PT Astra Serif" w:hAnsi="PT Astra Serif"/>
          <w:b/>
          <w:sz w:val="22"/>
          <w:szCs w:val="22"/>
        </w:rPr>
        <w:lastRenderedPageBreak/>
        <w:t xml:space="preserve">Номенклатура работ по зимнему и летнему содержанию дорог северной части с </w:t>
      </w:r>
      <w:r>
        <w:rPr>
          <w:rFonts w:ascii="PT Astra Serif" w:hAnsi="PT Astra Serif"/>
          <w:b/>
          <w:sz w:val="22"/>
          <w:szCs w:val="22"/>
        </w:rPr>
        <w:t>твердым</w:t>
      </w:r>
      <w:r w:rsidRPr="00F745D6">
        <w:rPr>
          <w:rFonts w:ascii="PT Astra Serif" w:hAnsi="PT Astra Serif"/>
          <w:b/>
          <w:sz w:val="22"/>
          <w:szCs w:val="22"/>
        </w:rPr>
        <w:t xml:space="preserve"> покрытием</w:t>
      </w:r>
      <w:r w:rsidR="00A32565">
        <w:rPr>
          <w:rFonts w:ascii="PT Astra Serif" w:hAnsi="PT Astra Serif"/>
          <w:b/>
          <w:sz w:val="22"/>
          <w:szCs w:val="22"/>
        </w:rPr>
        <w:t xml:space="preserve"> </w:t>
      </w:r>
      <w:r w:rsidR="00522B58">
        <w:rPr>
          <w:rFonts w:ascii="PT Astra Serif" w:hAnsi="PT Astra Serif"/>
          <w:b/>
          <w:sz w:val="22"/>
          <w:szCs w:val="22"/>
        </w:rPr>
        <w:t>период</w:t>
      </w:r>
      <w:r w:rsidR="00A32565">
        <w:rPr>
          <w:rFonts w:ascii="PT Astra Serif" w:hAnsi="PT Astra Serif"/>
          <w:b/>
          <w:sz w:val="22"/>
          <w:szCs w:val="22"/>
        </w:rPr>
        <w:t xml:space="preserve"> 2024 </w:t>
      </w:r>
      <w:r w:rsidR="00522B58">
        <w:rPr>
          <w:rFonts w:ascii="PT Astra Serif" w:hAnsi="PT Astra Serif"/>
          <w:b/>
          <w:sz w:val="22"/>
          <w:szCs w:val="22"/>
        </w:rPr>
        <w:t>-2025 г</w:t>
      </w:r>
    </w:p>
    <w:p w:rsidR="00F745D6" w:rsidRDefault="009A6D19" w:rsidP="009A6D19">
      <w:pPr>
        <w:spacing w:after="0"/>
        <w:jc w:val="left"/>
        <w:rPr>
          <w:rFonts w:ascii="PT Astra Serif" w:hAnsi="PT Astra Serif"/>
          <w:b/>
          <w:sz w:val="22"/>
          <w:szCs w:val="22"/>
          <w:u w:val="single"/>
        </w:rPr>
      </w:pPr>
      <w:r w:rsidRPr="001F4441">
        <w:rPr>
          <w:rFonts w:ascii="PT Astra Serif" w:hAnsi="PT Astra Serif"/>
          <w:b/>
          <w:sz w:val="22"/>
          <w:szCs w:val="22"/>
          <w:u w:val="single"/>
        </w:rPr>
        <w:t xml:space="preserve">     </w:t>
      </w:r>
    </w:p>
    <w:p w:rsidR="009A6D19" w:rsidRPr="001F4441" w:rsidRDefault="009A6D19" w:rsidP="009A6D19">
      <w:pPr>
        <w:spacing w:after="0"/>
        <w:jc w:val="left"/>
        <w:rPr>
          <w:rFonts w:ascii="PT Astra Serif" w:hAnsi="PT Astra Serif"/>
          <w:b/>
          <w:sz w:val="22"/>
          <w:szCs w:val="22"/>
          <w:u w:val="single"/>
        </w:rPr>
      </w:pPr>
      <w:r w:rsidRPr="001F4441">
        <w:rPr>
          <w:rFonts w:ascii="PT Astra Serif" w:hAnsi="PT Astra Serif"/>
          <w:b/>
          <w:sz w:val="22"/>
          <w:szCs w:val="22"/>
          <w:u w:val="single"/>
        </w:rPr>
        <w:t xml:space="preserve"> Зимнее содержание</w:t>
      </w:r>
    </w:p>
    <w:tbl>
      <w:tblPr>
        <w:tblW w:w="10366" w:type="dxa"/>
        <w:jc w:val="center"/>
        <w:tblInd w:w="2956" w:type="dxa"/>
        <w:tblLayout w:type="fixed"/>
        <w:tblCellMar>
          <w:left w:w="0" w:type="dxa"/>
          <w:right w:w="0" w:type="dxa"/>
        </w:tblCellMar>
        <w:tblLook w:val="04A0" w:firstRow="1" w:lastRow="0" w:firstColumn="1" w:lastColumn="0" w:noHBand="0" w:noVBand="1"/>
      </w:tblPr>
      <w:tblGrid>
        <w:gridCol w:w="1153"/>
        <w:gridCol w:w="7919"/>
        <w:gridCol w:w="1294"/>
      </w:tblGrid>
      <w:tr w:rsidR="00CC6ADF" w:rsidRPr="00796115" w:rsidTr="00CC6ADF">
        <w:trPr>
          <w:trHeight w:val="463"/>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 п/п</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Наименование работ</w:t>
            </w:r>
          </w:p>
        </w:tc>
        <w:tc>
          <w:tcPr>
            <w:tcW w:w="1294" w:type="dxa"/>
            <w:tcBorders>
              <w:top w:val="single" w:sz="4" w:space="0" w:color="000000"/>
              <w:left w:val="single" w:sz="4" w:space="0" w:color="000000"/>
              <w:bottom w:val="single" w:sz="4" w:space="0" w:color="000000"/>
              <w:right w:val="single" w:sz="4" w:space="0" w:color="auto"/>
            </w:tcBorders>
            <w:vAlign w:val="center"/>
            <w:hideMark/>
          </w:tcPr>
          <w:p w:rsidR="00CC6ADF" w:rsidRPr="00796115" w:rsidRDefault="00CC6ADF"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Процент в общем объеме работ</w:t>
            </w:r>
          </w:p>
        </w:tc>
      </w:tr>
      <w:tr w:rsidR="00CC6ADF" w:rsidRPr="00796115" w:rsidTr="00CC6ADF">
        <w:trPr>
          <w:trHeight w:val="300"/>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1.1.</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94"/>
              <w:rPr>
                <w:rFonts w:ascii="PT Astra Serif" w:hAnsi="PT Astra Serif"/>
                <w:b/>
                <w:bCs/>
                <w:sz w:val="22"/>
                <w:szCs w:val="22"/>
              </w:rPr>
            </w:pPr>
            <w:r w:rsidRPr="00796115">
              <w:rPr>
                <w:rFonts w:ascii="PT Astra Serif" w:hAnsi="PT Astra Serif"/>
                <w:b/>
                <w:bCs/>
                <w:sz w:val="22"/>
                <w:szCs w:val="22"/>
              </w:rPr>
              <w:t>По полосе отвода, земляному полотну и водоотводу:</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796115" w:rsidRDefault="00CC6ADF" w:rsidP="000577A5">
            <w:pPr>
              <w:snapToGrid w:val="0"/>
              <w:spacing w:after="0"/>
              <w:jc w:val="center"/>
              <w:rPr>
                <w:rFonts w:ascii="PT Astra Serif" w:hAnsi="PT Astra Serif"/>
                <w:b/>
                <w:sz w:val="22"/>
                <w:szCs w:val="22"/>
              </w:rPr>
            </w:pPr>
          </w:p>
        </w:tc>
      </w:tr>
      <w:tr w:rsidR="00CC6ADF" w:rsidRPr="00796115" w:rsidTr="00CC6ADF">
        <w:trPr>
          <w:trHeight w:val="281"/>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sz w:val="22"/>
                <w:szCs w:val="22"/>
              </w:rPr>
            </w:pPr>
            <w:r w:rsidRPr="00796115">
              <w:rPr>
                <w:rFonts w:ascii="PT Astra Serif" w:hAnsi="PT Astra Serif"/>
                <w:sz w:val="22"/>
                <w:szCs w:val="22"/>
              </w:rPr>
              <w:t>1.1.1.</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94"/>
              <w:rPr>
                <w:rFonts w:ascii="PT Astra Serif" w:hAnsi="PT Astra Serif"/>
                <w:sz w:val="22"/>
                <w:szCs w:val="22"/>
              </w:rPr>
            </w:pPr>
            <w:r w:rsidRPr="00796115">
              <w:rPr>
                <w:rFonts w:ascii="PT Astra Serif" w:hAnsi="PT Astra Serif"/>
                <w:sz w:val="22"/>
                <w:szCs w:val="22"/>
              </w:rPr>
              <w:t>- Уборка мусора и посторонних предметов с обочин (по необходимости)</w:t>
            </w:r>
          </w:p>
          <w:p w:rsidR="00CC6ADF" w:rsidRPr="00796115" w:rsidRDefault="00CC6ADF" w:rsidP="000577A5">
            <w:pPr>
              <w:snapToGrid w:val="0"/>
              <w:spacing w:after="0"/>
              <w:ind w:left="87" w:right="94"/>
              <w:rPr>
                <w:rFonts w:ascii="PT Astra Serif" w:hAnsi="PT Astra Serif"/>
                <w:sz w:val="22"/>
                <w:szCs w:val="22"/>
              </w:rPr>
            </w:pPr>
            <w:r w:rsidRPr="00796115">
              <w:rPr>
                <w:rFonts w:ascii="PT Astra Serif" w:hAnsi="PT Astra Serif"/>
                <w:sz w:val="22"/>
                <w:szCs w:val="22"/>
              </w:rPr>
              <w:t>- Расчистка обочин от  снега на  ширину обочины с ликвидацией съездов и выездов в неустановленных местах (по необходимости)</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B069D3" w:rsidRDefault="00CC6ADF" w:rsidP="0023365E">
            <w:pPr>
              <w:snapToGrid w:val="0"/>
              <w:spacing w:after="0"/>
              <w:jc w:val="center"/>
              <w:rPr>
                <w:rFonts w:ascii="PT Astra Serif" w:hAnsi="PT Astra Serif"/>
                <w:sz w:val="22"/>
                <w:szCs w:val="22"/>
              </w:rPr>
            </w:pPr>
            <w:r w:rsidRPr="00B069D3">
              <w:rPr>
                <w:rFonts w:ascii="PT Astra Serif" w:hAnsi="PT Astra Serif"/>
                <w:sz w:val="22"/>
                <w:szCs w:val="22"/>
              </w:rPr>
              <w:t>7</w:t>
            </w:r>
          </w:p>
        </w:tc>
      </w:tr>
      <w:tr w:rsidR="00CC6ADF" w:rsidRPr="00796115" w:rsidTr="00CC6ADF">
        <w:trPr>
          <w:trHeight w:val="300"/>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1.2.</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94"/>
              <w:rPr>
                <w:rFonts w:ascii="PT Astra Serif" w:hAnsi="PT Astra Serif"/>
                <w:b/>
                <w:bCs/>
                <w:sz w:val="22"/>
                <w:szCs w:val="22"/>
              </w:rPr>
            </w:pPr>
            <w:r w:rsidRPr="00796115">
              <w:rPr>
                <w:rFonts w:ascii="PT Astra Serif" w:hAnsi="PT Astra Serif"/>
                <w:b/>
                <w:bCs/>
                <w:sz w:val="22"/>
                <w:szCs w:val="22"/>
              </w:rPr>
              <w:t>По дорожным одеждам:</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B069D3" w:rsidRDefault="00CC6ADF" w:rsidP="0023365E">
            <w:pPr>
              <w:snapToGrid w:val="0"/>
              <w:spacing w:after="0"/>
              <w:jc w:val="center"/>
              <w:rPr>
                <w:rFonts w:ascii="PT Astra Serif" w:hAnsi="PT Astra Serif"/>
                <w:sz w:val="22"/>
                <w:szCs w:val="22"/>
              </w:rPr>
            </w:pPr>
          </w:p>
        </w:tc>
      </w:tr>
      <w:tr w:rsidR="00CC6ADF" w:rsidRPr="00796115" w:rsidTr="00CC6ADF">
        <w:trPr>
          <w:trHeight w:val="570"/>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sz w:val="22"/>
                <w:szCs w:val="22"/>
              </w:rPr>
            </w:pPr>
            <w:r w:rsidRPr="00796115">
              <w:rPr>
                <w:rFonts w:ascii="PT Astra Serif" w:hAnsi="PT Astra Serif"/>
                <w:sz w:val="22"/>
                <w:szCs w:val="22"/>
              </w:rPr>
              <w:t>1.2.1.</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94"/>
              <w:rPr>
                <w:rFonts w:ascii="PT Astra Serif" w:hAnsi="PT Astra Serif"/>
                <w:sz w:val="22"/>
                <w:szCs w:val="22"/>
              </w:rPr>
            </w:pPr>
            <w:r w:rsidRPr="00796115">
              <w:rPr>
                <w:rFonts w:ascii="PT Astra Serif" w:hAnsi="PT Astra Serif"/>
                <w:sz w:val="22"/>
                <w:szCs w:val="22"/>
              </w:rPr>
              <w:t>- Уборка мусора и посторонних предметов с полотна дорожного покрытия, бордюров (по  необходимости)</w:t>
            </w:r>
          </w:p>
          <w:p w:rsidR="00CC6ADF" w:rsidRPr="00796115" w:rsidRDefault="00CC6ADF" w:rsidP="000577A5">
            <w:pPr>
              <w:snapToGrid w:val="0"/>
              <w:spacing w:after="0"/>
              <w:ind w:left="87" w:right="94"/>
              <w:rPr>
                <w:rFonts w:ascii="PT Astra Serif" w:hAnsi="PT Astra Serif"/>
                <w:sz w:val="22"/>
                <w:szCs w:val="22"/>
              </w:rPr>
            </w:pPr>
            <w:r w:rsidRPr="00796115">
              <w:rPr>
                <w:rFonts w:ascii="PT Astra Serif" w:hAnsi="PT Astra Serif"/>
                <w:sz w:val="22"/>
                <w:szCs w:val="22"/>
              </w:rPr>
              <w:t>- Уборка тротуаров, включая подходы к пешеходным переходам, от мусора вручную (по  необходимости)</w:t>
            </w:r>
          </w:p>
          <w:p w:rsidR="00CC6ADF" w:rsidRPr="00796115" w:rsidRDefault="00CC6ADF" w:rsidP="000577A5">
            <w:pPr>
              <w:snapToGrid w:val="0"/>
              <w:spacing w:after="0"/>
              <w:ind w:left="87" w:right="94"/>
              <w:rPr>
                <w:rFonts w:ascii="PT Astra Serif" w:hAnsi="PT Astra Serif"/>
                <w:sz w:val="22"/>
                <w:szCs w:val="22"/>
              </w:rPr>
            </w:pPr>
            <w:r w:rsidRPr="00796115">
              <w:rPr>
                <w:rFonts w:ascii="PT Astra Serif" w:hAnsi="PT Astra Serif"/>
                <w:sz w:val="22"/>
                <w:szCs w:val="22"/>
              </w:rPr>
              <w:t>- Уборка тел  мертвых животных и передавать их специализированной организации по отлову животных для утилизации.</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B069D3" w:rsidRDefault="00CC6ADF" w:rsidP="0023365E">
            <w:pPr>
              <w:snapToGrid w:val="0"/>
              <w:spacing w:after="0"/>
              <w:jc w:val="center"/>
              <w:rPr>
                <w:rFonts w:ascii="PT Astra Serif" w:hAnsi="PT Astra Serif"/>
                <w:sz w:val="22"/>
                <w:szCs w:val="22"/>
              </w:rPr>
            </w:pPr>
            <w:r w:rsidRPr="00B069D3">
              <w:rPr>
                <w:rFonts w:ascii="PT Astra Serif" w:hAnsi="PT Astra Serif"/>
                <w:sz w:val="22"/>
                <w:szCs w:val="22"/>
              </w:rPr>
              <w:t>2</w:t>
            </w:r>
          </w:p>
        </w:tc>
      </w:tr>
      <w:tr w:rsidR="00CC6ADF" w:rsidRPr="00796115" w:rsidTr="00CC6ADF">
        <w:trPr>
          <w:trHeight w:val="570"/>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sz w:val="22"/>
                <w:szCs w:val="22"/>
              </w:rPr>
            </w:pPr>
            <w:r w:rsidRPr="00796115">
              <w:rPr>
                <w:rFonts w:ascii="PT Astra Serif" w:hAnsi="PT Astra Serif"/>
                <w:sz w:val="22"/>
                <w:szCs w:val="22"/>
              </w:rPr>
              <w:t>1.2.2.</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94"/>
              <w:rPr>
                <w:rFonts w:ascii="PT Astra Serif" w:hAnsi="PT Astra Serif"/>
                <w:sz w:val="22"/>
                <w:szCs w:val="22"/>
              </w:rPr>
            </w:pPr>
            <w:r w:rsidRPr="00796115">
              <w:rPr>
                <w:rFonts w:ascii="PT Astra Serif" w:hAnsi="PT Astra Serif"/>
                <w:sz w:val="22"/>
                <w:szCs w:val="22"/>
              </w:rPr>
              <w:t>- Патрульная снегоочистка дорог с устранением снежных заносов и наката на полотне дорожного покрытия  и бордюрах (по  необходимости)</w:t>
            </w:r>
          </w:p>
          <w:p w:rsidR="00CC6ADF" w:rsidRPr="00796115" w:rsidRDefault="00CC6ADF" w:rsidP="000577A5">
            <w:pPr>
              <w:snapToGrid w:val="0"/>
              <w:spacing w:after="0"/>
              <w:ind w:left="87" w:right="94"/>
              <w:rPr>
                <w:rFonts w:ascii="PT Astra Serif" w:hAnsi="PT Astra Serif"/>
                <w:sz w:val="22"/>
                <w:szCs w:val="22"/>
              </w:rPr>
            </w:pPr>
            <w:r w:rsidRPr="00796115">
              <w:rPr>
                <w:rFonts w:ascii="PT Astra Serif" w:hAnsi="PT Astra Serif"/>
                <w:sz w:val="22"/>
                <w:szCs w:val="22"/>
              </w:rPr>
              <w:t>- Механическая очистка снежного вала к подъездам жилых домов (по необходимости)</w:t>
            </w:r>
          </w:p>
          <w:p w:rsidR="00CC6ADF" w:rsidRPr="00796115" w:rsidRDefault="00CC6ADF" w:rsidP="000577A5">
            <w:pPr>
              <w:snapToGrid w:val="0"/>
              <w:spacing w:after="0"/>
              <w:ind w:left="87" w:right="94"/>
              <w:rPr>
                <w:rFonts w:ascii="PT Astra Serif" w:hAnsi="PT Astra Serif"/>
                <w:sz w:val="22"/>
                <w:szCs w:val="22"/>
              </w:rPr>
            </w:pPr>
            <w:r w:rsidRPr="00796115">
              <w:rPr>
                <w:rFonts w:ascii="PT Astra Serif" w:hAnsi="PT Astra Serif"/>
                <w:sz w:val="22"/>
                <w:szCs w:val="22"/>
              </w:rPr>
              <w:t>- Расчистка тротуаров, включая подходы к пешеходным переходам механизированным и ручным способом от снега на ширину тротуара с устранением снежных заносов и наледи (по  необходимости)</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B069D3" w:rsidRDefault="00CC6ADF" w:rsidP="0023365E">
            <w:pPr>
              <w:snapToGrid w:val="0"/>
              <w:spacing w:after="0"/>
              <w:jc w:val="center"/>
              <w:rPr>
                <w:rFonts w:ascii="PT Astra Serif" w:hAnsi="PT Astra Serif"/>
                <w:sz w:val="22"/>
                <w:szCs w:val="22"/>
              </w:rPr>
            </w:pPr>
            <w:r w:rsidRPr="00B069D3">
              <w:rPr>
                <w:rFonts w:ascii="PT Astra Serif" w:hAnsi="PT Astra Serif"/>
                <w:sz w:val="22"/>
                <w:szCs w:val="22"/>
              </w:rPr>
              <w:t>25</w:t>
            </w:r>
          </w:p>
        </w:tc>
      </w:tr>
      <w:tr w:rsidR="00CC6ADF" w:rsidRPr="00796115" w:rsidTr="00CC6ADF">
        <w:trPr>
          <w:trHeight w:val="569"/>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sz w:val="22"/>
                <w:szCs w:val="22"/>
              </w:rPr>
            </w:pPr>
            <w:r w:rsidRPr="00796115">
              <w:rPr>
                <w:rFonts w:ascii="PT Astra Serif" w:hAnsi="PT Astra Serif"/>
                <w:sz w:val="22"/>
                <w:szCs w:val="22"/>
              </w:rPr>
              <w:t>1.2.3.</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94"/>
              <w:rPr>
                <w:rFonts w:ascii="PT Astra Serif" w:hAnsi="PT Astra Serif"/>
                <w:sz w:val="22"/>
                <w:szCs w:val="22"/>
              </w:rPr>
            </w:pPr>
            <w:r w:rsidRPr="00796115">
              <w:rPr>
                <w:rFonts w:ascii="PT Astra Serif" w:hAnsi="PT Astra Serif"/>
                <w:sz w:val="22"/>
                <w:szCs w:val="22"/>
              </w:rPr>
              <w:t>- Подсыпка песком и реагентами полотна дорожного покрытия, тротуаров и подходов к пешеходным переходам для устранения скользкости (по необходимости)</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B069D3" w:rsidRDefault="00CC6ADF" w:rsidP="0023365E">
            <w:pPr>
              <w:snapToGrid w:val="0"/>
              <w:spacing w:after="0"/>
              <w:jc w:val="center"/>
              <w:rPr>
                <w:rFonts w:ascii="PT Astra Serif" w:hAnsi="PT Astra Serif"/>
                <w:sz w:val="22"/>
                <w:szCs w:val="22"/>
              </w:rPr>
            </w:pPr>
            <w:r w:rsidRPr="00B069D3">
              <w:rPr>
                <w:rFonts w:ascii="PT Astra Serif" w:hAnsi="PT Astra Serif"/>
                <w:sz w:val="22"/>
                <w:szCs w:val="22"/>
              </w:rPr>
              <w:t>8</w:t>
            </w:r>
          </w:p>
        </w:tc>
      </w:tr>
      <w:tr w:rsidR="00CC6ADF" w:rsidRPr="00796115" w:rsidTr="00CC6ADF">
        <w:trPr>
          <w:trHeight w:val="413"/>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1.3.</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94"/>
              <w:rPr>
                <w:rFonts w:ascii="PT Astra Serif" w:hAnsi="PT Astra Serif"/>
                <w:b/>
                <w:bCs/>
                <w:sz w:val="22"/>
                <w:szCs w:val="22"/>
              </w:rPr>
            </w:pPr>
            <w:r w:rsidRPr="00796115">
              <w:rPr>
                <w:rFonts w:ascii="PT Astra Serif" w:hAnsi="PT Astra Serif"/>
                <w:b/>
                <w:bCs/>
                <w:sz w:val="22"/>
                <w:szCs w:val="22"/>
              </w:rPr>
              <w:t>По обустройству дорог, организации и обеспечению безопасности движения</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B069D3" w:rsidRDefault="00CC6ADF" w:rsidP="0023365E">
            <w:pPr>
              <w:snapToGrid w:val="0"/>
              <w:spacing w:after="0"/>
              <w:jc w:val="center"/>
              <w:rPr>
                <w:rFonts w:ascii="PT Astra Serif" w:hAnsi="PT Astra Serif"/>
                <w:sz w:val="22"/>
                <w:szCs w:val="22"/>
              </w:rPr>
            </w:pPr>
          </w:p>
        </w:tc>
      </w:tr>
      <w:tr w:rsidR="00CC6ADF" w:rsidRPr="00796115" w:rsidTr="00CC6ADF">
        <w:trPr>
          <w:trHeight w:val="570"/>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sz w:val="22"/>
                <w:szCs w:val="22"/>
              </w:rPr>
            </w:pPr>
            <w:r w:rsidRPr="00796115">
              <w:rPr>
                <w:rFonts w:ascii="PT Astra Serif" w:hAnsi="PT Astra Serif"/>
                <w:sz w:val="22"/>
                <w:szCs w:val="22"/>
              </w:rPr>
              <w:t>1.3.1.</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94"/>
              <w:rPr>
                <w:rFonts w:ascii="PT Astra Serif" w:hAnsi="PT Astra Serif"/>
                <w:sz w:val="22"/>
                <w:szCs w:val="22"/>
              </w:rPr>
            </w:pPr>
            <w:r w:rsidRPr="00796115">
              <w:rPr>
                <w:rFonts w:ascii="PT Astra Serif" w:hAnsi="PT Astra Serif"/>
                <w:sz w:val="22"/>
                <w:szCs w:val="22"/>
              </w:rPr>
              <w:t>-Уход за знаками, указателями, в том числе исправление и замена поврежденных стоек и знаков, очистка от снега и наледи (по необходимости)</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B069D3" w:rsidRDefault="00CC6ADF" w:rsidP="0023365E">
            <w:pPr>
              <w:snapToGrid w:val="0"/>
              <w:spacing w:after="0"/>
              <w:jc w:val="center"/>
              <w:rPr>
                <w:rFonts w:ascii="PT Astra Serif" w:hAnsi="PT Astra Serif"/>
                <w:sz w:val="22"/>
                <w:szCs w:val="22"/>
              </w:rPr>
            </w:pPr>
            <w:r w:rsidRPr="00B069D3">
              <w:rPr>
                <w:rFonts w:ascii="PT Astra Serif" w:hAnsi="PT Astra Serif"/>
                <w:sz w:val="22"/>
                <w:szCs w:val="22"/>
              </w:rPr>
              <w:t>2</w:t>
            </w:r>
          </w:p>
        </w:tc>
      </w:tr>
      <w:tr w:rsidR="00CC6ADF" w:rsidRPr="00796115" w:rsidTr="00CC6ADF">
        <w:trPr>
          <w:trHeight w:val="399"/>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sz w:val="22"/>
                <w:szCs w:val="22"/>
              </w:rPr>
            </w:pPr>
            <w:r w:rsidRPr="00796115">
              <w:rPr>
                <w:rFonts w:ascii="PT Astra Serif" w:hAnsi="PT Astra Serif"/>
                <w:sz w:val="22"/>
                <w:szCs w:val="22"/>
              </w:rPr>
              <w:t>1.3.2.</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94"/>
              <w:rPr>
                <w:rFonts w:ascii="PT Astra Serif" w:hAnsi="PT Astra Serif"/>
                <w:sz w:val="22"/>
                <w:szCs w:val="22"/>
              </w:rPr>
            </w:pPr>
            <w:r w:rsidRPr="00796115">
              <w:rPr>
                <w:rFonts w:ascii="PT Astra Serif" w:hAnsi="PT Astra Serif"/>
                <w:sz w:val="22"/>
                <w:szCs w:val="22"/>
              </w:rPr>
              <w:t>- Уход за дорожными зеркалами, в том числе очистка от снега, поправка зеркал, исправление и замена поврежденных стоек</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B069D3" w:rsidRDefault="00CC6ADF" w:rsidP="0023365E">
            <w:pPr>
              <w:snapToGrid w:val="0"/>
              <w:spacing w:after="0"/>
              <w:jc w:val="center"/>
              <w:rPr>
                <w:rFonts w:ascii="PT Astra Serif" w:hAnsi="PT Astra Serif"/>
                <w:sz w:val="22"/>
                <w:szCs w:val="22"/>
              </w:rPr>
            </w:pPr>
            <w:r w:rsidRPr="00B069D3">
              <w:rPr>
                <w:rFonts w:ascii="PT Astra Serif" w:hAnsi="PT Astra Serif"/>
                <w:sz w:val="22"/>
                <w:szCs w:val="22"/>
              </w:rPr>
              <w:t>2</w:t>
            </w:r>
          </w:p>
        </w:tc>
      </w:tr>
      <w:tr w:rsidR="00CC6ADF" w:rsidRPr="00796115" w:rsidTr="00CC6ADF">
        <w:trPr>
          <w:trHeight w:val="573"/>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sz w:val="22"/>
                <w:szCs w:val="22"/>
              </w:rPr>
            </w:pPr>
            <w:r w:rsidRPr="00796115">
              <w:rPr>
                <w:rFonts w:ascii="PT Astra Serif" w:hAnsi="PT Astra Serif"/>
                <w:sz w:val="22"/>
                <w:szCs w:val="22"/>
              </w:rPr>
              <w:t>1.3.3.</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94"/>
              <w:rPr>
                <w:rFonts w:ascii="PT Astra Serif" w:hAnsi="PT Astra Serif"/>
                <w:sz w:val="22"/>
                <w:szCs w:val="22"/>
              </w:rPr>
            </w:pPr>
            <w:r w:rsidRPr="00796115">
              <w:rPr>
                <w:rFonts w:ascii="PT Astra Serif" w:hAnsi="PT Astra Serif"/>
                <w:sz w:val="22"/>
                <w:szCs w:val="22"/>
              </w:rPr>
              <w:t>- Уход за ограждениями и направляющими, в том числе исправление,  замена поврежденных, установка недостающих</w:t>
            </w:r>
          </w:p>
          <w:p w:rsidR="00CC6ADF" w:rsidRDefault="00CC6ADF" w:rsidP="000577A5">
            <w:pPr>
              <w:snapToGrid w:val="0"/>
              <w:spacing w:after="0"/>
              <w:ind w:left="87" w:right="94"/>
              <w:rPr>
                <w:rFonts w:ascii="PT Astra Serif" w:hAnsi="PT Astra Serif"/>
                <w:sz w:val="22"/>
                <w:szCs w:val="22"/>
              </w:rPr>
            </w:pPr>
            <w:r w:rsidRPr="00796115">
              <w:rPr>
                <w:rFonts w:ascii="PT Astra Serif" w:hAnsi="PT Astra Serif"/>
                <w:sz w:val="22"/>
                <w:szCs w:val="22"/>
              </w:rPr>
              <w:t>- Уход за урнами, в том числе очистка урн от мусора</w:t>
            </w:r>
          </w:p>
          <w:p w:rsidR="007A6A74" w:rsidRPr="00796115" w:rsidRDefault="005850D0" w:rsidP="000577A5">
            <w:pPr>
              <w:snapToGrid w:val="0"/>
              <w:spacing w:after="0"/>
              <w:ind w:left="87" w:right="94"/>
              <w:rPr>
                <w:rFonts w:ascii="PT Astra Serif" w:hAnsi="PT Astra Serif"/>
                <w:sz w:val="22"/>
                <w:szCs w:val="22"/>
              </w:rPr>
            </w:pPr>
            <w:r>
              <w:rPr>
                <w:rFonts w:ascii="PT Astra Serif" w:hAnsi="PT Astra Serif"/>
                <w:sz w:val="22"/>
                <w:szCs w:val="22"/>
              </w:rPr>
              <w:t>- Откачивание воды для</w:t>
            </w:r>
            <w:r w:rsidR="007A6A74">
              <w:rPr>
                <w:rFonts w:ascii="PT Astra Serif" w:hAnsi="PT Astra Serif"/>
                <w:sz w:val="22"/>
                <w:szCs w:val="22"/>
              </w:rPr>
              <w:t xml:space="preserve"> отвода талых вод  (по необходимости)</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B069D3" w:rsidRDefault="00CC6ADF" w:rsidP="0023365E">
            <w:pPr>
              <w:snapToGrid w:val="0"/>
              <w:spacing w:after="0"/>
              <w:jc w:val="center"/>
              <w:rPr>
                <w:rFonts w:ascii="PT Astra Serif" w:hAnsi="PT Astra Serif"/>
                <w:sz w:val="22"/>
                <w:szCs w:val="22"/>
              </w:rPr>
            </w:pPr>
            <w:r w:rsidRPr="00B069D3">
              <w:rPr>
                <w:rFonts w:ascii="PT Astra Serif" w:hAnsi="PT Astra Serif"/>
                <w:sz w:val="22"/>
                <w:szCs w:val="22"/>
              </w:rPr>
              <w:t>2</w:t>
            </w:r>
          </w:p>
        </w:tc>
      </w:tr>
      <w:tr w:rsidR="00CC6ADF" w:rsidRPr="00796115" w:rsidTr="00CC6ADF">
        <w:trPr>
          <w:trHeight w:val="559"/>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sz w:val="22"/>
                <w:szCs w:val="22"/>
              </w:rPr>
            </w:pPr>
            <w:r w:rsidRPr="00796115">
              <w:rPr>
                <w:rFonts w:ascii="PT Astra Serif" w:hAnsi="PT Astra Serif"/>
                <w:sz w:val="22"/>
                <w:szCs w:val="22"/>
              </w:rPr>
              <w:t>1.3.4.</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94"/>
              <w:rPr>
                <w:rFonts w:ascii="PT Astra Serif" w:hAnsi="PT Astra Serif"/>
                <w:sz w:val="22"/>
                <w:szCs w:val="22"/>
              </w:rPr>
            </w:pPr>
            <w:r w:rsidRPr="00796115">
              <w:rPr>
                <w:rFonts w:ascii="PT Astra Serif" w:hAnsi="PT Astra Serif"/>
                <w:sz w:val="22"/>
                <w:szCs w:val="22"/>
              </w:rPr>
              <w:t>- Уход за искусственными дорожными неровностями (очистка от снега вручную  шириной по 70 см с обеих сторон  по всей длине). Очистку от снега проводить по необходимости</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B069D3" w:rsidRDefault="00CC6ADF" w:rsidP="0023365E">
            <w:pPr>
              <w:snapToGrid w:val="0"/>
              <w:spacing w:after="0"/>
              <w:jc w:val="center"/>
              <w:rPr>
                <w:rFonts w:ascii="PT Astra Serif" w:hAnsi="PT Astra Serif"/>
                <w:sz w:val="22"/>
                <w:szCs w:val="22"/>
              </w:rPr>
            </w:pPr>
            <w:r w:rsidRPr="00B069D3">
              <w:rPr>
                <w:rFonts w:ascii="PT Astra Serif" w:hAnsi="PT Astra Serif"/>
                <w:sz w:val="22"/>
                <w:szCs w:val="22"/>
              </w:rPr>
              <w:t>2</w:t>
            </w:r>
          </w:p>
        </w:tc>
      </w:tr>
      <w:tr w:rsidR="00CC6ADF" w:rsidRPr="00796115" w:rsidTr="00CC6ADF">
        <w:trPr>
          <w:trHeight w:val="300"/>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1.4.</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tabs>
                <w:tab w:val="left" w:pos="567"/>
                <w:tab w:val="left" w:pos="851"/>
              </w:tabs>
              <w:ind w:left="87" w:right="94"/>
              <w:rPr>
                <w:rFonts w:ascii="PT Astra Serif" w:hAnsi="PT Astra Serif"/>
                <w:spacing w:val="-4"/>
                <w:sz w:val="22"/>
                <w:szCs w:val="22"/>
              </w:rPr>
            </w:pPr>
            <w:r w:rsidRPr="00796115">
              <w:rPr>
                <w:rFonts w:ascii="PT Astra Serif" w:hAnsi="PT Astra Serif"/>
                <w:b/>
                <w:bCs/>
                <w:sz w:val="22"/>
                <w:szCs w:val="22"/>
              </w:rPr>
              <w:t>Вывозка снега за исключением дорог, позволяющих сбрасывание снега в кюветы и сдвигание на пустыри</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B069D3" w:rsidRDefault="00CC6ADF" w:rsidP="0023365E">
            <w:pPr>
              <w:snapToGrid w:val="0"/>
              <w:spacing w:after="0"/>
              <w:jc w:val="center"/>
              <w:rPr>
                <w:rFonts w:ascii="PT Astra Serif" w:hAnsi="PT Astra Serif"/>
                <w:sz w:val="22"/>
                <w:szCs w:val="22"/>
              </w:rPr>
            </w:pPr>
            <w:r w:rsidRPr="00B069D3">
              <w:rPr>
                <w:rFonts w:ascii="PT Astra Serif" w:hAnsi="PT Astra Serif"/>
                <w:sz w:val="22"/>
                <w:szCs w:val="22"/>
              </w:rPr>
              <w:t>50</w:t>
            </w:r>
          </w:p>
        </w:tc>
      </w:tr>
      <w:tr w:rsidR="00CC6ADF" w:rsidRPr="00796115" w:rsidTr="00CC6ADF">
        <w:trPr>
          <w:trHeight w:val="300"/>
          <w:jc w:val="center"/>
        </w:trPr>
        <w:tc>
          <w:tcPr>
            <w:tcW w:w="1153" w:type="dxa"/>
            <w:tcBorders>
              <w:top w:val="single" w:sz="4" w:space="0" w:color="000000"/>
              <w:left w:val="single" w:sz="4" w:space="0" w:color="000000"/>
              <w:bottom w:val="single" w:sz="4" w:space="0" w:color="000000"/>
              <w:right w:val="nil"/>
            </w:tcBorders>
            <w:vAlign w:val="center"/>
          </w:tcPr>
          <w:p w:rsidR="00CC6ADF" w:rsidRPr="00796115" w:rsidRDefault="00CC6ADF" w:rsidP="000577A5">
            <w:pPr>
              <w:snapToGrid w:val="0"/>
              <w:spacing w:after="0"/>
              <w:jc w:val="center"/>
              <w:rPr>
                <w:rFonts w:ascii="PT Astra Serif" w:hAnsi="PT Astra Serif"/>
                <w:sz w:val="22"/>
                <w:szCs w:val="22"/>
              </w:rPr>
            </w:pPr>
          </w:p>
        </w:tc>
        <w:tc>
          <w:tcPr>
            <w:tcW w:w="7919" w:type="dxa"/>
            <w:tcBorders>
              <w:top w:val="single" w:sz="4" w:space="0" w:color="000000"/>
              <w:left w:val="single" w:sz="4" w:space="0" w:color="000000"/>
              <w:bottom w:val="single" w:sz="4" w:space="0" w:color="000000"/>
              <w:right w:val="nil"/>
            </w:tcBorders>
            <w:vAlign w:val="center"/>
          </w:tcPr>
          <w:p w:rsidR="00CC6ADF" w:rsidRPr="00796115" w:rsidRDefault="00CC6ADF" w:rsidP="000577A5">
            <w:pPr>
              <w:snapToGrid w:val="0"/>
              <w:spacing w:after="0"/>
              <w:jc w:val="left"/>
              <w:rPr>
                <w:rFonts w:ascii="PT Astra Serif" w:hAnsi="PT Astra Serif"/>
                <w:sz w:val="22"/>
                <w:szCs w:val="22"/>
              </w:rPr>
            </w:pP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B069D3" w:rsidRDefault="00CC6ADF" w:rsidP="0023365E">
            <w:pPr>
              <w:snapToGrid w:val="0"/>
              <w:spacing w:after="0"/>
              <w:jc w:val="center"/>
              <w:rPr>
                <w:rFonts w:ascii="PT Astra Serif" w:hAnsi="PT Astra Serif"/>
                <w:b/>
                <w:bCs/>
                <w:sz w:val="22"/>
                <w:szCs w:val="22"/>
              </w:rPr>
            </w:pPr>
            <w:r w:rsidRPr="00B069D3">
              <w:rPr>
                <w:rFonts w:ascii="PT Astra Serif" w:hAnsi="PT Astra Serif"/>
                <w:b/>
                <w:bCs/>
                <w:sz w:val="22"/>
                <w:szCs w:val="22"/>
              </w:rPr>
              <w:t>100</w:t>
            </w:r>
          </w:p>
        </w:tc>
      </w:tr>
      <w:tr w:rsidR="00CC6ADF" w:rsidRPr="00796115" w:rsidTr="00CC6ADF">
        <w:trPr>
          <w:trHeight w:val="255"/>
          <w:jc w:val="center"/>
        </w:trPr>
        <w:tc>
          <w:tcPr>
            <w:tcW w:w="9072" w:type="dxa"/>
            <w:gridSpan w:val="2"/>
            <w:tcBorders>
              <w:top w:val="single" w:sz="4" w:space="0" w:color="000000"/>
              <w:left w:val="nil"/>
              <w:bottom w:val="single" w:sz="4" w:space="0" w:color="000000"/>
              <w:right w:val="nil"/>
            </w:tcBorders>
            <w:vAlign w:val="center"/>
          </w:tcPr>
          <w:p w:rsidR="00CC6ADF" w:rsidRPr="00796115" w:rsidRDefault="00CC6ADF" w:rsidP="000577A5">
            <w:pPr>
              <w:snapToGrid w:val="0"/>
              <w:spacing w:after="0"/>
              <w:jc w:val="left"/>
              <w:rPr>
                <w:rFonts w:ascii="PT Astra Serif" w:hAnsi="PT Astra Serif"/>
                <w:b/>
                <w:bCs/>
                <w:sz w:val="22"/>
                <w:szCs w:val="22"/>
              </w:rPr>
            </w:pPr>
          </w:p>
          <w:p w:rsidR="00CC6ADF" w:rsidRPr="002505C9" w:rsidRDefault="00CC6ADF" w:rsidP="000577A5">
            <w:pPr>
              <w:snapToGrid w:val="0"/>
              <w:spacing w:after="0"/>
              <w:jc w:val="left"/>
              <w:rPr>
                <w:rFonts w:ascii="PT Astra Serif" w:hAnsi="PT Astra Serif"/>
                <w:b/>
                <w:bCs/>
                <w:sz w:val="22"/>
                <w:szCs w:val="22"/>
                <w:u w:val="single"/>
              </w:rPr>
            </w:pPr>
            <w:r w:rsidRPr="002505C9">
              <w:rPr>
                <w:rFonts w:ascii="PT Astra Serif" w:hAnsi="PT Astra Serif"/>
                <w:b/>
                <w:bCs/>
                <w:sz w:val="22"/>
                <w:szCs w:val="22"/>
                <w:u w:val="single"/>
              </w:rPr>
              <w:t>Летнее  содержание</w:t>
            </w:r>
          </w:p>
        </w:tc>
        <w:tc>
          <w:tcPr>
            <w:tcW w:w="1294" w:type="dxa"/>
            <w:tcBorders>
              <w:top w:val="single" w:sz="4" w:space="0" w:color="000000"/>
              <w:left w:val="nil"/>
              <w:bottom w:val="single" w:sz="4" w:space="0" w:color="000000"/>
              <w:right w:val="single" w:sz="4" w:space="0" w:color="auto"/>
            </w:tcBorders>
            <w:vAlign w:val="center"/>
          </w:tcPr>
          <w:p w:rsidR="00CC6ADF" w:rsidRPr="00796115" w:rsidRDefault="00CC6ADF" w:rsidP="000577A5">
            <w:pPr>
              <w:snapToGrid w:val="0"/>
              <w:spacing w:after="0"/>
              <w:jc w:val="center"/>
              <w:rPr>
                <w:rFonts w:ascii="PT Astra Serif" w:hAnsi="PT Astra Serif" w:cs="Arial"/>
                <w:sz w:val="22"/>
                <w:szCs w:val="22"/>
              </w:rPr>
            </w:pPr>
          </w:p>
        </w:tc>
      </w:tr>
      <w:tr w:rsidR="00CC6ADF" w:rsidRPr="00796115" w:rsidTr="00CC6ADF">
        <w:trPr>
          <w:trHeight w:val="744"/>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 п/п</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Наименование работ</w:t>
            </w:r>
          </w:p>
        </w:tc>
        <w:tc>
          <w:tcPr>
            <w:tcW w:w="1294" w:type="dxa"/>
            <w:tcBorders>
              <w:top w:val="single" w:sz="4" w:space="0" w:color="000000"/>
              <w:left w:val="single" w:sz="4" w:space="0" w:color="000000"/>
              <w:bottom w:val="single" w:sz="4" w:space="0" w:color="000000"/>
              <w:right w:val="single" w:sz="4" w:space="0" w:color="auto"/>
            </w:tcBorders>
            <w:vAlign w:val="center"/>
            <w:hideMark/>
          </w:tcPr>
          <w:p w:rsidR="00CC6ADF" w:rsidRPr="00796115" w:rsidRDefault="00CC6ADF"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Процент в общем объеме работ</w:t>
            </w:r>
          </w:p>
        </w:tc>
      </w:tr>
      <w:tr w:rsidR="00CC6ADF" w:rsidRPr="00796115" w:rsidTr="00CC6ADF">
        <w:trPr>
          <w:trHeight w:val="300"/>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1.1.</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108"/>
              <w:rPr>
                <w:rFonts w:ascii="PT Astra Serif" w:hAnsi="PT Astra Serif"/>
                <w:b/>
                <w:bCs/>
                <w:sz w:val="22"/>
                <w:szCs w:val="22"/>
              </w:rPr>
            </w:pPr>
            <w:r w:rsidRPr="00796115">
              <w:rPr>
                <w:rFonts w:ascii="PT Astra Serif" w:hAnsi="PT Astra Serif"/>
                <w:b/>
                <w:bCs/>
                <w:sz w:val="22"/>
                <w:szCs w:val="22"/>
              </w:rPr>
              <w:t>По полосе отвода, земляному полотну и водоотводу:</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796115" w:rsidRDefault="00CC6ADF" w:rsidP="000577A5">
            <w:pPr>
              <w:snapToGrid w:val="0"/>
              <w:spacing w:after="0"/>
              <w:jc w:val="center"/>
              <w:rPr>
                <w:rFonts w:ascii="PT Astra Serif" w:hAnsi="PT Astra Serif"/>
                <w:b/>
                <w:sz w:val="22"/>
                <w:szCs w:val="22"/>
              </w:rPr>
            </w:pPr>
          </w:p>
        </w:tc>
      </w:tr>
      <w:tr w:rsidR="00CC6ADF" w:rsidRPr="00796115" w:rsidTr="00CC6ADF">
        <w:trPr>
          <w:trHeight w:val="359"/>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sz w:val="22"/>
                <w:szCs w:val="22"/>
              </w:rPr>
            </w:pPr>
            <w:r w:rsidRPr="00796115">
              <w:rPr>
                <w:rFonts w:ascii="PT Astra Serif" w:hAnsi="PT Astra Serif"/>
                <w:sz w:val="22"/>
                <w:szCs w:val="22"/>
              </w:rPr>
              <w:t>1.1.1.</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108"/>
              <w:rPr>
                <w:rFonts w:ascii="PT Astra Serif" w:hAnsi="PT Astra Serif"/>
                <w:sz w:val="22"/>
                <w:szCs w:val="22"/>
              </w:rPr>
            </w:pPr>
            <w:r w:rsidRPr="00796115">
              <w:rPr>
                <w:rFonts w:ascii="PT Astra Serif" w:hAnsi="PT Astra Serif"/>
                <w:sz w:val="22"/>
                <w:szCs w:val="22"/>
              </w:rPr>
              <w:t>- Уборка мусора и посторонних предметов с обочин, откосов (по необходимости)</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796115" w:rsidRDefault="00CC6ADF" w:rsidP="0023365E">
            <w:pPr>
              <w:snapToGrid w:val="0"/>
              <w:spacing w:after="0"/>
              <w:jc w:val="center"/>
              <w:rPr>
                <w:rFonts w:ascii="PT Astra Serif" w:hAnsi="PT Astra Serif"/>
                <w:sz w:val="22"/>
                <w:szCs w:val="22"/>
              </w:rPr>
            </w:pPr>
            <w:r>
              <w:rPr>
                <w:rFonts w:ascii="PT Astra Serif" w:hAnsi="PT Astra Serif"/>
                <w:sz w:val="22"/>
                <w:szCs w:val="22"/>
              </w:rPr>
              <w:t>5</w:t>
            </w:r>
          </w:p>
        </w:tc>
      </w:tr>
      <w:tr w:rsidR="00CC6ADF" w:rsidRPr="00796115" w:rsidTr="00CC6ADF">
        <w:trPr>
          <w:trHeight w:val="542"/>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sz w:val="22"/>
                <w:szCs w:val="22"/>
              </w:rPr>
            </w:pPr>
            <w:r w:rsidRPr="00796115">
              <w:rPr>
                <w:rFonts w:ascii="PT Astra Serif" w:hAnsi="PT Astra Serif"/>
                <w:sz w:val="22"/>
                <w:szCs w:val="22"/>
              </w:rPr>
              <w:t>1.1.2.</w:t>
            </w:r>
          </w:p>
        </w:tc>
        <w:tc>
          <w:tcPr>
            <w:tcW w:w="7919" w:type="dxa"/>
            <w:tcBorders>
              <w:top w:val="single" w:sz="4" w:space="0" w:color="000000"/>
              <w:left w:val="single" w:sz="4" w:space="0" w:color="000000"/>
              <w:bottom w:val="single" w:sz="4" w:space="0" w:color="000000"/>
              <w:right w:val="nil"/>
            </w:tcBorders>
            <w:vAlign w:val="center"/>
            <w:hideMark/>
          </w:tcPr>
          <w:p w:rsidR="007F7FBB" w:rsidRDefault="00CC6ADF" w:rsidP="007F7FBB">
            <w:pPr>
              <w:spacing w:after="0"/>
              <w:rPr>
                <w:rFonts w:ascii="PT Astra Serif" w:hAnsi="PT Astra Serif"/>
                <w:sz w:val="22"/>
                <w:szCs w:val="22"/>
              </w:rPr>
            </w:pPr>
            <w:r w:rsidRPr="00796115">
              <w:rPr>
                <w:rFonts w:ascii="PT Astra Serif" w:hAnsi="PT Astra Serif"/>
                <w:sz w:val="22"/>
                <w:szCs w:val="22"/>
              </w:rPr>
              <w:t>- Планировка обочин дорог на  ширину обочины, с отсыпкой песком обочин и поврежденных откосов, с ликвидацией съездов и в</w:t>
            </w:r>
            <w:r w:rsidR="007F7FBB">
              <w:rPr>
                <w:rFonts w:ascii="PT Astra Serif" w:hAnsi="PT Astra Serif"/>
                <w:sz w:val="22"/>
                <w:szCs w:val="22"/>
              </w:rPr>
              <w:t xml:space="preserve">ыездов в неустановленных местах. Досыпка песка в откосы путепровода транспортной развязки </w:t>
            </w:r>
            <w:r w:rsidR="007F7FBB" w:rsidRPr="00796115">
              <w:rPr>
                <w:rFonts w:ascii="PT Astra Serif" w:hAnsi="PT Astra Serif"/>
                <w:sz w:val="22"/>
                <w:szCs w:val="22"/>
              </w:rPr>
              <w:t>(по  необходимости)</w:t>
            </w:r>
          </w:p>
          <w:p w:rsidR="00CC6ADF" w:rsidRPr="00796115" w:rsidRDefault="00CC6ADF" w:rsidP="000577A5">
            <w:pPr>
              <w:snapToGrid w:val="0"/>
              <w:spacing w:after="0"/>
              <w:ind w:left="87" w:right="108"/>
              <w:rPr>
                <w:rFonts w:ascii="PT Astra Serif" w:hAnsi="PT Astra Serif"/>
                <w:sz w:val="22"/>
                <w:szCs w:val="22"/>
              </w:rPr>
            </w:pP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796115" w:rsidRDefault="00CC6ADF" w:rsidP="0023365E">
            <w:pPr>
              <w:snapToGrid w:val="0"/>
              <w:spacing w:after="0"/>
              <w:jc w:val="center"/>
              <w:rPr>
                <w:rFonts w:ascii="PT Astra Serif" w:hAnsi="PT Astra Serif"/>
                <w:sz w:val="22"/>
                <w:szCs w:val="22"/>
              </w:rPr>
            </w:pPr>
            <w:r>
              <w:rPr>
                <w:rFonts w:ascii="PT Astra Serif" w:hAnsi="PT Astra Serif"/>
                <w:sz w:val="22"/>
                <w:szCs w:val="22"/>
              </w:rPr>
              <w:t>7</w:t>
            </w:r>
          </w:p>
        </w:tc>
      </w:tr>
      <w:tr w:rsidR="00CC6ADF" w:rsidRPr="00796115" w:rsidTr="00CC6ADF">
        <w:trPr>
          <w:trHeight w:val="542"/>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sz w:val="22"/>
                <w:szCs w:val="22"/>
              </w:rPr>
            </w:pPr>
            <w:r w:rsidRPr="00796115">
              <w:rPr>
                <w:rFonts w:ascii="PT Astra Serif" w:hAnsi="PT Astra Serif"/>
                <w:sz w:val="22"/>
                <w:szCs w:val="22"/>
              </w:rPr>
              <w:lastRenderedPageBreak/>
              <w:t>1.1.3.</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108"/>
              <w:rPr>
                <w:rFonts w:ascii="PT Astra Serif" w:hAnsi="PT Astra Serif"/>
                <w:sz w:val="22"/>
                <w:szCs w:val="22"/>
              </w:rPr>
            </w:pPr>
            <w:r w:rsidRPr="00796115">
              <w:rPr>
                <w:rFonts w:ascii="PT Astra Serif" w:hAnsi="PT Astra Serif"/>
                <w:sz w:val="22"/>
                <w:szCs w:val="22"/>
              </w:rPr>
              <w:t>- Очистка обочин от зеленых насаждений и выступающих частей деревьев и кустарников, обеспечивающая безопасность движения</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796115" w:rsidRDefault="00CC6ADF" w:rsidP="0023365E">
            <w:pPr>
              <w:snapToGrid w:val="0"/>
              <w:spacing w:after="0"/>
              <w:jc w:val="center"/>
              <w:rPr>
                <w:rFonts w:ascii="PT Astra Serif" w:hAnsi="PT Astra Serif"/>
                <w:sz w:val="22"/>
                <w:szCs w:val="22"/>
              </w:rPr>
            </w:pPr>
            <w:r>
              <w:rPr>
                <w:rFonts w:ascii="PT Astra Serif" w:hAnsi="PT Astra Serif"/>
                <w:sz w:val="22"/>
                <w:szCs w:val="22"/>
              </w:rPr>
              <w:t>2</w:t>
            </w:r>
          </w:p>
        </w:tc>
      </w:tr>
      <w:tr w:rsidR="00CC6ADF" w:rsidRPr="00796115" w:rsidTr="00CC6ADF">
        <w:trPr>
          <w:trHeight w:val="281"/>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sz w:val="22"/>
                <w:szCs w:val="22"/>
              </w:rPr>
            </w:pPr>
            <w:r w:rsidRPr="00796115">
              <w:rPr>
                <w:rFonts w:ascii="PT Astra Serif" w:hAnsi="PT Astra Serif"/>
                <w:sz w:val="22"/>
                <w:szCs w:val="22"/>
              </w:rPr>
              <w:t>1.1.4.</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108"/>
              <w:rPr>
                <w:rFonts w:ascii="PT Astra Serif" w:hAnsi="PT Astra Serif"/>
                <w:sz w:val="22"/>
                <w:szCs w:val="22"/>
              </w:rPr>
            </w:pPr>
            <w:r w:rsidRPr="00796115">
              <w:rPr>
                <w:rFonts w:ascii="PT Astra Serif" w:hAnsi="PT Astra Serif"/>
                <w:sz w:val="22"/>
                <w:szCs w:val="22"/>
              </w:rPr>
              <w:t>- Прочистка, откачивание воды  и устранение мелких дефектов водоотводов, дренажных устройств, дождеприемников и обеспечение отвода дождевых вод</w:t>
            </w:r>
          </w:p>
          <w:p w:rsidR="00CC6ADF" w:rsidRPr="00796115" w:rsidRDefault="00CC6ADF" w:rsidP="000577A5">
            <w:pPr>
              <w:snapToGrid w:val="0"/>
              <w:spacing w:after="0"/>
              <w:ind w:left="87" w:right="108"/>
              <w:rPr>
                <w:rFonts w:ascii="PT Astra Serif" w:hAnsi="PT Astra Serif"/>
                <w:sz w:val="22"/>
                <w:szCs w:val="22"/>
              </w:rPr>
            </w:pPr>
            <w:r w:rsidRPr="00796115">
              <w:rPr>
                <w:rFonts w:ascii="PT Astra Serif" w:hAnsi="PT Astra Serif"/>
                <w:sz w:val="22"/>
                <w:szCs w:val="22"/>
              </w:rPr>
              <w:t>- Ремонт и окрашивание решеток дождеприемников (по необходимости)</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796115" w:rsidRDefault="00CC6ADF" w:rsidP="0023365E">
            <w:pPr>
              <w:snapToGrid w:val="0"/>
              <w:spacing w:after="0"/>
              <w:jc w:val="center"/>
              <w:rPr>
                <w:rFonts w:ascii="PT Astra Serif" w:hAnsi="PT Astra Serif"/>
                <w:sz w:val="22"/>
                <w:szCs w:val="22"/>
              </w:rPr>
            </w:pPr>
            <w:r>
              <w:rPr>
                <w:rFonts w:ascii="PT Astra Serif" w:hAnsi="PT Astra Serif"/>
                <w:sz w:val="22"/>
                <w:szCs w:val="22"/>
              </w:rPr>
              <w:t>21</w:t>
            </w:r>
          </w:p>
        </w:tc>
      </w:tr>
      <w:tr w:rsidR="00CC6ADF" w:rsidRPr="00796115" w:rsidTr="00CC6ADF">
        <w:trPr>
          <w:trHeight w:val="300"/>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1.2.</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108"/>
              <w:rPr>
                <w:rFonts w:ascii="PT Astra Serif" w:hAnsi="PT Astra Serif"/>
                <w:b/>
                <w:bCs/>
                <w:sz w:val="22"/>
                <w:szCs w:val="22"/>
              </w:rPr>
            </w:pPr>
            <w:r w:rsidRPr="00796115">
              <w:rPr>
                <w:rFonts w:ascii="PT Astra Serif" w:hAnsi="PT Astra Serif"/>
                <w:b/>
                <w:bCs/>
                <w:sz w:val="22"/>
                <w:szCs w:val="22"/>
              </w:rPr>
              <w:t>По дорожным одеждам:</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796115" w:rsidRDefault="00CC6ADF" w:rsidP="0023365E">
            <w:pPr>
              <w:snapToGrid w:val="0"/>
              <w:spacing w:after="0"/>
              <w:jc w:val="center"/>
              <w:rPr>
                <w:rFonts w:ascii="PT Astra Serif" w:hAnsi="PT Astra Serif"/>
                <w:sz w:val="22"/>
                <w:szCs w:val="22"/>
              </w:rPr>
            </w:pPr>
          </w:p>
        </w:tc>
      </w:tr>
      <w:tr w:rsidR="00CC6ADF" w:rsidRPr="00796115" w:rsidTr="00CC6ADF">
        <w:trPr>
          <w:trHeight w:val="281"/>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sz w:val="22"/>
                <w:szCs w:val="22"/>
              </w:rPr>
            </w:pPr>
            <w:r w:rsidRPr="00796115">
              <w:rPr>
                <w:rFonts w:ascii="PT Astra Serif" w:hAnsi="PT Astra Serif"/>
                <w:sz w:val="22"/>
                <w:szCs w:val="22"/>
              </w:rPr>
              <w:t>1.2.1.</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108"/>
              <w:rPr>
                <w:rFonts w:ascii="PT Astra Serif" w:hAnsi="PT Astra Serif"/>
                <w:sz w:val="22"/>
                <w:szCs w:val="22"/>
              </w:rPr>
            </w:pPr>
            <w:r w:rsidRPr="00796115">
              <w:rPr>
                <w:rFonts w:ascii="PT Astra Serif" w:hAnsi="PT Astra Serif"/>
                <w:sz w:val="22"/>
                <w:szCs w:val="22"/>
              </w:rPr>
              <w:t>- Уборка мусора и посторонних предметов с полотна дорожного покрытия, бордюров (по  необходимости)</w:t>
            </w:r>
          </w:p>
          <w:p w:rsidR="00CC6ADF" w:rsidRPr="00796115" w:rsidRDefault="00CC6ADF" w:rsidP="000577A5">
            <w:pPr>
              <w:snapToGrid w:val="0"/>
              <w:spacing w:after="0"/>
              <w:ind w:left="87" w:right="108"/>
              <w:rPr>
                <w:rFonts w:ascii="PT Astra Serif" w:hAnsi="PT Astra Serif"/>
                <w:sz w:val="22"/>
                <w:szCs w:val="22"/>
              </w:rPr>
            </w:pPr>
            <w:r w:rsidRPr="00796115">
              <w:rPr>
                <w:rFonts w:ascii="PT Astra Serif" w:hAnsi="PT Astra Serif"/>
                <w:sz w:val="22"/>
                <w:szCs w:val="22"/>
              </w:rPr>
              <w:t>- Уборка тротуаров, включая подходы к пешеходным переходам,  от мусора вручную  (по  необходимости)</w:t>
            </w:r>
          </w:p>
          <w:p w:rsidR="00CC6ADF" w:rsidRPr="00796115" w:rsidRDefault="00CC6ADF" w:rsidP="000577A5">
            <w:pPr>
              <w:snapToGrid w:val="0"/>
              <w:spacing w:after="0"/>
              <w:ind w:left="87" w:right="108"/>
              <w:rPr>
                <w:rFonts w:ascii="PT Astra Serif" w:hAnsi="PT Astra Serif"/>
                <w:sz w:val="22"/>
                <w:szCs w:val="22"/>
              </w:rPr>
            </w:pPr>
            <w:r w:rsidRPr="00796115">
              <w:rPr>
                <w:rFonts w:ascii="PT Astra Serif" w:hAnsi="PT Astra Serif"/>
                <w:sz w:val="22"/>
                <w:szCs w:val="22"/>
              </w:rPr>
              <w:t>- Уборка тел  мертвых  животных и передавать их специализированной организации по отлову животных для утилизации.</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796115" w:rsidRDefault="00CC6ADF" w:rsidP="0023365E">
            <w:pPr>
              <w:snapToGrid w:val="0"/>
              <w:spacing w:after="0"/>
              <w:jc w:val="center"/>
              <w:rPr>
                <w:rFonts w:ascii="PT Astra Serif" w:hAnsi="PT Astra Serif"/>
                <w:sz w:val="22"/>
                <w:szCs w:val="22"/>
              </w:rPr>
            </w:pPr>
            <w:r>
              <w:rPr>
                <w:rFonts w:ascii="PT Astra Serif" w:hAnsi="PT Astra Serif"/>
                <w:sz w:val="22"/>
                <w:szCs w:val="22"/>
              </w:rPr>
              <w:t>6</w:t>
            </w:r>
          </w:p>
        </w:tc>
      </w:tr>
      <w:tr w:rsidR="00CC6ADF" w:rsidRPr="00796115" w:rsidTr="00CC6ADF">
        <w:trPr>
          <w:trHeight w:val="413"/>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sz w:val="22"/>
                <w:szCs w:val="22"/>
              </w:rPr>
            </w:pPr>
            <w:r w:rsidRPr="00796115">
              <w:rPr>
                <w:rFonts w:ascii="PT Astra Serif" w:hAnsi="PT Astra Serif"/>
                <w:sz w:val="22"/>
                <w:szCs w:val="22"/>
              </w:rPr>
              <w:t>1.2.2.</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108"/>
              <w:rPr>
                <w:rFonts w:ascii="PT Astra Serif" w:hAnsi="PT Astra Serif"/>
                <w:sz w:val="22"/>
                <w:szCs w:val="22"/>
              </w:rPr>
            </w:pPr>
            <w:r w:rsidRPr="00796115">
              <w:rPr>
                <w:rFonts w:ascii="PT Astra Serif" w:hAnsi="PT Astra Serif"/>
                <w:sz w:val="22"/>
                <w:szCs w:val="22"/>
              </w:rPr>
              <w:t>- Устранение пыли, песка и грязи с полотна дорожного покрытия, бордюров  и тротуаров, включая подходы к пешеходным переходам с увлажнением поверхности (по необходимости)</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796115" w:rsidRDefault="00CC6ADF" w:rsidP="0023365E">
            <w:pPr>
              <w:snapToGrid w:val="0"/>
              <w:spacing w:after="0"/>
              <w:jc w:val="center"/>
              <w:rPr>
                <w:rFonts w:ascii="PT Astra Serif" w:hAnsi="PT Astra Serif"/>
                <w:sz w:val="22"/>
                <w:szCs w:val="22"/>
              </w:rPr>
            </w:pPr>
            <w:r>
              <w:rPr>
                <w:rFonts w:ascii="PT Astra Serif" w:hAnsi="PT Astra Serif"/>
                <w:sz w:val="22"/>
                <w:szCs w:val="22"/>
              </w:rPr>
              <w:t>27</w:t>
            </w:r>
          </w:p>
        </w:tc>
      </w:tr>
      <w:tr w:rsidR="00CC6ADF" w:rsidRPr="00796115" w:rsidTr="00CC6ADF">
        <w:trPr>
          <w:trHeight w:val="413"/>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sz w:val="22"/>
                <w:szCs w:val="22"/>
              </w:rPr>
            </w:pPr>
            <w:r w:rsidRPr="00796115">
              <w:rPr>
                <w:rFonts w:ascii="PT Astra Serif" w:hAnsi="PT Astra Serif"/>
                <w:sz w:val="22"/>
                <w:szCs w:val="22"/>
              </w:rPr>
              <w:t>1.2.3.</w:t>
            </w:r>
          </w:p>
        </w:tc>
        <w:tc>
          <w:tcPr>
            <w:tcW w:w="7919" w:type="dxa"/>
            <w:tcBorders>
              <w:top w:val="single" w:sz="4" w:space="0" w:color="000000"/>
              <w:left w:val="single" w:sz="4" w:space="0" w:color="000000"/>
              <w:bottom w:val="single" w:sz="4" w:space="0" w:color="000000"/>
              <w:right w:val="nil"/>
            </w:tcBorders>
            <w:vAlign w:val="center"/>
            <w:hideMark/>
          </w:tcPr>
          <w:p w:rsidR="00CC6ADF" w:rsidRDefault="00CC6ADF" w:rsidP="000577A5">
            <w:pPr>
              <w:snapToGrid w:val="0"/>
              <w:spacing w:after="0"/>
              <w:ind w:left="87" w:right="108"/>
              <w:rPr>
                <w:rFonts w:ascii="PT Astra Serif" w:hAnsi="PT Astra Serif"/>
                <w:sz w:val="22"/>
                <w:szCs w:val="22"/>
              </w:rPr>
            </w:pPr>
            <w:r w:rsidRPr="00796115">
              <w:rPr>
                <w:rFonts w:ascii="PT Astra Serif" w:hAnsi="PT Astra Serif"/>
                <w:sz w:val="22"/>
                <w:szCs w:val="22"/>
              </w:rPr>
              <w:t>- Устранение мелких повреждений: выбоин и трещин цементобетонных и асфальтобетонных покрытий  (по необходимости)</w:t>
            </w:r>
            <w:r w:rsidR="00BE079C">
              <w:rPr>
                <w:rFonts w:ascii="PT Astra Serif" w:hAnsi="PT Astra Serif"/>
                <w:sz w:val="22"/>
                <w:szCs w:val="22"/>
              </w:rPr>
              <w:t xml:space="preserve">. </w:t>
            </w:r>
          </w:p>
          <w:p w:rsidR="007F7FBB" w:rsidRDefault="007F7FBB" w:rsidP="007F7FBB">
            <w:pPr>
              <w:snapToGrid w:val="0"/>
              <w:spacing w:after="0"/>
              <w:ind w:left="87" w:right="108"/>
              <w:rPr>
                <w:rFonts w:ascii="PT Astra Serif" w:hAnsi="PT Astra Serif"/>
                <w:sz w:val="22"/>
                <w:szCs w:val="22"/>
              </w:rPr>
            </w:pPr>
            <w:r>
              <w:rPr>
                <w:rFonts w:ascii="PT Astra Serif" w:hAnsi="PT Astra Serif"/>
                <w:sz w:val="22"/>
                <w:szCs w:val="22"/>
              </w:rPr>
              <w:t>- Путепровода транспортной развязки: у</w:t>
            </w:r>
            <w:r w:rsidR="00BE079C">
              <w:rPr>
                <w:rFonts w:ascii="PT Astra Serif" w:hAnsi="PT Astra Serif"/>
                <w:sz w:val="22"/>
                <w:szCs w:val="22"/>
              </w:rPr>
              <w:t>странение мелких повреждений конструкций</w:t>
            </w:r>
            <w:r>
              <w:rPr>
                <w:rFonts w:ascii="PT Astra Serif" w:hAnsi="PT Astra Serif"/>
                <w:sz w:val="22"/>
                <w:szCs w:val="22"/>
              </w:rPr>
              <w:t>, заделка трещин битумной заливкой; замена конструкции деформационных швов</w:t>
            </w:r>
          </w:p>
          <w:p w:rsidR="007F7FBB" w:rsidRPr="00796115" w:rsidRDefault="007F7FBB" w:rsidP="000577A5">
            <w:pPr>
              <w:snapToGrid w:val="0"/>
              <w:spacing w:after="0"/>
              <w:ind w:left="87" w:right="108"/>
              <w:rPr>
                <w:rFonts w:ascii="PT Astra Serif" w:hAnsi="PT Astra Serif"/>
                <w:sz w:val="22"/>
                <w:szCs w:val="22"/>
              </w:rPr>
            </w:pP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796115" w:rsidRDefault="00CC6ADF" w:rsidP="0023365E">
            <w:pPr>
              <w:snapToGrid w:val="0"/>
              <w:spacing w:after="0"/>
              <w:jc w:val="center"/>
              <w:rPr>
                <w:rFonts w:ascii="PT Astra Serif" w:hAnsi="PT Astra Serif"/>
                <w:sz w:val="22"/>
                <w:szCs w:val="22"/>
              </w:rPr>
            </w:pPr>
            <w:r>
              <w:rPr>
                <w:rFonts w:ascii="PT Astra Serif" w:hAnsi="PT Astra Serif"/>
                <w:sz w:val="22"/>
                <w:szCs w:val="22"/>
              </w:rPr>
              <w:t>7</w:t>
            </w:r>
          </w:p>
        </w:tc>
      </w:tr>
      <w:tr w:rsidR="00CC6ADF" w:rsidRPr="00796115" w:rsidTr="00CC6ADF">
        <w:trPr>
          <w:trHeight w:val="312"/>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b/>
                <w:bCs/>
                <w:sz w:val="22"/>
                <w:szCs w:val="22"/>
              </w:rPr>
            </w:pPr>
            <w:r w:rsidRPr="00796115">
              <w:rPr>
                <w:rFonts w:ascii="PT Astra Serif" w:hAnsi="PT Astra Serif"/>
                <w:b/>
                <w:bCs/>
                <w:sz w:val="22"/>
                <w:szCs w:val="22"/>
              </w:rPr>
              <w:t>1.3.</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108"/>
              <w:rPr>
                <w:rFonts w:ascii="PT Astra Serif" w:hAnsi="PT Astra Serif"/>
                <w:b/>
                <w:bCs/>
                <w:sz w:val="22"/>
                <w:szCs w:val="22"/>
              </w:rPr>
            </w:pPr>
            <w:r w:rsidRPr="00796115">
              <w:rPr>
                <w:rFonts w:ascii="PT Astra Serif" w:hAnsi="PT Astra Serif"/>
                <w:b/>
                <w:bCs/>
                <w:sz w:val="22"/>
                <w:szCs w:val="22"/>
              </w:rPr>
              <w:t>По обустройству дорог, организации и обеспечению безопасности движения</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796115" w:rsidRDefault="00CC6ADF" w:rsidP="0023365E">
            <w:pPr>
              <w:snapToGrid w:val="0"/>
              <w:spacing w:after="0"/>
              <w:jc w:val="center"/>
              <w:rPr>
                <w:rFonts w:ascii="PT Astra Serif" w:hAnsi="PT Astra Serif"/>
                <w:sz w:val="22"/>
                <w:szCs w:val="22"/>
              </w:rPr>
            </w:pPr>
          </w:p>
        </w:tc>
      </w:tr>
      <w:tr w:rsidR="00CC6ADF" w:rsidRPr="00796115" w:rsidTr="00CC6ADF">
        <w:trPr>
          <w:trHeight w:val="570"/>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sz w:val="22"/>
                <w:szCs w:val="22"/>
              </w:rPr>
            </w:pPr>
            <w:r w:rsidRPr="00796115">
              <w:rPr>
                <w:rFonts w:ascii="PT Astra Serif" w:hAnsi="PT Astra Serif"/>
                <w:sz w:val="22"/>
                <w:szCs w:val="22"/>
              </w:rPr>
              <w:t>1.3.1.</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108"/>
              <w:rPr>
                <w:rFonts w:ascii="PT Astra Serif" w:hAnsi="PT Astra Serif"/>
                <w:sz w:val="22"/>
                <w:szCs w:val="22"/>
              </w:rPr>
            </w:pPr>
            <w:r w:rsidRPr="00796115">
              <w:rPr>
                <w:rFonts w:ascii="PT Astra Serif" w:hAnsi="PT Astra Serif"/>
                <w:sz w:val="22"/>
                <w:szCs w:val="22"/>
              </w:rPr>
              <w:t>-Уход за знаками, указателями, в том числе исправление и замена поврежденных стоек указателей и знаков, окрашивание стоек</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796115" w:rsidRDefault="00CC6ADF" w:rsidP="0023365E">
            <w:pPr>
              <w:snapToGrid w:val="0"/>
              <w:spacing w:after="0"/>
              <w:jc w:val="center"/>
              <w:rPr>
                <w:rFonts w:ascii="PT Astra Serif" w:hAnsi="PT Astra Serif"/>
                <w:sz w:val="22"/>
                <w:szCs w:val="22"/>
              </w:rPr>
            </w:pPr>
            <w:r>
              <w:rPr>
                <w:rFonts w:ascii="PT Astra Serif" w:hAnsi="PT Astra Serif"/>
                <w:sz w:val="22"/>
                <w:szCs w:val="22"/>
              </w:rPr>
              <w:t>5</w:t>
            </w:r>
          </w:p>
        </w:tc>
      </w:tr>
      <w:tr w:rsidR="00CC6ADF" w:rsidRPr="00796115" w:rsidTr="00CC6ADF">
        <w:trPr>
          <w:trHeight w:val="570"/>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sz w:val="22"/>
                <w:szCs w:val="22"/>
              </w:rPr>
            </w:pPr>
            <w:r w:rsidRPr="00796115">
              <w:rPr>
                <w:rFonts w:ascii="PT Astra Serif" w:hAnsi="PT Astra Serif"/>
                <w:sz w:val="22"/>
                <w:szCs w:val="22"/>
              </w:rPr>
              <w:t>1.3.2.</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108"/>
              <w:rPr>
                <w:rFonts w:ascii="PT Astra Serif" w:hAnsi="PT Astra Serif"/>
                <w:sz w:val="22"/>
                <w:szCs w:val="22"/>
              </w:rPr>
            </w:pPr>
            <w:r w:rsidRPr="00796115">
              <w:rPr>
                <w:rFonts w:ascii="PT Astra Serif" w:hAnsi="PT Astra Serif"/>
                <w:sz w:val="22"/>
                <w:szCs w:val="22"/>
              </w:rPr>
              <w:t>- Уход за дорожными зеркалами, в том числе очистка от пыли и грязи, влажная уборка по необходимости, поправка зеркал, исправление и замена поврежденных стоек, окрашивание стоек</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796115" w:rsidRDefault="00CC6ADF" w:rsidP="0023365E">
            <w:pPr>
              <w:snapToGrid w:val="0"/>
              <w:spacing w:after="0"/>
              <w:jc w:val="center"/>
              <w:rPr>
                <w:rFonts w:ascii="PT Astra Serif" w:hAnsi="PT Astra Serif"/>
                <w:sz w:val="22"/>
                <w:szCs w:val="22"/>
              </w:rPr>
            </w:pPr>
            <w:r>
              <w:rPr>
                <w:rFonts w:ascii="PT Astra Serif" w:hAnsi="PT Astra Serif"/>
                <w:sz w:val="22"/>
                <w:szCs w:val="22"/>
              </w:rPr>
              <w:t>3</w:t>
            </w:r>
          </w:p>
        </w:tc>
      </w:tr>
      <w:tr w:rsidR="00CC6ADF" w:rsidRPr="00796115" w:rsidTr="00CC6ADF">
        <w:trPr>
          <w:trHeight w:val="573"/>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sz w:val="22"/>
                <w:szCs w:val="22"/>
              </w:rPr>
            </w:pPr>
            <w:r w:rsidRPr="00796115">
              <w:rPr>
                <w:rFonts w:ascii="PT Astra Serif" w:hAnsi="PT Astra Serif"/>
                <w:sz w:val="22"/>
                <w:szCs w:val="22"/>
              </w:rPr>
              <w:t>1.3.3.</w:t>
            </w:r>
          </w:p>
        </w:tc>
        <w:tc>
          <w:tcPr>
            <w:tcW w:w="7919" w:type="dxa"/>
            <w:tcBorders>
              <w:top w:val="single" w:sz="4" w:space="0" w:color="000000"/>
              <w:left w:val="single" w:sz="4" w:space="0" w:color="000000"/>
              <w:bottom w:val="single" w:sz="4" w:space="0" w:color="000000"/>
              <w:right w:val="nil"/>
            </w:tcBorders>
            <w:vAlign w:val="center"/>
            <w:hideMark/>
          </w:tcPr>
          <w:p w:rsidR="00CC6ADF" w:rsidRDefault="00CC6ADF" w:rsidP="000577A5">
            <w:pPr>
              <w:snapToGrid w:val="0"/>
              <w:spacing w:after="0"/>
              <w:ind w:left="87" w:right="108"/>
              <w:rPr>
                <w:rFonts w:ascii="PT Astra Serif" w:hAnsi="PT Astra Serif"/>
                <w:sz w:val="22"/>
                <w:szCs w:val="22"/>
              </w:rPr>
            </w:pPr>
            <w:r w:rsidRPr="00796115">
              <w:rPr>
                <w:rFonts w:ascii="PT Astra Serif" w:hAnsi="PT Astra Serif"/>
                <w:sz w:val="22"/>
                <w:szCs w:val="22"/>
              </w:rPr>
              <w:t>- Уход за ограждениями и направляющими, в том числе окрашивание ограждений, исправление,  замена поврежденных, установка недостающих. Окрашивание ограждений. Влажная уборка ограждений по необходимости.</w:t>
            </w:r>
          </w:p>
          <w:p w:rsidR="000250CE" w:rsidRDefault="007F7FBB" w:rsidP="000250CE">
            <w:pPr>
              <w:spacing w:after="0"/>
              <w:rPr>
                <w:rFonts w:ascii="PT Astra Serif" w:hAnsi="PT Astra Serif"/>
                <w:sz w:val="22"/>
                <w:szCs w:val="22"/>
              </w:rPr>
            </w:pPr>
            <w:r>
              <w:rPr>
                <w:rFonts w:ascii="PT Astra Serif" w:hAnsi="PT Astra Serif"/>
                <w:sz w:val="22"/>
                <w:szCs w:val="22"/>
              </w:rPr>
              <w:t>Работы</w:t>
            </w:r>
            <w:r w:rsidR="000250CE">
              <w:rPr>
                <w:rFonts w:ascii="PT Astra Serif" w:hAnsi="PT Astra Serif"/>
                <w:sz w:val="22"/>
                <w:szCs w:val="22"/>
              </w:rPr>
              <w:t xml:space="preserve"> транспортной развязки:</w:t>
            </w:r>
          </w:p>
          <w:p w:rsidR="000250CE" w:rsidRDefault="000250CE" w:rsidP="000250CE">
            <w:pPr>
              <w:spacing w:after="0"/>
              <w:rPr>
                <w:rFonts w:ascii="PT Astra Serif" w:hAnsi="PT Astra Serif"/>
                <w:sz w:val="22"/>
                <w:szCs w:val="22"/>
              </w:rPr>
            </w:pPr>
            <w:r>
              <w:rPr>
                <w:rFonts w:ascii="PT Astra Serif" w:hAnsi="PT Astra Serif"/>
                <w:sz w:val="22"/>
                <w:szCs w:val="22"/>
              </w:rPr>
              <w:t>- Восстановление антикоррозийного покрытия перильного ограждения;</w:t>
            </w:r>
          </w:p>
          <w:p w:rsidR="000250CE" w:rsidRDefault="000250CE" w:rsidP="000250CE">
            <w:pPr>
              <w:spacing w:after="0"/>
              <w:rPr>
                <w:rFonts w:ascii="PT Astra Serif" w:hAnsi="PT Astra Serif"/>
                <w:sz w:val="22"/>
                <w:szCs w:val="22"/>
              </w:rPr>
            </w:pPr>
            <w:r>
              <w:rPr>
                <w:rFonts w:ascii="PT Astra Serif" w:hAnsi="PT Astra Serif"/>
                <w:sz w:val="22"/>
                <w:szCs w:val="22"/>
              </w:rPr>
              <w:t>- Очистка от продуктов выщелачивания. Восстановление защитного слоя с последующей окраской;</w:t>
            </w:r>
          </w:p>
          <w:p w:rsidR="000250CE" w:rsidRDefault="000250CE" w:rsidP="000250CE">
            <w:pPr>
              <w:spacing w:after="0"/>
              <w:rPr>
                <w:rFonts w:ascii="PT Astra Serif" w:hAnsi="PT Astra Serif"/>
                <w:sz w:val="22"/>
                <w:szCs w:val="22"/>
              </w:rPr>
            </w:pPr>
            <w:r>
              <w:rPr>
                <w:rFonts w:ascii="PT Astra Serif" w:hAnsi="PT Astra Serif"/>
                <w:sz w:val="22"/>
                <w:szCs w:val="22"/>
              </w:rPr>
              <w:t>- Проводить мониторинг за существующими дефектами;</w:t>
            </w:r>
          </w:p>
          <w:p w:rsidR="000250CE" w:rsidRDefault="000250CE" w:rsidP="000250CE">
            <w:pPr>
              <w:spacing w:after="0"/>
              <w:rPr>
                <w:rFonts w:ascii="PT Astra Serif" w:hAnsi="PT Astra Serif"/>
                <w:sz w:val="22"/>
                <w:szCs w:val="22"/>
              </w:rPr>
            </w:pPr>
            <w:r>
              <w:rPr>
                <w:rFonts w:ascii="PT Astra Serif" w:hAnsi="PT Astra Serif"/>
                <w:sz w:val="22"/>
                <w:szCs w:val="22"/>
              </w:rPr>
              <w:t>- Удаление «граффити» и других рисунков с поверхностей транспортной развязки;</w:t>
            </w:r>
          </w:p>
          <w:p w:rsidR="000250CE" w:rsidRDefault="000250CE" w:rsidP="000250CE">
            <w:pPr>
              <w:spacing w:after="0"/>
              <w:rPr>
                <w:rFonts w:ascii="PT Astra Serif" w:hAnsi="PT Astra Serif"/>
                <w:sz w:val="22"/>
                <w:szCs w:val="22"/>
              </w:rPr>
            </w:pPr>
            <w:r>
              <w:rPr>
                <w:rFonts w:ascii="PT Astra Serif" w:hAnsi="PT Astra Serif"/>
                <w:sz w:val="22"/>
                <w:szCs w:val="22"/>
              </w:rPr>
              <w:t>- Удаление растительности с последующей заделкой швов между плитами откосов.</w:t>
            </w:r>
          </w:p>
          <w:p w:rsidR="000250CE" w:rsidRPr="00796115" w:rsidRDefault="000250CE" w:rsidP="000577A5">
            <w:pPr>
              <w:snapToGrid w:val="0"/>
              <w:spacing w:after="0"/>
              <w:ind w:left="87" w:right="108"/>
              <w:rPr>
                <w:rFonts w:ascii="PT Astra Serif" w:hAnsi="PT Astra Serif"/>
                <w:sz w:val="22"/>
                <w:szCs w:val="22"/>
              </w:rPr>
            </w:pP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796115" w:rsidRDefault="00CC6ADF" w:rsidP="0023365E">
            <w:pPr>
              <w:snapToGrid w:val="0"/>
              <w:spacing w:after="0"/>
              <w:jc w:val="center"/>
              <w:rPr>
                <w:rFonts w:ascii="PT Astra Serif" w:hAnsi="PT Astra Serif"/>
                <w:sz w:val="22"/>
                <w:szCs w:val="22"/>
              </w:rPr>
            </w:pPr>
            <w:r>
              <w:rPr>
                <w:rFonts w:ascii="PT Astra Serif" w:hAnsi="PT Astra Serif"/>
                <w:sz w:val="22"/>
                <w:szCs w:val="22"/>
              </w:rPr>
              <w:t>15</w:t>
            </w:r>
          </w:p>
        </w:tc>
      </w:tr>
      <w:tr w:rsidR="00CC6ADF" w:rsidRPr="00796115" w:rsidTr="00CC6ADF">
        <w:trPr>
          <w:trHeight w:val="440"/>
          <w:jc w:val="center"/>
        </w:trPr>
        <w:tc>
          <w:tcPr>
            <w:tcW w:w="1153"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jc w:val="center"/>
              <w:rPr>
                <w:rFonts w:ascii="PT Astra Serif" w:hAnsi="PT Astra Serif"/>
                <w:sz w:val="22"/>
                <w:szCs w:val="22"/>
              </w:rPr>
            </w:pPr>
            <w:r w:rsidRPr="00796115">
              <w:rPr>
                <w:rFonts w:ascii="PT Astra Serif" w:hAnsi="PT Astra Serif"/>
                <w:sz w:val="22"/>
                <w:szCs w:val="22"/>
              </w:rPr>
              <w:t>1.3.4.</w:t>
            </w:r>
          </w:p>
        </w:tc>
        <w:tc>
          <w:tcPr>
            <w:tcW w:w="7919" w:type="dxa"/>
            <w:tcBorders>
              <w:top w:val="single" w:sz="4" w:space="0" w:color="000000"/>
              <w:left w:val="single" w:sz="4" w:space="0" w:color="000000"/>
              <w:bottom w:val="single" w:sz="4" w:space="0" w:color="000000"/>
              <w:right w:val="nil"/>
            </w:tcBorders>
            <w:vAlign w:val="center"/>
            <w:hideMark/>
          </w:tcPr>
          <w:p w:rsidR="00CC6ADF" w:rsidRPr="00796115" w:rsidRDefault="00CC6ADF" w:rsidP="000577A5">
            <w:pPr>
              <w:snapToGrid w:val="0"/>
              <w:spacing w:after="0"/>
              <w:ind w:left="87" w:right="108"/>
              <w:rPr>
                <w:rFonts w:ascii="PT Astra Serif" w:hAnsi="PT Astra Serif"/>
                <w:sz w:val="22"/>
                <w:szCs w:val="22"/>
              </w:rPr>
            </w:pPr>
            <w:r w:rsidRPr="00796115">
              <w:rPr>
                <w:rFonts w:ascii="PT Astra Serif" w:hAnsi="PT Astra Serif"/>
                <w:sz w:val="22"/>
                <w:szCs w:val="22"/>
              </w:rPr>
              <w:t xml:space="preserve">- Уход за урнами, в том числе очистка мусора </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796115" w:rsidRDefault="00CC6ADF" w:rsidP="0023365E">
            <w:pPr>
              <w:snapToGrid w:val="0"/>
              <w:spacing w:after="0"/>
              <w:jc w:val="center"/>
              <w:rPr>
                <w:rFonts w:ascii="PT Astra Serif" w:hAnsi="PT Astra Serif"/>
                <w:sz w:val="22"/>
                <w:szCs w:val="22"/>
              </w:rPr>
            </w:pPr>
            <w:r>
              <w:rPr>
                <w:rFonts w:ascii="PT Astra Serif" w:hAnsi="PT Astra Serif"/>
                <w:sz w:val="22"/>
                <w:szCs w:val="22"/>
              </w:rPr>
              <w:t>2</w:t>
            </w:r>
          </w:p>
        </w:tc>
      </w:tr>
      <w:tr w:rsidR="00CC6ADF" w:rsidRPr="00796115" w:rsidTr="00CC6ADF">
        <w:trPr>
          <w:trHeight w:val="300"/>
          <w:jc w:val="center"/>
        </w:trPr>
        <w:tc>
          <w:tcPr>
            <w:tcW w:w="9072" w:type="dxa"/>
            <w:gridSpan w:val="2"/>
            <w:tcBorders>
              <w:top w:val="single" w:sz="4" w:space="0" w:color="000000"/>
              <w:left w:val="single" w:sz="4" w:space="0" w:color="000000"/>
              <w:bottom w:val="single" w:sz="4" w:space="0" w:color="000000"/>
              <w:right w:val="nil"/>
            </w:tcBorders>
            <w:vAlign w:val="center"/>
          </w:tcPr>
          <w:p w:rsidR="00CC6ADF" w:rsidRPr="00796115" w:rsidRDefault="00CC6ADF" w:rsidP="007F7FBB">
            <w:pPr>
              <w:spacing w:after="0"/>
              <w:rPr>
                <w:rFonts w:ascii="PT Astra Serif" w:hAnsi="PT Astra Serif"/>
                <w:b/>
                <w:sz w:val="22"/>
                <w:szCs w:val="22"/>
              </w:rPr>
            </w:pPr>
            <w:r w:rsidRPr="00796115">
              <w:rPr>
                <w:rFonts w:ascii="PT Astra Serif" w:hAnsi="PT Astra Serif"/>
                <w:b/>
                <w:sz w:val="22"/>
                <w:szCs w:val="22"/>
              </w:rPr>
              <w:t>ВСЕГО</w:t>
            </w: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796115" w:rsidRDefault="00CC6ADF" w:rsidP="000577A5">
            <w:pPr>
              <w:snapToGrid w:val="0"/>
              <w:spacing w:after="0"/>
              <w:jc w:val="center"/>
              <w:rPr>
                <w:rFonts w:ascii="PT Astra Serif" w:hAnsi="PT Astra Serif"/>
                <w:b/>
                <w:bCs/>
                <w:sz w:val="22"/>
                <w:szCs w:val="22"/>
              </w:rPr>
            </w:pPr>
          </w:p>
        </w:tc>
      </w:tr>
      <w:tr w:rsidR="00CC6ADF" w:rsidRPr="00796115" w:rsidTr="00CC6ADF">
        <w:trPr>
          <w:trHeight w:val="300"/>
          <w:jc w:val="center"/>
        </w:trPr>
        <w:tc>
          <w:tcPr>
            <w:tcW w:w="9072" w:type="dxa"/>
            <w:gridSpan w:val="2"/>
            <w:tcBorders>
              <w:top w:val="single" w:sz="4" w:space="0" w:color="000000"/>
              <w:left w:val="single" w:sz="4" w:space="0" w:color="000000"/>
              <w:bottom w:val="single" w:sz="4" w:space="0" w:color="000000"/>
              <w:right w:val="nil"/>
            </w:tcBorders>
            <w:vAlign w:val="center"/>
          </w:tcPr>
          <w:p w:rsidR="00CC6ADF" w:rsidRPr="00796115" w:rsidRDefault="00CC6ADF" w:rsidP="000577A5">
            <w:pPr>
              <w:snapToGrid w:val="0"/>
              <w:spacing w:after="0"/>
              <w:jc w:val="left"/>
              <w:rPr>
                <w:rFonts w:ascii="PT Astra Serif" w:hAnsi="PT Astra Serif"/>
                <w:b/>
                <w:sz w:val="22"/>
                <w:szCs w:val="22"/>
              </w:rPr>
            </w:pPr>
          </w:p>
        </w:tc>
        <w:tc>
          <w:tcPr>
            <w:tcW w:w="1294" w:type="dxa"/>
            <w:tcBorders>
              <w:top w:val="single" w:sz="4" w:space="0" w:color="000000"/>
              <w:left w:val="single" w:sz="4" w:space="0" w:color="000000"/>
              <w:bottom w:val="single" w:sz="4" w:space="0" w:color="000000"/>
              <w:right w:val="single" w:sz="4" w:space="0" w:color="auto"/>
            </w:tcBorders>
            <w:vAlign w:val="center"/>
          </w:tcPr>
          <w:p w:rsidR="00CC6ADF" w:rsidRPr="00796115" w:rsidRDefault="00CC6ADF" w:rsidP="000577A5">
            <w:pPr>
              <w:snapToGrid w:val="0"/>
              <w:spacing w:after="0"/>
              <w:jc w:val="center"/>
              <w:rPr>
                <w:rFonts w:ascii="PT Astra Serif" w:hAnsi="PT Astra Serif"/>
                <w:b/>
                <w:bCs/>
                <w:sz w:val="22"/>
                <w:szCs w:val="22"/>
              </w:rPr>
            </w:pPr>
            <w:r>
              <w:rPr>
                <w:rFonts w:ascii="PT Astra Serif" w:hAnsi="PT Astra Serif"/>
                <w:b/>
                <w:bCs/>
                <w:sz w:val="22"/>
                <w:szCs w:val="22"/>
              </w:rPr>
              <w:t>100</w:t>
            </w:r>
          </w:p>
        </w:tc>
      </w:tr>
    </w:tbl>
    <w:p w:rsidR="00A32565" w:rsidRDefault="00A32565" w:rsidP="00F745D6">
      <w:pPr>
        <w:suppressAutoHyphens w:val="0"/>
        <w:spacing w:after="0"/>
        <w:jc w:val="center"/>
        <w:rPr>
          <w:rFonts w:ascii="PT Astra Serif" w:hAnsi="PT Astra Serif"/>
          <w:b/>
        </w:rPr>
      </w:pPr>
    </w:p>
    <w:p w:rsidR="00F745D6" w:rsidRPr="00FC6508" w:rsidRDefault="00F745D6" w:rsidP="00F745D6">
      <w:pPr>
        <w:suppressAutoHyphens w:val="0"/>
        <w:spacing w:after="0"/>
        <w:jc w:val="center"/>
        <w:rPr>
          <w:rFonts w:ascii="PT Astra Serif" w:hAnsi="PT Astra Serif"/>
          <w:b/>
        </w:rPr>
      </w:pPr>
      <w:r w:rsidRPr="00FC6508">
        <w:rPr>
          <w:rFonts w:ascii="PT Astra Serif" w:hAnsi="PT Astra Serif"/>
          <w:b/>
        </w:rPr>
        <w:t>Номенклатура работ по зимнему и летнему содержанию</w:t>
      </w:r>
      <w:r w:rsidRPr="00FC6508">
        <w:rPr>
          <w:rFonts w:ascii="PT Astra Serif" w:hAnsi="PT Astra Serif"/>
          <w:b/>
          <w:color w:val="000000"/>
        </w:rPr>
        <w:t xml:space="preserve"> дорог северной части с грунтовым покрытием</w:t>
      </w:r>
    </w:p>
    <w:p w:rsidR="00F745D6" w:rsidRPr="00EC11C8" w:rsidRDefault="00F745D6" w:rsidP="00F745D6">
      <w:pPr>
        <w:spacing w:after="0"/>
        <w:jc w:val="left"/>
        <w:rPr>
          <w:rFonts w:ascii="PT Astra Serif" w:hAnsi="PT Astra Serif"/>
          <w:b/>
          <w:sz w:val="22"/>
          <w:szCs w:val="22"/>
        </w:rPr>
      </w:pPr>
      <w:r w:rsidRPr="00EC11C8">
        <w:rPr>
          <w:rFonts w:ascii="PT Astra Serif" w:hAnsi="PT Astra Serif"/>
          <w:b/>
          <w:sz w:val="22"/>
          <w:szCs w:val="22"/>
        </w:rPr>
        <w:t xml:space="preserve">      Зимнее содержание</w:t>
      </w:r>
    </w:p>
    <w:tbl>
      <w:tblPr>
        <w:tblW w:w="10211" w:type="dxa"/>
        <w:tblLayout w:type="fixed"/>
        <w:tblCellMar>
          <w:left w:w="0" w:type="dxa"/>
          <w:right w:w="0" w:type="dxa"/>
        </w:tblCellMar>
        <w:tblLook w:val="04A0" w:firstRow="1" w:lastRow="0" w:firstColumn="1" w:lastColumn="0" w:noHBand="0" w:noVBand="1"/>
      </w:tblPr>
      <w:tblGrid>
        <w:gridCol w:w="747"/>
        <w:gridCol w:w="7763"/>
        <w:gridCol w:w="1701"/>
      </w:tblGrid>
      <w:tr w:rsidR="00F745D6" w:rsidRPr="00EC11C8" w:rsidTr="0023365E">
        <w:trPr>
          <w:trHeight w:val="463"/>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 п/п</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Наименование работ</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Процент в общем объеме работ</w:t>
            </w:r>
          </w:p>
        </w:tc>
      </w:tr>
      <w:tr w:rsidR="00F745D6" w:rsidRPr="00EC11C8" w:rsidTr="0023365E">
        <w:trPr>
          <w:trHeight w:val="300"/>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1.</w:t>
            </w:r>
          </w:p>
        </w:tc>
        <w:tc>
          <w:tcPr>
            <w:tcW w:w="7763" w:type="dxa"/>
            <w:tcBorders>
              <w:top w:val="single" w:sz="4" w:space="0" w:color="000000"/>
              <w:left w:val="single" w:sz="4" w:space="0" w:color="000000"/>
              <w:bottom w:val="single" w:sz="4" w:space="0" w:color="000000"/>
              <w:right w:val="nil"/>
            </w:tcBorders>
            <w:vAlign w:val="center"/>
          </w:tcPr>
          <w:p w:rsidR="00F745D6" w:rsidRPr="00EC11C8" w:rsidRDefault="00F745D6" w:rsidP="0023365E">
            <w:pPr>
              <w:snapToGrid w:val="0"/>
              <w:spacing w:after="0"/>
              <w:ind w:left="83" w:right="100"/>
              <w:rPr>
                <w:rFonts w:ascii="PT Astra Serif" w:hAnsi="PT Astra Serif"/>
                <w:b/>
                <w:bCs/>
                <w:sz w:val="22"/>
                <w:szCs w:val="22"/>
              </w:rPr>
            </w:pPr>
            <w:r w:rsidRPr="00EC11C8">
              <w:rPr>
                <w:rFonts w:ascii="PT Astra Serif" w:hAnsi="PT Astra Serif"/>
                <w:b/>
                <w:bCs/>
                <w:sz w:val="22"/>
                <w:szCs w:val="22"/>
              </w:rPr>
              <w:t xml:space="preserve"> По полосе отвода, земляному полотну и водоотводу:</w:t>
            </w:r>
          </w:p>
        </w:tc>
        <w:tc>
          <w:tcPr>
            <w:tcW w:w="1701" w:type="dxa"/>
            <w:tcBorders>
              <w:top w:val="single" w:sz="4" w:space="0" w:color="000000"/>
              <w:left w:val="single" w:sz="4" w:space="0" w:color="000000"/>
              <w:bottom w:val="single" w:sz="4" w:space="0" w:color="000000"/>
              <w:right w:val="single" w:sz="4" w:space="0" w:color="auto"/>
            </w:tcBorders>
            <w:vAlign w:val="center"/>
          </w:tcPr>
          <w:p w:rsidR="00F745D6" w:rsidRPr="00EC11C8" w:rsidRDefault="00F745D6" w:rsidP="0023365E">
            <w:pPr>
              <w:snapToGrid w:val="0"/>
              <w:spacing w:after="0"/>
              <w:jc w:val="center"/>
              <w:rPr>
                <w:rFonts w:ascii="PT Astra Serif" w:hAnsi="PT Astra Serif"/>
                <w:sz w:val="22"/>
                <w:szCs w:val="22"/>
              </w:rPr>
            </w:pPr>
          </w:p>
        </w:tc>
      </w:tr>
      <w:tr w:rsidR="00F745D6" w:rsidRPr="00EC11C8" w:rsidTr="0023365E">
        <w:trPr>
          <w:trHeight w:val="542"/>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1.1.1.</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100"/>
              <w:rPr>
                <w:rFonts w:ascii="PT Astra Serif" w:hAnsi="PT Astra Serif"/>
                <w:sz w:val="22"/>
                <w:szCs w:val="22"/>
              </w:rPr>
            </w:pPr>
            <w:r w:rsidRPr="00EC11C8">
              <w:rPr>
                <w:rFonts w:ascii="PT Astra Serif" w:hAnsi="PT Astra Serif"/>
                <w:sz w:val="22"/>
                <w:szCs w:val="22"/>
              </w:rPr>
              <w:t>- Уборка мусора и посторонних предметов с обочин (не реже 2-х раз в неделю)</w:t>
            </w:r>
          </w:p>
          <w:p w:rsidR="00F745D6" w:rsidRPr="00EC11C8" w:rsidRDefault="00F745D6" w:rsidP="0023365E">
            <w:pPr>
              <w:snapToGrid w:val="0"/>
              <w:spacing w:after="0"/>
              <w:ind w:left="83" w:right="100"/>
              <w:rPr>
                <w:rFonts w:ascii="PT Astra Serif" w:hAnsi="PT Astra Serif"/>
                <w:sz w:val="22"/>
                <w:szCs w:val="22"/>
              </w:rPr>
            </w:pPr>
            <w:r w:rsidRPr="00EC11C8">
              <w:rPr>
                <w:rFonts w:ascii="PT Astra Serif" w:hAnsi="PT Astra Serif"/>
                <w:sz w:val="22"/>
                <w:szCs w:val="22"/>
              </w:rPr>
              <w:t>- Расчистка обочин от  снега на  ширину обочины с  ликвидацией съездов и въездов в неустановленных местах (по необходимости)</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5</w:t>
            </w:r>
          </w:p>
        </w:tc>
      </w:tr>
      <w:tr w:rsidR="00F745D6" w:rsidRPr="00EC11C8" w:rsidTr="0023365E">
        <w:trPr>
          <w:trHeight w:val="300"/>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1.2.</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100"/>
              <w:rPr>
                <w:rFonts w:ascii="PT Astra Serif" w:hAnsi="PT Astra Serif"/>
                <w:b/>
                <w:bCs/>
                <w:sz w:val="22"/>
                <w:szCs w:val="22"/>
              </w:rPr>
            </w:pPr>
            <w:r w:rsidRPr="00EC11C8">
              <w:rPr>
                <w:rFonts w:ascii="PT Astra Serif" w:hAnsi="PT Astra Serif"/>
                <w:b/>
                <w:bCs/>
                <w:sz w:val="22"/>
                <w:szCs w:val="22"/>
              </w:rPr>
              <w:t>По дорожным одеждам:</w:t>
            </w:r>
          </w:p>
        </w:tc>
        <w:tc>
          <w:tcPr>
            <w:tcW w:w="1701" w:type="dxa"/>
            <w:tcBorders>
              <w:top w:val="single" w:sz="4" w:space="0" w:color="000000"/>
              <w:left w:val="single" w:sz="4" w:space="0" w:color="000000"/>
              <w:bottom w:val="single" w:sz="4" w:space="0" w:color="000000"/>
              <w:right w:val="single" w:sz="4" w:space="0" w:color="auto"/>
            </w:tcBorders>
            <w:vAlign w:val="center"/>
          </w:tcPr>
          <w:p w:rsidR="00F745D6" w:rsidRPr="00EC11C8" w:rsidRDefault="00F745D6" w:rsidP="0023365E">
            <w:pPr>
              <w:snapToGrid w:val="0"/>
              <w:spacing w:after="0"/>
              <w:jc w:val="center"/>
              <w:rPr>
                <w:rFonts w:ascii="PT Astra Serif" w:hAnsi="PT Astra Serif"/>
                <w:sz w:val="22"/>
                <w:szCs w:val="22"/>
              </w:rPr>
            </w:pPr>
          </w:p>
        </w:tc>
      </w:tr>
      <w:tr w:rsidR="00F745D6" w:rsidRPr="00EC11C8" w:rsidTr="0023365E">
        <w:trPr>
          <w:trHeight w:val="338"/>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1.2.1.</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100"/>
              <w:rPr>
                <w:rFonts w:ascii="PT Astra Serif" w:hAnsi="PT Astra Serif"/>
                <w:sz w:val="22"/>
                <w:szCs w:val="22"/>
              </w:rPr>
            </w:pPr>
            <w:r w:rsidRPr="00EC11C8">
              <w:rPr>
                <w:rFonts w:ascii="PT Astra Serif" w:hAnsi="PT Astra Serif"/>
                <w:sz w:val="22"/>
                <w:szCs w:val="22"/>
              </w:rPr>
              <w:t>- Уборка мусора и посторонних предметов с проезжей части грунтовых дорог, подходов к пешеходным переходам  (по необходимости)</w:t>
            </w:r>
          </w:p>
          <w:p w:rsidR="00F745D6" w:rsidRPr="00EC11C8" w:rsidRDefault="00F745D6" w:rsidP="0023365E">
            <w:pPr>
              <w:snapToGrid w:val="0"/>
              <w:spacing w:after="0"/>
              <w:ind w:left="83" w:right="100"/>
              <w:rPr>
                <w:rFonts w:ascii="PT Astra Serif" w:hAnsi="PT Astra Serif"/>
                <w:sz w:val="22"/>
                <w:szCs w:val="22"/>
              </w:rPr>
            </w:pPr>
            <w:r w:rsidRPr="00EC11C8">
              <w:rPr>
                <w:rFonts w:ascii="PT Astra Serif" w:hAnsi="PT Astra Serif"/>
                <w:sz w:val="22"/>
                <w:szCs w:val="22"/>
              </w:rPr>
              <w:t>- Уборка тел  мертвых домашних животных и передача их специализированной организации по отлову животных для утилизации.</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5</w:t>
            </w:r>
          </w:p>
        </w:tc>
      </w:tr>
      <w:tr w:rsidR="00F745D6" w:rsidRPr="00EC11C8" w:rsidTr="0023365E">
        <w:trPr>
          <w:trHeight w:val="570"/>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lastRenderedPageBreak/>
              <w:t>1.2.2.</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100"/>
              <w:rPr>
                <w:rFonts w:ascii="PT Astra Serif" w:hAnsi="PT Astra Serif"/>
                <w:sz w:val="22"/>
                <w:szCs w:val="22"/>
              </w:rPr>
            </w:pPr>
            <w:r w:rsidRPr="00EC11C8">
              <w:rPr>
                <w:rFonts w:ascii="PT Astra Serif" w:hAnsi="PT Astra Serif"/>
                <w:sz w:val="22"/>
                <w:szCs w:val="22"/>
              </w:rPr>
              <w:t>- Патрульная снегоочистка проезжей части грунтовых дорог, подходов к пешеходным переходам,  с устранением снежных заносов и наката (по необходимости)</w:t>
            </w:r>
          </w:p>
          <w:p w:rsidR="00F745D6" w:rsidRPr="00EC11C8" w:rsidRDefault="00F745D6" w:rsidP="0023365E">
            <w:pPr>
              <w:snapToGrid w:val="0"/>
              <w:spacing w:after="0"/>
              <w:ind w:left="83" w:right="100"/>
              <w:rPr>
                <w:rFonts w:ascii="PT Astra Serif" w:hAnsi="PT Astra Serif"/>
                <w:sz w:val="22"/>
                <w:szCs w:val="22"/>
              </w:rPr>
            </w:pPr>
            <w:r w:rsidRPr="00EC11C8">
              <w:rPr>
                <w:rFonts w:ascii="PT Astra Serif" w:hAnsi="PT Astra Serif"/>
                <w:sz w:val="22"/>
                <w:szCs w:val="22"/>
              </w:rPr>
              <w:t>- Механическая очистка снежного вала к подъездам жилых домов (по необходимости)</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37</w:t>
            </w:r>
          </w:p>
        </w:tc>
      </w:tr>
      <w:tr w:rsidR="00F745D6" w:rsidRPr="00EC11C8" w:rsidTr="0023365E">
        <w:trPr>
          <w:trHeight w:val="392"/>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1.3.</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100"/>
              <w:rPr>
                <w:rFonts w:ascii="PT Astra Serif" w:hAnsi="PT Astra Serif"/>
                <w:b/>
                <w:bCs/>
                <w:sz w:val="22"/>
                <w:szCs w:val="22"/>
              </w:rPr>
            </w:pPr>
            <w:r w:rsidRPr="00EC11C8">
              <w:rPr>
                <w:rFonts w:ascii="PT Astra Serif" w:hAnsi="PT Astra Serif"/>
                <w:b/>
                <w:bCs/>
                <w:sz w:val="22"/>
                <w:szCs w:val="22"/>
              </w:rPr>
              <w:t>По обустройству дорог, организации и обеспечению безопасности движения</w:t>
            </w:r>
          </w:p>
        </w:tc>
        <w:tc>
          <w:tcPr>
            <w:tcW w:w="1701" w:type="dxa"/>
            <w:tcBorders>
              <w:top w:val="single" w:sz="4" w:space="0" w:color="000000"/>
              <w:left w:val="single" w:sz="4" w:space="0" w:color="000000"/>
              <w:bottom w:val="single" w:sz="4" w:space="0" w:color="000000"/>
              <w:right w:val="single" w:sz="4" w:space="0" w:color="auto"/>
            </w:tcBorders>
            <w:vAlign w:val="center"/>
          </w:tcPr>
          <w:p w:rsidR="00F745D6" w:rsidRPr="00EC11C8" w:rsidRDefault="00F745D6" w:rsidP="0023365E">
            <w:pPr>
              <w:snapToGrid w:val="0"/>
              <w:spacing w:after="0"/>
              <w:jc w:val="center"/>
              <w:rPr>
                <w:rFonts w:ascii="PT Astra Serif" w:hAnsi="PT Astra Serif"/>
                <w:sz w:val="22"/>
                <w:szCs w:val="22"/>
              </w:rPr>
            </w:pPr>
          </w:p>
        </w:tc>
      </w:tr>
      <w:tr w:rsidR="00F745D6" w:rsidRPr="00EC11C8" w:rsidTr="0023365E">
        <w:trPr>
          <w:trHeight w:val="570"/>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1.3.1.</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100"/>
              <w:rPr>
                <w:rFonts w:ascii="PT Astra Serif" w:hAnsi="PT Astra Serif"/>
                <w:sz w:val="22"/>
                <w:szCs w:val="22"/>
              </w:rPr>
            </w:pPr>
            <w:r w:rsidRPr="00EC11C8">
              <w:rPr>
                <w:rFonts w:ascii="PT Astra Serif" w:hAnsi="PT Astra Serif"/>
                <w:sz w:val="22"/>
                <w:szCs w:val="22"/>
              </w:rPr>
              <w:t>- Уход за знаками, в том числе исправление и замена поврежденных стоек и знаков, очистка от снега и наледи (по необходимости)</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3</w:t>
            </w:r>
          </w:p>
        </w:tc>
      </w:tr>
      <w:tr w:rsidR="00F745D6" w:rsidRPr="00EC11C8" w:rsidTr="0023365E">
        <w:trPr>
          <w:trHeight w:val="300"/>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1.4.</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tabs>
                <w:tab w:val="left" w:pos="567"/>
                <w:tab w:val="left" w:pos="851"/>
              </w:tabs>
              <w:spacing w:after="0"/>
              <w:ind w:left="83" w:right="100" w:firstLine="39"/>
              <w:rPr>
                <w:rFonts w:ascii="PT Astra Serif" w:hAnsi="PT Astra Serif"/>
                <w:b/>
                <w:bCs/>
                <w:sz w:val="22"/>
                <w:szCs w:val="22"/>
              </w:rPr>
            </w:pPr>
            <w:r w:rsidRPr="00EC11C8">
              <w:rPr>
                <w:rFonts w:ascii="PT Astra Serif" w:hAnsi="PT Astra Serif"/>
                <w:b/>
                <w:bCs/>
                <w:sz w:val="22"/>
                <w:szCs w:val="22"/>
              </w:rPr>
              <w:t>Вывозка снега по необходимости за исключением дорог, позволяющих сбрасывание снега в кюветы и сдвигание на пустыр</w:t>
            </w:r>
            <w:r w:rsidRPr="00315C8F">
              <w:rPr>
                <w:rFonts w:ascii="PT Astra Serif" w:hAnsi="PT Astra Serif"/>
                <w:b/>
                <w:bCs/>
                <w:sz w:val="22"/>
                <w:szCs w:val="22"/>
              </w:rPr>
              <w:t>и</w:t>
            </w:r>
            <w:r w:rsidRPr="00315C8F">
              <w:rPr>
                <w:rFonts w:ascii="PT Astra Serif" w:hAnsi="PT Astra Serif"/>
                <w:spacing w:val="-4"/>
                <w:sz w:val="22"/>
                <w:szCs w:val="22"/>
              </w:rPr>
              <w:t>.</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50</w:t>
            </w:r>
          </w:p>
        </w:tc>
      </w:tr>
      <w:tr w:rsidR="00F745D6" w:rsidRPr="00EC11C8" w:rsidTr="0023365E">
        <w:trPr>
          <w:trHeight w:val="300"/>
        </w:trPr>
        <w:tc>
          <w:tcPr>
            <w:tcW w:w="747" w:type="dxa"/>
            <w:tcBorders>
              <w:top w:val="single" w:sz="4" w:space="0" w:color="000000"/>
              <w:left w:val="single" w:sz="4" w:space="0" w:color="000000"/>
              <w:bottom w:val="single" w:sz="4" w:space="0" w:color="000000"/>
              <w:right w:val="nil"/>
            </w:tcBorders>
            <w:vAlign w:val="center"/>
          </w:tcPr>
          <w:p w:rsidR="00F745D6" w:rsidRPr="00EC11C8" w:rsidRDefault="00F745D6" w:rsidP="0023365E">
            <w:pPr>
              <w:snapToGrid w:val="0"/>
              <w:spacing w:after="0"/>
              <w:jc w:val="center"/>
              <w:rPr>
                <w:rFonts w:ascii="PT Astra Serif" w:hAnsi="PT Astra Serif"/>
                <w:sz w:val="22"/>
                <w:szCs w:val="22"/>
              </w:rPr>
            </w:pPr>
          </w:p>
        </w:tc>
        <w:tc>
          <w:tcPr>
            <w:tcW w:w="7763" w:type="dxa"/>
            <w:tcBorders>
              <w:top w:val="single" w:sz="4" w:space="0" w:color="000000"/>
              <w:left w:val="single" w:sz="4" w:space="0" w:color="000000"/>
              <w:bottom w:val="single" w:sz="4" w:space="0" w:color="000000"/>
              <w:right w:val="nil"/>
            </w:tcBorders>
            <w:vAlign w:val="center"/>
          </w:tcPr>
          <w:p w:rsidR="00F745D6" w:rsidRPr="00EC11C8" w:rsidRDefault="00F745D6" w:rsidP="0023365E">
            <w:pPr>
              <w:snapToGrid w:val="0"/>
              <w:spacing w:after="0"/>
              <w:jc w:val="left"/>
              <w:rPr>
                <w:rFonts w:ascii="PT Astra Serif" w:hAnsi="PT Astra Serif"/>
                <w:sz w:val="22"/>
                <w:szCs w:val="22"/>
              </w:rPr>
            </w:pP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100</w:t>
            </w:r>
          </w:p>
        </w:tc>
      </w:tr>
      <w:tr w:rsidR="00F745D6" w:rsidRPr="00EC11C8" w:rsidTr="0023365E">
        <w:trPr>
          <w:trHeight w:val="255"/>
        </w:trPr>
        <w:tc>
          <w:tcPr>
            <w:tcW w:w="8510" w:type="dxa"/>
            <w:gridSpan w:val="2"/>
            <w:tcBorders>
              <w:top w:val="single" w:sz="4" w:space="0" w:color="000000"/>
              <w:left w:val="nil"/>
              <w:bottom w:val="single" w:sz="4" w:space="0" w:color="000000"/>
              <w:right w:val="nil"/>
            </w:tcBorders>
            <w:vAlign w:val="center"/>
          </w:tcPr>
          <w:p w:rsidR="00F745D6" w:rsidRPr="00EC11C8" w:rsidRDefault="00F745D6" w:rsidP="0023365E">
            <w:pPr>
              <w:snapToGrid w:val="0"/>
              <w:spacing w:after="0"/>
              <w:jc w:val="left"/>
              <w:rPr>
                <w:rFonts w:ascii="PT Astra Serif" w:hAnsi="PT Astra Serif"/>
                <w:b/>
                <w:bCs/>
                <w:sz w:val="22"/>
                <w:szCs w:val="22"/>
              </w:rPr>
            </w:pPr>
          </w:p>
          <w:p w:rsidR="00F745D6" w:rsidRPr="00EC11C8" w:rsidRDefault="00F745D6" w:rsidP="0023365E">
            <w:pPr>
              <w:snapToGrid w:val="0"/>
              <w:spacing w:after="0"/>
              <w:jc w:val="left"/>
              <w:rPr>
                <w:rFonts w:ascii="PT Astra Serif" w:hAnsi="PT Astra Serif"/>
                <w:b/>
                <w:bCs/>
                <w:sz w:val="22"/>
                <w:szCs w:val="22"/>
              </w:rPr>
            </w:pPr>
            <w:r w:rsidRPr="00EC11C8">
              <w:rPr>
                <w:rFonts w:ascii="PT Astra Serif" w:hAnsi="PT Astra Serif"/>
                <w:b/>
                <w:bCs/>
                <w:sz w:val="22"/>
                <w:szCs w:val="22"/>
              </w:rPr>
              <w:t>Летнее  содержание</w:t>
            </w:r>
          </w:p>
        </w:tc>
        <w:tc>
          <w:tcPr>
            <w:tcW w:w="1701" w:type="dxa"/>
            <w:tcBorders>
              <w:top w:val="single" w:sz="4" w:space="0" w:color="000000"/>
              <w:left w:val="nil"/>
              <w:bottom w:val="single" w:sz="4" w:space="0" w:color="000000"/>
              <w:right w:val="single" w:sz="4" w:space="0" w:color="auto"/>
            </w:tcBorders>
            <w:vAlign w:val="center"/>
          </w:tcPr>
          <w:p w:rsidR="00F745D6" w:rsidRPr="00EC11C8" w:rsidRDefault="00F745D6" w:rsidP="0023365E">
            <w:pPr>
              <w:snapToGrid w:val="0"/>
              <w:spacing w:after="0"/>
              <w:jc w:val="center"/>
              <w:rPr>
                <w:rFonts w:ascii="PT Astra Serif" w:hAnsi="PT Astra Serif" w:cs="Arial"/>
                <w:sz w:val="22"/>
                <w:szCs w:val="22"/>
              </w:rPr>
            </w:pPr>
          </w:p>
        </w:tc>
      </w:tr>
      <w:tr w:rsidR="00F745D6" w:rsidRPr="00EC11C8" w:rsidTr="0023365E">
        <w:trPr>
          <w:trHeight w:val="407"/>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 п/п</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Наименование работ</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Процент в общем объеме работ</w:t>
            </w:r>
          </w:p>
        </w:tc>
      </w:tr>
      <w:tr w:rsidR="00F745D6" w:rsidRPr="00EC11C8" w:rsidTr="0023365E">
        <w:trPr>
          <w:trHeight w:val="300"/>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1.1.</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jc w:val="left"/>
              <w:rPr>
                <w:rFonts w:ascii="PT Astra Serif" w:hAnsi="PT Astra Serif"/>
                <w:b/>
                <w:bCs/>
                <w:sz w:val="22"/>
                <w:szCs w:val="22"/>
              </w:rPr>
            </w:pPr>
            <w:r w:rsidRPr="00EC11C8">
              <w:rPr>
                <w:rFonts w:ascii="PT Astra Serif" w:hAnsi="PT Astra Serif"/>
                <w:b/>
                <w:bCs/>
                <w:sz w:val="22"/>
                <w:szCs w:val="22"/>
              </w:rPr>
              <w:t>По полосе отвода, земляному полотну и водоотводу:</w:t>
            </w:r>
          </w:p>
        </w:tc>
        <w:tc>
          <w:tcPr>
            <w:tcW w:w="1701" w:type="dxa"/>
            <w:tcBorders>
              <w:top w:val="single" w:sz="4" w:space="0" w:color="000000"/>
              <w:left w:val="single" w:sz="4" w:space="0" w:color="000000"/>
              <w:bottom w:val="single" w:sz="4" w:space="0" w:color="000000"/>
              <w:right w:val="single" w:sz="4" w:space="0" w:color="auto"/>
            </w:tcBorders>
            <w:vAlign w:val="center"/>
          </w:tcPr>
          <w:p w:rsidR="00F745D6" w:rsidRPr="00EC11C8" w:rsidRDefault="00F745D6" w:rsidP="0023365E">
            <w:pPr>
              <w:snapToGrid w:val="0"/>
              <w:spacing w:after="0"/>
              <w:jc w:val="center"/>
              <w:rPr>
                <w:rFonts w:ascii="PT Astra Serif" w:hAnsi="PT Astra Serif"/>
                <w:sz w:val="22"/>
                <w:szCs w:val="22"/>
              </w:rPr>
            </w:pPr>
          </w:p>
        </w:tc>
      </w:tr>
      <w:tr w:rsidR="00F745D6" w:rsidRPr="00EC11C8" w:rsidTr="0023365E">
        <w:trPr>
          <w:trHeight w:val="382"/>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1.1.1.</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72"/>
              <w:rPr>
                <w:rFonts w:ascii="PT Astra Serif" w:hAnsi="PT Astra Serif"/>
                <w:sz w:val="22"/>
                <w:szCs w:val="22"/>
              </w:rPr>
            </w:pPr>
            <w:r w:rsidRPr="00EC11C8">
              <w:rPr>
                <w:rFonts w:ascii="PT Astra Serif" w:hAnsi="PT Astra Serif"/>
                <w:sz w:val="22"/>
                <w:szCs w:val="22"/>
              </w:rPr>
              <w:t>- Уборка мусора и посторонних предметов с обочин (не реже 2-х раз в неделю)</w:t>
            </w:r>
          </w:p>
          <w:p w:rsidR="00F745D6" w:rsidRPr="00EC11C8" w:rsidRDefault="00F745D6" w:rsidP="0023365E">
            <w:pPr>
              <w:snapToGrid w:val="0"/>
              <w:spacing w:after="0"/>
              <w:ind w:left="83" w:right="72"/>
              <w:rPr>
                <w:rFonts w:ascii="PT Astra Serif" w:hAnsi="PT Astra Serif"/>
                <w:sz w:val="22"/>
                <w:szCs w:val="22"/>
              </w:rPr>
            </w:pPr>
            <w:r w:rsidRPr="00EC11C8">
              <w:rPr>
                <w:rFonts w:ascii="PT Astra Serif" w:hAnsi="PT Astra Serif"/>
                <w:sz w:val="22"/>
                <w:szCs w:val="22"/>
              </w:rPr>
              <w:t>- Уборка тел  мертвых домашних животных и передача их специализированной организации по отлову животных для утилизации.</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3</w:t>
            </w:r>
          </w:p>
        </w:tc>
      </w:tr>
      <w:tr w:rsidR="00F745D6" w:rsidRPr="00EC11C8" w:rsidTr="0023365E">
        <w:trPr>
          <w:trHeight w:val="542"/>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1.1.2.</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72"/>
              <w:rPr>
                <w:rFonts w:ascii="PT Astra Serif" w:hAnsi="PT Astra Serif"/>
                <w:sz w:val="22"/>
                <w:szCs w:val="22"/>
              </w:rPr>
            </w:pPr>
            <w:r w:rsidRPr="00EC11C8">
              <w:rPr>
                <w:rFonts w:ascii="PT Astra Serif" w:hAnsi="PT Astra Serif"/>
                <w:sz w:val="22"/>
                <w:szCs w:val="22"/>
              </w:rPr>
              <w:t>- Планировка обочин на ширину обочины не реже 1 раза в месяц с отсыпкой песком обочин (по необходимости)</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8</w:t>
            </w:r>
          </w:p>
        </w:tc>
      </w:tr>
      <w:tr w:rsidR="00F745D6" w:rsidRPr="00EC11C8" w:rsidTr="0023365E">
        <w:trPr>
          <w:trHeight w:val="542"/>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1.1.3.</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72"/>
              <w:rPr>
                <w:rFonts w:ascii="PT Astra Serif" w:hAnsi="PT Astra Serif"/>
                <w:sz w:val="22"/>
                <w:szCs w:val="22"/>
              </w:rPr>
            </w:pPr>
            <w:r w:rsidRPr="00EC11C8">
              <w:rPr>
                <w:rFonts w:ascii="PT Astra Serif" w:hAnsi="PT Astra Serif"/>
                <w:sz w:val="22"/>
                <w:szCs w:val="22"/>
              </w:rPr>
              <w:t>- Очистка обочин от зеленых насаждений и выступающих частей деревьев и кустарников, обеспечивающая безопасность движения</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2</w:t>
            </w:r>
          </w:p>
        </w:tc>
      </w:tr>
      <w:tr w:rsidR="00F745D6" w:rsidRPr="00EC11C8" w:rsidTr="0023365E">
        <w:trPr>
          <w:trHeight w:val="285"/>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1.1.4.</w:t>
            </w:r>
          </w:p>
        </w:tc>
        <w:tc>
          <w:tcPr>
            <w:tcW w:w="7763" w:type="dxa"/>
            <w:tcBorders>
              <w:top w:val="single" w:sz="4" w:space="0" w:color="000000"/>
              <w:left w:val="single" w:sz="4" w:space="0" w:color="000000"/>
              <w:bottom w:val="single" w:sz="4" w:space="0" w:color="000000"/>
              <w:right w:val="nil"/>
            </w:tcBorders>
            <w:vAlign w:val="center"/>
          </w:tcPr>
          <w:p w:rsidR="00F745D6" w:rsidRPr="00EC11C8" w:rsidRDefault="00F745D6" w:rsidP="0023365E">
            <w:pPr>
              <w:snapToGrid w:val="0"/>
              <w:spacing w:after="0"/>
              <w:ind w:left="83" w:right="72"/>
              <w:rPr>
                <w:rFonts w:ascii="PT Astra Serif" w:hAnsi="PT Astra Serif"/>
                <w:color w:val="FF0000"/>
                <w:sz w:val="22"/>
                <w:szCs w:val="22"/>
              </w:rPr>
            </w:pPr>
            <w:r w:rsidRPr="00EC11C8">
              <w:rPr>
                <w:rFonts w:ascii="PT Astra Serif" w:hAnsi="PT Astra Serif"/>
                <w:sz w:val="22"/>
                <w:szCs w:val="22"/>
              </w:rPr>
              <w:t>- Обеспечение отвода дождевых вод  (откачка воды и очистка водосборника от ила по ул. Есенина)</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10</w:t>
            </w:r>
          </w:p>
        </w:tc>
      </w:tr>
      <w:tr w:rsidR="00F745D6" w:rsidRPr="00EC11C8" w:rsidTr="0023365E">
        <w:trPr>
          <w:trHeight w:val="285"/>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1.1.5.</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72"/>
              <w:rPr>
                <w:rFonts w:ascii="PT Astra Serif" w:hAnsi="PT Astra Serif"/>
                <w:sz w:val="22"/>
                <w:szCs w:val="22"/>
              </w:rPr>
            </w:pPr>
            <w:r w:rsidRPr="00EC11C8">
              <w:rPr>
                <w:rFonts w:ascii="PT Astra Serif" w:hAnsi="PT Astra Serif"/>
                <w:sz w:val="22"/>
                <w:szCs w:val="22"/>
              </w:rPr>
              <w:t>- Ликвидация съездов и въездов в неустановленных местах</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2</w:t>
            </w:r>
          </w:p>
        </w:tc>
      </w:tr>
      <w:tr w:rsidR="00F745D6" w:rsidRPr="00EC11C8" w:rsidTr="0023365E">
        <w:trPr>
          <w:trHeight w:val="300"/>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1.2.</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72"/>
              <w:rPr>
                <w:rFonts w:ascii="PT Astra Serif" w:hAnsi="PT Astra Serif"/>
                <w:b/>
                <w:bCs/>
                <w:sz w:val="22"/>
                <w:szCs w:val="22"/>
              </w:rPr>
            </w:pPr>
            <w:r w:rsidRPr="00EC11C8">
              <w:rPr>
                <w:rFonts w:ascii="PT Astra Serif" w:hAnsi="PT Astra Serif"/>
                <w:b/>
                <w:bCs/>
                <w:sz w:val="22"/>
                <w:szCs w:val="22"/>
              </w:rPr>
              <w:t>По дорожным одеждам:</w:t>
            </w:r>
          </w:p>
        </w:tc>
        <w:tc>
          <w:tcPr>
            <w:tcW w:w="1701" w:type="dxa"/>
            <w:tcBorders>
              <w:top w:val="single" w:sz="4" w:space="0" w:color="000000"/>
              <w:left w:val="single" w:sz="4" w:space="0" w:color="000000"/>
              <w:bottom w:val="single" w:sz="4" w:space="0" w:color="000000"/>
              <w:right w:val="single" w:sz="4" w:space="0" w:color="auto"/>
            </w:tcBorders>
            <w:vAlign w:val="center"/>
          </w:tcPr>
          <w:p w:rsidR="00F745D6" w:rsidRPr="00EC11C8" w:rsidRDefault="00F745D6" w:rsidP="0023365E">
            <w:pPr>
              <w:snapToGrid w:val="0"/>
              <w:spacing w:after="0"/>
              <w:jc w:val="center"/>
              <w:rPr>
                <w:rFonts w:ascii="PT Astra Serif" w:hAnsi="PT Astra Serif"/>
                <w:sz w:val="22"/>
                <w:szCs w:val="22"/>
              </w:rPr>
            </w:pPr>
          </w:p>
        </w:tc>
      </w:tr>
      <w:tr w:rsidR="00F745D6" w:rsidRPr="00EC11C8" w:rsidTr="0023365E">
        <w:trPr>
          <w:trHeight w:val="281"/>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1.2.1.</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72"/>
              <w:rPr>
                <w:rFonts w:ascii="PT Astra Serif" w:hAnsi="PT Astra Serif"/>
                <w:sz w:val="22"/>
                <w:szCs w:val="22"/>
              </w:rPr>
            </w:pPr>
            <w:r w:rsidRPr="00EC11C8">
              <w:rPr>
                <w:rFonts w:ascii="PT Astra Serif" w:hAnsi="PT Astra Serif"/>
                <w:sz w:val="22"/>
                <w:szCs w:val="22"/>
              </w:rPr>
              <w:t>- Уборка мусора и посторонних предметов с проезжей части  грунтовых дорог,  подходов к пешеходным переходам (по необходимости)</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5</w:t>
            </w:r>
          </w:p>
        </w:tc>
      </w:tr>
      <w:tr w:rsidR="00F745D6" w:rsidRPr="00EC11C8" w:rsidTr="0023365E">
        <w:trPr>
          <w:trHeight w:val="413"/>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1.2.2.</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72"/>
              <w:rPr>
                <w:rFonts w:ascii="PT Astra Serif" w:hAnsi="PT Astra Serif"/>
                <w:sz w:val="22"/>
                <w:szCs w:val="22"/>
              </w:rPr>
            </w:pPr>
            <w:r w:rsidRPr="00EC11C8">
              <w:rPr>
                <w:rFonts w:ascii="PT Astra Serif" w:hAnsi="PT Astra Serif"/>
                <w:sz w:val="22"/>
                <w:szCs w:val="22"/>
              </w:rPr>
              <w:t>- Профилирование проезжей части грунтовых дорог</w:t>
            </w:r>
            <w:r w:rsidRPr="00EC11C8">
              <w:rPr>
                <w:rFonts w:ascii="PT Astra Serif" w:hAnsi="PT Astra Serif"/>
                <w:color w:val="FF0000"/>
                <w:sz w:val="22"/>
                <w:szCs w:val="22"/>
              </w:rPr>
              <w:t xml:space="preserve">. </w:t>
            </w:r>
            <w:r w:rsidRPr="00EC11C8">
              <w:rPr>
                <w:rFonts w:ascii="PT Astra Serif" w:hAnsi="PT Astra Serif"/>
                <w:sz w:val="22"/>
                <w:szCs w:val="22"/>
              </w:rPr>
              <w:t>Отсыпка грунтом по необходимости</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60</w:t>
            </w:r>
          </w:p>
        </w:tc>
      </w:tr>
      <w:tr w:rsidR="00F745D6" w:rsidRPr="00EC11C8" w:rsidTr="0023365E">
        <w:trPr>
          <w:trHeight w:val="320"/>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1.3.</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72"/>
              <w:rPr>
                <w:rFonts w:ascii="PT Astra Serif" w:hAnsi="PT Astra Serif"/>
                <w:b/>
                <w:bCs/>
                <w:sz w:val="22"/>
                <w:szCs w:val="22"/>
              </w:rPr>
            </w:pPr>
            <w:r w:rsidRPr="00EC11C8">
              <w:rPr>
                <w:rFonts w:ascii="PT Astra Serif" w:hAnsi="PT Astra Serif"/>
                <w:b/>
                <w:bCs/>
                <w:sz w:val="22"/>
                <w:szCs w:val="22"/>
              </w:rPr>
              <w:t>По обустройству дорог, организации и обеспечению безопасности движения</w:t>
            </w:r>
          </w:p>
        </w:tc>
        <w:tc>
          <w:tcPr>
            <w:tcW w:w="1701" w:type="dxa"/>
            <w:tcBorders>
              <w:top w:val="single" w:sz="4" w:space="0" w:color="000000"/>
              <w:left w:val="single" w:sz="4" w:space="0" w:color="000000"/>
              <w:bottom w:val="single" w:sz="4" w:space="0" w:color="000000"/>
              <w:right w:val="single" w:sz="4" w:space="0" w:color="auto"/>
            </w:tcBorders>
            <w:vAlign w:val="center"/>
          </w:tcPr>
          <w:p w:rsidR="00F745D6" w:rsidRPr="00EC11C8" w:rsidRDefault="00F745D6" w:rsidP="0023365E">
            <w:pPr>
              <w:snapToGrid w:val="0"/>
              <w:spacing w:after="0"/>
              <w:jc w:val="center"/>
              <w:rPr>
                <w:rFonts w:ascii="PT Astra Serif" w:hAnsi="PT Astra Serif"/>
                <w:sz w:val="22"/>
                <w:szCs w:val="22"/>
              </w:rPr>
            </w:pPr>
          </w:p>
        </w:tc>
      </w:tr>
      <w:tr w:rsidR="00F745D6" w:rsidRPr="00EC11C8" w:rsidTr="0023365E">
        <w:trPr>
          <w:trHeight w:val="570"/>
        </w:trPr>
        <w:tc>
          <w:tcPr>
            <w:tcW w:w="747"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1.3.1.</w:t>
            </w:r>
          </w:p>
        </w:tc>
        <w:tc>
          <w:tcPr>
            <w:tcW w:w="7763" w:type="dxa"/>
            <w:tcBorders>
              <w:top w:val="single" w:sz="4" w:space="0" w:color="000000"/>
              <w:left w:val="single" w:sz="4" w:space="0" w:color="000000"/>
              <w:bottom w:val="single" w:sz="4" w:space="0" w:color="000000"/>
              <w:right w:val="nil"/>
            </w:tcBorders>
            <w:vAlign w:val="center"/>
            <w:hideMark/>
          </w:tcPr>
          <w:p w:rsidR="00F745D6" w:rsidRPr="00EC11C8" w:rsidRDefault="00F745D6" w:rsidP="0023365E">
            <w:pPr>
              <w:snapToGrid w:val="0"/>
              <w:spacing w:after="0"/>
              <w:ind w:left="83" w:right="72"/>
              <w:rPr>
                <w:rFonts w:ascii="PT Astra Serif" w:hAnsi="PT Astra Serif"/>
                <w:sz w:val="22"/>
                <w:szCs w:val="22"/>
              </w:rPr>
            </w:pPr>
            <w:r w:rsidRPr="00EC11C8">
              <w:rPr>
                <w:rFonts w:ascii="PT Astra Serif" w:hAnsi="PT Astra Serif"/>
                <w:sz w:val="22"/>
                <w:szCs w:val="22"/>
              </w:rPr>
              <w:t>- Уход за знаками, в том числе исправление и замена поврежденных стоек и знаков, окрашивание стоек</w:t>
            </w: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sz w:val="22"/>
                <w:szCs w:val="22"/>
              </w:rPr>
            </w:pPr>
            <w:r w:rsidRPr="00EC11C8">
              <w:rPr>
                <w:rFonts w:ascii="PT Astra Serif" w:hAnsi="PT Astra Serif"/>
                <w:sz w:val="22"/>
                <w:szCs w:val="22"/>
              </w:rPr>
              <w:t>10</w:t>
            </w:r>
          </w:p>
        </w:tc>
      </w:tr>
      <w:tr w:rsidR="00F745D6" w:rsidRPr="00EC11C8" w:rsidTr="0023365E">
        <w:trPr>
          <w:trHeight w:val="300"/>
        </w:trPr>
        <w:tc>
          <w:tcPr>
            <w:tcW w:w="747" w:type="dxa"/>
            <w:tcBorders>
              <w:top w:val="single" w:sz="4" w:space="0" w:color="000000"/>
              <w:left w:val="single" w:sz="4" w:space="0" w:color="000000"/>
              <w:bottom w:val="single" w:sz="4" w:space="0" w:color="000000"/>
              <w:right w:val="nil"/>
            </w:tcBorders>
            <w:vAlign w:val="center"/>
          </w:tcPr>
          <w:p w:rsidR="00F745D6" w:rsidRPr="00EC11C8" w:rsidRDefault="00F745D6" w:rsidP="0023365E">
            <w:pPr>
              <w:snapToGrid w:val="0"/>
              <w:spacing w:after="0"/>
              <w:jc w:val="center"/>
              <w:rPr>
                <w:rFonts w:ascii="PT Astra Serif" w:hAnsi="PT Astra Serif"/>
                <w:sz w:val="22"/>
                <w:szCs w:val="22"/>
              </w:rPr>
            </w:pPr>
          </w:p>
        </w:tc>
        <w:tc>
          <w:tcPr>
            <w:tcW w:w="7763" w:type="dxa"/>
            <w:tcBorders>
              <w:top w:val="single" w:sz="4" w:space="0" w:color="000000"/>
              <w:left w:val="single" w:sz="4" w:space="0" w:color="000000"/>
              <w:bottom w:val="single" w:sz="4" w:space="0" w:color="000000"/>
              <w:right w:val="nil"/>
            </w:tcBorders>
            <w:vAlign w:val="center"/>
          </w:tcPr>
          <w:p w:rsidR="00F745D6" w:rsidRPr="00EC11C8" w:rsidRDefault="00F745D6" w:rsidP="0023365E">
            <w:pPr>
              <w:snapToGrid w:val="0"/>
              <w:spacing w:after="0"/>
              <w:jc w:val="left"/>
              <w:rPr>
                <w:rFonts w:ascii="PT Astra Serif" w:hAnsi="PT Astra Serif"/>
                <w:sz w:val="22"/>
                <w:szCs w:val="22"/>
              </w:rPr>
            </w:pP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F745D6" w:rsidRPr="00EC11C8" w:rsidRDefault="00F745D6" w:rsidP="0023365E">
            <w:pPr>
              <w:snapToGrid w:val="0"/>
              <w:spacing w:after="0"/>
              <w:jc w:val="center"/>
              <w:rPr>
                <w:rFonts w:ascii="PT Astra Serif" w:hAnsi="PT Astra Serif"/>
                <w:b/>
                <w:bCs/>
                <w:sz w:val="22"/>
                <w:szCs w:val="22"/>
              </w:rPr>
            </w:pPr>
            <w:r w:rsidRPr="00EC11C8">
              <w:rPr>
                <w:rFonts w:ascii="PT Astra Serif" w:hAnsi="PT Astra Serif"/>
                <w:b/>
                <w:bCs/>
                <w:sz w:val="22"/>
                <w:szCs w:val="22"/>
              </w:rPr>
              <w:t>100</w:t>
            </w:r>
          </w:p>
        </w:tc>
      </w:tr>
    </w:tbl>
    <w:p w:rsidR="000577A5" w:rsidRDefault="000577A5" w:rsidP="00F40109">
      <w:pPr>
        <w:pStyle w:val="ConsPlusNormal0"/>
        <w:widowControl/>
        <w:tabs>
          <w:tab w:val="left" w:pos="360"/>
        </w:tabs>
        <w:spacing w:before="120" w:after="120"/>
        <w:ind w:firstLine="0"/>
        <w:jc w:val="center"/>
        <w:rPr>
          <w:rFonts w:ascii="PT Astra Serif" w:hAnsi="PT Astra Serif"/>
          <w:b/>
        </w:rPr>
      </w:pPr>
      <w:r w:rsidRPr="00762CF0">
        <w:rPr>
          <w:rFonts w:ascii="PT Astra Serif" w:hAnsi="PT Astra Serif"/>
          <w:b/>
        </w:rPr>
        <w:t xml:space="preserve">Перечень </w:t>
      </w:r>
      <w:r w:rsidRPr="00762CF0">
        <w:rPr>
          <w:rFonts w:ascii="PT Astra Serif" w:hAnsi="PT Astra Serif"/>
          <w:b/>
          <w:bCs/>
        </w:rPr>
        <w:t>дорог</w:t>
      </w:r>
      <w:r w:rsidR="00B44F5A">
        <w:rPr>
          <w:rFonts w:ascii="PT Astra Serif" w:hAnsi="PT Astra Serif"/>
          <w:b/>
          <w:bCs/>
        </w:rPr>
        <w:t>, проездов, тротуаров</w:t>
      </w:r>
      <w:r w:rsidRPr="00762CF0">
        <w:rPr>
          <w:rFonts w:ascii="PT Astra Serif" w:hAnsi="PT Astra Serif"/>
          <w:b/>
        </w:rPr>
        <w:t xml:space="preserve"> </w:t>
      </w:r>
      <w:r w:rsidR="00F745D6">
        <w:rPr>
          <w:rFonts w:ascii="PT Astra Serif" w:hAnsi="PT Astra Serif"/>
          <w:b/>
        </w:rPr>
        <w:t xml:space="preserve">северной части </w:t>
      </w:r>
      <w:r w:rsidRPr="00762CF0">
        <w:rPr>
          <w:rFonts w:ascii="PT Astra Serif" w:hAnsi="PT Astra Serif"/>
          <w:b/>
        </w:rPr>
        <w:t>с тверды</w:t>
      </w:r>
      <w:r w:rsidR="00F745D6">
        <w:rPr>
          <w:rFonts w:ascii="PT Astra Serif" w:hAnsi="PT Astra Serif"/>
          <w:b/>
        </w:rPr>
        <w:t>м покрытием</w:t>
      </w:r>
    </w:p>
    <w:tbl>
      <w:tblPr>
        <w:tblW w:w="12348" w:type="dxa"/>
        <w:tblInd w:w="93" w:type="dxa"/>
        <w:tblLook w:val="04A0" w:firstRow="1" w:lastRow="0" w:firstColumn="1" w:lastColumn="0" w:noHBand="0" w:noVBand="1"/>
      </w:tblPr>
      <w:tblGrid>
        <w:gridCol w:w="661"/>
        <w:gridCol w:w="4883"/>
        <w:gridCol w:w="1559"/>
        <w:gridCol w:w="1856"/>
        <w:gridCol w:w="1509"/>
        <w:gridCol w:w="1880"/>
      </w:tblGrid>
      <w:tr w:rsidR="000577A5" w:rsidRPr="00762CF0" w:rsidTr="00F745D6">
        <w:trPr>
          <w:gridAfter w:val="1"/>
          <w:wAfter w:w="1880" w:type="dxa"/>
          <w:trHeight w:val="60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77A5" w:rsidRPr="00762CF0" w:rsidRDefault="000577A5" w:rsidP="000577A5">
            <w:pPr>
              <w:suppressAutoHyphens w:val="0"/>
              <w:spacing w:after="0"/>
              <w:jc w:val="center"/>
              <w:rPr>
                <w:rFonts w:ascii="PT Astra Serif" w:hAnsi="PT Astra Serif"/>
                <w:b/>
                <w:bCs/>
                <w:kern w:val="0"/>
                <w:sz w:val="22"/>
                <w:szCs w:val="22"/>
                <w:lang w:eastAsia="ru-RU"/>
              </w:rPr>
            </w:pPr>
            <w:r w:rsidRPr="00762CF0">
              <w:rPr>
                <w:rFonts w:ascii="PT Astra Serif" w:hAnsi="PT Astra Serif"/>
                <w:b/>
                <w:bCs/>
                <w:kern w:val="0"/>
                <w:sz w:val="22"/>
                <w:szCs w:val="22"/>
                <w:lang w:eastAsia="ru-RU"/>
              </w:rPr>
              <w:t>№ п/п</w:t>
            </w:r>
          </w:p>
        </w:tc>
        <w:tc>
          <w:tcPr>
            <w:tcW w:w="4883" w:type="dxa"/>
            <w:tcBorders>
              <w:top w:val="single" w:sz="4" w:space="0" w:color="auto"/>
              <w:left w:val="nil"/>
              <w:bottom w:val="single" w:sz="4" w:space="0" w:color="auto"/>
              <w:right w:val="single" w:sz="4" w:space="0" w:color="auto"/>
            </w:tcBorders>
            <w:shd w:val="clear" w:color="auto" w:fill="auto"/>
            <w:hideMark/>
          </w:tcPr>
          <w:p w:rsidR="000577A5" w:rsidRPr="00762CF0" w:rsidRDefault="000577A5" w:rsidP="000577A5">
            <w:pPr>
              <w:suppressAutoHyphens w:val="0"/>
              <w:spacing w:after="0"/>
              <w:jc w:val="center"/>
              <w:rPr>
                <w:rFonts w:ascii="PT Astra Serif" w:hAnsi="PT Astra Serif"/>
                <w:b/>
                <w:bCs/>
                <w:kern w:val="0"/>
                <w:sz w:val="22"/>
                <w:szCs w:val="22"/>
                <w:lang w:eastAsia="ru-RU"/>
              </w:rPr>
            </w:pPr>
            <w:r w:rsidRPr="00762CF0">
              <w:rPr>
                <w:rFonts w:ascii="PT Astra Serif" w:hAnsi="PT Astra Serif"/>
                <w:b/>
                <w:bCs/>
                <w:kern w:val="0"/>
                <w:sz w:val="22"/>
                <w:szCs w:val="22"/>
                <w:lang w:eastAsia="ru-RU"/>
              </w:rPr>
              <w:t>Наименование улиц, проездов</w:t>
            </w:r>
          </w:p>
        </w:tc>
        <w:tc>
          <w:tcPr>
            <w:tcW w:w="1559" w:type="dxa"/>
            <w:tcBorders>
              <w:top w:val="single" w:sz="4" w:space="0" w:color="auto"/>
              <w:left w:val="nil"/>
              <w:bottom w:val="single" w:sz="4" w:space="0" w:color="auto"/>
              <w:right w:val="single" w:sz="4" w:space="0" w:color="auto"/>
            </w:tcBorders>
            <w:shd w:val="clear" w:color="auto" w:fill="auto"/>
            <w:hideMark/>
          </w:tcPr>
          <w:p w:rsidR="000577A5" w:rsidRPr="00762CF0" w:rsidRDefault="000577A5" w:rsidP="000577A5">
            <w:pPr>
              <w:suppressAutoHyphens w:val="0"/>
              <w:spacing w:after="0"/>
              <w:jc w:val="center"/>
              <w:rPr>
                <w:rFonts w:ascii="PT Astra Serif" w:hAnsi="PT Astra Serif"/>
                <w:b/>
                <w:bCs/>
                <w:kern w:val="0"/>
                <w:sz w:val="22"/>
                <w:szCs w:val="22"/>
                <w:lang w:eastAsia="ru-RU"/>
              </w:rPr>
            </w:pPr>
            <w:r w:rsidRPr="00762CF0">
              <w:rPr>
                <w:rFonts w:ascii="PT Astra Serif" w:hAnsi="PT Astra Serif"/>
                <w:b/>
                <w:bCs/>
                <w:kern w:val="0"/>
                <w:sz w:val="22"/>
                <w:szCs w:val="22"/>
                <w:lang w:eastAsia="ru-RU"/>
              </w:rPr>
              <w:t>Ширина,</w:t>
            </w:r>
            <w:r>
              <w:rPr>
                <w:rFonts w:ascii="PT Astra Serif" w:hAnsi="PT Astra Serif"/>
                <w:b/>
                <w:bCs/>
                <w:kern w:val="0"/>
                <w:sz w:val="22"/>
                <w:szCs w:val="22"/>
                <w:lang w:eastAsia="ru-RU"/>
              </w:rPr>
              <w:t xml:space="preserve"> </w:t>
            </w:r>
            <w:r w:rsidRPr="00762CF0">
              <w:rPr>
                <w:rFonts w:ascii="PT Astra Serif" w:hAnsi="PT Astra Serif"/>
                <w:b/>
                <w:bCs/>
                <w:kern w:val="0"/>
                <w:sz w:val="22"/>
                <w:szCs w:val="22"/>
                <w:lang w:eastAsia="ru-RU"/>
              </w:rPr>
              <w:t>м</w:t>
            </w:r>
          </w:p>
        </w:tc>
        <w:tc>
          <w:tcPr>
            <w:tcW w:w="1856" w:type="dxa"/>
            <w:tcBorders>
              <w:top w:val="single" w:sz="4" w:space="0" w:color="auto"/>
              <w:left w:val="nil"/>
              <w:bottom w:val="single" w:sz="4" w:space="0" w:color="auto"/>
              <w:right w:val="single" w:sz="4" w:space="0" w:color="auto"/>
            </w:tcBorders>
            <w:shd w:val="clear" w:color="auto" w:fill="auto"/>
            <w:hideMark/>
          </w:tcPr>
          <w:p w:rsidR="000577A5" w:rsidRPr="00762CF0" w:rsidRDefault="000577A5" w:rsidP="000577A5">
            <w:pPr>
              <w:suppressAutoHyphens w:val="0"/>
              <w:spacing w:after="0"/>
              <w:jc w:val="center"/>
              <w:rPr>
                <w:rFonts w:ascii="PT Astra Serif" w:hAnsi="PT Astra Serif"/>
                <w:b/>
                <w:bCs/>
                <w:kern w:val="0"/>
                <w:sz w:val="22"/>
                <w:szCs w:val="22"/>
                <w:lang w:eastAsia="ru-RU"/>
              </w:rPr>
            </w:pPr>
            <w:r w:rsidRPr="00762CF0">
              <w:rPr>
                <w:rFonts w:ascii="PT Astra Serif" w:hAnsi="PT Astra Serif"/>
                <w:b/>
                <w:bCs/>
                <w:kern w:val="0"/>
                <w:sz w:val="22"/>
                <w:szCs w:val="22"/>
                <w:lang w:eastAsia="ru-RU"/>
              </w:rPr>
              <w:t>Протяженность, м</w:t>
            </w:r>
          </w:p>
        </w:tc>
        <w:tc>
          <w:tcPr>
            <w:tcW w:w="1509" w:type="dxa"/>
            <w:tcBorders>
              <w:top w:val="single" w:sz="4" w:space="0" w:color="auto"/>
              <w:left w:val="nil"/>
              <w:bottom w:val="single" w:sz="4" w:space="0" w:color="auto"/>
              <w:right w:val="single" w:sz="4" w:space="0" w:color="auto"/>
            </w:tcBorders>
            <w:shd w:val="clear" w:color="auto" w:fill="auto"/>
            <w:hideMark/>
          </w:tcPr>
          <w:p w:rsidR="000577A5" w:rsidRPr="00762CF0" w:rsidRDefault="000577A5" w:rsidP="000577A5">
            <w:pPr>
              <w:suppressAutoHyphens w:val="0"/>
              <w:spacing w:after="0"/>
              <w:jc w:val="center"/>
              <w:rPr>
                <w:rFonts w:ascii="PT Astra Serif" w:hAnsi="PT Astra Serif"/>
                <w:b/>
                <w:bCs/>
                <w:kern w:val="0"/>
                <w:sz w:val="22"/>
                <w:szCs w:val="22"/>
                <w:lang w:eastAsia="ru-RU"/>
              </w:rPr>
            </w:pPr>
            <w:r w:rsidRPr="00762CF0">
              <w:rPr>
                <w:rFonts w:ascii="PT Astra Serif" w:hAnsi="PT Astra Serif"/>
                <w:b/>
                <w:bCs/>
                <w:kern w:val="0"/>
                <w:sz w:val="22"/>
                <w:szCs w:val="22"/>
                <w:lang w:eastAsia="ru-RU"/>
              </w:rPr>
              <w:t>Площадь, м²</w:t>
            </w:r>
          </w:p>
        </w:tc>
      </w:tr>
      <w:tr w:rsidR="000577A5" w:rsidRPr="00762CF0" w:rsidTr="00F745D6">
        <w:trPr>
          <w:gridAfter w:val="1"/>
          <w:wAfter w:w="1880" w:type="dxa"/>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w:t>
            </w:r>
          </w:p>
        </w:tc>
        <w:tc>
          <w:tcPr>
            <w:tcW w:w="4883" w:type="dxa"/>
            <w:tcBorders>
              <w:top w:val="single" w:sz="4" w:space="0" w:color="auto"/>
              <w:left w:val="nil"/>
              <w:bottom w:val="single" w:sz="4" w:space="0" w:color="auto"/>
              <w:right w:val="single" w:sz="4" w:space="0" w:color="auto"/>
            </w:tcBorders>
            <w:shd w:val="clear" w:color="auto" w:fill="auto"/>
            <w:noWrap/>
            <w:vAlign w:val="bottom"/>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Ленина</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1610</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16100,00</w:t>
            </w:r>
          </w:p>
        </w:tc>
      </w:tr>
      <w:tr w:rsidR="000577A5" w:rsidRPr="00762CF0" w:rsidTr="00F745D6">
        <w:trPr>
          <w:gridAfter w:val="1"/>
          <w:wAfter w:w="1880" w:type="dxa"/>
          <w:trHeight w:val="3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1.1.</w:t>
            </w:r>
          </w:p>
        </w:tc>
        <w:tc>
          <w:tcPr>
            <w:tcW w:w="4883" w:type="dxa"/>
            <w:tcBorders>
              <w:top w:val="single" w:sz="4" w:space="0" w:color="auto"/>
              <w:left w:val="nil"/>
              <w:bottom w:val="single" w:sz="4" w:space="0" w:color="auto"/>
              <w:right w:val="single" w:sz="4" w:space="0" w:color="auto"/>
            </w:tcBorders>
            <w:shd w:val="clear" w:color="auto" w:fill="auto"/>
            <w:noWrap/>
            <w:vAlign w:val="bottom"/>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по Ленина:</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2-3</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2660</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6831,50</w:t>
            </w:r>
          </w:p>
        </w:tc>
      </w:tr>
      <w:tr w:rsidR="000577A5" w:rsidRPr="00762CF0" w:rsidTr="00F745D6">
        <w:trPr>
          <w:gridAfter w:val="1"/>
          <w:wAfter w:w="1880" w:type="dxa"/>
          <w:trHeight w:val="34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ул.40 лет Победы</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13,7</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439</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6014,30</w:t>
            </w:r>
          </w:p>
        </w:tc>
      </w:tr>
      <w:tr w:rsidR="000577A5" w:rsidRPr="00762CF0" w:rsidTr="00F745D6">
        <w:trPr>
          <w:gridAfter w:val="1"/>
          <w:wAfter w:w="1880" w:type="dxa"/>
          <w:trHeight w:val="34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по 40 лет Победы (до ул. Попова)</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985</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1970,00</w:t>
            </w:r>
          </w:p>
        </w:tc>
      </w:tr>
      <w:tr w:rsidR="000577A5" w:rsidRPr="00762CF0" w:rsidTr="00F745D6">
        <w:trPr>
          <w:gridAfter w:val="1"/>
          <w:wAfter w:w="1880" w:type="dxa"/>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Буряка</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6,3</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257</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1619,10</w:t>
            </w:r>
          </w:p>
        </w:tc>
      </w:tr>
      <w:tr w:rsidR="000577A5" w:rsidRPr="00762CF0" w:rsidTr="00F745D6">
        <w:trPr>
          <w:gridAfter w:val="1"/>
          <w:wAfter w:w="1880" w:type="dxa"/>
          <w:trHeight w:val="4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по Буряка  </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1,7</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250</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425,00</w:t>
            </w:r>
          </w:p>
        </w:tc>
      </w:tr>
      <w:tr w:rsidR="000577A5" w:rsidRPr="00762CF0" w:rsidTr="00F745D6">
        <w:trPr>
          <w:gridAfter w:val="1"/>
          <w:wAfter w:w="1880" w:type="dxa"/>
          <w:trHeight w:val="450"/>
        </w:trPr>
        <w:tc>
          <w:tcPr>
            <w:tcW w:w="661" w:type="dxa"/>
            <w:tcBorders>
              <w:top w:val="nil"/>
              <w:left w:val="single" w:sz="4" w:space="0" w:color="auto"/>
              <w:bottom w:val="nil"/>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3.2.</w:t>
            </w:r>
          </w:p>
        </w:tc>
        <w:tc>
          <w:tcPr>
            <w:tcW w:w="4883" w:type="dxa"/>
            <w:tcBorders>
              <w:top w:val="single" w:sz="4" w:space="0" w:color="auto"/>
              <w:left w:val="nil"/>
              <w:bottom w:val="single" w:sz="4" w:space="0" w:color="auto"/>
              <w:right w:val="single" w:sz="4" w:space="0" w:color="000000"/>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проезд к детскому саду </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132</w:t>
            </w:r>
          </w:p>
        </w:tc>
        <w:tc>
          <w:tcPr>
            <w:tcW w:w="1509" w:type="dxa"/>
            <w:tcBorders>
              <w:top w:val="nil"/>
              <w:left w:val="nil"/>
              <w:bottom w:val="nil"/>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528,00</w:t>
            </w:r>
          </w:p>
        </w:tc>
      </w:tr>
      <w:tr w:rsidR="000577A5" w:rsidRPr="00762CF0" w:rsidTr="00F745D6">
        <w:trPr>
          <w:gridAfter w:val="1"/>
          <w:wAfter w:w="1880" w:type="dxa"/>
          <w:trHeight w:val="420"/>
        </w:trPr>
        <w:tc>
          <w:tcPr>
            <w:tcW w:w="661" w:type="dxa"/>
            <w:tcBorders>
              <w:top w:val="single" w:sz="4" w:space="0" w:color="auto"/>
              <w:left w:val="single" w:sz="4" w:space="0" w:color="auto"/>
              <w:bottom w:val="nil"/>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3.3.</w:t>
            </w:r>
          </w:p>
        </w:tc>
        <w:tc>
          <w:tcPr>
            <w:tcW w:w="4883" w:type="dxa"/>
            <w:tcBorders>
              <w:top w:val="single" w:sz="4" w:space="0" w:color="auto"/>
              <w:left w:val="nil"/>
              <w:bottom w:val="single" w:sz="4" w:space="0" w:color="auto"/>
              <w:right w:val="single" w:sz="4" w:space="0" w:color="000000"/>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у нарсуда</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39</w:t>
            </w:r>
          </w:p>
        </w:tc>
        <w:tc>
          <w:tcPr>
            <w:tcW w:w="1509" w:type="dxa"/>
            <w:tcBorders>
              <w:top w:val="single" w:sz="4" w:space="0" w:color="auto"/>
              <w:left w:val="nil"/>
              <w:bottom w:val="nil"/>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936,00</w:t>
            </w:r>
          </w:p>
        </w:tc>
      </w:tr>
      <w:tr w:rsidR="000577A5" w:rsidRPr="00762CF0" w:rsidTr="00F745D6">
        <w:trPr>
          <w:gridAfter w:val="1"/>
          <w:wAfter w:w="1880" w:type="dxa"/>
          <w:trHeight w:val="345"/>
        </w:trPr>
        <w:tc>
          <w:tcPr>
            <w:tcW w:w="661" w:type="dxa"/>
            <w:tcBorders>
              <w:top w:val="single" w:sz="4" w:space="0" w:color="auto"/>
              <w:left w:val="single" w:sz="4" w:space="0" w:color="auto"/>
              <w:bottom w:val="nil"/>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3.4.</w:t>
            </w:r>
          </w:p>
        </w:tc>
        <w:tc>
          <w:tcPr>
            <w:tcW w:w="4883" w:type="dxa"/>
            <w:tcBorders>
              <w:top w:val="single" w:sz="4" w:space="0" w:color="auto"/>
              <w:left w:val="nil"/>
              <w:bottom w:val="single" w:sz="4" w:space="0" w:color="auto"/>
              <w:right w:val="single" w:sz="4" w:space="0" w:color="000000"/>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в районе здания "</w:t>
            </w:r>
            <w:proofErr w:type="spellStart"/>
            <w:r w:rsidRPr="00762CF0">
              <w:rPr>
                <w:rFonts w:ascii="PT Astra Serif" w:hAnsi="PT Astra Serif" w:cs="Arial"/>
                <w:kern w:val="0"/>
                <w:sz w:val="22"/>
                <w:szCs w:val="22"/>
                <w:lang w:eastAsia="ru-RU"/>
              </w:rPr>
              <w:t>Интеркомпани</w:t>
            </w:r>
            <w:proofErr w:type="spellEnd"/>
            <w:r w:rsidRPr="00762CF0">
              <w:rPr>
                <w:rFonts w:ascii="PT Astra Serif" w:hAnsi="PT Astra Serif" w:cs="Arial"/>
                <w:kern w:val="0"/>
                <w:sz w:val="22"/>
                <w:szCs w:val="22"/>
                <w:lang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34</w:t>
            </w:r>
          </w:p>
        </w:tc>
        <w:tc>
          <w:tcPr>
            <w:tcW w:w="1509" w:type="dxa"/>
            <w:tcBorders>
              <w:top w:val="single" w:sz="4" w:space="0" w:color="auto"/>
              <w:left w:val="nil"/>
              <w:bottom w:val="nil"/>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1224,00</w:t>
            </w:r>
          </w:p>
        </w:tc>
      </w:tr>
      <w:tr w:rsidR="000577A5" w:rsidRPr="00762CF0" w:rsidTr="00F745D6">
        <w:trPr>
          <w:gridAfter w:val="1"/>
          <w:wAfter w:w="1880" w:type="dxa"/>
          <w:trHeight w:val="840"/>
        </w:trPr>
        <w:tc>
          <w:tcPr>
            <w:tcW w:w="661" w:type="dxa"/>
            <w:tcBorders>
              <w:top w:val="single" w:sz="4" w:space="0" w:color="auto"/>
              <w:left w:val="single" w:sz="4" w:space="0" w:color="auto"/>
              <w:bottom w:val="nil"/>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4</w:t>
            </w:r>
          </w:p>
        </w:tc>
        <w:tc>
          <w:tcPr>
            <w:tcW w:w="4883" w:type="dxa"/>
            <w:tcBorders>
              <w:top w:val="single" w:sz="4" w:space="0" w:color="auto"/>
              <w:left w:val="nil"/>
              <w:bottom w:val="single" w:sz="4" w:space="0" w:color="auto"/>
              <w:right w:val="single" w:sz="4" w:space="0" w:color="000000"/>
            </w:tcBorders>
            <w:shd w:val="clear" w:color="auto" w:fill="auto"/>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Железнодорожная (от Лесозаготовителей до дороги регионального значения Югорск-Советский</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8,5</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2989</w:t>
            </w:r>
          </w:p>
        </w:tc>
        <w:tc>
          <w:tcPr>
            <w:tcW w:w="1509" w:type="dxa"/>
            <w:tcBorders>
              <w:top w:val="single" w:sz="4" w:space="0" w:color="auto"/>
              <w:left w:val="nil"/>
              <w:bottom w:val="nil"/>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25406,50</w:t>
            </w:r>
          </w:p>
        </w:tc>
      </w:tr>
      <w:tr w:rsidR="000577A5" w:rsidRPr="00762CF0" w:rsidTr="00F745D6">
        <w:trPr>
          <w:gridAfter w:val="1"/>
          <w:wAfter w:w="1880" w:type="dxa"/>
          <w:trHeight w:val="36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lastRenderedPageBreak/>
              <w:t>4.1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по Железнодорожной  </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5379</w:t>
            </w:r>
          </w:p>
        </w:tc>
        <w:tc>
          <w:tcPr>
            <w:tcW w:w="1509" w:type="dxa"/>
            <w:tcBorders>
              <w:top w:val="single" w:sz="4" w:space="0" w:color="auto"/>
              <w:left w:val="nil"/>
              <w:bottom w:val="nil"/>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10758,00</w:t>
            </w:r>
          </w:p>
        </w:tc>
      </w:tr>
      <w:tr w:rsidR="000577A5" w:rsidRPr="00762CF0" w:rsidTr="00F745D6">
        <w:trPr>
          <w:gridAfter w:val="1"/>
          <w:wAfter w:w="1880" w:type="dxa"/>
          <w:trHeight w:val="39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5</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Кирова</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534</w:t>
            </w:r>
          </w:p>
        </w:tc>
        <w:tc>
          <w:tcPr>
            <w:tcW w:w="1509" w:type="dxa"/>
            <w:tcBorders>
              <w:top w:val="single" w:sz="4" w:space="0" w:color="auto"/>
              <w:left w:val="nil"/>
              <w:bottom w:val="nil"/>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3204</w:t>
            </w:r>
          </w:p>
        </w:tc>
      </w:tr>
      <w:tr w:rsidR="000577A5" w:rsidRPr="00762CF0" w:rsidTr="00F745D6">
        <w:trPr>
          <w:gridAfter w:val="1"/>
          <w:wAfter w:w="1880" w:type="dxa"/>
          <w:trHeight w:val="39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по Кирова </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760</w:t>
            </w:r>
          </w:p>
        </w:tc>
        <w:tc>
          <w:tcPr>
            <w:tcW w:w="1509" w:type="dxa"/>
            <w:tcBorders>
              <w:top w:val="single" w:sz="4" w:space="0" w:color="auto"/>
              <w:left w:val="nil"/>
              <w:bottom w:val="nil"/>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1520,00</w:t>
            </w:r>
          </w:p>
        </w:tc>
      </w:tr>
      <w:tr w:rsidR="000577A5" w:rsidRPr="00762CF0" w:rsidTr="00F745D6">
        <w:trPr>
          <w:gridAfter w:val="1"/>
          <w:wAfter w:w="1880" w:type="dxa"/>
          <w:trHeight w:val="39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5.2</w:t>
            </w:r>
          </w:p>
        </w:tc>
        <w:tc>
          <w:tcPr>
            <w:tcW w:w="4883" w:type="dxa"/>
            <w:tcBorders>
              <w:top w:val="single" w:sz="4" w:space="0" w:color="auto"/>
              <w:left w:val="nil"/>
              <w:bottom w:val="single" w:sz="4" w:space="0" w:color="auto"/>
              <w:right w:val="single" w:sz="4" w:space="0" w:color="000000"/>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стоянка у пер-ка Кирова-Геологов</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c>
          <w:tcPr>
            <w:tcW w:w="1509" w:type="dxa"/>
            <w:tcBorders>
              <w:top w:val="single" w:sz="4" w:space="0" w:color="auto"/>
              <w:left w:val="nil"/>
              <w:bottom w:val="nil"/>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608,00</w:t>
            </w:r>
          </w:p>
        </w:tc>
      </w:tr>
      <w:tr w:rsidR="000577A5" w:rsidRPr="00762CF0" w:rsidTr="00F745D6">
        <w:trPr>
          <w:gridAfter w:val="1"/>
          <w:wAfter w:w="1880" w:type="dxa"/>
          <w:trHeight w:val="507"/>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6</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Мира (от Железнодорожной до Кольцевой)</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2435</w:t>
            </w:r>
          </w:p>
        </w:tc>
        <w:tc>
          <w:tcPr>
            <w:tcW w:w="1509" w:type="dxa"/>
            <w:tcBorders>
              <w:top w:val="single" w:sz="4" w:space="0" w:color="auto"/>
              <w:left w:val="nil"/>
              <w:bottom w:val="nil"/>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19480,00</w:t>
            </w:r>
          </w:p>
        </w:tc>
      </w:tr>
      <w:tr w:rsidR="000577A5" w:rsidRPr="00762CF0" w:rsidTr="00F745D6">
        <w:trPr>
          <w:gridAfter w:val="1"/>
          <w:wAfter w:w="1880" w:type="dxa"/>
          <w:trHeight w:val="3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по Мира </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2940</w:t>
            </w:r>
          </w:p>
        </w:tc>
        <w:tc>
          <w:tcPr>
            <w:tcW w:w="1509" w:type="dxa"/>
            <w:tcBorders>
              <w:top w:val="single" w:sz="4" w:space="0" w:color="auto"/>
              <w:left w:val="nil"/>
              <w:bottom w:val="nil"/>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5880,00</w:t>
            </w:r>
          </w:p>
        </w:tc>
      </w:tr>
      <w:tr w:rsidR="000577A5" w:rsidRPr="00762CF0" w:rsidTr="00F745D6">
        <w:trPr>
          <w:gridAfter w:val="1"/>
          <w:wAfter w:w="1880"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6.2.</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между жилыми домами № 9 и 11 по ул. Мира </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38</w:t>
            </w:r>
          </w:p>
        </w:tc>
        <w:tc>
          <w:tcPr>
            <w:tcW w:w="1509" w:type="dxa"/>
            <w:tcBorders>
              <w:top w:val="single" w:sz="4" w:space="0" w:color="auto"/>
              <w:left w:val="nil"/>
              <w:bottom w:val="nil"/>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76,00</w:t>
            </w:r>
          </w:p>
        </w:tc>
      </w:tr>
      <w:tr w:rsidR="000577A5" w:rsidRPr="00762CF0" w:rsidTr="00F745D6">
        <w:trPr>
          <w:gridAfter w:val="1"/>
          <w:wAfter w:w="1880" w:type="dxa"/>
          <w:trHeight w:val="5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6.3.</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в районе "</w:t>
            </w:r>
            <w:proofErr w:type="spellStart"/>
            <w:r w:rsidRPr="00762CF0">
              <w:rPr>
                <w:rFonts w:ascii="PT Astra Serif" w:hAnsi="PT Astra Serif" w:cs="Arial"/>
                <w:kern w:val="0"/>
                <w:sz w:val="22"/>
                <w:szCs w:val="22"/>
                <w:lang w:eastAsia="ru-RU"/>
              </w:rPr>
              <w:t>ГазпромТрансгазЮгорск</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49</w:t>
            </w:r>
          </w:p>
        </w:tc>
        <w:tc>
          <w:tcPr>
            <w:tcW w:w="1509" w:type="dxa"/>
            <w:tcBorders>
              <w:top w:val="single" w:sz="4" w:space="0" w:color="auto"/>
              <w:left w:val="nil"/>
              <w:bottom w:val="nil"/>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686,00</w:t>
            </w:r>
          </w:p>
        </w:tc>
      </w:tr>
      <w:tr w:rsidR="000577A5" w:rsidRPr="00762CF0" w:rsidTr="00F745D6">
        <w:trPr>
          <w:gridAfter w:val="1"/>
          <w:wAfter w:w="1880" w:type="dxa"/>
          <w:trHeight w:val="5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6.4</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в районе СОШ № 2</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509" w:type="dxa"/>
            <w:tcBorders>
              <w:top w:val="single" w:sz="4" w:space="0" w:color="auto"/>
              <w:left w:val="nil"/>
              <w:bottom w:val="nil"/>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864,00</w:t>
            </w:r>
          </w:p>
        </w:tc>
      </w:tr>
      <w:tr w:rsidR="000577A5" w:rsidRPr="00762CF0" w:rsidTr="00F745D6">
        <w:trPr>
          <w:gridAfter w:val="1"/>
          <w:wAfter w:w="1880" w:type="dxa"/>
          <w:trHeight w:val="39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7</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Спортивная</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1478</w:t>
            </w:r>
          </w:p>
        </w:tc>
        <w:tc>
          <w:tcPr>
            <w:tcW w:w="1509" w:type="dxa"/>
            <w:tcBorders>
              <w:top w:val="single" w:sz="4" w:space="0" w:color="auto"/>
              <w:left w:val="nil"/>
              <w:bottom w:val="nil"/>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8868,00</w:t>
            </w:r>
          </w:p>
        </w:tc>
      </w:tr>
      <w:tr w:rsidR="000577A5" w:rsidRPr="00762CF0" w:rsidTr="00F745D6">
        <w:trPr>
          <w:gridAfter w:val="1"/>
          <w:wAfter w:w="1880" w:type="dxa"/>
          <w:trHeight w:val="40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по Спортивной</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1678</w:t>
            </w:r>
          </w:p>
        </w:tc>
        <w:tc>
          <w:tcPr>
            <w:tcW w:w="1509" w:type="dxa"/>
            <w:tcBorders>
              <w:top w:val="single" w:sz="4" w:space="0" w:color="auto"/>
              <w:left w:val="nil"/>
              <w:bottom w:val="nil"/>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3356,00</w:t>
            </w:r>
          </w:p>
        </w:tc>
      </w:tr>
      <w:tr w:rsidR="000577A5" w:rsidRPr="00762CF0" w:rsidTr="00F745D6">
        <w:trPr>
          <w:gridAfter w:val="1"/>
          <w:wAfter w:w="1880" w:type="dxa"/>
          <w:trHeight w:val="40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7.2</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Спортивной  (торец дома № 24) </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w:t>
            </w:r>
          </w:p>
        </w:tc>
        <w:tc>
          <w:tcPr>
            <w:tcW w:w="1509" w:type="dxa"/>
            <w:tcBorders>
              <w:top w:val="single" w:sz="4" w:space="0" w:color="auto"/>
              <w:left w:val="nil"/>
              <w:bottom w:val="nil"/>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50</w:t>
            </w:r>
          </w:p>
        </w:tc>
      </w:tr>
      <w:tr w:rsidR="000577A5" w:rsidRPr="00762CF0" w:rsidTr="00F745D6">
        <w:trPr>
          <w:gridAfter w:val="1"/>
          <w:wAfter w:w="1880" w:type="dxa"/>
          <w:trHeight w:val="6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7.3</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(ул. Спортивная д.10 - ул. Титова д.50)</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19</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72</w:t>
            </w:r>
          </w:p>
        </w:tc>
        <w:tc>
          <w:tcPr>
            <w:tcW w:w="1509" w:type="dxa"/>
            <w:tcBorders>
              <w:top w:val="single" w:sz="4" w:space="0" w:color="auto"/>
              <w:left w:val="nil"/>
              <w:bottom w:val="nil"/>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1368</w:t>
            </w:r>
          </w:p>
        </w:tc>
      </w:tr>
      <w:tr w:rsidR="000577A5" w:rsidRPr="00762CF0" w:rsidTr="00F745D6">
        <w:trPr>
          <w:gridAfter w:val="1"/>
          <w:wAfter w:w="1880" w:type="dxa"/>
          <w:trHeight w:val="46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7.4.</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вдоль автостоянки</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172</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343,00</w:t>
            </w:r>
          </w:p>
        </w:tc>
      </w:tr>
      <w:tr w:rsidR="000577A5" w:rsidRPr="00762CF0" w:rsidTr="00F745D6">
        <w:trPr>
          <w:gridAfter w:val="1"/>
          <w:wAfter w:w="1880" w:type="dxa"/>
          <w:trHeight w:val="8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7.5.</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в районе жилого дома № 37А по ул. Спортивной и МАДОУ детский сад "Снегурочка"</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30</w:t>
            </w:r>
          </w:p>
        </w:tc>
        <w:tc>
          <w:tcPr>
            <w:tcW w:w="1509" w:type="dxa"/>
            <w:tcBorders>
              <w:top w:val="nil"/>
              <w:left w:val="nil"/>
              <w:bottom w:val="nil"/>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600</w:t>
            </w:r>
          </w:p>
        </w:tc>
      </w:tr>
      <w:tr w:rsidR="000577A5"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8</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Октябрьская (от Железнодорожной до Калинина)</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6,7</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1461</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9788,70</w:t>
            </w:r>
          </w:p>
        </w:tc>
      </w:tr>
      <w:tr w:rsidR="000577A5" w:rsidRPr="00762CF0" w:rsidTr="00F745D6">
        <w:trPr>
          <w:gridAfter w:val="1"/>
          <w:wAfter w:w="1880" w:type="dxa"/>
          <w:trHeight w:val="34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по Октябрьской   </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1461</w:t>
            </w:r>
          </w:p>
        </w:tc>
        <w:tc>
          <w:tcPr>
            <w:tcW w:w="1509" w:type="dxa"/>
            <w:tcBorders>
              <w:top w:val="nil"/>
              <w:left w:val="nil"/>
              <w:bottom w:val="nil"/>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2337,60</w:t>
            </w:r>
          </w:p>
        </w:tc>
      </w:tr>
      <w:tr w:rsidR="000577A5" w:rsidRPr="00762CF0" w:rsidTr="00F745D6">
        <w:trPr>
          <w:gridAfter w:val="1"/>
          <w:wAfter w:w="1880" w:type="dxa"/>
          <w:trHeight w:val="5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8.2.</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по ул. Октябрьской в районе здания МФЦ</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45</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810,00</w:t>
            </w:r>
          </w:p>
        </w:tc>
      </w:tr>
      <w:tr w:rsidR="000577A5" w:rsidRPr="00762CF0" w:rsidTr="00F745D6">
        <w:trPr>
          <w:gridAfter w:val="1"/>
          <w:wAfter w:w="1880" w:type="dxa"/>
          <w:trHeight w:val="40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8.3.</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проезд от ул. Октябрьской до дома №36</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300</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1200,00</w:t>
            </w:r>
          </w:p>
        </w:tc>
      </w:tr>
      <w:tr w:rsidR="000577A5"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8.4.</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проезд от ул. Октябрьской до ул. Механизаторов</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298</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1788,00</w:t>
            </w:r>
          </w:p>
        </w:tc>
      </w:tr>
      <w:tr w:rsidR="000577A5" w:rsidRPr="00762CF0" w:rsidTr="00F745D6">
        <w:trPr>
          <w:gridAfter w:val="1"/>
          <w:wAfter w:w="1880" w:type="dxa"/>
          <w:trHeight w:val="45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8.5</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вдоль проезда и ж/к Мечта   </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298</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596,00</w:t>
            </w:r>
          </w:p>
        </w:tc>
      </w:tr>
      <w:tr w:rsidR="000577A5" w:rsidRPr="00762CF0" w:rsidTr="00F745D6">
        <w:trPr>
          <w:gridAfter w:val="1"/>
          <w:wAfter w:w="1880" w:type="dxa"/>
          <w:trHeight w:val="43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9</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Механизаторов</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7,6</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1007</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7653,20</w:t>
            </w:r>
          </w:p>
        </w:tc>
      </w:tr>
      <w:tr w:rsidR="000577A5" w:rsidRPr="00762CF0" w:rsidTr="00F745D6">
        <w:trPr>
          <w:gridAfter w:val="1"/>
          <w:wAfter w:w="1880" w:type="dxa"/>
          <w:trHeight w:val="40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9.1.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по Механизаторов    </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1417</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2834,00</w:t>
            </w:r>
          </w:p>
        </w:tc>
      </w:tr>
      <w:tr w:rsidR="000577A5" w:rsidRPr="00762CF0" w:rsidTr="00F745D6">
        <w:trPr>
          <w:gridAfter w:val="1"/>
          <w:wAfter w:w="1880" w:type="dxa"/>
          <w:trHeight w:val="4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10</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Лесозаготовителей</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8,5</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706</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6001,00</w:t>
            </w:r>
          </w:p>
        </w:tc>
      </w:tr>
      <w:tr w:rsidR="000577A5" w:rsidRPr="00762CF0" w:rsidTr="00F745D6">
        <w:trPr>
          <w:gridAfter w:val="1"/>
          <w:wAfter w:w="1880" w:type="dxa"/>
          <w:trHeight w:val="4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Лесозаготовителей </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716</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1432,00</w:t>
            </w:r>
          </w:p>
        </w:tc>
      </w:tr>
      <w:tr w:rsidR="000577A5" w:rsidRPr="00762CF0" w:rsidTr="00F745D6">
        <w:trPr>
          <w:gridAfter w:val="1"/>
          <w:wAfter w:w="1880" w:type="dxa"/>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11</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Монтажников</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729</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4374,00</w:t>
            </w:r>
          </w:p>
        </w:tc>
      </w:tr>
      <w:tr w:rsidR="000577A5" w:rsidRPr="00762CF0" w:rsidTr="00F745D6">
        <w:trPr>
          <w:gridAfter w:val="1"/>
          <w:wAfter w:w="1880" w:type="dxa"/>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11.1</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Монтажников </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231</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462,00</w:t>
            </w:r>
          </w:p>
        </w:tc>
      </w:tr>
      <w:tr w:rsidR="000577A5" w:rsidRPr="00762CF0" w:rsidTr="00F745D6">
        <w:trPr>
          <w:gridAfter w:val="1"/>
          <w:wAfter w:w="1880" w:type="dxa"/>
          <w:trHeight w:val="34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12</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Энтузиастов</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6,7</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355</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2378,50</w:t>
            </w:r>
          </w:p>
        </w:tc>
      </w:tr>
      <w:tr w:rsidR="000577A5" w:rsidRPr="00762CF0" w:rsidTr="00F745D6">
        <w:trPr>
          <w:gridAfter w:val="1"/>
          <w:wAfter w:w="1880" w:type="dxa"/>
          <w:trHeight w:val="39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по Энтузиастов</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710</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1420,00</w:t>
            </w:r>
          </w:p>
        </w:tc>
      </w:tr>
      <w:tr w:rsidR="000577A5" w:rsidRPr="00762CF0" w:rsidTr="00F745D6">
        <w:trPr>
          <w:gridAfter w:val="1"/>
          <w:wAfter w:w="1880" w:type="dxa"/>
          <w:trHeight w:val="40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13</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Геологов</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554</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3324,00</w:t>
            </w:r>
          </w:p>
        </w:tc>
      </w:tr>
      <w:tr w:rsidR="000577A5" w:rsidRPr="00762CF0" w:rsidTr="00F745D6">
        <w:trPr>
          <w:gridAfter w:val="1"/>
          <w:wAfter w:w="1880" w:type="dxa"/>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по Геологов</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720</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1440</w:t>
            </w:r>
          </w:p>
        </w:tc>
      </w:tr>
      <w:tr w:rsidR="000577A5" w:rsidRPr="00762CF0" w:rsidTr="00F745D6">
        <w:trPr>
          <w:gridAfter w:val="1"/>
          <w:wAfter w:w="1880" w:type="dxa"/>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13.2</w:t>
            </w:r>
          </w:p>
        </w:tc>
        <w:tc>
          <w:tcPr>
            <w:tcW w:w="4883" w:type="dxa"/>
            <w:tcBorders>
              <w:top w:val="single" w:sz="4" w:space="0" w:color="auto"/>
              <w:left w:val="nil"/>
              <w:bottom w:val="single" w:sz="4" w:space="0" w:color="auto"/>
              <w:right w:val="single" w:sz="4" w:space="0" w:color="000000"/>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ул. Геологов 13</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240,00</w:t>
            </w:r>
          </w:p>
        </w:tc>
      </w:tr>
      <w:tr w:rsidR="000577A5" w:rsidRPr="00762CF0" w:rsidTr="00F745D6">
        <w:trPr>
          <w:gridAfter w:val="1"/>
          <w:wAfter w:w="1880" w:type="dxa"/>
          <w:trHeight w:val="39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14</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Строителей</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6,6</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277</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1828,20</w:t>
            </w:r>
          </w:p>
        </w:tc>
      </w:tr>
      <w:tr w:rsidR="000577A5" w:rsidRPr="00762CF0" w:rsidTr="00F745D6">
        <w:trPr>
          <w:gridAfter w:val="1"/>
          <w:wAfter w:w="1880" w:type="dxa"/>
          <w:trHeight w:val="3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15</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ул. Попова </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2578</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20624,00</w:t>
            </w:r>
          </w:p>
        </w:tc>
      </w:tr>
      <w:tr w:rsidR="000577A5" w:rsidRPr="00762CF0" w:rsidTr="00F745D6">
        <w:trPr>
          <w:gridAfter w:val="1"/>
          <w:wAfter w:w="1880" w:type="dxa"/>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lastRenderedPageBreak/>
              <w:t>15.1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по Попова </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3300</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6600,00</w:t>
            </w:r>
          </w:p>
        </w:tc>
      </w:tr>
      <w:tr w:rsidR="000577A5" w:rsidRPr="00762CF0" w:rsidTr="00F745D6">
        <w:trPr>
          <w:gridAfter w:val="1"/>
          <w:wAfter w:w="1880" w:type="dxa"/>
          <w:trHeight w:val="40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15.2</w:t>
            </w:r>
          </w:p>
        </w:tc>
        <w:tc>
          <w:tcPr>
            <w:tcW w:w="4883" w:type="dxa"/>
            <w:tcBorders>
              <w:top w:val="single" w:sz="4" w:space="0" w:color="auto"/>
              <w:left w:val="nil"/>
              <w:bottom w:val="single" w:sz="4" w:space="0" w:color="auto"/>
              <w:right w:val="single" w:sz="4" w:space="0" w:color="000000"/>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проезд к Попова 1</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800</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4800,00</w:t>
            </w:r>
          </w:p>
        </w:tc>
      </w:tr>
      <w:tr w:rsidR="000577A5" w:rsidRPr="00762CF0" w:rsidTr="00F745D6">
        <w:trPr>
          <w:gridAfter w:val="1"/>
          <w:wAfter w:w="1880" w:type="dxa"/>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15.3</w:t>
            </w:r>
          </w:p>
        </w:tc>
        <w:tc>
          <w:tcPr>
            <w:tcW w:w="4883" w:type="dxa"/>
            <w:tcBorders>
              <w:top w:val="single" w:sz="4" w:space="0" w:color="auto"/>
              <w:left w:val="nil"/>
              <w:bottom w:val="single" w:sz="4" w:space="0" w:color="auto"/>
              <w:right w:val="single" w:sz="4" w:space="0" w:color="000000"/>
            </w:tcBorders>
            <w:shd w:val="clear" w:color="auto" w:fill="auto"/>
            <w:noWrap/>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вдоль здания "Югра-Презент"</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102</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612,00</w:t>
            </w:r>
          </w:p>
        </w:tc>
      </w:tr>
      <w:tr w:rsidR="000577A5" w:rsidRPr="00762CF0" w:rsidTr="00F745D6">
        <w:trPr>
          <w:gridAfter w:val="1"/>
          <w:wAfter w:w="1880" w:type="dxa"/>
          <w:trHeight w:val="49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15.4.</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вдоль жилых домов № 10-12 по ул. Попова</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1857</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3714,00</w:t>
            </w:r>
          </w:p>
        </w:tc>
      </w:tr>
      <w:tr w:rsidR="000577A5" w:rsidRPr="00762CF0" w:rsidTr="00F745D6">
        <w:trPr>
          <w:gridAfter w:val="1"/>
          <w:wAfter w:w="1880" w:type="dxa"/>
          <w:trHeight w:val="5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16</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Территория вокруг административного здания по адресу Ленина 29: в том числе:</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r>
      <w:tr w:rsidR="000577A5" w:rsidRPr="00762CF0" w:rsidTr="00F745D6">
        <w:trPr>
          <w:gridAfter w:val="1"/>
          <w:wAfter w:w="1880" w:type="dxa"/>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16.1</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площадь перед центральным входом    </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288,00</w:t>
            </w:r>
          </w:p>
        </w:tc>
      </w:tr>
      <w:tr w:rsidR="000577A5" w:rsidRPr="00762CF0" w:rsidTr="00F745D6">
        <w:trPr>
          <w:gridAfter w:val="1"/>
          <w:wAfter w:w="1880" w:type="dxa"/>
          <w:trHeight w:val="5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16.2</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вдоль проезжей части  со стороны ул. Спортивная</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26</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108</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2808,00</w:t>
            </w:r>
          </w:p>
        </w:tc>
      </w:tr>
      <w:tr w:rsidR="000577A5" w:rsidRPr="00762CF0" w:rsidTr="00F745D6">
        <w:trPr>
          <w:gridAfter w:val="1"/>
          <w:wAfter w:w="1880" w:type="dxa"/>
          <w:trHeight w:val="82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16.3</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со стороны "Авиакасс" включая проход от центрального входа и заезд на стоянку</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900,00</w:t>
            </w:r>
          </w:p>
        </w:tc>
      </w:tr>
      <w:tr w:rsidR="000577A5"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16.4</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проезд к гаражам (со стороны "Югра-Презент")</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56</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224,00</w:t>
            </w:r>
          </w:p>
        </w:tc>
      </w:tr>
      <w:tr w:rsidR="000577A5" w:rsidRPr="00762CF0" w:rsidTr="00F745D6">
        <w:trPr>
          <w:gridAfter w:val="1"/>
          <w:wAfter w:w="1880" w:type="dxa"/>
          <w:trHeight w:val="76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16.5</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проезд и стоянка со стороны "Газпромбанка", включая проезд к гаражам со стороны Ленина 29</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184</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2208,00</w:t>
            </w:r>
          </w:p>
        </w:tc>
      </w:tr>
      <w:tr w:rsidR="000577A5" w:rsidRPr="00762CF0" w:rsidTr="00F745D6">
        <w:trPr>
          <w:gridAfter w:val="1"/>
          <w:wAfter w:w="1880" w:type="dxa"/>
          <w:trHeight w:val="49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16.6</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автостоянки  у школы лицея по ул. Ленина и в районе ж/дома № 8 по ул. Ленина</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118</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1416,00</w:t>
            </w:r>
          </w:p>
        </w:tc>
      </w:tr>
      <w:tr w:rsidR="000577A5"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17</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Территория прилегающая к железнодорожному вокзалу, в том числе:</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r>
      <w:tr w:rsidR="000577A5"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17.1</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перед центральным входом со стороны ул. Железнодорожная</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42</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252,00</w:t>
            </w:r>
          </w:p>
        </w:tc>
      </w:tr>
      <w:tr w:rsidR="000577A5" w:rsidRPr="00762CF0" w:rsidTr="00F745D6">
        <w:trPr>
          <w:gridAfter w:val="1"/>
          <w:wAfter w:w="1880" w:type="dxa"/>
          <w:trHeight w:val="5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17.2</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заезды с ул. Железнодорожная  со стороны памятника "Паровоз"</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72</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432,00</w:t>
            </w:r>
          </w:p>
        </w:tc>
      </w:tr>
      <w:tr w:rsidR="000577A5" w:rsidRPr="00762CF0" w:rsidTr="00F745D6">
        <w:trPr>
          <w:gridAfter w:val="1"/>
          <w:wAfter w:w="1880" w:type="dxa"/>
          <w:trHeight w:val="507"/>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17.3</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автотранспорта со стороны памятника "Паровоз"</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52</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1872,00</w:t>
            </w:r>
          </w:p>
        </w:tc>
      </w:tr>
      <w:tr w:rsidR="000577A5" w:rsidRPr="00762CF0" w:rsidTr="00F745D6">
        <w:trPr>
          <w:gridAfter w:val="1"/>
          <w:wAfter w:w="1880" w:type="dxa"/>
          <w:trHeight w:val="507"/>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17.4</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в районе жилого дома № 17 со стороны ул. Железнодорожной</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41</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574,00</w:t>
            </w:r>
          </w:p>
        </w:tc>
      </w:tr>
      <w:tr w:rsidR="000577A5" w:rsidRPr="00762CF0" w:rsidTr="00F745D6">
        <w:trPr>
          <w:gridAfter w:val="1"/>
          <w:wAfter w:w="1880" w:type="dxa"/>
          <w:trHeight w:val="76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18</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автостоянки перед административными зданиями  по адресу  Ленина 39,41со стороны проезжей части</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52</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312,00</w:t>
            </w:r>
          </w:p>
        </w:tc>
      </w:tr>
      <w:tr w:rsidR="000577A5" w:rsidRPr="00762CF0" w:rsidTr="00F745D6">
        <w:trPr>
          <w:gridAfter w:val="1"/>
          <w:wAfter w:w="1880" w:type="dxa"/>
          <w:trHeight w:val="39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19</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МФЦ (Механизаторов 2),заезды.</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41</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1312,00</w:t>
            </w:r>
          </w:p>
        </w:tc>
      </w:tr>
      <w:tr w:rsidR="000577A5" w:rsidRPr="00762CF0" w:rsidTr="00F745D6">
        <w:trPr>
          <w:gridAfter w:val="1"/>
          <w:wAfter w:w="1880"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20</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перед жилым домом Механизаторов 24 со стороны проезжей части</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120,00</w:t>
            </w:r>
          </w:p>
        </w:tc>
      </w:tr>
      <w:tr w:rsidR="000577A5" w:rsidRPr="00762CF0" w:rsidTr="00F745D6">
        <w:trPr>
          <w:gridAfter w:val="1"/>
          <w:wAfter w:w="1880" w:type="dxa"/>
          <w:trHeight w:val="8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21</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и заезд напротив административного здания по Механизаторов 22 со стороны центрального  входа</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37</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1332,00</w:t>
            </w:r>
          </w:p>
        </w:tc>
      </w:tr>
      <w:tr w:rsidR="000577A5" w:rsidRPr="00762CF0" w:rsidTr="00F745D6">
        <w:trPr>
          <w:gridAfter w:val="1"/>
          <w:wAfter w:w="1880" w:type="dxa"/>
          <w:trHeight w:val="52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22</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перед входом в городской морг со стороны ул. Мира</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648,00</w:t>
            </w:r>
          </w:p>
        </w:tc>
      </w:tr>
      <w:tr w:rsidR="000577A5" w:rsidRPr="00762CF0" w:rsidTr="00F745D6">
        <w:trPr>
          <w:gridAfter w:val="1"/>
          <w:wAfter w:w="1880" w:type="dxa"/>
          <w:trHeight w:val="5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23</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автостоянки  напротив МУ "ЦГБ" по обе стороны проезжей части дороги по Попова</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132</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2376,00</w:t>
            </w:r>
          </w:p>
        </w:tc>
      </w:tr>
      <w:tr w:rsidR="000577A5" w:rsidRPr="00762CF0" w:rsidTr="00F745D6">
        <w:trPr>
          <w:gridAfter w:val="1"/>
          <w:wAfter w:w="1880" w:type="dxa"/>
          <w:trHeight w:val="79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24</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автостоянки  напротив МУ "ЦГБ" по обе стороны проезжей части дороги по Попова, заезд</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21</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94</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1974,00</w:t>
            </w:r>
          </w:p>
        </w:tc>
      </w:tr>
      <w:tr w:rsidR="000577A5" w:rsidRPr="00762CF0" w:rsidTr="00F745D6">
        <w:trPr>
          <w:gridAfter w:val="1"/>
          <w:wAfter w:w="1880" w:type="dxa"/>
          <w:trHeight w:val="510"/>
        </w:trPr>
        <w:tc>
          <w:tcPr>
            <w:tcW w:w="6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25</w:t>
            </w:r>
          </w:p>
        </w:tc>
        <w:tc>
          <w:tcPr>
            <w:tcW w:w="488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напротив МУ "ЦГБ" по обе  стороны проезжей части ул. Мира</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648</w:t>
            </w:r>
          </w:p>
        </w:tc>
      </w:tr>
      <w:tr w:rsidR="000577A5" w:rsidRPr="00762CF0" w:rsidTr="00F745D6">
        <w:trPr>
          <w:gridAfter w:val="1"/>
          <w:wAfter w:w="1880" w:type="dxa"/>
          <w:trHeight w:val="510"/>
        </w:trPr>
        <w:tc>
          <w:tcPr>
            <w:tcW w:w="661" w:type="dxa"/>
            <w:vMerge/>
            <w:tcBorders>
              <w:top w:val="nil"/>
              <w:left w:val="single" w:sz="4" w:space="0" w:color="auto"/>
              <w:bottom w:val="single" w:sz="4" w:space="0" w:color="000000"/>
              <w:right w:val="single" w:sz="4" w:space="0" w:color="auto"/>
            </w:tcBorders>
            <w:vAlign w:val="center"/>
            <w:hideMark/>
          </w:tcPr>
          <w:p w:rsidR="000577A5" w:rsidRPr="00762CF0" w:rsidRDefault="000577A5" w:rsidP="000577A5">
            <w:pPr>
              <w:suppressAutoHyphens w:val="0"/>
              <w:spacing w:after="0"/>
              <w:jc w:val="left"/>
              <w:rPr>
                <w:rFonts w:ascii="PT Astra Serif" w:hAnsi="PT Astra Serif" w:cs="Arial"/>
                <w:b/>
                <w:bCs/>
                <w:kern w:val="0"/>
                <w:sz w:val="22"/>
                <w:szCs w:val="22"/>
                <w:lang w:eastAsia="ru-RU"/>
              </w:rPr>
            </w:pPr>
          </w:p>
        </w:tc>
        <w:tc>
          <w:tcPr>
            <w:tcW w:w="4883" w:type="dxa"/>
            <w:vMerge/>
            <w:tcBorders>
              <w:top w:val="single" w:sz="4" w:space="0" w:color="auto"/>
              <w:left w:val="single" w:sz="4" w:space="0" w:color="auto"/>
              <w:bottom w:val="single" w:sz="4" w:space="0" w:color="000000"/>
              <w:right w:val="single" w:sz="4" w:space="0" w:color="000000"/>
            </w:tcBorders>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400</w:t>
            </w:r>
          </w:p>
        </w:tc>
      </w:tr>
      <w:tr w:rsidR="000577A5" w:rsidRPr="00762CF0" w:rsidTr="00F745D6">
        <w:trPr>
          <w:gridAfter w:val="1"/>
          <w:wAfter w:w="1880" w:type="dxa"/>
          <w:trHeight w:val="82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26</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перед учреждением "Городской музей" со стороны проезжей части по ул. Мира</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432,00</w:t>
            </w:r>
          </w:p>
        </w:tc>
      </w:tr>
      <w:tr w:rsidR="000577A5" w:rsidRPr="00762CF0" w:rsidTr="00F745D6">
        <w:trPr>
          <w:gridAfter w:val="1"/>
          <w:wAfter w:w="1880" w:type="dxa"/>
          <w:trHeight w:val="585"/>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27</w:t>
            </w:r>
          </w:p>
        </w:tc>
        <w:tc>
          <w:tcPr>
            <w:tcW w:w="4883" w:type="dxa"/>
            <w:tcBorders>
              <w:top w:val="single" w:sz="4" w:space="0" w:color="auto"/>
              <w:left w:val="nil"/>
              <w:bottom w:val="single" w:sz="4" w:space="0" w:color="auto"/>
              <w:right w:val="single" w:sz="4" w:space="0" w:color="000000"/>
            </w:tcBorders>
            <w:shd w:val="clear" w:color="000000" w:fill="FFFFFF"/>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проезд от ул. Ленина  до спортивного комплекса "Ледовый дворец"</w:t>
            </w:r>
          </w:p>
        </w:tc>
        <w:tc>
          <w:tcPr>
            <w:tcW w:w="155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50</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200,00</w:t>
            </w:r>
          </w:p>
        </w:tc>
      </w:tr>
      <w:tr w:rsidR="000577A5" w:rsidRPr="00762CF0" w:rsidTr="00F745D6">
        <w:trPr>
          <w:gridAfter w:val="1"/>
          <w:wAfter w:w="1880" w:type="dxa"/>
          <w:trHeight w:val="375"/>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lastRenderedPageBreak/>
              <w:t>28</w:t>
            </w:r>
          </w:p>
        </w:tc>
        <w:tc>
          <w:tcPr>
            <w:tcW w:w="4883" w:type="dxa"/>
            <w:tcBorders>
              <w:top w:val="single" w:sz="4" w:space="0" w:color="auto"/>
              <w:left w:val="nil"/>
              <w:bottom w:val="single" w:sz="4" w:space="0" w:color="auto"/>
              <w:right w:val="single" w:sz="4" w:space="0" w:color="000000"/>
            </w:tcBorders>
            <w:shd w:val="clear" w:color="000000" w:fill="FFFFFF"/>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проезд за зданием "Норд"</w:t>
            </w:r>
          </w:p>
        </w:tc>
        <w:tc>
          <w:tcPr>
            <w:tcW w:w="155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50</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200,00</w:t>
            </w:r>
          </w:p>
        </w:tc>
      </w:tr>
      <w:tr w:rsidR="000577A5" w:rsidRPr="00762CF0" w:rsidTr="00F745D6">
        <w:trPr>
          <w:gridAfter w:val="1"/>
          <w:wAfter w:w="1880" w:type="dxa"/>
          <w:trHeight w:val="375"/>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28.1</w:t>
            </w:r>
          </w:p>
        </w:tc>
        <w:tc>
          <w:tcPr>
            <w:tcW w:w="4883" w:type="dxa"/>
            <w:tcBorders>
              <w:top w:val="single" w:sz="4" w:space="0" w:color="auto"/>
              <w:left w:val="nil"/>
              <w:bottom w:val="single" w:sz="4" w:space="0" w:color="auto"/>
              <w:right w:val="single" w:sz="4" w:space="0" w:color="000000"/>
            </w:tcBorders>
            <w:shd w:val="clear" w:color="000000" w:fill="FFFFFF"/>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вдоль проезда   </w:t>
            </w:r>
          </w:p>
        </w:tc>
        <w:tc>
          <w:tcPr>
            <w:tcW w:w="155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40</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80,00</w:t>
            </w:r>
          </w:p>
        </w:tc>
      </w:tr>
      <w:tr w:rsidR="000577A5" w:rsidRPr="00762CF0" w:rsidTr="00F745D6">
        <w:trPr>
          <w:gridAfter w:val="1"/>
          <w:wAfter w:w="1880" w:type="dxa"/>
          <w:trHeight w:val="405"/>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29</w:t>
            </w:r>
          </w:p>
        </w:tc>
        <w:tc>
          <w:tcPr>
            <w:tcW w:w="4883" w:type="dxa"/>
            <w:tcBorders>
              <w:top w:val="single" w:sz="4" w:space="0" w:color="auto"/>
              <w:left w:val="nil"/>
              <w:bottom w:val="single" w:sz="4" w:space="0" w:color="auto"/>
              <w:right w:val="single" w:sz="4" w:space="0" w:color="000000"/>
            </w:tcBorders>
            <w:shd w:val="clear" w:color="000000" w:fill="FFFFFF"/>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проезд от ул. Ленина до городского пруда</w:t>
            </w:r>
          </w:p>
        </w:tc>
        <w:tc>
          <w:tcPr>
            <w:tcW w:w="155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6,3</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203</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1278,9</w:t>
            </w:r>
          </w:p>
        </w:tc>
      </w:tr>
      <w:tr w:rsidR="000577A5" w:rsidRPr="00762CF0" w:rsidTr="00F745D6">
        <w:trPr>
          <w:gridAfter w:val="1"/>
          <w:wAfter w:w="1880" w:type="dxa"/>
          <w:trHeight w:val="390"/>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29.1</w:t>
            </w:r>
          </w:p>
        </w:tc>
        <w:tc>
          <w:tcPr>
            <w:tcW w:w="4883" w:type="dxa"/>
            <w:tcBorders>
              <w:top w:val="single" w:sz="4" w:space="0" w:color="auto"/>
              <w:left w:val="nil"/>
              <w:bottom w:val="single" w:sz="4" w:space="0" w:color="auto"/>
              <w:right w:val="single" w:sz="4" w:space="0" w:color="000000"/>
            </w:tcBorders>
            <w:shd w:val="clear" w:color="000000" w:fill="FFFFFF"/>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вдоль проезда   у ж/дома № 14</w:t>
            </w:r>
          </w:p>
        </w:tc>
        <w:tc>
          <w:tcPr>
            <w:tcW w:w="155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1,5</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203</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304,50</w:t>
            </w:r>
          </w:p>
        </w:tc>
      </w:tr>
      <w:tr w:rsidR="000577A5" w:rsidRPr="00762CF0" w:rsidTr="00F745D6">
        <w:trPr>
          <w:gridAfter w:val="1"/>
          <w:wAfter w:w="1880" w:type="dxa"/>
          <w:trHeight w:val="390"/>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29.2</w:t>
            </w:r>
          </w:p>
        </w:tc>
        <w:tc>
          <w:tcPr>
            <w:tcW w:w="4883" w:type="dxa"/>
            <w:tcBorders>
              <w:top w:val="single" w:sz="4" w:space="0" w:color="auto"/>
              <w:left w:val="nil"/>
              <w:bottom w:val="single" w:sz="4" w:space="0" w:color="auto"/>
              <w:right w:val="single" w:sz="4" w:space="0" w:color="000000"/>
            </w:tcBorders>
            <w:shd w:val="clear" w:color="000000" w:fill="FFFFFF"/>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вдоль проезда   у ж/дома № 16</w:t>
            </w:r>
          </w:p>
        </w:tc>
        <w:tc>
          <w:tcPr>
            <w:tcW w:w="155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203</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609,00</w:t>
            </w:r>
          </w:p>
        </w:tc>
      </w:tr>
      <w:tr w:rsidR="000577A5" w:rsidRPr="00762CF0" w:rsidTr="00F745D6">
        <w:trPr>
          <w:gridAfter w:val="1"/>
          <w:wAfter w:w="1880" w:type="dxa"/>
          <w:trHeight w:val="10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30</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проезд от ул. 40 лет Победы за администрацией города  вдоль жилого дома № 9А по ул. 40 лет Победы до спортивного комплекса "Ледовый дворец" </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4,5</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1134</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5103,00</w:t>
            </w:r>
          </w:p>
        </w:tc>
      </w:tr>
      <w:tr w:rsidR="000577A5" w:rsidRPr="00762CF0" w:rsidTr="00F745D6">
        <w:trPr>
          <w:gridAfter w:val="1"/>
          <w:wAfter w:w="1880" w:type="dxa"/>
          <w:trHeight w:val="106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30.1</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тротуары между администрацией  города, жилым домом № 9А по ул. 40 лет Победы, дом быта и спортивным комплексом "Ледовый дворец" </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1,5</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823</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1234,50</w:t>
            </w:r>
          </w:p>
        </w:tc>
      </w:tr>
      <w:tr w:rsidR="000577A5" w:rsidRPr="00762CF0" w:rsidTr="00F745D6">
        <w:trPr>
          <w:gridAfter w:val="1"/>
          <w:wAfter w:w="1880" w:type="dxa"/>
          <w:trHeight w:val="5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31</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 автостоянки около дома быта и администрации города</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74</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2664,00</w:t>
            </w:r>
          </w:p>
        </w:tc>
      </w:tr>
      <w:tr w:rsidR="000577A5" w:rsidRPr="00762CF0" w:rsidTr="00F745D6">
        <w:trPr>
          <w:gridAfter w:val="1"/>
          <w:wAfter w:w="1880" w:type="dxa"/>
          <w:trHeight w:val="5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32</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между жилым домом по 40 лет Победы 7 и центром "Надежда"</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26</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47</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1222,00</w:t>
            </w:r>
          </w:p>
        </w:tc>
      </w:tr>
      <w:tr w:rsidR="000577A5" w:rsidRPr="00762CF0" w:rsidTr="00F745D6">
        <w:trPr>
          <w:gridAfter w:val="1"/>
          <w:wAfter w:w="1880" w:type="dxa"/>
          <w:trHeight w:val="46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33</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проезд с ул. 40 лет Победы до Ледового дворца</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126</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1008,00</w:t>
            </w:r>
          </w:p>
        </w:tc>
      </w:tr>
      <w:tr w:rsidR="000577A5" w:rsidRPr="00762CF0" w:rsidTr="00F745D6">
        <w:trPr>
          <w:gridAfter w:val="1"/>
          <w:wAfter w:w="1880" w:type="dxa"/>
          <w:trHeight w:val="40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33.1</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вдоль  проезда</w:t>
            </w:r>
            <w:r w:rsidRPr="00762CF0">
              <w:rPr>
                <w:rFonts w:ascii="PT Astra Serif" w:hAnsi="PT Astra Serif" w:cs="Arial"/>
                <w:i/>
                <w:iCs/>
                <w:kern w:val="0"/>
                <w:sz w:val="22"/>
                <w:szCs w:val="22"/>
                <w:lang w:eastAsia="ru-RU"/>
              </w:rPr>
              <w:t xml:space="preserve"> (ж/бетонная плита)</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100</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200,00</w:t>
            </w:r>
          </w:p>
        </w:tc>
      </w:tr>
      <w:tr w:rsidR="000577A5" w:rsidRPr="00762CF0" w:rsidTr="00F745D6">
        <w:trPr>
          <w:gridAfter w:val="1"/>
          <w:wAfter w:w="1880" w:type="dxa"/>
          <w:trHeight w:val="5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34</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Тротуарные дорожки между улицами Механизаторов и Октябрьская (3 </w:t>
            </w:r>
            <w:proofErr w:type="spellStart"/>
            <w:r w:rsidRPr="00762CF0">
              <w:rPr>
                <w:rFonts w:ascii="PT Astra Serif" w:hAnsi="PT Astra Serif" w:cs="Arial"/>
                <w:kern w:val="0"/>
                <w:sz w:val="22"/>
                <w:szCs w:val="22"/>
                <w:lang w:eastAsia="ru-RU"/>
              </w:rPr>
              <w:t>шт</w:t>
            </w:r>
            <w:proofErr w:type="spellEnd"/>
            <w:r w:rsidRPr="00762CF0">
              <w:rPr>
                <w:rFonts w:ascii="PT Astra Serif" w:hAnsi="PT Astra Serif" w:cs="Arial"/>
                <w:kern w:val="0"/>
                <w:sz w:val="22"/>
                <w:szCs w:val="22"/>
                <w:lang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210</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252,00</w:t>
            </w:r>
          </w:p>
        </w:tc>
      </w:tr>
      <w:tr w:rsidR="000577A5"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35</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2 (две) лестницы со ступенями и перилами  </w:t>
            </w:r>
            <w:r w:rsidRPr="00762CF0">
              <w:rPr>
                <w:rFonts w:ascii="PT Astra Serif" w:hAnsi="PT Astra Serif" w:cs="Arial"/>
                <w:i/>
                <w:iCs/>
                <w:kern w:val="0"/>
                <w:sz w:val="22"/>
                <w:szCs w:val="22"/>
                <w:lang w:eastAsia="ru-RU"/>
              </w:rPr>
              <w:t>(металлические)</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6,5</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7,80</w:t>
            </w:r>
          </w:p>
        </w:tc>
      </w:tr>
      <w:tr w:rsidR="000577A5" w:rsidRPr="00762CF0" w:rsidTr="00F745D6">
        <w:trPr>
          <w:gridAfter w:val="1"/>
          <w:wAfter w:w="1880" w:type="dxa"/>
          <w:trHeight w:val="540"/>
        </w:trPr>
        <w:tc>
          <w:tcPr>
            <w:tcW w:w="661" w:type="dxa"/>
            <w:tcBorders>
              <w:top w:val="nil"/>
              <w:left w:val="single" w:sz="4" w:space="0" w:color="auto"/>
              <w:bottom w:val="single" w:sz="4" w:space="0" w:color="auto"/>
              <w:right w:val="nil"/>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36</w:t>
            </w:r>
          </w:p>
        </w:tc>
        <w:tc>
          <w:tcPr>
            <w:tcW w:w="488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напротив ГОВД со стороны проезжей части по ул. Попова</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204</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2488,80</w:t>
            </w:r>
          </w:p>
        </w:tc>
      </w:tr>
      <w:tr w:rsidR="000577A5" w:rsidRPr="00762CF0" w:rsidTr="00F745D6">
        <w:trPr>
          <w:gridAfter w:val="1"/>
          <w:wAfter w:w="1880" w:type="dxa"/>
          <w:trHeight w:val="540"/>
        </w:trPr>
        <w:tc>
          <w:tcPr>
            <w:tcW w:w="661" w:type="dxa"/>
            <w:tcBorders>
              <w:top w:val="nil"/>
              <w:left w:val="single" w:sz="4" w:space="0" w:color="auto"/>
              <w:bottom w:val="single" w:sz="4" w:space="0" w:color="auto"/>
              <w:right w:val="nil"/>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37</w:t>
            </w:r>
          </w:p>
        </w:tc>
        <w:tc>
          <w:tcPr>
            <w:tcW w:w="488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около здания  межрайонной ИФНС №4 по ул. Попова</w:t>
            </w:r>
          </w:p>
        </w:tc>
        <w:tc>
          <w:tcPr>
            <w:tcW w:w="1559" w:type="dxa"/>
            <w:tcBorders>
              <w:top w:val="nil"/>
              <w:left w:val="nil"/>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84</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504,00</w:t>
            </w:r>
          </w:p>
        </w:tc>
      </w:tr>
      <w:tr w:rsidR="000577A5" w:rsidRPr="00762CF0" w:rsidTr="00F745D6">
        <w:trPr>
          <w:gridAfter w:val="1"/>
          <w:wAfter w:w="1880" w:type="dxa"/>
          <w:trHeight w:val="540"/>
        </w:trPr>
        <w:tc>
          <w:tcPr>
            <w:tcW w:w="661" w:type="dxa"/>
            <w:tcBorders>
              <w:top w:val="nil"/>
              <w:left w:val="single" w:sz="4" w:space="0" w:color="auto"/>
              <w:bottom w:val="single" w:sz="4" w:space="0" w:color="auto"/>
              <w:right w:val="nil"/>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38</w:t>
            </w:r>
          </w:p>
        </w:tc>
        <w:tc>
          <w:tcPr>
            <w:tcW w:w="4883" w:type="dxa"/>
            <w:tcBorders>
              <w:top w:val="single" w:sz="4" w:space="0" w:color="auto"/>
              <w:left w:val="single" w:sz="4" w:space="0" w:color="auto"/>
              <w:bottom w:val="single" w:sz="4" w:space="0" w:color="auto"/>
              <w:right w:val="single" w:sz="4" w:space="0" w:color="000000"/>
            </w:tcBorders>
            <w:shd w:val="clear" w:color="000000" w:fill="FFFFFF"/>
            <w:vAlign w:val="center"/>
          </w:tcPr>
          <w:p w:rsidR="000577A5" w:rsidRPr="00762CF0" w:rsidRDefault="000577A5" w:rsidP="000577A5">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между межрайонной ИФНС и ГОВД со стороны ул. Попова</w:t>
            </w:r>
          </w:p>
        </w:tc>
        <w:tc>
          <w:tcPr>
            <w:tcW w:w="155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72</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144</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10368,00</w:t>
            </w:r>
          </w:p>
        </w:tc>
      </w:tr>
      <w:tr w:rsidR="000577A5"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577A5" w:rsidRPr="00762CF0" w:rsidRDefault="000577A5" w:rsidP="000577A5">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39</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аллея от здания ул. Железнодорожная,16 до подземного перехода</w:t>
            </w:r>
          </w:p>
        </w:tc>
        <w:tc>
          <w:tcPr>
            <w:tcW w:w="155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w:t>
            </w:r>
          </w:p>
        </w:tc>
        <w:tc>
          <w:tcPr>
            <w:tcW w:w="1856"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74</w:t>
            </w:r>
          </w:p>
        </w:tc>
        <w:tc>
          <w:tcPr>
            <w:tcW w:w="1509" w:type="dxa"/>
            <w:tcBorders>
              <w:top w:val="nil"/>
              <w:left w:val="nil"/>
              <w:bottom w:val="single" w:sz="4" w:space="0" w:color="auto"/>
              <w:right w:val="single" w:sz="4" w:space="0" w:color="auto"/>
            </w:tcBorders>
            <w:shd w:val="clear" w:color="000000" w:fill="FFFFFF"/>
            <w:noWrap/>
            <w:vAlign w:val="center"/>
            <w:hideMark/>
          </w:tcPr>
          <w:p w:rsidR="000577A5" w:rsidRPr="00762CF0" w:rsidRDefault="000577A5" w:rsidP="000577A5">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222,00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40</w:t>
            </w:r>
          </w:p>
        </w:tc>
        <w:tc>
          <w:tcPr>
            <w:tcW w:w="4883" w:type="dxa"/>
            <w:tcBorders>
              <w:top w:val="single" w:sz="4" w:space="0" w:color="auto"/>
              <w:left w:val="nil"/>
              <w:bottom w:val="single" w:sz="4" w:space="0" w:color="auto"/>
              <w:right w:val="single" w:sz="4" w:space="0" w:color="000000"/>
            </w:tcBorders>
            <w:shd w:val="clear" w:color="000000" w:fill="FFFFFF"/>
            <w:vAlign w:val="bottom"/>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ул. Калинина</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6,2</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1745,00</w:t>
            </w:r>
          </w:p>
        </w:tc>
        <w:tc>
          <w:tcPr>
            <w:tcW w:w="1509" w:type="dxa"/>
            <w:tcBorders>
              <w:top w:val="nil"/>
              <w:left w:val="nil"/>
              <w:bottom w:val="single" w:sz="4" w:space="0" w:color="auto"/>
              <w:right w:val="single" w:sz="4" w:space="0" w:color="auto"/>
            </w:tcBorders>
            <w:shd w:val="clear" w:color="000000" w:fill="FFFFFF"/>
            <w:noWrap/>
            <w:vAlign w:val="bottom"/>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10 819,00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40.1</w:t>
            </w:r>
          </w:p>
        </w:tc>
        <w:tc>
          <w:tcPr>
            <w:tcW w:w="4883" w:type="dxa"/>
            <w:tcBorders>
              <w:top w:val="single" w:sz="4" w:space="0" w:color="auto"/>
              <w:left w:val="nil"/>
              <w:bottom w:val="single" w:sz="4" w:space="0" w:color="auto"/>
              <w:right w:val="single" w:sz="4" w:space="0" w:color="000000"/>
            </w:tcBorders>
            <w:shd w:val="clear" w:color="000000" w:fill="FFFFFF"/>
            <w:vAlign w:val="bottom"/>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 xml:space="preserve">тротуар вдоль Калинина </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1745,00</w:t>
            </w:r>
          </w:p>
        </w:tc>
        <w:tc>
          <w:tcPr>
            <w:tcW w:w="1509" w:type="dxa"/>
            <w:tcBorders>
              <w:top w:val="nil"/>
              <w:left w:val="nil"/>
              <w:bottom w:val="single" w:sz="4" w:space="0" w:color="auto"/>
              <w:right w:val="single" w:sz="4" w:space="0" w:color="auto"/>
            </w:tcBorders>
            <w:shd w:val="clear" w:color="000000" w:fill="FFFFFF"/>
            <w:noWrap/>
            <w:vAlign w:val="bottom"/>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3 490,00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41</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ул. Таежная</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7,0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790,30</w:t>
            </w:r>
          </w:p>
        </w:tc>
        <w:tc>
          <w:tcPr>
            <w:tcW w:w="1509" w:type="dxa"/>
            <w:tcBorders>
              <w:top w:val="nil"/>
              <w:left w:val="nil"/>
              <w:bottom w:val="single" w:sz="4" w:space="0" w:color="auto"/>
              <w:right w:val="single" w:sz="4" w:space="0" w:color="auto"/>
            </w:tcBorders>
            <w:shd w:val="clear" w:color="000000" w:fill="FFFFFF"/>
            <w:noWrap/>
            <w:vAlign w:val="bottom"/>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5 532,10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42</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 xml:space="preserve">тротуар вдоль ул. Таежная </w:t>
            </w:r>
            <w:r w:rsidRPr="00B069D3">
              <w:rPr>
                <w:rFonts w:ascii="PT Astra Serif" w:hAnsi="PT Astra Serif" w:cs="Arial"/>
                <w:i/>
                <w:iCs/>
                <w:kern w:val="0"/>
                <w:sz w:val="22"/>
                <w:szCs w:val="22"/>
                <w:lang w:eastAsia="ru-RU"/>
              </w:rPr>
              <w:t xml:space="preserve"> </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1376,40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2 752,80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42.1</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автостоянки вдоль жилых домов 16,16/1,16/2</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778,70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4 672,20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42.2</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автостоянка такси и центра психологии</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128,00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768,00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43</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ул. Гастелло</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8,0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1567,50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12 540,00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43.1</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 xml:space="preserve">тротуар вдоль Гастелло  </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1697,50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3 395,00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44</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пер. Поперечный</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5,6</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309,80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1 734,88</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44.1</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тротуар по переулку</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78,00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156,00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45</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ул. Титова</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1812,00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10 872,00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lastRenderedPageBreak/>
              <w:t>45.1</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 xml:space="preserve">тротуар вдоль Титова </w:t>
            </w:r>
            <w:r w:rsidRPr="00B069D3">
              <w:rPr>
                <w:rFonts w:ascii="PT Astra Serif" w:hAnsi="PT Astra Serif" w:cs="Arial"/>
                <w:i/>
                <w:iCs/>
                <w:kern w:val="0"/>
                <w:sz w:val="22"/>
                <w:szCs w:val="22"/>
                <w:lang w:eastAsia="ru-RU"/>
              </w:rPr>
              <w:t xml:space="preserve"> </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720,00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1 440,00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46</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ул. Новая</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184,50</w:t>
            </w:r>
          </w:p>
        </w:tc>
        <w:tc>
          <w:tcPr>
            <w:tcW w:w="1509" w:type="dxa"/>
            <w:tcBorders>
              <w:top w:val="nil"/>
              <w:left w:val="nil"/>
              <w:bottom w:val="single" w:sz="4" w:space="0" w:color="auto"/>
              <w:right w:val="single" w:sz="4" w:space="0" w:color="auto"/>
            </w:tcBorders>
            <w:shd w:val="clear" w:color="000000" w:fill="FFFFFF"/>
            <w:noWrap/>
            <w:vAlign w:val="bottom"/>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1 107,00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46.1</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тротуар вдоль детского сада "Золотой ключик"</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176,00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352,00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47</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ул. Красная</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255,40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1 532,40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48</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ул. Полевая</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325,80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1 954,80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49</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ул. Горького</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346,00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2 076,00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50</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ул. Некрасова</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332,00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1 992,00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51</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 xml:space="preserve">ул. Столыпина (в том числе </w:t>
            </w:r>
            <w:proofErr w:type="spellStart"/>
            <w:r w:rsidRPr="00B069D3">
              <w:rPr>
                <w:rFonts w:ascii="PT Astra Serif" w:hAnsi="PT Astra Serif" w:cs="Arial"/>
                <w:kern w:val="0"/>
                <w:sz w:val="22"/>
                <w:szCs w:val="22"/>
                <w:lang w:eastAsia="ru-RU"/>
              </w:rPr>
              <w:t>Агиришская</w:t>
            </w:r>
            <w:proofErr w:type="spellEnd"/>
            <w:r w:rsidRPr="00B069D3">
              <w:rPr>
                <w:rFonts w:ascii="PT Astra Serif" w:hAnsi="PT Astra Serif" w:cs="Arial"/>
                <w:kern w:val="0"/>
                <w:sz w:val="22"/>
                <w:szCs w:val="22"/>
                <w:lang w:eastAsia="ru-RU"/>
              </w:rPr>
              <w:t>-АЗС)</w:t>
            </w:r>
          </w:p>
        </w:tc>
        <w:tc>
          <w:tcPr>
            <w:tcW w:w="1559" w:type="dxa"/>
            <w:tcBorders>
              <w:top w:val="nil"/>
              <w:left w:val="nil"/>
              <w:bottom w:val="single" w:sz="4" w:space="0" w:color="auto"/>
              <w:right w:val="single" w:sz="4" w:space="0" w:color="auto"/>
            </w:tcBorders>
            <w:shd w:val="clear" w:color="000000" w:fill="FFFFFF"/>
            <w:noWrap/>
            <w:vAlign w:val="bottom"/>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935,00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5 610,00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52</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ул. Пограничников (ул. Солнечная - ул. Чехова)</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301,00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1 806,00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52.1</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тротуар</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301,00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602,00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53</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ул. Торговая</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7,0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1113,00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7 791,00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54</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ул. Славянская-Северный</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7,0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595,00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4 165,00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54.1</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 xml:space="preserve">тротуар вдоль Северного  </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3,6</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528,00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1 900,80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55</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ул. Славянская-</w:t>
            </w:r>
            <w:proofErr w:type="spellStart"/>
            <w:r w:rsidRPr="00B069D3">
              <w:rPr>
                <w:rFonts w:ascii="PT Astra Serif" w:hAnsi="PT Astra Serif" w:cs="Arial"/>
                <w:kern w:val="0"/>
                <w:sz w:val="22"/>
                <w:szCs w:val="22"/>
                <w:lang w:eastAsia="ru-RU"/>
              </w:rPr>
              <w:t>Агиришская</w:t>
            </w:r>
            <w:proofErr w:type="spellEnd"/>
            <w:r w:rsidRPr="00B069D3">
              <w:rPr>
                <w:rFonts w:ascii="PT Astra Serif" w:hAnsi="PT Astra Serif" w:cs="Arial"/>
                <w:kern w:val="0"/>
                <w:sz w:val="22"/>
                <w:szCs w:val="22"/>
                <w:lang w:eastAsia="ru-RU"/>
              </w:rPr>
              <w:t xml:space="preserve"> (северное кольцо-Славянская)</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7,4</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3011,40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22 284,36</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56</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ул. Чехова</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63,20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379,20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56.1</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тротуар вдоль ул. Чехова, переулок</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63,20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126,40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57</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ул. Защитников отечества</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469,00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2 814,00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57.1</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 xml:space="preserve">тротуар </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469,00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938,00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58</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Дорога на полигон ТБО</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4,0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3294,00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13 176,00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59</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проезд  № 64 (Калинина-Советская)</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231,80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1 390,80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60</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ул. Лопатиной</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96,30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577,80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60.1</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тротуар</w:t>
            </w:r>
            <w:r w:rsidRPr="00B069D3">
              <w:rPr>
                <w:rFonts w:ascii="PT Astra Serif" w:hAnsi="PT Astra Serif" w:cs="Arial"/>
                <w:i/>
                <w:iCs/>
                <w:kern w:val="0"/>
                <w:sz w:val="22"/>
                <w:szCs w:val="22"/>
                <w:lang w:eastAsia="ru-RU"/>
              </w:rPr>
              <w:t xml:space="preserve"> </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3,2</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256,00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819,20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60.2</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автостоянка автотранспорта</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8,0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355,50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2 844,00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61</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 xml:space="preserve">ул. Мичурина </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164,50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987,00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61.1</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тротуар</w:t>
            </w:r>
            <w:r w:rsidRPr="00B069D3">
              <w:rPr>
                <w:rFonts w:ascii="PT Astra Serif" w:hAnsi="PT Astra Serif" w:cs="Arial"/>
                <w:i/>
                <w:iCs/>
                <w:kern w:val="0"/>
                <w:sz w:val="22"/>
                <w:szCs w:val="22"/>
                <w:lang w:eastAsia="ru-RU"/>
              </w:rPr>
              <w:t xml:space="preserve"> </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164,50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329,00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62</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 xml:space="preserve">ул. Покровская </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394,50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2 367,00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62.1</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тротуар  вдоль ул. Покровская</w:t>
            </w:r>
            <w:r w:rsidRPr="00B069D3">
              <w:rPr>
                <w:rFonts w:ascii="PT Astra Serif" w:hAnsi="PT Astra Serif" w:cs="Arial"/>
                <w:i/>
                <w:iCs/>
                <w:kern w:val="0"/>
                <w:sz w:val="22"/>
                <w:szCs w:val="22"/>
                <w:lang w:eastAsia="ru-RU"/>
              </w:rPr>
              <w:t xml:space="preserve">  </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232,60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465,20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63</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ул. Солнечная</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328,40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1 970,40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lastRenderedPageBreak/>
              <w:t>64</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ул. Солнечная</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328,40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1 970,40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64.1</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тротуар</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3,2</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197,40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631,68</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65</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ул. Мраморная</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214,00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1 284,00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65.1</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тротуар по ул. Мраморная</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214,00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428,00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66</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ул. Гранитная</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6,0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214,00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1 284,00</w:t>
            </w:r>
          </w:p>
        </w:tc>
      </w:tr>
      <w:tr w:rsidR="00F745D6"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F745D6"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66.1</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F745D6" w:rsidRPr="00B069D3" w:rsidRDefault="00F745D6" w:rsidP="0023365E">
            <w:pPr>
              <w:suppressAutoHyphens w:val="0"/>
              <w:spacing w:after="0"/>
              <w:jc w:val="left"/>
              <w:rPr>
                <w:rFonts w:ascii="PT Astra Serif" w:hAnsi="PT Astra Serif" w:cs="Arial"/>
                <w:kern w:val="0"/>
                <w:sz w:val="22"/>
                <w:szCs w:val="22"/>
                <w:lang w:eastAsia="ru-RU"/>
              </w:rPr>
            </w:pPr>
            <w:r w:rsidRPr="00B069D3">
              <w:rPr>
                <w:rFonts w:ascii="PT Astra Serif" w:hAnsi="PT Astra Serif" w:cs="Arial"/>
                <w:kern w:val="0"/>
                <w:sz w:val="22"/>
                <w:szCs w:val="22"/>
                <w:lang w:eastAsia="ru-RU"/>
              </w:rPr>
              <w:t>тротуар по ул. Гранитная</w:t>
            </w:r>
          </w:p>
        </w:tc>
        <w:tc>
          <w:tcPr>
            <w:tcW w:w="155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2,0</w:t>
            </w:r>
          </w:p>
        </w:tc>
        <w:tc>
          <w:tcPr>
            <w:tcW w:w="1856"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214,00</w:t>
            </w:r>
          </w:p>
        </w:tc>
        <w:tc>
          <w:tcPr>
            <w:tcW w:w="1509" w:type="dxa"/>
            <w:tcBorders>
              <w:top w:val="nil"/>
              <w:left w:val="nil"/>
              <w:bottom w:val="single" w:sz="4" w:space="0" w:color="auto"/>
              <w:right w:val="single" w:sz="4" w:space="0" w:color="auto"/>
            </w:tcBorders>
            <w:shd w:val="clear" w:color="000000" w:fill="FFFFFF"/>
            <w:noWrap/>
            <w:vAlign w:val="center"/>
          </w:tcPr>
          <w:p w:rsidR="00F745D6" w:rsidRPr="00B069D3" w:rsidRDefault="00F745D6" w:rsidP="0023365E">
            <w:pPr>
              <w:suppressAutoHyphens w:val="0"/>
              <w:spacing w:after="0"/>
              <w:jc w:val="center"/>
              <w:rPr>
                <w:rFonts w:ascii="PT Astra Serif" w:hAnsi="PT Astra Serif" w:cs="Arial"/>
                <w:kern w:val="0"/>
                <w:sz w:val="22"/>
                <w:szCs w:val="22"/>
                <w:lang w:eastAsia="ru-RU"/>
              </w:rPr>
            </w:pPr>
            <w:r w:rsidRPr="00B069D3">
              <w:rPr>
                <w:rFonts w:ascii="PT Astra Serif" w:hAnsi="PT Astra Serif" w:cs="Arial"/>
                <w:kern w:val="0"/>
                <w:sz w:val="22"/>
                <w:szCs w:val="22"/>
                <w:lang w:eastAsia="ru-RU"/>
              </w:rPr>
              <w:t>428,00</w:t>
            </w:r>
          </w:p>
        </w:tc>
      </w:tr>
      <w:tr w:rsidR="00975A32"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975A32"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67</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975A32" w:rsidRPr="00E13452" w:rsidRDefault="00975A32" w:rsidP="00975A32">
            <w:pPr>
              <w:suppressAutoHyphens w:val="0"/>
              <w:spacing w:after="0"/>
              <w:jc w:val="left"/>
              <w:rPr>
                <w:rFonts w:ascii="PT Astra Serif" w:hAnsi="PT Astra Serif" w:cs="Arial"/>
                <w:kern w:val="0"/>
                <w:sz w:val="22"/>
                <w:szCs w:val="22"/>
                <w:lang w:eastAsia="ru-RU"/>
              </w:rPr>
            </w:pPr>
            <w:r>
              <w:rPr>
                <w:rFonts w:ascii="PT Astra Serif" w:hAnsi="PT Astra Serif" w:cs="Arial"/>
                <w:kern w:val="0"/>
                <w:sz w:val="22"/>
                <w:szCs w:val="22"/>
                <w:lang w:eastAsia="ru-RU"/>
              </w:rPr>
              <w:t>Транспортная развязка п</w:t>
            </w:r>
            <w:r w:rsidRPr="00E13452">
              <w:rPr>
                <w:rFonts w:ascii="PT Astra Serif" w:hAnsi="PT Astra Serif" w:cs="Arial"/>
                <w:kern w:val="0"/>
                <w:sz w:val="22"/>
                <w:szCs w:val="22"/>
                <w:lang w:eastAsia="ru-RU"/>
              </w:rPr>
              <w:t>лощадь содержания дорог 1-й очереди</w:t>
            </w:r>
          </w:p>
        </w:tc>
        <w:tc>
          <w:tcPr>
            <w:tcW w:w="1559" w:type="dxa"/>
            <w:tcBorders>
              <w:top w:val="nil"/>
              <w:left w:val="nil"/>
              <w:bottom w:val="single" w:sz="4" w:space="0" w:color="auto"/>
              <w:right w:val="single" w:sz="4" w:space="0" w:color="auto"/>
            </w:tcBorders>
            <w:shd w:val="clear" w:color="000000" w:fill="FFFFFF"/>
            <w:noWrap/>
            <w:vAlign w:val="center"/>
          </w:tcPr>
          <w:p w:rsidR="00975A32" w:rsidRPr="00E13452" w:rsidRDefault="00975A32" w:rsidP="0023365E">
            <w:pPr>
              <w:suppressAutoHyphens w:val="0"/>
              <w:spacing w:after="0"/>
              <w:jc w:val="center"/>
              <w:rPr>
                <w:rFonts w:ascii="PT Astra Serif" w:hAnsi="PT Astra Serif" w:cs="Arial"/>
                <w:kern w:val="0"/>
                <w:sz w:val="22"/>
                <w:szCs w:val="22"/>
                <w:lang w:eastAsia="ru-RU"/>
              </w:rPr>
            </w:pPr>
            <w:r w:rsidRPr="00E13452">
              <w:rPr>
                <w:rFonts w:ascii="PT Astra Serif" w:hAnsi="PT Astra Serif" w:cs="Arial"/>
                <w:kern w:val="0"/>
                <w:sz w:val="22"/>
                <w:szCs w:val="22"/>
                <w:lang w:eastAsia="ru-RU"/>
              </w:rPr>
              <w:t>8</w:t>
            </w:r>
          </w:p>
        </w:tc>
        <w:tc>
          <w:tcPr>
            <w:tcW w:w="1856" w:type="dxa"/>
            <w:tcBorders>
              <w:top w:val="nil"/>
              <w:left w:val="nil"/>
              <w:bottom w:val="single" w:sz="4" w:space="0" w:color="auto"/>
              <w:right w:val="single" w:sz="4" w:space="0" w:color="auto"/>
            </w:tcBorders>
            <w:shd w:val="clear" w:color="000000" w:fill="FFFFFF"/>
            <w:noWrap/>
            <w:vAlign w:val="center"/>
          </w:tcPr>
          <w:p w:rsidR="00975A32" w:rsidRPr="00E13452" w:rsidRDefault="00975A32" w:rsidP="0023365E">
            <w:pPr>
              <w:suppressAutoHyphens w:val="0"/>
              <w:spacing w:after="0"/>
              <w:jc w:val="center"/>
              <w:rPr>
                <w:rFonts w:ascii="PT Astra Serif" w:hAnsi="PT Astra Serif" w:cs="Arial"/>
                <w:kern w:val="0"/>
                <w:sz w:val="22"/>
                <w:szCs w:val="22"/>
                <w:lang w:eastAsia="ru-RU"/>
              </w:rPr>
            </w:pPr>
            <w:r w:rsidRPr="00E13452">
              <w:rPr>
                <w:rFonts w:ascii="PT Astra Serif" w:hAnsi="PT Astra Serif" w:cs="Arial"/>
                <w:kern w:val="0"/>
                <w:sz w:val="22"/>
                <w:szCs w:val="22"/>
                <w:lang w:eastAsia="ru-RU"/>
              </w:rPr>
              <w:t>1 707,0</w:t>
            </w:r>
          </w:p>
        </w:tc>
        <w:tc>
          <w:tcPr>
            <w:tcW w:w="1509" w:type="dxa"/>
            <w:tcBorders>
              <w:top w:val="nil"/>
              <w:left w:val="nil"/>
              <w:bottom w:val="single" w:sz="4" w:space="0" w:color="auto"/>
              <w:right w:val="single" w:sz="4" w:space="0" w:color="auto"/>
            </w:tcBorders>
            <w:shd w:val="clear" w:color="000000" w:fill="FFFFFF"/>
            <w:noWrap/>
            <w:vAlign w:val="center"/>
          </w:tcPr>
          <w:p w:rsidR="00975A32" w:rsidRPr="00E13452" w:rsidRDefault="00975A32" w:rsidP="0023365E">
            <w:pPr>
              <w:suppressAutoHyphens w:val="0"/>
              <w:spacing w:after="0"/>
              <w:jc w:val="center"/>
              <w:rPr>
                <w:rFonts w:ascii="PT Astra Serif" w:hAnsi="PT Astra Serif" w:cs="Arial"/>
                <w:kern w:val="0"/>
                <w:sz w:val="22"/>
                <w:szCs w:val="22"/>
                <w:lang w:eastAsia="ru-RU"/>
              </w:rPr>
            </w:pPr>
            <w:r w:rsidRPr="00E13452">
              <w:rPr>
                <w:rFonts w:ascii="PT Astra Serif" w:hAnsi="PT Astra Serif" w:cs="Arial"/>
                <w:kern w:val="0"/>
                <w:sz w:val="22"/>
                <w:szCs w:val="22"/>
                <w:lang w:eastAsia="ru-RU"/>
              </w:rPr>
              <w:t>13 656</w:t>
            </w:r>
          </w:p>
        </w:tc>
      </w:tr>
      <w:tr w:rsidR="00975A32"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975A32"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68</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975A32" w:rsidRPr="00E13452" w:rsidRDefault="00975A32" w:rsidP="00975A32">
            <w:pPr>
              <w:suppressAutoHyphens w:val="0"/>
              <w:spacing w:after="0"/>
              <w:jc w:val="left"/>
              <w:rPr>
                <w:rFonts w:ascii="PT Astra Serif" w:hAnsi="PT Astra Serif" w:cs="Arial"/>
                <w:kern w:val="0"/>
                <w:sz w:val="22"/>
                <w:szCs w:val="22"/>
                <w:lang w:eastAsia="ru-RU"/>
              </w:rPr>
            </w:pPr>
            <w:r>
              <w:rPr>
                <w:rFonts w:ascii="PT Astra Serif" w:hAnsi="PT Astra Serif" w:cs="Arial"/>
                <w:kern w:val="0"/>
                <w:sz w:val="22"/>
                <w:szCs w:val="22"/>
                <w:lang w:eastAsia="ru-RU"/>
              </w:rPr>
              <w:t>Транспортная развязка п</w:t>
            </w:r>
            <w:r w:rsidRPr="00E13452">
              <w:rPr>
                <w:rFonts w:ascii="PT Astra Serif" w:hAnsi="PT Astra Serif" w:cs="Arial"/>
                <w:kern w:val="0"/>
                <w:sz w:val="22"/>
                <w:szCs w:val="22"/>
                <w:lang w:eastAsia="ru-RU"/>
              </w:rPr>
              <w:t>лощадь содержания дорог 2-йочереди</w:t>
            </w:r>
          </w:p>
        </w:tc>
        <w:tc>
          <w:tcPr>
            <w:tcW w:w="1559" w:type="dxa"/>
            <w:tcBorders>
              <w:top w:val="nil"/>
              <w:left w:val="nil"/>
              <w:bottom w:val="single" w:sz="4" w:space="0" w:color="auto"/>
              <w:right w:val="single" w:sz="4" w:space="0" w:color="auto"/>
            </w:tcBorders>
            <w:shd w:val="clear" w:color="000000" w:fill="FFFFFF"/>
            <w:noWrap/>
            <w:vAlign w:val="center"/>
          </w:tcPr>
          <w:p w:rsidR="00975A32" w:rsidRPr="00E13452" w:rsidRDefault="00975A32" w:rsidP="0023365E">
            <w:pPr>
              <w:suppressAutoHyphens w:val="0"/>
              <w:spacing w:after="0"/>
              <w:jc w:val="center"/>
              <w:rPr>
                <w:rFonts w:ascii="PT Astra Serif" w:hAnsi="PT Astra Serif" w:cs="Arial"/>
                <w:kern w:val="0"/>
                <w:sz w:val="22"/>
                <w:szCs w:val="22"/>
                <w:lang w:eastAsia="ru-RU"/>
              </w:rPr>
            </w:pPr>
            <w:r w:rsidRPr="00E13452">
              <w:rPr>
                <w:rFonts w:ascii="PT Astra Serif" w:hAnsi="PT Astra Serif" w:cs="Arial"/>
                <w:kern w:val="0"/>
                <w:sz w:val="22"/>
                <w:szCs w:val="22"/>
                <w:lang w:eastAsia="ru-RU"/>
              </w:rPr>
              <w:t>8</w:t>
            </w:r>
          </w:p>
        </w:tc>
        <w:tc>
          <w:tcPr>
            <w:tcW w:w="1856" w:type="dxa"/>
            <w:tcBorders>
              <w:top w:val="nil"/>
              <w:left w:val="nil"/>
              <w:bottom w:val="single" w:sz="4" w:space="0" w:color="auto"/>
              <w:right w:val="single" w:sz="4" w:space="0" w:color="auto"/>
            </w:tcBorders>
            <w:shd w:val="clear" w:color="000000" w:fill="FFFFFF"/>
            <w:noWrap/>
            <w:vAlign w:val="center"/>
          </w:tcPr>
          <w:p w:rsidR="00975A32" w:rsidRPr="00E13452" w:rsidRDefault="00975A32" w:rsidP="0023365E">
            <w:pPr>
              <w:suppressAutoHyphens w:val="0"/>
              <w:spacing w:after="0"/>
              <w:jc w:val="center"/>
              <w:rPr>
                <w:rFonts w:ascii="PT Astra Serif" w:hAnsi="PT Astra Serif" w:cs="Arial"/>
                <w:kern w:val="0"/>
                <w:sz w:val="22"/>
                <w:szCs w:val="22"/>
                <w:lang w:eastAsia="ru-RU"/>
              </w:rPr>
            </w:pPr>
            <w:r w:rsidRPr="00E13452">
              <w:rPr>
                <w:rFonts w:ascii="PT Astra Serif" w:hAnsi="PT Astra Serif" w:cs="Arial"/>
                <w:kern w:val="0"/>
                <w:sz w:val="22"/>
                <w:szCs w:val="22"/>
                <w:lang w:eastAsia="ru-RU"/>
              </w:rPr>
              <w:t>3 636,1</w:t>
            </w:r>
          </w:p>
        </w:tc>
        <w:tc>
          <w:tcPr>
            <w:tcW w:w="1509" w:type="dxa"/>
            <w:tcBorders>
              <w:top w:val="nil"/>
              <w:left w:val="nil"/>
              <w:bottom w:val="single" w:sz="4" w:space="0" w:color="auto"/>
              <w:right w:val="single" w:sz="4" w:space="0" w:color="auto"/>
            </w:tcBorders>
            <w:shd w:val="clear" w:color="000000" w:fill="FFFFFF"/>
            <w:noWrap/>
            <w:vAlign w:val="center"/>
          </w:tcPr>
          <w:p w:rsidR="00975A32" w:rsidRPr="00E13452" w:rsidRDefault="00975A32" w:rsidP="0023365E">
            <w:pPr>
              <w:suppressAutoHyphens w:val="0"/>
              <w:spacing w:after="0"/>
              <w:jc w:val="center"/>
              <w:rPr>
                <w:rFonts w:ascii="PT Astra Serif" w:hAnsi="PT Astra Serif" w:cs="Arial"/>
                <w:kern w:val="0"/>
                <w:sz w:val="22"/>
                <w:szCs w:val="22"/>
                <w:lang w:eastAsia="ru-RU"/>
              </w:rPr>
            </w:pPr>
            <w:r w:rsidRPr="00E13452">
              <w:rPr>
                <w:rFonts w:ascii="PT Astra Serif" w:hAnsi="PT Astra Serif" w:cs="Arial"/>
                <w:kern w:val="0"/>
                <w:sz w:val="22"/>
                <w:szCs w:val="22"/>
                <w:lang w:eastAsia="ru-RU"/>
              </w:rPr>
              <w:t>29 089</w:t>
            </w:r>
          </w:p>
        </w:tc>
      </w:tr>
      <w:tr w:rsidR="00975A32" w:rsidRPr="00762CF0" w:rsidTr="00F745D6">
        <w:trPr>
          <w:gridAfter w:val="1"/>
          <w:wAfter w:w="1880" w:type="dxa"/>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tcPr>
          <w:p w:rsidR="00975A32" w:rsidRPr="00762CF0" w:rsidRDefault="00677D79" w:rsidP="000577A5">
            <w:pPr>
              <w:suppressAutoHyphens w:val="0"/>
              <w:spacing w:after="0"/>
              <w:jc w:val="center"/>
              <w:rPr>
                <w:rFonts w:ascii="PT Astra Serif" w:hAnsi="PT Astra Serif" w:cs="Arial"/>
                <w:b/>
                <w:bCs/>
                <w:kern w:val="0"/>
                <w:sz w:val="22"/>
                <w:szCs w:val="22"/>
                <w:lang w:eastAsia="ru-RU"/>
              </w:rPr>
            </w:pPr>
            <w:r>
              <w:rPr>
                <w:rFonts w:ascii="PT Astra Serif" w:hAnsi="PT Astra Serif" w:cs="Arial"/>
                <w:b/>
                <w:bCs/>
                <w:kern w:val="0"/>
                <w:sz w:val="22"/>
                <w:szCs w:val="22"/>
                <w:lang w:eastAsia="ru-RU"/>
              </w:rPr>
              <w:t>69</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975A32" w:rsidRPr="00E13452" w:rsidRDefault="00975A32" w:rsidP="00975A32">
            <w:pPr>
              <w:suppressAutoHyphens w:val="0"/>
              <w:spacing w:after="0"/>
              <w:jc w:val="left"/>
              <w:rPr>
                <w:rFonts w:ascii="PT Astra Serif" w:hAnsi="PT Astra Serif" w:cs="Arial"/>
                <w:kern w:val="0"/>
                <w:sz w:val="22"/>
                <w:szCs w:val="22"/>
                <w:lang w:eastAsia="ru-RU"/>
              </w:rPr>
            </w:pPr>
            <w:r>
              <w:rPr>
                <w:rFonts w:ascii="PT Astra Serif" w:hAnsi="PT Astra Serif" w:cs="Arial"/>
                <w:kern w:val="0"/>
                <w:sz w:val="22"/>
                <w:szCs w:val="22"/>
                <w:lang w:eastAsia="ru-RU"/>
              </w:rPr>
              <w:t>Транспортная развязка п</w:t>
            </w:r>
            <w:r w:rsidRPr="00E13452">
              <w:rPr>
                <w:rFonts w:ascii="PT Astra Serif" w:hAnsi="PT Astra Serif" w:cs="Arial"/>
                <w:kern w:val="0"/>
                <w:sz w:val="22"/>
                <w:szCs w:val="22"/>
                <w:lang w:eastAsia="ru-RU"/>
              </w:rPr>
              <w:t>лощадь содержания тротуаров</w:t>
            </w:r>
          </w:p>
        </w:tc>
        <w:tc>
          <w:tcPr>
            <w:tcW w:w="1559" w:type="dxa"/>
            <w:tcBorders>
              <w:top w:val="nil"/>
              <w:left w:val="nil"/>
              <w:bottom w:val="single" w:sz="4" w:space="0" w:color="auto"/>
              <w:right w:val="single" w:sz="4" w:space="0" w:color="auto"/>
            </w:tcBorders>
            <w:shd w:val="clear" w:color="000000" w:fill="FFFFFF"/>
            <w:noWrap/>
            <w:vAlign w:val="center"/>
          </w:tcPr>
          <w:p w:rsidR="00975A32" w:rsidRPr="00E13452" w:rsidRDefault="00975A32" w:rsidP="0023365E">
            <w:pPr>
              <w:suppressAutoHyphens w:val="0"/>
              <w:spacing w:after="0"/>
              <w:jc w:val="center"/>
              <w:rPr>
                <w:rFonts w:ascii="PT Astra Serif" w:hAnsi="PT Astra Serif" w:cs="Arial"/>
                <w:kern w:val="0"/>
                <w:sz w:val="22"/>
                <w:szCs w:val="22"/>
                <w:lang w:eastAsia="ru-RU"/>
              </w:rPr>
            </w:pPr>
            <w:r w:rsidRPr="00E13452">
              <w:rPr>
                <w:rFonts w:ascii="PT Astra Serif" w:hAnsi="PT Astra Serif" w:cs="Arial"/>
                <w:kern w:val="0"/>
                <w:sz w:val="22"/>
                <w:szCs w:val="22"/>
                <w:lang w:eastAsia="ru-RU"/>
              </w:rPr>
              <w:t>2,25</w:t>
            </w:r>
          </w:p>
        </w:tc>
        <w:tc>
          <w:tcPr>
            <w:tcW w:w="1856" w:type="dxa"/>
            <w:tcBorders>
              <w:top w:val="nil"/>
              <w:left w:val="nil"/>
              <w:bottom w:val="single" w:sz="4" w:space="0" w:color="auto"/>
              <w:right w:val="single" w:sz="4" w:space="0" w:color="auto"/>
            </w:tcBorders>
            <w:shd w:val="clear" w:color="000000" w:fill="FFFFFF"/>
            <w:noWrap/>
            <w:vAlign w:val="center"/>
          </w:tcPr>
          <w:p w:rsidR="00975A32" w:rsidRPr="00E13452" w:rsidRDefault="00975A32" w:rsidP="0023365E">
            <w:pPr>
              <w:suppressAutoHyphens w:val="0"/>
              <w:spacing w:after="0"/>
              <w:jc w:val="center"/>
              <w:rPr>
                <w:rFonts w:ascii="PT Astra Serif" w:hAnsi="PT Astra Serif" w:cs="Arial"/>
                <w:kern w:val="0"/>
                <w:sz w:val="22"/>
                <w:szCs w:val="22"/>
                <w:lang w:eastAsia="ru-RU"/>
              </w:rPr>
            </w:pPr>
            <w:r w:rsidRPr="00E13452">
              <w:rPr>
                <w:rFonts w:ascii="PT Astra Serif" w:hAnsi="PT Astra Serif" w:cs="Arial"/>
                <w:kern w:val="0"/>
                <w:sz w:val="22"/>
                <w:szCs w:val="22"/>
                <w:lang w:eastAsia="ru-RU"/>
              </w:rPr>
              <w:t>3 471,1</w:t>
            </w:r>
          </w:p>
        </w:tc>
        <w:tc>
          <w:tcPr>
            <w:tcW w:w="1509" w:type="dxa"/>
            <w:tcBorders>
              <w:top w:val="nil"/>
              <w:left w:val="nil"/>
              <w:bottom w:val="single" w:sz="4" w:space="0" w:color="auto"/>
              <w:right w:val="single" w:sz="4" w:space="0" w:color="auto"/>
            </w:tcBorders>
            <w:shd w:val="clear" w:color="000000" w:fill="FFFFFF"/>
            <w:noWrap/>
            <w:vAlign w:val="center"/>
          </w:tcPr>
          <w:p w:rsidR="00975A32" w:rsidRPr="00E13452" w:rsidRDefault="00975A32" w:rsidP="0023365E">
            <w:pPr>
              <w:suppressAutoHyphens w:val="0"/>
              <w:spacing w:after="0"/>
              <w:jc w:val="center"/>
              <w:rPr>
                <w:rFonts w:ascii="PT Astra Serif" w:hAnsi="PT Astra Serif" w:cs="Arial"/>
                <w:kern w:val="0"/>
                <w:sz w:val="22"/>
                <w:szCs w:val="22"/>
                <w:lang w:eastAsia="ru-RU"/>
              </w:rPr>
            </w:pPr>
            <w:r w:rsidRPr="00E13452">
              <w:rPr>
                <w:rFonts w:ascii="PT Astra Serif" w:hAnsi="PT Astra Serif" w:cs="Arial"/>
                <w:kern w:val="0"/>
                <w:sz w:val="22"/>
                <w:szCs w:val="22"/>
                <w:lang w:eastAsia="ru-RU"/>
              </w:rPr>
              <w:t>7 810</w:t>
            </w:r>
          </w:p>
        </w:tc>
      </w:tr>
      <w:tr w:rsidR="00975A32" w:rsidRPr="00762CF0" w:rsidTr="00975A32">
        <w:trPr>
          <w:trHeight w:val="345"/>
        </w:trPr>
        <w:tc>
          <w:tcPr>
            <w:tcW w:w="554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5A32" w:rsidRPr="00762CF0" w:rsidRDefault="00975A32" w:rsidP="000577A5">
            <w:pPr>
              <w:suppressAutoHyphens w:val="0"/>
              <w:spacing w:after="0"/>
              <w:jc w:val="left"/>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Всего</w:t>
            </w:r>
          </w:p>
        </w:tc>
        <w:tc>
          <w:tcPr>
            <w:tcW w:w="1559" w:type="dxa"/>
            <w:tcBorders>
              <w:top w:val="nil"/>
              <w:left w:val="nil"/>
              <w:bottom w:val="single" w:sz="4" w:space="0" w:color="auto"/>
              <w:right w:val="single" w:sz="4" w:space="0" w:color="auto"/>
            </w:tcBorders>
            <w:shd w:val="clear" w:color="auto" w:fill="auto"/>
            <w:noWrap/>
            <w:vAlign w:val="center"/>
          </w:tcPr>
          <w:p w:rsidR="00975A32" w:rsidRPr="00B069D3" w:rsidRDefault="00975A32" w:rsidP="0023365E">
            <w:pPr>
              <w:suppressAutoHyphens w:val="0"/>
              <w:spacing w:after="0"/>
              <w:jc w:val="left"/>
              <w:rPr>
                <w:rFonts w:ascii="PT Astra Serif" w:hAnsi="PT Astra Serif" w:cs="Arial"/>
                <w:kern w:val="0"/>
                <w:sz w:val="22"/>
                <w:szCs w:val="22"/>
                <w:lang w:eastAsia="ru-RU"/>
              </w:rPr>
            </w:pPr>
          </w:p>
        </w:tc>
        <w:tc>
          <w:tcPr>
            <w:tcW w:w="1856" w:type="dxa"/>
            <w:tcBorders>
              <w:top w:val="nil"/>
              <w:left w:val="nil"/>
              <w:bottom w:val="single" w:sz="4" w:space="0" w:color="auto"/>
              <w:right w:val="single" w:sz="4" w:space="0" w:color="auto"/>
            </w:tcBorders>
            <w:shd w:val="clear" w:color="auto" w:fill="auto"/>
            <w:noWrap/>
            <w:vAlign w:val="center"/>
          </w:tcPr>
          <w:p w:rsidR="00975A32" w:rsidRPr="00B069D3" w:rsidRDefault="00975A32" w:rsidP="0023365E">
            <w:pPr>
              <w:suppressAutoHyphens w:val="0"/>
              <w:spacing w:after="0"/>
              <w:jc w:val="center"/>
              <w:rPr>
                <w:rFonts w:ascii="PT Astra Serif" w:hAnsi="PT Astra Serif" w:cs="Arial"/>
                <w:kern w:val="0"/>
                <w:sz w:val="22"/>
                <w:szCs w:val="22"/>
                <w:lang w:eastAsia="ru-RU"/>
              </w:rPr>
            </w:pPr>
          </w:p>
        </w:tc>
        <w:tc>
          <w:tcPr>
            <w:tcW w:w="1509" w:type="dxa"/>
            <w:tcBorders>
              <w:top w:val="nil"/>
              <w:left w:val="nil"/>
              <w:bottom w:val="single" w:sz="4" w:space="0" w:color="auto"/>
              <w:right w:val="single" w:sz="4" w:space="0" w:color="auto"/>
            </w:tcBorders>
            <w:shd w:val="clear" w:color="auto" w:fill="auto"/>
            <w:noWrap/>
            <w:vAlign w:val="center"/>
          </w:tcPr>
          <w:p w:rsidR="00975A32" w:rsidRPr="00B069D3" w:rsidRDefault="00D453B6" w:rsidP="0023365E">
            <w:pPr>
              <w:suppressAutoHyphens w:val="0"/>
              <w:spacing w:after="0"/>
              <w:jc w:val="center"/>
              <w:rPr>
                <w:rFonts w:ascii="PT Astra Serif" w:hAnsi="PT Astra Serif" w:cs="Arial"/>
                <w:kern w:val="0"/>
                <w:sz w:val="22"/>
                <w:szCs w:val="22"/>
                <w:lang w:eastAsia="ru-RU"/>
              </w:rPr>
            </w:pPr>
            <w:r>
              <w:rPr>
                <w:rFonts w:ascii="PT Astra Serif" w:hAnsi="PT Astra Serif" w:cs="Arial"/>
                <w:kern w:val="0"/>
                <w:sz w:val="22"/>
                <w:szCs w:val="22"/>
                <w:lang w:eastAsia="ru-RU"/>
              </w:rPr>
              <w:t>448 587,12</w:t>
            </w:r>
          </w:p>
        </w:tc>
        <w:tc>
          <w:tcPr>
            <w:tcW w:w="1880" w:type="dxa"/>
            <w:vAlign w:val="center"/>
          </w:tcPr>
          <w:p w:rsidR="00975A32" w:rsidRPr="00B069D3" w:rsidRDefault="00975A32" w:rsidP="0023365E">
            <w:pPr>
              <w:suppressAutoHyphens w:val="0"/>
              <w:spacing w:after="0"/>
              <w:jc w:val="center"/>
              <w:rPr>
                <w:rFonts w:ascii="PT Astra Serif" w:hAnsi="PT Astra Serif" w:cs="Arial"/>
                <w:kern w:val="0"/>
                <w:sz w:val="22"/>
                <w:szCs w:val="22"/>
                <w:lang w:eastAsia="ru-RU"/>
              </w:rPr>
            </w:pPr>
          </w:p>
        </w:tc>
      </w:tr>
      <w:tr w:rsidR="00975A32" w:rsidRPr="00762CF0" w:rsidTr="00651B26">
        <w:trPr>
          <w:gridAfter w:val="1"/>
          <w:wAfter w:w="1880" w:type="dxa"/>
          <w:trHeight w:val="405"/>
        </w:trPr>
        <w:tc>
          <w:tcPr>
            <w:tcW w:w="554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5A32" w:rsidRPr="00762CF0" w:rsidRDefault="00975A32" w:rsidP="000577A5">
            <w:pPr>
              <w:suppressAutoHyphens w:val="0"/>
              <w:spacing w:after="0"/>
              <w:jc w:val="left"/>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в том числе: дороги</w:t>
            </w:r>
          </w:p>
        </w:tc>
        <w:tc>
          <w:tcPr>
            <w:tcW w:w="1559" w:type="dxa"/>
            <w:tcBorders>
              <w:top w:val="nil"/>
              <w:left w:val="nil"/>
              <w:bottom w:val="single" w:sz="4" w:space="0" w:color="auto"/>
              <w:right w:val="single" w:sz="4" w:space="0" w:color="auto"/>
            </w:tcBorders>
            <w:shd w:val="clear" w:color="auto" w:fill="auto"/>
            <w:noWrap/>
            <w:vAlign w:val="center"/>
            <w:hideMark/>
          </w:tcPr>
          <w:p w:rsidR="00975A32" w:rsidRPr="00762CF0" w:rsidRDefault="00975A32" w:rsidP="000577A5">
            <w:pPr>
              <w:suppressAutoHyphens w:val="0"/>
              <w:spacing w:after="0"/>
              <w:jc w:val="center"/>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 </w:t>
            </w:r>
          </w:p>
        </w:tc>
        <w:tc>
          <w:tcPr>
            <w:tcW w:w="1856" w:type="dxa"/>
            <w:tcBorders>
              <w:top w:val="nil"/>
              <w:left w:val="nil"/>
              <w:bottom w:val="single" w:sz="4" w:space="0" w:color="auto"/>
              <w:right w:val="single" w:sz="4" w:space="0" w:color="auto"/>
            </w:tcBorders>
            <w:shd w:val="clear" w:color="auto" w:fill="auto"/>
            <w:noWrap/>
            <w:vAlign w:val="center"/>
          </w:tcPr>
          <w:p w:rsidR="00975A32" w:rsidRPr="00762CF0" w:rsidRDefault="00975A32" w:rsidP="000577A5">
            <w:pPr>
              <w:suppressAutoHyphens w:val="0"/>
              <w:spacing w:after="0"/>
              <w:jc w:val="center"/>
              <w:rPr>
                <w:rFonts w:ascii="PT Astra Serif" w:hAnsi="PT Astra Serif" w:cs="Arial"/>
                <w:b/>
                <w:bCs/>
                <w:i/>
                <w:iCs/>
                <w:kern w:val="0"/>
                <w:sz w:val="22"/>
                <w:szCs w:val="22"/>
                <w:lang w:eastAsia="ru-RU"/>
              </w:rPr>
            </w:pPr>
          </w:p>
        </w:tc>
        <w:tc>
          <w:tcPr>
            <w:tcW w:w="1509" w:type="dxa"/>
            <w:tcBorders>
              <w:top w:val="nil"/>
              <w:left w:val="nil"/>
              <w:bottom w:val="single" w:sz="4" w:space="0" w:color="auto"/>
              <w:right w:val="single" w:sz="4" w:space="0" w:color="auto"/>
            </w:tcBorders>
            <w:shd w:val="clear" w:color="auto" w:fill="auto"/>
            <w:noWrap/>
            <w:vAlign w:val="center"/>
            <w:hideMark/>
          </w:tcPr>
          <w:p w:rsidR="00975A32" w:rsidRPr="00762CF0" w:rsidRDefault="00651B26" w:rsidP="000577A5">
            <w:pPr>
              <w:suppressAutoHyphens w:val="0"/>
              <w:spacing w:after="0"/>
              <w:jc w:val="center"/>
              <w:rPr>
                <w:rFonts w:ascii="PT Astra Serif" w:hAnsi="PT Astra Serif" w:cs="Arial"/>
                <w:b/>
                <w:bCs/>
                <w:i/>
                <w:iCs/>
                <w:kern w:val="0"/>
                <w:sz w:val="22"/>
                <w:szCs w:val="22"/>
                <w:lang w:eastAsia="ru-RU"/>
              </w:rPr>
            </w:pPr>
            <w:r>
              <w:rPr>
                <w:rFonts w:ascii="PT Astra Serif" w:hAnsi="PT Astra Serif" w:cs="Arial"/>
                <w:b/>
                <w:bCs/>
                <w:i/>
                <w:iCs/>
                <w:kern w:val="0"/>
                <w:sz w:val="22"/>
                <w:szCs w:val="22"/>
                <w:lang w:eastAsia="ru-RU"/>
              </w:rPr>
              <w:t>296 784,44</w:t>
            </w:r>
          </w:p>
        </w:tc>
      </w:tr>
      <w:tr w:rsidR="00975A32" w:rsidRPr="00762CF0" w:rsidTr="00651B26">
        <w:trPr>
          <w:gridAfter w:val="1"/>
          <w:wAfter w:w="1880" w:type="dxa"/>
          <w:trHeight w:val="420"/>
        </w:trPr>
        <w:tc>
          <w:tcPr>
            <w:tcW w:w="554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5A32" w:rsidRPr="00762CF0" w:rsidRDefault="00975A32" w:rsidP="000577A5">
            <w:pPr>
              <w:suppressAutoHyphens w:val="0"/>
              <w:spacing w:after="0"/>
              <w:jc w:val="left"/>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 xml:space="preserve">тротуары </w:t>
            </w:r>
          </w:p>
        </w:tc>
        <w:tc>
          <w:tcPr>
            <w:tcW w:w="1559" w:type="dxa"/>
            <w:tcBorders>
              <w:top w:val="nil"/>
              <w:left w:val="nil"/>
              <w:bottom w:val="single" w:sz="4" w:space="0" w:color="auto"/>
              <w:right w:val="single" w:sz="4" w:space="0" w:color="auto"/>
            </w:tcBorders>
            <w:shd w:val="clear" w:color="auto" w:fill="auto"/>
            <w:noWrap/>
            <w:vAlign w:val="center"/>
            <w:hideMark/>
          </w:tcPr>
          <w:p w:rsidR="00975A32" w:rsidRPr="00762CF0" w:rsidRDefault="00975A32" w:rsidP="000577A5">
            <w:pPr>
              <w:suppressAutoHyphens w:val="0"/>
              <w:spacing w:after="0"/>
              <w:jc w:val="center"/>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 </w:t>
            </w:r>
          </w:p>
        </w:tc>
        <w:tc>
          <w:tcPr>
            <w:tcW w:w="1856" w:type="dxa"/>
            <w:tcBorders>
              <w:top w:val="nil"/>
              <w:left w:val="nil"/>
              <w:bottom w:val="nil"/>
              <w:right w:val="nil"/>
            </w:tcBorders>
            <w:shd w:val="clear" w:color="auto" w:fill="auto"/>
            <w:noWrap/>
            <w:vAlign w:val="center"/>
          </w:tcPr>
          <w:p w:rsidR="00975A32" w:rsidRPr="00762CF0" w:rsidRDefault="00975A32" w:rsidP="000577A5">
            <w:pPr>
              <w:suppressAutoHyphens w:val="0"/>
              <w:spacing w:after="0"/>
              <w:jc w:val="center"/>
              <w:rPr>
                <w:rFonts w:ascii="PT Astra Serif" w:hAnsi="PT Astra Serif" w:cs="Arial"/>
                <w:b/>
                <w:bCs/>
                <w:i/>
                <w:iCs/>
                <w:kern w:val="0"/>
                <w:sz w:val="22"/>
                <w:szCs w:val="22"/>
                <w:lang w:eastAsia="ru-RU"/>
              </w:rPr>
            </w:pPr>
          </w:p>
        </w:tc>
        <w:tc>
          <w:tcPr>
            <w:tcW w:w="1509" w:type="dxa"/>
            <w:tcBorders>
              <w:top w:val="nil"/>
              <w:left w:val="single" w:sz="4" w:space="0" w:color="auto"/>
              <w:bottom w:val="single" w:sz="4" w:space="0" w:color="auto"/>
              <w:right w:val="single" w:sz="4" w:space="0" w:color="auto"/>
            </w:tcBorders>
            <w:shd w:val="clear" w:color="auto" w:fill="auto"/>
            <w:noWrap/>
            <w:vAlign w:val="center"/>
            <w:hideMark/>
          </w:tcPr>
          <w:p w:rsidR="00975A32" w:rsidRPr="00762CF0" w:rsidRDefault="00651B26" w:rsidP="000577A5">
            <w:pPr>
              <w:suppressAutoHyphens w:val="0"/>
              <w:spacing w:after="0"/>
              <w:jc w:val="center"/>
              <w:rPr>
                <w:rFonts w:ascii="PT Astra Serif" w:hAnsi="PT Astra Serif" w:cs="Arial"/>
                <w:b/>
                <w:bCs/>
                <w:i/>
                <w:iCs/>
                <w:kern w:val="0"/>
                <w:sz w:val="22"/>
                <w:szCs w:val="22"/>
                <w:lang w:eastAsia="ru-RU"/>
              </w:rPr>
            </w:pPr>
            <w:r>
              <w:rPr>
                <w:rFonts w:ascii="PT Astra Serif" w:hAnsi="PT Astra Serif" w:cs="Arial"/>
                <w:b/>
                <w:bCs/>
                <w:i/>
                <w:iCs/>
                <w:kern w:val="0"/>
                <w:sz w:val="22"/>
                <w:szCs w:val="22"/>
                <w:lang w:eastAsia="ru-RU"/>
              </w:rPr>
              <w:t>81 018,98</w:t>
            </w:r>
          </w:p>
        </w:tc>
      </w:tr>
      <w:tr w:rsidR="00975A32" w:rsidRPr="00762CF0" w:rsidTr="00651B26">
        <w:trPr>
          <w:gridAfter w:val="1"/>
          <w:wAfter w:w="1880" w:type="dxa"/>
          <w:trHeight w:val="315"/>
        </w:trPr>
        <w:tc>
          <w:tcPr>
            <w:tcW w:w="554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5A32" w:rsidRPr="00762CF0" w:rsidRDefault="00975A32" w:rsidP="000577A5">
            <w:pPr>
              <w:suppressAutoHyphens w:val="0"/>
              <w:spacing w:after="0"/>
              <w:jc w:val="left"/>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проезды и стоянки</w:t>
            </w:r>
          </w:p>
        </w:tc>
        <w:tc>
          <w:tcPr>
            <w:tcW w:w="1559" w:type="dxa"/>
            <w:tcBorders>
              <w:top w:val="nil"/>
              <w:left w:val="nil"/>
              <w:bottom w:val="single" w:sz="4" w:space="0" w:color="auto"/>
              <w:right w:val="single" w:sz="4" w:space="0" w:color="auto"/>
            </w:tcBorders>
            <w:shd w:val="clear" w:color="auto" w:fill="auto"/>
            <w:noWrap/>
            <w:vAlign w:val="center"/>
            <w:hideMark/>
          </w:tcPr>
          <w:p w:rsidR="00975A32" w:rsidRPr="00762CF0" w:rsidRDefault="00975A32" w:rsidP="000577A5">
            <w:pPr>
              <w:suppressAutoHyphens w:val="0"/>
              <w:spacing w:after="0"/>
              <w:jc w:val="center"/>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 </w:t>
            </w:r>
          </w:p>
        </w:tc>
        <w:tc>
          <w:tcPr>
            <w:tcW w:w="1856" w:type="dxa"/>
            <w:tcBorders>
              <w:top w:val="single" w:sz="4" w:space="0" w:color="auto"/>
              <w:left w:val="nil"/>
              <w:bottom w:val="single" w:sz="4" w:space="0" w:color="auto"/>
              <w:right w:val="single" w:sz="4" w:space="0" w:color="auto"/>
            </w:tcBorders>
            <w:shd w:val="clear" w:color="auto" w:fill="auto"/>
            <w:noWrap/>
            <w:vAlign w:val="center"/>
          </w:tcPr>
          <w:p w:rsidR="00975A32" w:rsidRPr="00762CF0" w:rsidRDefault="00975A32" w:rsidP="000577A5">
            <w:pPr>
              <w:suppressAutoHyphens w:val="0"/>
              <w:spacing w:after="0"/>
              <w:jc w:val="center"/>
              <w:rPr>
                <w:rFonts w:ascii="PT Astra Serif" w:hAnsi="PT Astra Serif" w:cs="Arial"/>
                <w:b/>
                <w:bCs/>
                <w:i/>
                <w:iCs/>
                <w:kern w:val="0"/>
                <w:sz w:val="22"/>
                <w:szCs w:val="22"/>
                <w:lang w:eastAsia="ru-RU"/>
              </w:rPr>
            </w:pPr>
          </w:p>
        </w:tc>
        <w:tc>
          <w:tcPr>
            <w:tcW w:w="1509" w:type="dxa"/>
            <w:tcBorders>
              <w:top w:val="nil"/>
              <w:left w:val="nil"/>
              <w:bottom w:val="single" w:sz="4" w:space="0" w:color="auto"/>
              <w:right w:val="single" w:sz="4" w:space="0" w:color="auto"/>
            </w:tcBorders>
            <w:shd w:val="clear" w:color="auto" w:fill="auto"/>
            <w:noWrap/>
            <w:vAlign w:val="center"/>
            <w:hideMark/>
          </w:tcPr>
          <w:p w:rsidR="00975A32" w:rsidRPr="00762CF0" w:rsidRDefault="00651B26" w:rsidP="000577A5">
            <w:pPr>
              <w:suppressAutoHyphens w:val="0"/>
              <w:spacing w:after="0"/>
              <w:jc w:val="center"/>
              <w:rPr>
                <w:rFonts w:ascii="PT Astra Serif" w:hAnsi="PT Astra Serif" w:cs="Arial"/>
                <w:b/>
                <w:bCs/>
                <w:i/>
                <w:iCs/>
                <w:kern w:val="0"/>
                <w:sz w:val="22"/>
                <w:szCs w:val="22"/>
                <w:lang w:eastAsia="ru-RU"/>
              </w:rPr>
            </w:pPr>
            <w:r>
              <w:rPr>
                <w:rFonts w:ascii="PT Astra Serif" w:hAnsi="PT Astra Serif" w:cs="Arial"/>
                <w:b/>
                <w:bCs/>
                <w:i/>
                <w:iCs/>
                <w:kern w:val="0"/>
                <w:sz w:val="22"/>
                <w:szCs w:val="22"/>
                <w:lang w:eastAsia="ru-RU"/>
              </w:rPr>
              <w:t>70 783,7</w:t>
            </w:r>
          </w:p>
        </w:tc>
      </w:tr>
    </w:tbl>
    <w:p w:rsidR="009816FD" w:rsidRPr="00EC11C8" w:rsidRDefault="009816FD" w:rsidP="009816FD">
      <w:pPr>
        <w:suppressAutoHyphens w:val="0"/>
        <w:spacing w:after="0"/>
        <w:jc w:val="center"/>
        <w:rPr>
          <w:rFonts w:ascii="PT Astra Serif" w:hAnsi="PT Astra Serif"/>
          <w:b/>
          <w:sz w:val="22"/>
          <w:szCs w:val="22"/>
        </w:rPr>
      </w:pPr>
    </w:p>
    <w:p w:rsidR="009816FD" w:rsidRPr="00EC11C8" w:rsidRDefault="009816FD" w:rsidP="009816FD">
      <w:pPr>
        <w:suppressAutoHyphens w:val="0"/>
        <w:spacing w:after="0"/>
        <w:jc w:val="center"/>
        <w:rPr>
          <w:rFonts w:ascii="PT Astra Serif" w:hAnsi="PT Astra Serif"/>
          <w:b/>
          <w:color w:val="000000"/>
          <w:sz w:val="22"/>
          <w:szCs w:val="22"/>
        </w:rPr>
      </w:pPr>
      <w:r w:rsidRPr="00EC11C8">
        <w:rPr>
          <w:rFonts w:ascii="PT Astra Serif" w:hAnsi="PT Astra Serif"/>
          <w:b/>
          <w:sz w:val="22"/>
          <w:szCs w:val="22"/>
        </w:rPr>
        <w:t xml:space="preserve">Перечень </w:t>
      </w:r>
      <w:r w:rsidRPr="00EC11C8">
        <w:rPr>
          <w:rFonts w:ascii="PT Astra Serif" w:hAnsi="PT Astra Serif"/>
          <w:b/>
          <w:bCs/>
          <w:sz w:val="22"/>
          <w:szCs w:val="22"/>
        </w:rPr>
        <w:t>дорог</w:t>
      </w:r>
      <w:r w:rsidRPr="00EC11C8">
        <w:rPr>
          <w:rFonts w:ascii="PT Astra Serif" w:hAnsi="PT Astra Serif"/>
          <w:b/>
          <w:color w:val="000000"/>
          <w:sz w:val="22"/>
          <w:szCs w:val="22"/>
        </w:rPr>
        <w:t xml:space="preserve"> северной части с грунтовым покрытием</w:t>
      </w:r>
    </w:p>
    <w:tbl>
      <w:tblPr>
        <w:tblW w:w="5000" w:type="pct"/>
        <w:tblLook w:val="04A0" w:firstRow="1" w:lastRow="0" w:firstColumn="1" w:lastColumn="0" w:noHBand="0" w:noVBand="1"/>
      </w:tblPr>
      <w:tblGrid>
        <w:gridCol w:w="807"/>
        <w:gridCol w:w="4446"/>
        <w:gridCol w:w="1412"/>
        <w:gridCol w:w="2036"/>
        <w:gridCol w:w="2060"/>
      </w:tblGrid>
      <w:tr w:rsidR="009816FD" w:rsidRPr="00EC11C8" w:rsidTr="0058327A">
        <w:trPr>
          <w:trHeight w:val="600"/>
        </w:trPr>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6FD" w:rsidRPr="00EC11C8" w:rsidRDefault="009816FD" w:rsidP="0023365E">
            <w:pPr>
              <w:suppressAutoHyphens w:val="0"/>
              <w:spacing w:after="0"/>
              <w:jc w:val="center"/>
              <w:rPr>
                <w:rFonts w:ascii="PT Astra Serif" w:hAnsi="PT Astra Serif"/>
                <w:b/>
                <w:bCs/>
                <w:kern w:val="0"/>
                <w:sz w:val="22"/>
                <w:szCs w:val="22"/>
                <w:lang w:eastAsia="ru-RU"/>
              </w:rPr>
            </w:pPr>
            <w:r w:rsidRPr="00EC11C8">
              <w:rPr>
                <w:rFonts w:ascii="PT Astra Serif" w:hAnsi="PT Astra Serif"/>
                <w:b/>
                <w:bCs/>
                <w:kern w:val="0"/>
                <w:sz w:val="22"/>
                <w:szCs w:val="22"/>
                <w:lang w:eastAsia="ru-RU"/>
              </w:rPr>
              <w:t>№ п/п</w:t>
            </w:r>
          </w:p>
        </w:tc>
        <w:tc>
          <w:tcPr>
            <w:tcW w:w="2066" w:type="pct"/>
            <w:tcBorders>
              <w:top w:val="single" w:sz="4" w:space="0" w:color="auto"/>
              <w:left w:val="nil"/>
              <w:bottom w:val="single" w:sz="4" w:space="0" w:color="auto"/>
              <w:right w:val="single" w:sz="4" w:space="0" w:color="auto"/>
            </w:tcBorders>
            <w:shd w:val="clear" w:color="auto" w:fill="auto"/>
            <w:noWrap/>
            <w:vAlign w:val="center"/>
            <w:hideMark/>
          </w:tcPr>
          <w:p w:rsidR="009816FD" w:rsidRPr="00EC11C8" w:rsidRDefault="009816FD" w:rsidP="0023365E">
            <w:pPr>
              <w:suppressAutoHyphens w:val="0"/>
              <w:spacing w:after="0"/>
              <w:jc w:val="center"/>
              <w:rPr>
                <w:rFonts w:ascii="PT Astra Serif" w:hAnsi="PT Astra Serif"/>
                <w:b/>
                <w:bCs/>
                <w:kern w:val="0"/>
                <w:sz w:val="22"/>
                <w:szCs w:val="22"/>
                <w:lang w:eastAsia="ru-RU"/>
              </w:rPr>
            </w:pPr>
            <w:r w:rsidRPr="00EC11C8">
              <w:rPr>
                <w:rFonts w:ascii="PT Astra Serif" w:hAnsi="PT Astra Serif"/>
                <w:b/>
                <w:bCs/>
                <w:kern w:val="0"/>
                <w:sz w:val="22"/>
                <w:szCs w:val="22"/>
                <w:lang w:eastAsia="ru-RU"/>
              </w:rPr>
              <w:t>Наименование улиц, проездов</w:t>
            </w:r>
          </w:p>
        </w:tc>
        <w:tc>
          <w:tcPr>
            <w:tcW w:w="656" w:type="pct"/>
            <w:tcBorders>
              <w:top w:val="single" w:sz="4" w:space="0" w:color="auto"/>
              <w:left w:val="nil"/>
              <w:bottom w:val="single" w:sz="4" w:space="0" w:color="auto"/>
              <w:right w:val="single" w:sz="4" w:space="0" w:color="auto"/>
            </w:tcBorders>
            <w:shd w:val="clear" w:color="auto" w:fill="auto"/>
            <w:noWrap/>
            <w:vAlign w:val="center"/>
            <w:hideMark/>
          </w:tcPr>
          <w:p w:rsidR="009816FD" w:rsidRPr="00EC11C8" w:rsidRDefault="009816FD" w:rsidP="0023365E">
            <w:pPr>
              <w:suppressAutoHyphens w:val="0"/>
              <w:spacing w:after="0"/>
              <w:jc w:val="center"/>
              <w:rPr>
                <w:rFonts w:ascii="PT Astra Serif" w:hAnsi="PT Astra Serif"/>
                <w:b/>
                <w:bCs/>
                <w:kern w:val="0"/>
                <w:sz w:val="22"/>
                <w:szCs w:val="22"/>
                <w:lang w:eastAsia="ru-RU"/>
              </w:rPr>
            </w:pPr>
            <w:proofErr w:type="spellStart"/>
            <w:r w:rsidRPr="00EC11C8">
              <w:rPr>
                <w:rFonts w:ascii="PT Astra Serif" w:hAnsi="PT Astra Serif"/>
                <w:b/>
                <w:bCs/>
                <w:kern w:val="0"/>
                <w:sz w:val="22"/>
                <w:szCs w:val="22"/>
                <w:lang w:eastAsia="ru-RU"/>
              </w:rPr>
              <w:t>Ширина,м</w:t>
            </w:r>
            <w:proofErr w:type="spellEnd"/>
          </w:p>
        </w:tc>
        <w:tc>
          <w:tcPr>
            <w:tcW w:w="946" w:type="pct"/>
            <w:tcBorders>
              <w:top w:val="single" w:sz="4" w:space="0" w:color="auto"/>
              <w:left w:val="nil"/>
              <w:bottom w:val="single" w:sz="4" w:space="0" w:color="auto"/>
              <w:right w:val="single" w:sz="4" w:space="0" w:color="auto"/>
            </w:tcBorders>
            <w:shd w:val="clear" w:color="auto" w:fill="auto"/>
            <w:vAlign w:val="center"/>
            <w:hideMark/>
          </w:tcPr>
          <w:p w:rsidR="009816FD" w:rsidRPr="00EC11C8" w:rsidRDefault="009816FD" w:rsidP="0023365E">
            <w:pPr>
              <w:suppressAutoHyphens w:val="0"/>
              <w:spacing w:after="0"/>
              <w:jc w:val="center"/>
              <w:rPr>
                <w:rFonts w:ascii="PT Astra Serif" w:hAnsi="PT Astra Serif"/>
                <w:b/>
                <w:bCs/>
                <w:kern w:val="0"/>
                <w:sz w:val="22"/>
                <w:szCs w:val="22"/>
                <w:lang w:eastAsia="ru-RU"/>
              </w:rPr>
            </w:pPr>
            <w:r w:rsidRPr="00EC11C8">
              <w:rPr>
                <w:rFonts w:ascii="PT Astra Serif" w:hAnsi="PT Astra Serif"/>
                <w:b/>
                <w:bCs/>
                <w:kern w:val="0"/>
                <w:sz w:val="22"/>
                <w:szCs w:val="22"/>
                <w:lang w:eastAsia="ru-RU"/>
              </w:rPr>
              <w:t>Протяженность, м</w:t>
            </w:r>
          </w:p>
        </w:tc>
        <w:tc>
          <w:tcPr>
            <w:tcW w:w="957" w:type="pct"/>
            <w:tcBorders>
              <w:top w:val="single" w:sz="4" w:space="0" w:color="auto"/>
              <w:left w:val="nil"/>
              <w:bottom w:val="single" w:sz="4" w:space="0" w:color="auto"/>
              <w:right w:val="single" w:sz="4" w:space="0" w:color="auto"/>
            </w:tcBorders>
            <w:shd w:val="clear" w:color="auto" w:fill="auto"/>
            <w:noWrap/>
            <w:vAlign w:val="center"/>
            <w:hideMark/>
          </w:tcPr>
          <w:p w:rsidR="009816FD" w:rsidRPr="00EC11C8" w:rsidRDefault="009816FD" w:rsidP="0023365E">
            <w:pPr>
              <w:suppressAutoHyphens w:val="0"/>
              <w:spacing w:after="0"/>
              <w:jc w:val="center"/>
              <w:rPr>
                <w:rFonts w:ascii="PT Astra Serif" w:hAnsi="PT Astra Serif"/>
                <w:b/>
                <w:bCs/>
                <w:kern w:val="0"/>
                <w:sz w:val="22"/>
                <w:szCs w:val="22"/>
                <w:lang w:eastAsia="ru-RU"/>
              </w:rPr>
            </w:pPr>
            <w:r w:rsidRPr="00EC11C8">
              <w:rPr>
                <w:rFonts w:ascii="PT Astra Serif" w:hAnsi="PT Astra Serif"/>
                <w:b/>
                <w:bCs/>
                <w:kern w:val="0"/>
                <w:sz w:val="22"/>
                <w:szCs w:val="22"/>
                <w:lang w:eastAsia="ru-RU"/>
              </w:rPr>
              <w:t>Площадь, м²</w:t>
            </w:r>
          </w:p>
        </w:tc>
      </w:tr>
      <w:tr w:rsidR="009816FD" w:rsidRPr="00EC11C8" w:rsidTr="0058327A">
        <w:trPr>
          <w:trHeight w:val="36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ул.Новая</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833</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4998</w:t>
            </w:r>
          </w:p>
        </w:tc>
      </w:tr>
      <w:tr w:rsidR="009816FD" w:rsidRPr="00EC11C8" w:rsidTr="0058327A">
        <w:trPr>
          <w:trHeight w:val="36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w:t>
            </w:r>
          </w:p>
        </w:tc>
        <w:tc>
          <w:tcPr>
            <w:tcW w:w="2066" w:type="pct"/>
            <w:tcBorders>
              <w:top w:val="single" w:sz="4" w:space="0" w:color="auto"/>
              <w:left w:val="nil"/>
              <w:bottom w:val="single" w:sz="4" w:space="0" w:color="auto"/>
              <w:right w:val="single" w:sz="4" w:space="0" w:color="000000"/>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ул. Мира (проезд к жилому дому № 85)</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336</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2016</w:t>
            </w:r>
          </w:p>
        </w:tc>
      </w:tr>
      <w:tr w:rsidR="009816FD" w:rsidRPr="00EC11C8" w:rsidTr="0058327A">
        <w:trPr>
          <w:trHeight w:val="36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ул. К. Цеткин 1</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263</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1578</w:t>
            </w:r>
          </w:p>
        </w:tc>
      </w:tr>
      <w:tr w:rsidR="009816FD" w:rsidRPr="00EC11C8" w:rsidTr="0058327A">
        <w:trPr>
          <w:trHeight w:val="36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ул. К. Цеткин 2</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221</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1326</w:t>
            </w:r>
          </w:p>
        </w:tc>
      </w:tr>
      <w:tr w:rsidR="009816FD" w:rsidRPr="00EC11C8" w:rsidTr="0058327A">
        <w:trPr>
          <w:trHeight w:val="36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ул.Энтузиастов</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324</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1944</w:t>
            </w:r>
          </w:p>
        </w:tc>
      </w:tr>
      <w:tr w:rsidR="009816FD" w:rsidRPr="00EC11C8" w:rsidTr="0058327A">
        <w:trPr>
          <w:trHeight w:val="36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5</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ул.Таежная</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818</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4908</w:t>
            </w:r>
          </w:p>
        </w:tc>
      </w:tr>
      <w:tr w:rsidR="009816FD" w:rsidRPr="00EC11C8" w:rsidTr="0058327A">
        <w:trPr>
          <w:trHeight w:val="37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ул.Дружбы</w:t>
            </w:r>
            <w:proofErr w:type="spellEnd"/>
            <w:r w:rsidRPr="00EC11C8">
              <w:rPr>
                <w:rFonts w:ascii="PT Astra Serif" w:hAnsi="PT Astra Serif"/>
                <w:kern w:val="0"/>
                <w:sz w:val="22"/>
                <w:szCs w:val="22"/>
                <w:lang w:eastAsia="ru-RU"/>
              </w:rPr>
              <w:t xml:space="preserve"> Народов</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5,4</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527</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2845,8</w:t>
            </w:r>
          </w:p>
        </w:tc>
      </w:tr>
      <w:tr w:rsidR="009816FD" w:rsidRPr="00EC11C8" w:rsidTr="0058327A">
        <w:trPr>
          <w:trHeight w:val="34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7</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ул.Советская</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1608</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9648</w:t>
            </w:r>
          </w:p>
        </w:tc>
      </w:tr>
      <w:tr w:rsidR="009816FD" w:rsidRPr="00EC11C8" w:rsidTr="0058327A">
        <w:trPr>
          <w:trHeight w:val="34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8</w:t>
            </w:r>
          </w:p>
        </w:tc>
        <w:tc>
          <w:tcPr>
            <w:tcW w:w="2066" w:type="pct"/>
            <w:tcBorders>
              <w:top w:val="single" w:sz="4" w:space="0" w:color="auto"/>
              <w:left w:val="nil"/>
              <w:bottom w:val="single" w:sz="4" w:space="0" w:color="auto"/>
              <w:right w:val="single" w:sz="4" w:space="0" w:color="000000"/>
            </w:tcBorders>
            <w:shd w:val="clear" w:color="000000" w:fill="FFFFFF"/>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пер. Северный</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5</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1245</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6225</w:t>
            </w:r>
          </w:p>
        </w:tc>
      </w:tr>
      <w:tr w:rsidR="009816FD" w:rsidRPr="00EC11C8" w:rsidTr="0058327A">
        <w:trPr>
          <w:trHeight w:val="33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9</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пер. Радужный</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357</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2142</w:t>
            </w:r>
          </w:p>
        </w:tc>
      </w:tr>
      <w:tr w:rsidR="009816FD" w:rsidRPr="00EC11C8" w:rsidTr="0058327A">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10</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пер. Ясный</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4,1</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196</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803,6</w:t>
            </w:r>
          </w:p>
        </w:tc>
      </w:tr>
      <w:tr w:rsidR="009816FD" w:rsidRPr="00EC11C8" w:rsidTr="0058327A">
        <w:trPr>
          <w:trHeight w:val="36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11</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пер. Спортивный</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413</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2478</w:t>
            </w:r>
          </w:p>
        </w:tc>
      </w:tr>
      <w:tr w:rsidR="009816FD" w:rsidRPr="00EC11C8" w:rsidTr="0058327A">
        <w:trPr>
          <w:trHeight w:val="36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12</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ул.Транспортная</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7</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373</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2611</w:t>
            </w:r>
          </w:p>
        </w:tc>
      </w:tr>
      <w:tr w:rsidR="009816FD" w:rsidRPr="00EC11C8" w:rsidTr="0058327A">
        <w:trPr>
          <w:trHeight w:val="36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12.1</w:t>
            </w:r>
          </w:p>
        </w:tc>
        <w:tc>
          <w:tcPr>
            <w:tcW w:w="2066" w:type="pct"/>
            <w:tcBorders>
              <w:top w:val="single" w:sz="4" w:space="0" w:color="auto"/>
              <w:left w:val="nil"/>
              <w:bottom w:val="single" w:sz="4" w:space="0" w:color="auto"/>
              <w:right w:val="single" w:sz="4" w:space="0" w:color="000000"/>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 xml:space="preserve">тротуар по </w:t>
            </w:r>
            <w:proofErr w:type="spellStart"/>
            <w:r w:rsidRPr="00EC11C8">
              <w:rPr>
                <w:rFonts w:ascii="PT Astra Serif" w:hAnsi="PT Astra Serif"/>
                <w:kern w:val="0"/>
                <w:sz w:val="22"/>
                <w:szCs w:val="22"/>
                <w:lang w:eastAsia="ru-RU"/>
              </w:rPr>
              <w:t>ул.Транспортной</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243</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486</w:t>
            </w:r>
          </w:p>
        </w:tc>
      </w:tr>
      <w:tr w:rsidR="009816FD" w:rsidRPr="00EC11C8" w:rsidTr="0058327A">
        <w:trPr>
          <w:trHeight w:val="34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13</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ул.Снежная</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496</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2976</w:t>
            </w:r>
          </w:p>
        </w:tc>
      </w:tr>
      <w:tr w:rsidR="009816FD" w:rsidRPr="00EC11C8" w:rsidTr="0058327A">
        <w:trPr>
          <w:trHeight w:val="39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14</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ул.Кедровая</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452</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2712</w:t>
            </w:r>
          </w:p>
        </w:tc>
      </w:tr>
      <w:tr w:rsidR="009816FD" w:rsidRPr="00EC11C8" w:rsidTr="0058327A">
        <w:trPr>
          <w:trHeight w:val="37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15</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ул.Северная</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211</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1266</w:t>
            </w:r>
          </w:p>
        </w:tc>
      </w:tr>
      <w:tr w:rsidR="009816FD" w:rsidRPr="00EC11C8" w:rsidTr="0058327A">
        <w:trPr>
          <w:trHeight w:val="39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16</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ул.Сосновая</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5</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293</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1465</w:t>
            </w:r>
          </w:p>
        </w:tc>
      </w:tr>
      <w:tr w:rsidR="009816FD" w:rsidRPr="00EC11C8" w:rsidTr="0058327A">
        <w:trPr>
          <w:trHeight w:val="37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17</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ул.Нововятская</w:t>
            </w:r>
            <w:proofErr w:type="spellEnd"/>
            <w:r w:rsidRPr="00EC11C8">
              <w:rPr>
                <w:rFonts w:ascii="PT Astra Serif" w:hAnsi="PT Astra Serif"/>
                <w:kern w:val="0"/>
                <w:sz w:val="22"/>
                <w:szCs w:val="22"/>
                <w:lang w:eastAsia="ru-RU"/>
              </w:rPr>
              <w:t xml:space="preserve"> 1</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496</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2976</w:t>
            </w:r>
          </w:p>
        </w:tc>
      </w:tr>
      <w:tr w:rsidR="009816FD" w:rsidRPr="00EC11C8" w:rsidTr="0058327A">
        <w:trPr>
          <w:trHeight w:val="39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18</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ул.Нововятская</w:t>
            </w:r>
            <w:proofErr w:type="spellEnd"/>
            <w:r w:rsidRPr="00EC11C8">
              <w:rPr>
                <w:rFonts w:ascii="PT Astra Serif" w:hAnsi="PT Astra Serif"/>
                <w:kern w:val="0"/>
                <w:sz w:val="22"/>
                <w:szCs w:val="22"/>
                <w:lang w:eastAsia="ru-RU"/>
              </w:rPr>
              <w:t xml:space="preserve"> 2</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1211</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7266</w:t>
            </w:r>
          </w:p>
        </w:tc>
      </w:tr>
      <w:tr w:rsidR="009816FD" w:rsidRPr="00EC11C8" w:rsidTr="0058327A">
        <w:trPr>
          <w:trHeight w:val="40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18</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ул.Лермонтова</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1374</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8244</w:t>
            </w:r>
          </w:p>
        </w:tc>
      </w:tr>
      <w:tr w:rsidR="009816FD" w:rsidRPr="00EC11C8" w:rsidTr="0058327A">
        <w:trPr>
          <w:trHeight w:val="34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lastRenderedPageBreak/>
              <w:t>19</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ул.Труда</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1348</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8088</w:t>
            </w:r>
          </w:p>
        </w:tc>
      </w:tr>
      <w:tr w:rsidR="009816FD" w:rsidRPr="00EC11C8" w:rsidTr="0058327A">
        <w:trPr>
          <w:trHeight w:val="34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20</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ул. Мичурина</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633</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3798</w:t>
            </w:r>
          </w:p>
        </w:tc>
      </w:tr>
      <w:tr w:rsidR="009816FD" w:rsidRPr="00EC11C8" w:rsidTr="0058327A">
        <w:trPr>
          <w:trHeight w:val="34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20.1</w:t>
            </w:r>
          </w:p>
        </w:tc>
        <w:tc>
          <w:tcPr>
            <w:tcW w:w="2066" w:type="pct"/>
            <w:tcBorders>
              <w:top w:val="single" w:sz="4" w:space="0" w:color="auto"/>
              <w:left w:val="nil"/>
              <w:bottom w:val="single" w:sz="4" w:space="0" w:color="auto"/>
              <w:right w:val="single" w:sz="4" w:space="0" w:color="000000"/>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тротуар по ул. Мичурина</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63</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126</w:t>
            </w:r>
          </w:p>
        </w:tc>
      </w:tr>
      <w:tr w:rsidR="009816FD" w:rsidRPr="00EC11C8" w:rsidTr="0058327A">
        <w:trPr>
          <w:trHeight w:val="34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21</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ул.Есенина</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288</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1728</w:t>
            </w:r>
          </w:p>
        </w:tc>
      </w:tr>
      <w:tr w:rsidR="009816FD" w:rsidRPr="00EC11C8" w:rsidTr="0058327A">
        <w:trPr>
          <w:trHeight w:val="54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22</w:t>
            </w:r>
          </w:p>
        </w:tc>
        <w:tc>
          <w:tcPr>
            <w:tcW w:w="2066" w:type="pct"/>
            <w:tcBorders>
              <w:top w:val="single" w:sz="4" w:space="0" w:color="auto"/>
              <w:left w:val="nil"/>
              <w:bottom w:val="single" w:sz="4" w:space="0" w:color="auto"/>
              <w:right w:val="single" w:sz="4" w:space="0" w:color="000000"/>
            </w:tcBorders>
            <w:shd w:val="clear" w:color="auto" w:fill="auto"/>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ул. Калинина ( от ул. Октябрьской до Есенина)</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72</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432</w:t>
            </w:r>
          </w:p>
        </w:tc>
      </w:tr>
      <w:tr w:rsidR="009816FD" w:rsidRPr="00EC11C8" w:rsidTr="0058327A">
        <w:trPr>
          <w:trHeight w:val="37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23</w:t>
            </w:r>
          </w:p>
        </w:tc>
        <w:tc>
          <w:tcPr>
            <w:tcW w:w="2066" w:type="pct"/>
            <w:tcBorders>
              <w:top w:val="single" w:sz="4" w:space="0" w:color="auto"/>
              <w:left w:val="nil"/>
              <w:bottom w:val="single" w:sz="4" w:space="0" w:color="auto"/>
              <w:right w:val="single" w:sz="4" w:space="0" w:color="auto"/>
            </w:tcBorders>
            <w:shd w:val="clear" w:color="auto" w:fill="auto"/>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ул.Западная</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211</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1266</w:t>
            </w:r>
          </w:p>
        </w:tc>
      </w:tr>
      <w:tr w:rsidR="009816FD" w:rsidRPr="00EC11C8" w:rsidTr="0058327A">
        <w:trPr>
          <w:trHeight w:val="37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24</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ул.Чехова</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1045</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6270</w:t>
            </w:r>
          </w:p>
        </w:tc>
      </w:tr>
      <w:tr w:rsidR="009816FD" w:rsidRPr="00EC11C8" w:rsidTr="0058327A">
        <w:trPr>
          <w:trHeight w:val="40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25</w:t>
            </w:r>
          </w:p>
        </w:tc>
        <w:tc>
          <w:tcPr>
            <w:tcW w:w="2066" w:type="pct"/>
            <w:tcBorders>
              <w:top w:val="single" w:sz="4" w:space="0" w:color="auto"/>
              <w:left w:val="nil"/>
              <w:bottom w:val="single" w:sz="4" w:space="0" w:color="auto"/>
              <w:right w:val="single" w:sz="4" w:space="0" w:color="auto"/>
            </w:tcBorders>
            <w:shd w:val="clear" w:color="000000" w:fill="FFFFFF"/>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ул.Покровская</w:t>
            </w:r>
            <w:proofErr w:type="spellEnd"/>
          </w:p>
        </w:tc>
        <w:tc>
          <w:tcPr>
            <w:tcW w:w="656" w:type="pct"/>
            <w:tcBorders>
              <w:top w:val="nil"/>
              <w:left w:val="nil"/>
              <w:bottom w:val="single" w:sz="4" w:space="0" w:color="auto"/>
              <w:right w:val="single" w:sz="4" w:space="0" w:color="auto"/>
            </w:tcBorders>
            <w:shd w:val="clear" w:color="000000" w:fill="FFFFFF"/>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000000" w:fill="FFFFFF"/>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412</w:t>
            </w:r>
          </w:p>
        </w:tc>
        <w:tc>
          <w:tcPr>
            <w:tcW w:w="957" w:type="pct"/>
            <w:tcBorders>
              <w:top w:val="nil"/>
              <w:left w:val="nil"/>
              <w:bottom w:val="single" w:sz="4" w:space="0" w:color="auto"/>
              <w:right w:val="single" w:sz="4" w:space="0" w:color="auto"/>
            </w:tcBorders>
            <w:shd w:val="clear" w:color="000000" w:fill="FFFFFF"/>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2493</w:t>
            </w:r>
          </w:p>
        </w:tc>
      </w:tr>
      <w:tr w:rsidR="009816FD" w:rsidRPr="00EC11C8" w:rsidTr="0058327A">
        <w:trPr>
          <w:trHeight w:val="36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26</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ул.Ремизова</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630</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3780</w:t>
            </w:r>
          </w:p>
        </w:tc>
      </w:tr>
      <w:tr w:rsidR="009816FD" w:rsidRPr="00EC11C8" w:rsidTr="0058327A">
        <w:trPr>
          <w:trHeight w:val="36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27</w:t>
            </w:r>
          </w:p>
        </w:tc>
        <w:tc>
          <w:tcPr>
            <w:tcW w:w="2066" w:type="pct"/>
            <w:tcBorders>
              <w:top w:val="single" w:sz="4" w:space="0" w:color="auto"/>
              <w:left w:val="nil"/>
              <w:bottom w:val="single" w:sz="4" w:space="0" w:color="auto"/>
              <w:right w:val="single" w:sz="4" w:space="0" w:color="auto"/>
            </w:tcBorders>
            <w:shd w:val="clear" w:color="auto" w:fill="auto"/>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ул.Загородная</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587</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3522</w:t>
            </w:r>
          </w:p>
        </w:tc>
      </w:tr>
      <w:tr w:rsidR="009816FD" w:rsidRPr="00EC11C8" w:rsidTr="0058327A">
        <w:trPr>
          <w:trHeight w:val="37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28</w:t>
            </w:r>
          </w:p>
        </w:tc>
        <w:tc>
          <w:tcPr>
            <w:tcW w:w="2066" w:type="pct"/>
            <w:tcBorders>
              <w:top w:val="single" w:sz="4" w:space="0" w:color="auto"/>
              <w:left w:val="nil"/>
              <w:bottom w:val="single" w:sz="4" w:space="0" w:color="auto"/>
              <w:right w:val="single" w:sz="4" w:space="0" w:color="auto"/>
            </w:tcBorders>
            <w:shd w:val="clear" w:color="auto" w:fill="auto"/>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ул.Кооперативная</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464</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2784</w:t>
            </w:r>
          </w:p>
        </w:tc>
      </w:tr>
      <w:tr w:rsidR="009816FD" w:rsidRPr="00EC11C8" w:rsidTr="0058327A">
        <w:trPr>
          <w:trHeight w:val="36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29</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ул.Югорская</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751</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4506</w:t>
            </w:r>
          </w:p>
        </w:tc>
      </w:tr>
      <w:tr w:rsidR="009816FD" w:rsidRPr="00EC11C8" w:rsidTr="0058327A">
        <w:trPr>
          <w:trHeight w:val="37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30</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ул.Тополиная</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621</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3726</w:t>
            </w:r>
          </w:p>
        </w:tc>
      </w:tr>
      <w:tr w:rsidR="009816FD" w:rsidRPr="00EC11C8" w:rsidTr="0058327A">
        <w:trPr>
          <w:trHeight w:val="40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31</w:t>
            </w:r>
          </w:p>
        </w:tc>
        <w:tc>
          <w:tcPr>
            <w:tcW w:w="2066" w:type="pct"/>
            <w:tcBorders>
              <w:top w:val="single" w:sz="4" w:space="0" w:color="auto"/>
              <w:left w:val="nil"/>
              <w:bottom w:val="single" w:sz="4" w:space="0" w:color="auto"/>
              <w:right w:val="single" w:sz="4" w:space="0" w:color="000000"/>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ул. Солнечная</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224</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1344</w:t>
            </w:r>
          </w:p>
        </w:tc>
      </w:tr>
      <w:tr w:rsidR="009816FD" w:rsidRPr="00EC11C8" w:rsidTr="0058327A">
        <w:trPr>
          <w:trHeight w:val="34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32</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ул.Гагарина</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7</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763</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5341</w:t>
            </w:r>
          </w:p>
        </w:tc>
      </w:tr>
      <w:tr w:rsidR="009816FD" w:rsidRPr="00EC11C8" w:rsidTr="0058327A">
        <w:trPr>
          <w:trHeight w:val="40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33</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ул.Юбилейная</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385</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2310</w:t>
            </w:r>
          </w:p>
        </w:tc>
      </w:tr>
      <w:tr w:rsidR="009816FD" w:rsidRPr="00EC11C8" w:rsidTr="0058327A">
        <w:trPr>
          <w:trHeight w:val="31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34</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ул.8 Марта</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398</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2388</w:t>
            </w:r>
          </w:p>
        </w:tc>
      </w:tr>
      <w:tr w:rsidR="009816FD" w:rsidRPr="00EC11C8" w:rsidTr="0058327A">
        <w:trPr>
          <w:trHeight w:val="37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35</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ул.Светлая</w:t>
            </w:r>
            <w:proofErr w:type="spellEnd"/>
            <w:r w:rsidRPr="00EC11C8">
              <w:rPr>
                <w:rFonts w:ascii="PT Astra Serif" w:hAnsi="PT Astra Serif"/>
                <w:kern w:val="0"/>
                <w:sz w:val="22"/>
                <w:szCs w:val="22"/>
                <w:lang w:eastAsia="ru-RU"/>
              </w:rPr>
              <w:t xml:space="preserve"> 1</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208</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1248</w:t>
            </w:r>
          </w:p>
        </w:tc>
      </w:tr>
      <w:tr w:rsidR="009816FD" w:rsidRPr="00EC11C8" w:rsidTr="0058327A">
        <w:trPr>
          <w:trHeight w:val="37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36</w:t>
            </w:r>
          </w:p>
        </w:tc>
        <w:tc>
          <w:tcPr>
            <w:tcW w:w="2066" w:type="pct"/>
            <w:tcBorders>
              <w:top w:val="single" w:sz="4" w:space="0" w:color="auto"/>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ул.Светлая</w:t>
            </w:r>
            <w:proofErr w:type="spellEnd"/>
            <w:r w:rsidRPr="00EC11C8">
              <w:rPr>
                <w:rFonts w:ascii="PT Astra Serif" w:hAnsi="PT Astra Serif"/>
                <w:kern w:val="0"/>
                <w:sz w:val="22"/>
                <w:szCs w:val="22"/>
                <w:lang w:eastAsia="ru-RU"/>
              </w:rPr>
              <w:t xml:space="preserve"> 2</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111</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666</w:t>
            </w:r>
          </w:p>
        </w:tc>
      </w:tr>
      <w:tr w:rsidR="009816FD" w:rsidRPr="00EC11C8" w:rsidTr="0058327A">
        <w:trPr>
          <w:trHeight w:val="37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37</w:t>
            </w:r>
          </w:p>
        </w:tc>
        <w:tc>
          <w:tcPr>
            <w:tcW w:w="2066" w:type="pct"/>
            <w:tcBorders>
              <w:top w:val="single" w:sz="4" w:space="0" w:color="auto"/>
              <w:left w:val="nil"/>
              <w:bottom w:val="single" w:sz="4" w:space="0" w:color="auto"/>
              <w:right w:val="single" w:sz="4" w:space="0" w:color="000000"/>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ул. Титова</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175</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1050</w:t>
            </w:r>
          </w:p>
        </w:tc>
      </w:tr>
      <w:tr w:rsidR="009816FD" w:rsidRPr="00EC11C8" w:rsidTr="0058327A">
        <w:trPr>
          <w:trHeight w:val="39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38</w:t>
            </w:r>
          </w:p>
        </w:tc>
        <w:tc>
          <w:tcPr>
            <w:tcW w:w="2066" w:type="pct"/>
            <w:tcBorders>
              <w:top w:val="single" w:sz="4" w:space="0" w:color="auto"/>
              <w:left w:val="nil"/>
              <w:bottom w:val="single" w:sz="4" w:space="0" w:color="auto"/>
              <w:right w:val="single" w:sz="4" w:space="0" w:color="auto"/>
            </w:tcBorders>
            <w:shd w:val="clear" w:color="000000" w:fill="FFFFFF"/>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проезд Загородная-Чехова</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280</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1680</w:t>
            </w:r>
          </w:p>
        </w:tc>
      </w:tr>
      <w:tr w:rsidR="009816FD" w:rsidRPr="00EC11C8" w:rsidTr="0058327A">
        <w:trPr>
          <w:trHeight w:val="36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39</w:t>
            </w:r>
          </w:p>
        </w:tc>
        <w:tc>
          <w:tcPr>
            <w:tcW w:w="2066" w:type="pct"/>
            <w:tcBorders>
              <w:top w:val="single" w:sz="4" w:space="0" w:color="auto"/>
              <w:left w:val="nil"/>
              <w:bottom w:val="single" w:sz="4" w:space="0" w:color="auto"/>
              <w:right w:val="single" w:sz="4" w:space="0" w:color="auto"/>
            </w:tcBorders>
            <w:shd w:val="clear" w:color="000000" w:fill="FFFFFF"/>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пер. Титова</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4,2</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263</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1104,6</w:t>
            </w:r>
          </w:p>
        </w:tc>
      </w:tr>
      <w:tr w:rsidR="009816FD" w:rsidRPr="00EC11C8" w:rsidTr="0058327A">
        <w:trPr>
          <w:trHeight w:val="39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40</w:t>
            </w:r>
          </w:p>
        </w:tc>
        <w:tc>
          <w:tcPr>
            <w:tcW w:w="2066" w:type="pct"/>
            <w:tcBorders>
              <w:top w:val="single" w:sz="4" w:space="0" w:color="auto"/>
              <w:left w:val="nil"/>
              <w:bottom w:val="single" w:sz="4" w:space="0" w:color="auto"/>
              <w:right w:val="single" w:sz="4" w:space="0" w:color="auto"/>
            </w:tcBorders>
            <w:shd w:val="clear" w:color="000000" w:fill="FFFFFF"/>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ул. Строителей</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291</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1746</w:t>
            </w:r>
          </w:p>
        </w:tc>
      </w:tr>
      <w:tr w:rsidR="009816FD" w:rsidRPr="00EC11C8" w:rsidTr="0058327A">
        <w:trPr>
          <w:trHeight w:val="43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41</w:t>
            </w:r>
          </w:p>
        </w:tc>
        <w:tc>
          <w:tcPr>
            <w:tcW w:w="2066" w:type="pct"/>
            <w:tcBorders>
              <w:top w:val="single" w:sz="4" w:space="0" w:color="auto"/>
              <w:left w:val="nil"/>
              <w:bottom w:val="single" w:sz="4" w:space="0" w:color="auto"/>
              <w:right w:val="single" w:sz="4" w:space="0" w:color="auto"/>
            </w:tcBorders>
            <w:shd w:val="clear" w:color="000000" w:fill="FFFFFF"/>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ул.Октябрьская</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288</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1728</w:t>
            </w:r>
          </w:p>
        </w:tc>
      </w:tr>
      <w:tr w:rsidR="009816FD" w:rsidRPr="00EC11C8" w:rsidTr="0058327A">
        <w:trPr>
          <w:trHeight w:val="40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41.1</w:t>
            </w:r>
          </w:p>
        </w:tc>
        <w:tc>
          <w:tcPr>
            <w:tcW w:w="2066" w:type="pct"/>
            <w:tcBorders>
              <w:top w:val="single" w:sz="4" w:space="0" w:color="auto"/>
              <w:left w:val="nil"/>
              <w:bottom w:val="single" w:sz="4" w:space="0" w:color="auto"/>
              <w:right w:val="single" w:sz="4" w:space="0" w:color="000000"/>
            </w:tcBorders>
            <w:shd w:val="clear" w:color="000000" w:fill="FFFFFF"/>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проезд от ул. Октябрьская до ул. Есенина</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5</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152</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760</w:t>
            </w:r>
          </w:p>
        </w:tc>
      </w:tr>
      <w:tr w:rsidR="009816FD" w:rsidRPr="00EC11C8" w:rsidTr="0058327A">
        <w:trPr>
          <w:trHeight w:val="34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42</w:t>
            </w:r>
          </w:p>
        </w:tc>
        <w:tc>
          <w:tcPr>
            <w:tcW w:w="2066" w:type="pct"/>
            <w:tcBorders>
              <w:top w:val="single" w:sz="4" w:space="0" w:color="auto"/>
              <w:left w:val="nil"/>
              <w:bottom w:val="single" w:sz="4" w:space="0" w:color="auto"/>
              <w:right w:val="single" w:sz="4" w:space="0" w:color="auto"/>
            </w:tcBorders>
            <w:shd w:val="clear" w:color="000000" w:fill="FFFFFF"/>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ул.40 лет Победы</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183</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1098</w:t>
            </w:r>
          </w:p>
        </w:tc>
      </w:tr>
      <w:tr w:rsidR="009816FD" w:rsidRPr="00EC11C8" w:rsidTr="0058327A">
        <w:trPr>
          <w:trHeight w:val="39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43</w:t>
            </w:r>
          </w:p>
        </w:tc>
        <w:tc>
          <w:tcPr>
            <w:tcW w:w="2066" w:type="pct"/>
            <w:tcBorders>
              <w:top w:val="single" w:sz="4" w:space="0" w:color="auto"/>
              <w:left w:val="nil"/>
              <w:bottom w:val="single" w:sz="4" w:space="0" w:color="auto"/>
              <w:right w:val="single" w:sz="4" w:space="0" w:color="000000"/>
            </w:tcBorders>
            <w:shd w:val="clear" w:color="000000" w:fill="FFFFFF"/>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ул.Родниковая</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456</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2736</w:t>
            </w:r>
          </w:p>
        </w:tc>
      </w:tr>
      <w:tr w:rsidR="009816FD" w:rsidRPr="00EC11C8" w:rsidTr="0058327A">
        <w:trPr>
          <w:trHeight w:val="34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44</w:t>
            </w:r>
          </w:p>
        </w:tc>
        <w:tc>
          <w:tcPr>
            <w:tcW w:w="2066" w:type="pct"/>
            <w:tcBorders>
              <w:top w:val="single" w:sz="4" w:space="0" w:color="auto"/>
              <w:left w:val="nil"/>
              <w:bottom w:val="single" w:sz="4" w:space="0" w:color="auto"/>
              <w:right w:val="single" w:sz="4" w:space="0" w:color="000000"/>
            </w:tcBorders>
            <w:shd w:val="clear" w:color="000000" w:fill="FFFFFF"/>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ул.Васильковая</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291</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1746</w:t>
            </w:r>
          </w:p>
        </w:tc>
      </w:tr>
      <w:tr w:rsidR="009816FD" w:rsidRPr="00EC11C8" w:rsidTr="0058327A">
        <w:trPr>
          <w:trHeight w:val="37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45</w:t>
            </w:r>
          </w:p>
        </w:tc>
        <w:tc>
          <w:tcPr>
            <w:tcW w:w="2066" w:type="pct"/>
            <w:tcBorders>
              <w:top w:val="single" w:sz="4" w:space="0" w:color="auto"/>
              <w:left w:val="nil"/>
              <w:bottom w:val="single" w:sz="4" w:space="0" w:color="auto"/>
              <w:right w:val="single" w:sz="4" w:space="0" w:color="000000"/>
            </w:tcBorders>
            <w:shd w:val="clear" w:color="000000" w:fill="FFFFFF"/>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проезд № 158 (Родниковая-Столыпина)</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384</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2304</w:t>
            </w:r>
          </w:p>
        </w:tc>
      </w:tr>
      <w:tr w:rsidR="009816FD" w:rsidRPr="00EC11C8" w:rsidTr="0058327A">
        <w:trPr>
          <w:trHeight w:val="39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46</w:t>
            </w:r>
          </w:p>
        </w:tc>
        <w:tc>
          <w:tcPr>
            <w:tcW w:w="2066" w:type="pct"/>
            <w:tcBorders>
              <w:top w:val="single" w:sz="4" w:space="0" w:color="auto"/>
              <w:left w:val="nil"/>
              <w:bottom w:val="single" w:sz="4" w:space="0" w:color="auto"/>
              <w:right w:val="single" w:sz="4" w:space="0" w:color="000000"/>
            </w:tcBorders>
            <w:shd w:val="clear" w:color="000000" w:fill="FFFFFF"/>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пер. Красный (ул. Полевая -Столыпина)</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5</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117</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585</w:t>
            </w:r>
          </w:p>
        </w:tc>
      </w:tr>
      <w:tr w:rsidR="009816FD" w:rsidRPr="00EC11C8" w:rsidTr="0058327A">
        <w:trPr>
          <w:trHeight w:val="39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47</w:t>
            </w:r>
          </w:p>
        </w:tc>
        <w:tc>
          <w:tcPr>
            <w:tcW w:w="2066" w:type="pct"/>
            <w:tcBorders>
              <w:top w:val="single" w:sz="4" w:space="0" w:color="auto"/>
              <w:left w:val="nil"/>
              <w:bottom w:val="single" w:sz="4" w:space="0" w:color="auto"/>
              <w:right w:val="single" w:sz="4" w:space="0" w:color="000000"/>
            </w:tcBorders>
            <w:shd w:val="clear" w:color="000000" w:fill="FFFFFF"/>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 xml:space="preserve">ул. Полевая </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5</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55</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275</w:t>
            </w:r>
          </w:p>
        </w:tc>
      </w:tr>
      <w:tr w:rsidR="009816FD" w:rsidRPr="00EC11C8" w:rsidTr="0058327A">
        <w:trPr>
          <w:trHeight w:val="34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48</w:t>
            </w:r>
          </w:p>
        </w:tc>
        <w:tc>
          <w:tcPr>
            <w:tcW w:w="2066" w:type="pct"/>
            <w:tcBorders>
              <w:top w:val="single" w:sz="4" w:space="0" w:color="auto"/>
              <w:left w:val="nil"/>
              <w:bottom w:val="single" w:sz="4" w:space="0" w:color="auto"/>
              <w:right w:val="single" w:sz="4" w:space="0" w:color="000000"/>
            </w:tcBorders>
            <w:shd w:val="clear" w:color="000000" w:fill="FFFFFF"/>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ул.Мраморная</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310</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1860</w:t>
            </w:r>
          </w:p>
        </w:tc>
      </w:tr>
      <w:tr w:rsidR="009816FD" w:rsidRPr="00EC11C8" w:rsidTr="0058327A">
        <w:trPr>
          <w:trHeight w:val="42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49</w:t>
            </w:r>
          </w:p>
        </w:tc>
        <w:tc>
          <w:tcPr>
            <w:tcW w:w="2066" w:type="pct"/>
            <w:tcBorders>
              <w:top w:val="single" w:sz="4" w:space="0" w:color="auto"/>
              <w:left w:val="nil"/>
              <w:bottom w:val="single" w:sz="4" w:space="0" w:color="auto"/>
              <w:right w:val="single" w:sz="4" w:space="0" w:color="000000"/>
            </w:tcBorders>
            <w:shd w:val="clear" w:color="000000" w:fill="FFFFFF"/>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ул. Гранитная</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285</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1710</w:t>
            </w:r>
          </w:p>
        </w:tc>
      </w:tr>
      <w:tr w:rsidR="009816FD" w:rsidRPr="00EC11C8" w:rsidTr="0058327A">
        <w:trPr>
          <w:trHeight w:val="43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50</w:t>
            </w:r>
          </w:p>
        </w:tc>
        <w:tc>
          <w:tcPr>
            <w:tcW w:w="2066" w:type="pct"/>
            <w:tcBorders>
              <w:top w:val="single" w:sz="4" w:space="0" w:color="auto"/>
              <w:left w:val="nil"/>
              <w:bottom w:val="single" w:sz="4" w:space="0" w:color="auto"/>
              <w:right w:val="single" w:sz="4" w:space="0" w:color="000000"/>
            </w:tcBorders>
            <w:shd w:val="clear" w:color="000000" w:fill="FFFFFF"/>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ул. Лазурная</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564</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3384</w:t>
            </w:r>
          </w:p>
        </w:tc>
      </w:tr>
      <w:tr w:rsidR="009816FD" w:rsidRPr="00EC11C8" w:rsidTr="0058327A">
        <w:trPr>
          <w:trHeight w:val="37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51</w:t>
            </w:r>
          </w:p>
        </w:tc>
        <w:tc>
          <w:tcPr>
            <w:tcW w:w="2066" w:type="pct"/>
            <w:tcBorders>
              <w:top w:val="single" w:sz="4" w:space="0" w:color="auto"/>
              <w:left w:val="nil"/>
              <w:bottom w:val="single" w:sz="4" w:space="0" w:color="auto"/>
              <w:right w:val="single" w:sz="4" w:space="0" w:color="000000"/>
            </w:tcBorders>
            <w:shd w:val="clear" w:color="000000" w:fill="FFFFFF"/>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ул.Малахитовая</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608</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3648</w:t>
            </w:r>
          </w:p>
        </w:tc>
      </w:tr>
      <w:tr w:rsidR="009816FD" w:rsidRPr="00EC11C8" w:rsidTr="0058327A">
        <w:trPr>
          <w:trHeight w:val="39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52</w:t>
            </w:r>
          </w:p>
        </w:tc>
        <w:tc>
          <w:tcPr>
            <w:tcW w:w="2066" w:type="pct"/>
            <w:tcBorders>
              <w:top w:val="single" w:sz="4" w:space="0" w:color="auto"/>
              <w:left w:val="nil"/>
              <w:bottom w:val="single" w:sz="4" w:space="0" w:color="auto"/>
              <w:right w:val="single" w:sz="4" w:space="0" w:color="000000"/>
            </w:tcBorders>
            <w:shd w:val="clear" w:color="000000" w:fill="FFFFFF"/>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ул. Лопатиной</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392</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2352</w:t>
            </w:r>
          </w:p>
        </w:tc>
      </w:tr>
      <w:tr w:rsidR="009816FD" w:rsidRPr="00EC11C8" w:rsidTr="00F66516">
        <w:trPr>
          <w:trHeight w:val="375"/>
        </w:trPr>
        <w:tc>
          <w:tcPr>
            <w:tcW w:w="375" w:type="pct"/>
            <w:tcBorders>
              <w:top w:val="nil"/>
              <w:left w:val="single" w:sz="4" w:space="0" w:color="auto"/>
              <w:bottom w:val="single" w:sz="4" w:space="0" w:color="auto"/>
              <w:right w:val="single" w:sz="4" w:space="0" w:color="auto"/>
            </w:tcBorders>
            <w:shd w:val="clear" w:color="auto" w:fill="auto"/>
            <w:noWrap/>
            <w:vAlign w:val="bottom"/>
          </w:tcPr>
          <w:p w:rsidR="009816FD" w:rsidRPr="00EC11C8" w:rsidRDefault="00F66516" w:rsidP="0023365E">
            <w:pPr>
              <w:suppressAutoHyphens w:val="0"/>
              <w:spacing w:after="0"/>
              <w:jc w:val="center"/>
              <w:rPr>
                <w:rFonts w:ascii="PT Astra Serif" w:hAnsi="PT Astra Serif"/>
                <w:kern w:val="0"/>
                <w:sz w:val="22"/>
                <w:szCs w:val="22"/>
                <w:lang w:eastAsia="ru-RU"/>
              </w:rPr>
            </w:pPr>
            <w:r>
              <w:rPr>
                <w:rFonts w:ascii="PT Astra Serif" w:hAnsi="PT Astra Serif"/>
                <w:kern w:val="0"/>
                <w:sz w:val="22"/>
                <w:szCs w:val="22"/>
                <w:lang w:eastAsia="ru-RU"/>
              </w:rPr>
              <w:t>53</w:t>
            </w:r>
          </w:p>
        </w:tc>
        <w:tc>
          <w:tcPr>
            <w:tcW w:w="2066" w:type="pct"/>
            <w:tcBorders>
              <w:top w:val="single" w:sz="4" w:space="0" w:color="auto"/>
              <w:left w:val="nil"/>
              <w:bottom w:val="single" w:sz="4" w:space="0" w:color="auto"/>
              <w:right w:val="single" w:sz="4" w:space="0" w:color="000000"/>
            </w:tcBorders>
            <w:shd w:val="clear" w:color="000000" w:fill="FFFFFF"/>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ул. Самоцветная</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719</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4314</w:t>
            </w:r>
          </w:p>
        </w:tc>
      </w:tr>
      <w:tr w:rsidR="009816FD" w:rsidRPr="00EC11C8" w:rsidTr="00F66516">
        <w:trPr>
          <w:trHeight w:val="360"/>
        </w:trPr>
        <w:tc>
          <w:tcPr>
            <w:tcW w:w="375" w:type="pct"/>
            <w:tcBorders>
              <w:top w:val="nil"/>
              <w:left w:val="single" w:sz="4" w:space="0" w:color="auto"/>
              <w:bottom w:val="single" w:sz="4" w:space="0" w:color="auto"/>
              <w:right w:val="single" w:sz="4" w:space="0" w:color="auto"/>
            </w:tcBorders>
            <w:shd w:val="clear" w:color="auto" w:fill="auto"/>
            <w:noWrap/>
            <w:vAlign w:val="bottom"/>
          </w:tcPr>
          <w:p w:rsidR="009816FD" w:rsidRPr="00EC11C8" w:rsidRDefault="00F66516" w:rsidP="0023365E">
            <w:pPr>
              <w:suppressAutoHyphens w:val="0"/>
              <w:spacing w:after="0"/>
              <w:jc w:val="center"/>
              <w:rPr>
                <w:rFonts w:ascii="PT Astra Serif" w:hAnsi="PT Astra Serif"/>
                <w:kern w:val="0"/>
                <w:sz w:val="22"/>
                <w:szCs w:val="22"/>
                <w:lang w:eastAsia="ru-RU"/>
              </w:rPr>
            </w:pPr>
            <w:r>
              <w:rPr>
                <w:rFonts w:ascii="PT Astra Serif" w:hAnsi="PT Astra Serif"/>
                <w:kern w:val="0"/>
                <w:sz w:val="22"/>
                <w:szCs w:val="22"/>
                <w:lang w:eastAsia="ru-RU"/>
              </w:rPr>
              <w:t>54</w:t>
            </w:r>
          </w:p>
        </w:tc>
        <w:tc>
          <w:tcPr>
            <w:tcW w:w="2066" w:type="pct"/>
            <w:tcBorders>
              <w:top w:val="single" w:sz="4" w:space="0" w:color="auto"/>
              <w:left w:val="nil"/>
              <w:bottom w:val="single" w:sz="4" w:space="0" w:color="auto"/>
              <w:right w:val="single" w:sz="4" w:space="0" w:color="000000"/>
            </w:tcBorders>
            <w:shd w:val="clear" w:color="000000" w:fill="FFFFFF"/>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ул. Красная 2</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177</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1062</w:t>
            </w:r>
          </w:p>
        </w:tc>
      </w:tr>
      <w:tr w:rsidR="009816FD" w:rsidRPr="00EC11C8" w:rsidTr="00F66516">
        <w:trPr>
          <w:trHeight w:val="405"/>
        </w:trPr>
        <w:tc>
          <w:tcPr>
            <w:tcW w:w="375" w:type="pct"/>
            <w:tcBorders>
              <w:top w:val="nil"/>
              <w:left w:val="single" w:sz="4" w:space="0" w:color="auto"/>
              <w:bottom w:val="single" w:sz="4" w:space="0" w:color="auto"/>
              <w:right w:val="single" w:sz="4" w:space="0" w:color="auto"/>
            </w:tcBorders>
            <w:shd w:val="clear" w:color="auto" w:fill="auto"/>
            <w:noWrap/>
            <w:vAlign w:val="bottom"/>
          </w:tcPr>
          <w:p w:rsidR="009816FD" w:rsidRPr="00EC11C8" w:rsidRDefault="00F66516" w:rsidP="0023365E">
            <w:pPr>
              <w:suppressAutoHyphens w:val="0"/>
              <w:spacing w:after="0"/>
              <w:jc w:val="center"/>
              <w:rPr>
                <w:rFonts w:ascii="PT Astra Serif" w:hAnsi="PT Astra Serif"/>
                <w:kern w:val="0"/>
                <w:sz w:val="22"/>
                <w:szCs w:val="22"/>
                <w:lang w:eastAsia="ru-RU"/>
              </w:rPr>
            </w:pPr>
            <w:r>
              <w:rPr>
                <w:rFonts w:ascii="PT Astra Serif" w:hAnsi="PT Astra Serif"/>
                <w:kern w:val="0"/>
                <w:sz w:val="22"/>
                <w:szCs w:val="22"/>
                <w:lang w:eastAsia="ru-RU"/>
              </w:rPr>
              <w:t>55</w:t>
            </w:r>
          </w:p>
        </w:tc>
        <w:tc>
          <w:tcPr>
            <w:tcW w:w="2066" w:type="pct"/>
            <w:tcBorders>
              <w:top w:val="single" w:sz="4" w:space="0" w:color="auto"/>
              <w:left w:val="nil"/>
              <w:bottom w:val="single" w:sz="4" w:space="0" w:color="auto"/>
              <w:right w:val="single" w:sz="4" w:space="0" w:color="000000"/>
            </w:tcBorders>
            <w:shd w:val="clear" w:color="000000" w:fill="FFFFFF"/>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ул.Монтажников</w:t>
            </w:r>
            <w:proofErr w:type="spellEnd"/>
            <w:r w:rsidRPr="00EC11C8">
              <w:rPr>
                <w:rFonts w:ascii="PT Astra Serif" w:hAnsi="PT Astra Serif"/>
                <w:kern w:val="0"/>
                <w:sz w:val="22"/>
                <w:szCs w:val="22"/>
                <w:lang w:eastAsia="ru-RU"/>
              </w:rPr>
              <w:t xml:space="preserve"> (от </w:t>
            </w:r>
            <w:proofErr w:type="spellStart"/>
            <w:r w:rsidRPr="00EC11C8">
              <w:rPr>
                <w:rFonts w:ascii="PT Astra Serif" w:hAnsi="PT Astra Serif"/>
                <w:kern w:val="0"/>
                <w:sz w:val="22"/>
                <w:szCs w:val="22"/>
                <w:lang w:eastAsia="ru-RU"/>
              </w:rPr>
              <w:t>Леомонтова</w:t>
            </w:r>
            <w:proofErr w:type="spellEnd"/>
            <w:r w:rsidRPr="00EC11C8">
              <w:rPr>
                <w:rFonts w:ascii="PT Astra Serif" w:hAnsi="PT Astra Serif"/>
                <w:kern w:val="0"/>
                <w:sz w:val="22"/>
                <w:szCs w:val="22"/>
                <w:lang w:eastAsia="ru-RU"/>
              </w:rPr>
              <w:t xml:space="preserve"> до Труда</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252</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1512</w:t>
            </w:r>
          </w:p>
        </w:tc>
      </w:tr>
      <w:tr w:rsidR="009816FD" w:rsidRPr="00EC11C8" w:rsidTr="00F66516">
        <w:trPr>
          <w:trHeight w:val="390"/>
        </w:trPr>
        <w:tc>
          <w:tcPr>
            <w:tcW w:w="375" w:type="pct"/>
            <w:tcBorders>
              <w:top w:val="nil"/>
              <w:left w:val="single" w:sz="4" w:space="0" w:color="auto"/>
              <w:bottom w:val="single" w:sz="4" w:space="0" w:color="auto"/>
              <w:right w:val="single" w:sz="4" w:space="0" w:color="auto"/>
            </w:tcBorders>
            <w:shd w:val="clear" w:color="auto" w:fill="auto"/>
            <w:noWrap/>
            <w:vAlign w:val="bottom"/>
          </w:tcPr>
          <w:p w:rsidR="009816FD" w:rsidRPr="00EC11C8" w:rsidRDefault="00F66516" w:rsidP="0023365E">
            <w:pPr>
              <w:suppressAutoHyphens w:val="0"/>
              <w:spacing w:after="0"/>
              <w:jc w:val="center"/>
              <w:rPr>
                <w:rFonts w:ascii="PT Astra Serif" w:hAnsi="PT Astra Serif"/>
                <w:kern w:val="0"/>
                <w:sz w:val="22"/>
                <w:szCs w:val="22"/>
                <w:lang w:eastAsia="ru-RU"/>
              </w:rPr>
            </w:pPr>
            <w:r>
              <w:rPr>
                <w:rFonts w:ascii="PT Astra Serif" w:hAnsi="PT Astra Serif"/>
                <w:kern w:val="0"/>
                <w:sz w:val="22"/>
                <w:szCs w:val="22"/>
                <w:lang w:eastAsia="ru-RU"/>
              </w:rPr>
              <w:lastRenderedPageBreak/>
              <w:t>56</w:t>
            </w:r>
          </w:p>
        </w:tc>
        <w:tc>
          <w:tcPr>
            <w:tcW w:w="2066" w:type="pct"/>
            <w:tcBorders>
              <w:top w:val="single" w:sz="4" w:space="0" w:color="auto"/>
              <w:left w:val="nil"/>
              <w:bottom w:val="single" w:sz="4" w:space="0" w:color="auto"/>
              <w:right w:val="single" w:sz="4" w:space="0" w:color="000000"/>
            </w:tcBorders>
            <w:shd w:val="clear" w:color="000000" w:fill="FFFFFF"/>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ул.Новослободская</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331</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1986</w:t>
            </w:r>
          </w:p>
        </w:tc>
      </w:tr>
      <w:tr w:rsidR="009816FD" w:rsidRPr="00EC11C8" w:rsidTr="00F66516">
        <w:trPr>
          <w:trHeight w:val="390"/>
        </w:trPr>
        <w:tc>
          <w:tcPr>
            <w:tcW w:w="375" w:type="pct"/>
            <w:tcBorders>
              <w:top w:val="nil"/>
              <w:left w:val="single" w:sz="4" w:space="0" w:color="auto"/>
              <w:bottom w:val="single" w:sz="4" w:space="0" w:color="auto"/>
              <w:right w:val="single" w:sz="4" w:space="0" w:color="auto"/>
            </w:tcBorders>
            <w:shd w:val="clear" w:color="auto" w:fill="auto"/>
            <w:noWrap/>
            <w:vAlign w:val="bottom"/>
          </w:tcPr>
          <w:p w:rsidR="009816FD" w:rsidRPr="00EC11C8" w:rsidRDefault="00F66516" w:rsidP="0023365E">
            <w:pPr>
              <w:suppressAutoHyphens w:val="0"/>
              <w:spacing w:after="0"/>
              <w:jc w:val="center"/>
              <w:rPr>
                <w:rFonts w:ascii="PT Astra Serif" w:hAnsi="PT Astra Serif"/>
                <w:kern w:val="0"/>
                <w:sz w:val="22"/>
                <w:szCs w:val="22"/>
                <w:lang w:eastAsia="ru-RU"/>
              </w:rPr>
            </w:pPr>
            <w:r>
              <w:rPr>
                <w:rFonts w:ascii="PT Astra Serif" w:hAnsi="PT Astra Serif"/>
                <w:kern w:val="0"/>
                <w:sz w:val="22"/>
                <w:szCs w:val="22"/>
                <w:lang w:eastAsia="ru-RU"/>
              </w:rPr>
              <w:t>57</w:t>
            </w:r>
          </w:p>
        </w:tc>
        <w:tc>
          <w:tcPr>
            <w:tcW w:w="2066" w:type="pct"/>
            <w:tcBorders>
              <w:top w:val="single" w:sz="4" w:space="0" w:color="auto"/>
              <w:left w:val="nil"/>
              <w:bottom w:val="single" w:sz="4" w:space="0" w:color="auto"/>
              <w:right w:val="single" w:sz="4" w:space="0" w:color="000000"/>
            </w:tcBorders>
            <w:shd w:val="clear" w:color="000000" w:fill="FFFFFF"/>
            <w:noWrap/>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 xml:space="preserve">тротуар по </w:t>
            </w:r>
            <w:proofErr w:type="spellStart"/>
            <w:r w:rsidRPr="00EC11C8">
              <w:rPr>
                <w:rFonts w:ascii="PT Astra Serif" w:hAnsi="PT Astra Serif"/>
                <w:kern w:val="0"/>
                <w:sz w:val="22"/>
                <w:szCs w:val="22"/>
                <w:lang w:eastAsia="ru-RU"/>
              </w:rPr>
              <w:t>ул.Новослободской</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330</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660</w:t>
            </w:r>
          </w:p>
        </w:tc>
      </w:tr>
      <w:tr w:rsidR="009816FD" w:rsidRPr="00EC11C8" w:rsidTr="00F66516">
        <w:trPr>
          <w:trHeight w:val="420"/>
        </w:trPr>
        <w:tc>
          <w:tcPr>
            <w:tcW w:w="375" w:type="pct"/>
            <w:tcBorders>
              <w:top w:val="nil"/>
              <w:left w:val="single" w:sz="4" w:space="0" w:color="auto"/>
              <w:bottom w:val="single" w:sz="4" w:space="0" w:color="auto"/>
              <w:right w:val="single" w:sz="4" w:space="0" w:color="auto"/>
            </w:tcBorders>
            <w:shd w:val="clear" w:color="auto" w:fill="auto"/>
            <w:noWrap/>
            <w:vAlign w:val="bottom"/>
          </w:tcPr>
          <w:p w:rsidR="009816FD" w:rsidRPr="00EC11C8" w:rsidRDefault="00F66516" w:rsidP="0023365E">
            <w:pPr>
              <w:suppressAutoHyphens w:val="0"/>
              <w:spacing w:after="0"/>
              <w:jc w:val="center"/>
              <w:rPr>
                <w:rFonts w:ascii="PT Astra Serif" w:hAnsi="PT Astra Serif"/>
                <w:kern w:val="0"/>
                <w:sz w:val="22"/>
                <w:szCs w:val="22"/>
                <w:lang w:eastAsia="ru-RU"/>
              </w:rPr>
            </w:pPr>
            <w:r>
              <w:rPr>
                <w:rFonts w:ascii="PT Astra Serif" w:hAnsi="PT Astra Serif"/>
                <w:kern w:val="0"/>
                <w:sz w:val="22"/>
                <w:szCs w:val="22"/>
                <w:lang w:eastAsia="ru-RU"/>
              </w:rPr>
              <w:t>58</w:t>
            </w:r>
          </w:p>
        </w:tc>
        <w:tc>
          <w:tcPr>
            <w:tcW w:w="2066" w:type="pct"/>
            <w:tcBorders>
              <w:top w:val="single" w:sz="4" w:space="0" w:color="auto"/>
              <w:left w:val="nil"/>
              <w:bottom w:val="single" w:sz="4" w:space="0" w:color="auto"/>
              <w:right w:val="single" w:sz="4" w:space="0" w:color="000000"/>
            </w:tcBorders>
            <w:shd w:val="clear" w:color="000000" w:fill="FFFFFF"/>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proofErr w:type="spellStart"/>
            <w:r w:rsidRPr="00EC11C8">
              <w:rPr>
                <w:rFonts w:ascii="PT Astra Serif" w:hAnsi="PT Astra Serif"/>
                <w:kern w:val="0"/>
                <w:sz w:val="22"/>
                <w:szCs w:val="22"/>
                <w:lang w:eastAsia="ru-RU"/>
              </w:rPr>
              <w:t>ул.Славянская</w:t>
            </w:r>
            <w:proofErr w:type="spellEnd"/>
            <w:r w:rsidRPr="00EC11C8">
              <w:rPr>
                <w:rFonts w:ascii="PT Astra Serif" w:hAnsi="PT Astra Serif"/>
                <w:kern w:val="0"/>
                <w:sz w:val="22"/>
                <w:szCs w:val="22"/>
                <w:lang w:eastAsia="ru-RU"/>
              </w:rPr>
              <w:t xml:space="preserve"> (вдоль жилых домов)</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796</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4776</w:t>
            </w:r>
          </w:p>
        </w:tc>
      </w:tr>
      <w:tr w:rsidR="009816FD" w:rsidRPr="00EC11C8" w:rsidTr="00F66516">
        <w:trPr>
          <w:trHeight w:val="360"/>
        </w:trPr>
        <w:tc>
          <w:tcPr>
            <w:tcW w:w="375" w:type="pct"/>
            <w:tcBorders>
              <w:top w:val="nil"/>
              <w:left w:val="single" w:sz="4" w:space="0" w:color="auto"/>
              <w:bottom w:val="single" w:sz="4" w:space="0" w:color="auto"/>
              <w:right w:val="single" w:sz="4" w:space="0" w:color="auto"/>
            </w:tcBorders>
            <w:shd w:val="clear" w:color="auto" w:fill="auto"/>
            <w:noWrap/>
            <w:vAlign w:val="bottom"/>
          </w:tcPr>
          <w:p w:rsidR="009816FD" w:rsidRPr="00EC11C8" w:rsidRDefault="00F66516" w:rsidP="0023365E">
            <w:pPr>
              <w:suppressAutoHyphens w:val="0"/>
              <w:spacing w:after="0"/>
              <w:jc w:val="center"/>
              <w:rPr>
                <w:rFonts w:ascii="PT Astra Serif" w:hAnsi="PT Astra Serif"/>
                <w:kern w:val="0"/>
                <w:sz w:val="22"/>
                <w:szCs w:val="22"/>
                <w:lang w:eastAsia="ru-RU"/>
              </w:rPr>
            </w:pPr>
            <w:r>
              <w:rPr>
                <w:rFonts w:ascii="PT Astra Serif" w:hAnsi="PT Astra Serif"/>
                <w:kern w:val="0"/>
                <w:sz w:val="22"/>
                <w:szCs w:val="22"/>
                <w:lang w:eastAsia="ru-RU"/>
              </w:rPr>
              <w:t>59</w:t>
            </w:r>
          </w:p>
        </w:tc>
        <w:tc>
          <w:tcPr>
            <w:tcW w:w="2066" w:type="pct"/>
            <w:tcBorders>
              <w:top w:val="single" w:sz="4" w:space="0" w:color="auto"/>
              <w:left w:val="nil"/>
              <w:bottom w:val="single" w:sz="4" w:space="0" w:color="auto"/>
              <w:right w:val="single" w:sz="4" w:space="0" w:color="000000"/>
            </w:tcBorders>
            <w:shd w:val="clear" w:color="000000" w:fill="FFFFFF"/>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ул. Михайловская</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341</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2046</w:t>
            </w:r>
          </w:p>
        </w:tc>
      </w:tr>
      <w:tr w:rsidR="009816FD" w:rsidRPr="00EC11C8" w:rsidTr="00F66516">
        <w:trPr>
          <w:trHeight w:val="570"/>
        </w:trPr>
        <w:tc>
          <w:tcPr>
            <w:tcW w:w="375" w:type="pct"/>
            <w:tcBorders>
              <w:top w:val="nil"/>
              <w:left w:val="single" w:sz="4" w:space="0" w:color="auto"/>
              <w:bottom w:val="single" w:sz="4" w:space="0" w:color="auto"/>
              <w:right w:val="single" w:sz="4" w:space="0" w:color="auto"/>
            </w:tcBorders>
            <w:shd w:val="clear" w:color="auto" w:fill="auto"/>
            <w:noWrap/>
            <w:vAlign w:val="bottom"/>
          </w:tcPr>
          <w:p w:rsidR="009816FD" w:rsidRPr="00EC11C8" w:rsidRDefault="00F66516" w:rsidP="0023365E">
            <w:pPr>
              <w:suppressAutoHyphens w:val="0"/>
              <w:spacing w:after="0"/>
              <w:jc w:val="center"/>
              <w:rPr>
                <w:rFonts w:ascii="PT Astra Serif" w:hAnsi="PT Astra Serif"/>
                <w:kern w:val="0"/>
                <w:sz w:val="22"/>
                <w:szCs w:val="22"/>
                <w:lang w:eastAsia="ru-RU"/>
              </w:rPr>
            </w:pPr>
            <w:r>
              <w:rPr>
                <w:rFonts w:ascii="PT Astra Serif" w:hAnsi="PT Astra Serif"/>
                <w:kern w:val="0"/>
                <w:sz w:val="22"/>
                <w:szCs w:val="22"/>
                <w:lang w:eastAsia="ru-RU"/>
              </w:rPr>
              <w:t>60</w:t>
            </w:r>
          </w:p>
        </w:tc>
        <w:tc>
          <w:tcPr>
            <w:tcW w:w="2066" w:type="pct"/>
            <w:tcBorders>
              <w:top w:val="single" w:sz="4" w:space="0" w:color="auto"/>
              <w:left w:val="nil"/>
              <w:bottom w:val="single" w:sz="4" w:space="0" w:color="auto"/>
              <w:right w:val="single" w:sz="4" w:space="0" w:color="000000"/>
            </w:tcBorders>
            <w:shd w:val="clear" w:color="000000" w:fill="FFFFFF"/>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проезд № 170 (между ул. Михайловская -Рассветная)</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154</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924</w:t>
            </w:r>
          </w:p>
        </w:tc>
      </w:tr>
      <w:tr w:rsidR="009816FD" w:rsidRPr="00EC11C8" w:rsidTr="00F66516">
        <w:trPr>
          <w:trHeight w:val="420"/>
        </w:trPr>
        <w:tc>
          <w:tcPr>
            <w:tcW w:w="375" w:type="pct"/>
            <w:tcBorders>
              <w:top w:val="nil"/>
              <w:left w:val="single" w:sz="4" w:space="0" w:color="auto"/>
              <w:bottom w:val="single" w:sz="4" w:space="0" w:color="auto"/>
              <w:right w:val="single" w:sz="4" w:space="0" w:color="auto"/>
            </w:tcBorders>
            <w:shd w:val="clear" w:color="auto" w:fill="auto"/>
            <w:noWrap/>
            <w:vAlign w:val="bottom"/>
          </w:tcPr>
          <w:p w:rsidR="009816FD" w:rsidRPr="00EC11C8" w:rsidRDefault="00F66516" w:rsidP="0023365E">
            <w:pPr>
              <w:suppressAutoHyphens w:val="0"/>
              <w:spacing w:after="0"/>
              <w:jc w:val="center"/>
              <w:rPr>
                <w:rFonts w:ascii="PT Astra Serif" w:hAnsi="PT Astra Serif"/>
                <w:kern w:val="0"/>
                <w:sz w:val="22"/>
                <w:szCs w:val="22"/>
                <w:lang w:eastAsia="ru-RU"/>
              </w:rPr>
            </w:pPr>
            <w:r>
              <w:rPr>
                <w:rFonts w:ascii="PT Astra Serif" w:hAnsi="PT Astra Serif"/>
                <w:kern w:val="0"/>
                <w:sz w:val="22"/>
                <w:szCs w:val="22"/>
                <w:lang w:eastAsia="ru-RU"/>
              </w:rPr>
              <w:t>61</w:t>
            </w:r>
          </w:p>
        </w:tc>
        <w:tc>
          <w:tcPr>
            <w:tcW w:w="2066" w:type="pct"/>
            <w:tcBorders>
              <w:top w:val="single" w:sz="4" w:space="0" w:color="auto"/>
              <w:left w:val="nil"/>
              <w:bottom w:val="single" w:sz="4" w:space="0" w:color="auto"/>
              <w:right w:val="single" w:sz="4" w:space="0" w:color="000000"/>
            </w:tcBorders>
            <w:shd w:val="clear" w:color="000000" w:fill="FFFFFF"/>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ул. Рассветная</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546</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3276</w:t>
            </w:r>
          </w:p>
        </w:tc>
      </w:tr>
      <w:tr w:rsidR="009816FD" w:rsidRPr="00EC11C8" w:rsidTr="00F66516">
        <w:trPr>
          <w:trHeight w:val="390"/>
        </w:trPr>
        <w:tc>
          <w:tcPr>
            <w:tcW w:w="375" w:type="pct"/>
            <w:tcBorders>
              <w:top w:val="nil"/>
              <w:left w:val="single" w:sz="4" w:space="0" w:color="auto"/>
              <w:bottom w:val="single" w:sz="4" w:space="0" w:color="auto"/>
              <w:right w:val="single" w:sz="4" w:space="0" w:color="auto"/>
            </w:tcBorders>
            <w:shd w:val="clear" w:color="auto" w:fill="auto"/>
            <w:noWrap/>
            <w:vAlign w:val="bottom"/>
          </w:tcPr>
          <w:p w:rsidR="009816FD" w:rsidRPr="00EC11C8" w:rsidRDefault="00F66516" w:rsidP="0023365E">
            <w:pPr>
              <w:suppressAutoHyphens w:val="0"/>
              <w:spacing w:after="0"/>
              <w:jc w:val="center"/>
              <w:rPr>
                <w:rFonts w:ascii="PT Astra Serif" w:hAnsi="PT Astra Serif"/>
                <w:kern w:val="0"/>
                <w:sz w:val="22"/>
                <w:szCs w:val="22"/>
                <w:lang w:eastAsia="ru-RU"/>
              </w:rPr>
            </w:pPr>
            <w:r>
              <w:rPr>
                <w:rFonts w:ascii="PT Astra Serif" w:hAnsi="PT Astra Serif"/>
                <w:kern w:val="0"/>
                <w:sz w:val="22"/>
                <w:szCs w:val="22"/>
                <w:lang w:eastAsia="ru-RU"/>
              </w:rPr>
              <w:t>62</w:t>
            </w:r>
          </w:p>
        </w:tc>
        <w:tc>
          <w:tcPr>
            <w:tcW w:w="2066" w:type="pct"/>
            <w:tcBorders>
              <w:top w:val="single" w:sz="4" w:space="0" w:color="auto"/>
              <w:left w:val="nil"/>
              <w:bottom w:val="single" w:sz="4" w:space="0" w:color="auto"/>
              <w:right w:val="single" w:sz="4" w:space="0" w:color="000000"/>
            </w:tcBorders>
            <w:shd w:val="clear" w:color="000000" w:fill="FFFFFF"/>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ул. Рождественская</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481</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2886</w:t>
            </w:r>
          </w:p>
        </w:tc>
      </w:tr>
      <w:tr w:rsidR="009816FD" w:rsidRPr="00EC11C8" w:rsidTr="00F66516">
        <w:trPr>
          <w:trHeight w:val="375"/>
        </w:trPr>
        <w:tc>
          <w:tcPr>
            <w:tcW w:w="375" w:type="pct"/>
            <w:tcBorders>
              <w:top w:val="nil"/>
              <w:left w:val="single" w:sz="4" w:space="0" w:color="auto"/>
              <w:bottom w:val="single" w:sz="4" w:space="0" w:color="auto"/>
              <w:right w:val="single" w:sz="4" w:space="0" w:color="auto"/>
            </w:tcBorders>
            <w:shd w:val="clear" w:color="auto" w:fill="auto"/>
            <w:noWrap/>
            <w:vAlign w:val="bottom"/>
          </w:tcPr>
          <w:p w:rsidR="009816FD" w:rsidRPr="00EC11C8" w:rsidRDefault="00F66516" w:rsidP="0023365E">
            <w:pPr>
              <w:suppressAutoHyphens w:val="0"/>
              <w:spacing w:after="0"/>
              <w:jc w:val="center"/>
              <w:rPr>
                <w:rFonts w:ascii="PT Astra Serif" w:hAnsi="PT Astra Serif"/>
                <w:kern w:val="0"/>
                <w:sz w:val="22"/>
                <w:szCs w:val="22"/>
                <w:lang w:eastAsia="ru-RU"/>
              </w:rPr>
            </w:pPr>
            <w:r>
              <w:rPr>
                <w:rFonts w:ascii="PT Astra Serif" w:hAnsi="PT Astra Serif"/>
                <w:kern w:val="0"/>
                <w:sz w:val="22"/>
                <w:szCs w:val="22"/>
                <w:lang w:eastAsia="ru-RU"/>
              </w:rPr>
              <w:t>63</w:t>
            </w:r>
          </w:p>
        </w:tc>
        <w:tc>
          <w:tcPr>
            <w:tcW w:w="2066" w:type="pct"/>
            <w:tcBorders>
              <w:top w:val="single" w:sz="4" w:space="0" w:color="auto"/>
              <w:left w:val="nil"/>
              <w:bottom w:val="single" w:sz="4" w:space="0" w:color="auto"/>
              <w:right w:val="single" w:sz="4" w:space="0" w:color="000000"/>
            </w:tcBorders>
            <w:shd w:val="clear" w:color="000000" w:fill="FFFFFF"/>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ул. Васильевская</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281</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1686</w:t>
            </w:r>
          </w:p>
        </w:tc>
      </w:tr>
      <w:tr w:rsidR="009816FD" w:rsidRPr="00EC11C8" w:rsidTr="00F66516">
        <w:trPr>
          <w:trHeight w:val="405"/>
        </w:trPr>
        <w:tc>
          <w:tcPr>
            <w:tcW w:w="375" w:type="pct"/>
            <w:tcBorders>
              <w:top w:val="nil"/>
              <w:left w:val="single" w:sz="4" w:space="0" w:color="auto"/>
              <w:bottom w:val="single" w:sz="4" w:space="0" w:color="auto"/>
              <w:right w:val="single" w:sz="4" w:space="0" w:color="auto"/>
            </w:tcBorders>
            <w:shd w:val="clear" w:color="auto" w:fill="auto"/>
            <w:noWrap/>
            <w:vAlign w:val="bottom"/>
          </w:tcPr>
          <w:p w:rsidR="009816FD" w:rsidRPr="00EC11C8" w:rsidRDefault="00F66516" w:rsidP="0023365E">
            <w:pPr>
              <w:suppressAutoHyphens w:val="0"/>
              <w:spacing w:after="0"/>
              <w:jc w:val="center"/>
              <w:rPr>
                <w:rFonts w:ascii="PT Astra Serif" w:hAnsi="PT Astra Serif"/>
                <w:kern w:val="0"/>
                <w:sz w:val="22"/>
                <w:szCs w:val="22"/>
                <w:lang w:eastAsia="ru-RU"/>
              </w:rPr>
            </w:pPr>
            <w:r>
              <w:rPr>
                <w:rFonts w:ascii="PT Astra Serif" w:hAnsi="PT Astra Serif"/>
                <w:kern w:val="0"/>
                <w:sz w:val="22"/>
                <w:szCs w:val="22"/>
                <w:lang w:eastAsia="ru-RU"/>
              </w:rPr>
              <w:t>64</w:t>
            </w:r>
          </w:p>
        </w:tc>
        <w:tc>
          <w:tcPr>
            <w:tcW w:w="2066" w:type="pct"/>
            <w:tcBorders>
              <w:top w:val="single" w:sz="4" w:space="0" w:color="auto"/>
              <w:left w:val="nil"/>
              <w:bottom w:val="single" w:sz="4" w:space="0" w:color="auto"/>
              <w:right w:val="single" w:sz="4" w:space="0" w:color="000000"/>
            </w:tcBorders>
            <w:shd w:val="clear" w:color="000000" w:fill="FFFFFF"/>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 xml:space="preserve">ул. </w:t>
            </w:r>
            <w:proofErr w:type="spellStart"/>
            <w:r w:rsidRPr="00EC11C8">
              <w:rPr>
                <w:rFonts w:ascii="PT Astra Serif" w:hAnsi="PT Astra Serif"/>
                <w:kern w:val="0"/>
                <w:sz w:val="22"/>
                <w:szCs w:val="22"/>
                <w:lang w:eastAsia="ru-RU"/>
              </w:rPr>
              <w:t>Сергеевская</w:t>
            </w:r>
            <w:proofErr w:type="spellEnd"/>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153</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918</w:t>
            </w:r>
          </w:p>
        </w:tc>
      </w:tr>
      <w:tr w:rsidR="009816FD" w:rsidRPr="00EC11C8" w:rsidTr="00F66516">
        <w:trPr>
          <w:trHeight w:val="570"/>
        </w:trPr>
        <w:tc>
          <w:tcPr>
            <w:tcW w:w="375" w:type="pct"/>
            <w:tcBorders>
              <w:top w:val="nil"/>
              <w:left w:val="single" w:sz="4" w:space="0" w:color="auto"/>
              <w:bottom w:val="single" w:sz="4" w:space="0" w:color="auto"/>
              <w:right w:val="single" w:sz="4" w:space="0" w:color="auto"/>
            </w:tcBorders>
            <w:shd w:val="clear" w:color="auto" w:fill="auto"/>
            <w:noWrap/>
            <w:vAlign w:val="bottom"/>
          </w:tcPr>
          <w:p w:rsidR="009816FD" w:rsidRPr="00EC11C8" w:rsidRDefault="00F66516" w:rsidP="0023365E">
            <w:pPr>
              <w:suppressAutoHyphens w:val="0"/>
              <w:spacing w:after="0"/>
              <w:jc w:val="center"/>
              <w:rPr>
                <w:rFonts w:ascii="PT Astra Serif" w:hAnsi="PT Astra Serif"/>
                <w:kern w:val="0"/>
                <w:sz w:val="22"/>
                <w:szCs w:val="22"/>
                <w:lang w:eastAsia="ru-RU"/>
              </w:rPr>
            </w:pPr>
            <w:r>
              <w:rPr>
                <w:rFonts w:ascii="PT Astra Serif" w:hAnsi="PT Astra Serif"/>
                <w:kern w:val="0"/>
                <w:sz w:val="22"/>
                <w:szCs w:val="22"/>
                <w:lang w:eastAsia="ru-RU"/>
              </w:rPr>
              <w:t>65</w:t>
            </w:r>
          </w:p>
        </w:tc>
        <w:tc>
          <w:tcPr>
            <w:tcW w:w="2066" w:type="pct"/>
            <w:tcBorders>
              <w:top w:val="single" w:sz="4" w:space="0" w:color="auto"/>
              <w:left w:val="nil"/>
              <w:bottom w:val="single" w:sz="4" w:space="0" w:color="auto"/>
              <w:right w:val="single" w:sz="4" w:space="0" w:color="000000"/>
            </w:tcBorders>
            <w:shd w:val="clear" w:color="000000" w:fill="FFFFFF"/>
            <w:vAlign w:val="bottom"/>
            <w:hideMark/>
          </w:tcPr>
          <w:p w:rsidR="009816FD" w:rsidRPr="00EC11C8" w:rsidRDefault="009816FD" w:rsidP="0023365E">
            <w:pPr>
              <w:suppressAutoHyphens w:val="0"/>
              <w:spacing w:after="0"/>
              <w:jc w:val="left"/>
              <w:rPr>
                <w:rFonts w:ascii="PT Astra Serif" w:hAnsi="PT Astra Serif"/>
                <w:kern w:val="0"/>
                <w:sz w:val="22"/>
                <w:szCs w:val="22"/>
                <w:lang w:eastAsia="ru-RU"/>
              </w:rPr>
            </w:pPr>
            <w:r w:rsidRPr="00EC11C8">
              <w:rPr>
                <w:rFonts w:ascii="PT Astra Serif" w:hAnsi="PT Astra Serif"/>
                <w:kern w:val="0"/>
                <w:sz w:val="22"/>
                <w:szCs w:val="22"/>
                <w:lang w:eastAsia="ru-RU"/>
              </w:rPr>
              <w:t>пер. Красный 2 (ул. Родниковая - пер. Красный 1)</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6</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260</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kern w:val="0"/>
                <w:sz w:val="22"/>
                <w:szCs w:val="22"/>
                <w:lang w:eastAsia="ru-RU"/>
              </w:rPr>
            </w:pPr>
            <w:r w:rsidRPr="00EC11C8">
              <w:rPr>
                <w:rFonts w:ascii="PT Astra Serif" w:hAnsi="PT Astra Serif"/>
                <w:kern w:val="0"/>
                <w:sz w:val="22"/>
                <w:szCs w:val="22"/>
                <w:lang w:eastAsia="ru-RU"/>
              </w:rPr>
              <w:t>1560</w:t>
            </w:r>
          </w:p>
        </w:tc>
      </w:tr>
      <w:tr w:rsidR="009816FD" w:rsidRPr="00EC11C8" w:rsidTr="0058327A">
        <w:trPr>
          <w:trHeight w:val="390"/>
        </w:trPr>
        <w:tc>
          <w:tcPr>
            <w:tcW w:w="244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b/>
                <w:bCs/>
                <w:kern w:val="0"/>
                <w:sz w:val="22"/>
                <w:szCs w:val="22"/>
                <w:lang w:eastAsia="ru-RU"/>
              </w:rPr>
            </w:pPr>
            <w:r w:rsidRPr="00EC11C8">
              <w:rPr>
                <w:rFonts w:ascii="PT Astra Serif" w:hAnsi="PT Astra Serif"/>
                <w:b/>
                <w:bCs/>
                <w:kern w:val="0"/>
                <w:sz w:val="22"/>
                <w:szCs w:val="22"/>
                <w:lang w:eastAsia="ru-RU"/>
              </w:rPr>
              <w:t>ВСЕГО</w:t>
            </w:r>
          </w:p>
        </w:tc>
        <w:tc>
          <w:tcPr>
            <w:tcW w:w="65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left"/>
              <w:rPr>
                <w:rFonts w:ascii="PT Astra Serif" w:hAnsi="PT Astra Serif"/>
                <w:b/>
                <w:bCs/>
                <w:kern w:val="0"/>
                <w:sz w:val="22"/>
                <w:szCs w:val="22"/>
                <w:lang w:eastAsia="ru-RU"/>
              </w:rPr>
            </w:pPr>
            <w:r w:rsidRPr="00EC11C8">
              <w:rPr>
                <w:rFonts w:ascii="PT Astra Serif" w:hAnsi="PT Astra Serif"/>
                <w:b/>
                <w:bCs/>
                <w:kern w:val="0"/>
                <w:sz w:val="22"/>
                <w:szCs w:val="22"/>
                <w:lang w:eastAsia="ru-RU"/>
              </w:rPr>
              <w:t> </w:t>
            </w:r>
          </w:p>
        </w:tc>
        <w:tc>
          <w:tcPr>
            <w:tcW w:w="946" w:type="pct"/>
            <w:tcBorders>
              <w:top w:val="nil"/>
              <w:left w:val="nil"/>
              <w:bottom w:val="single" w:sz="4" w:space="0" w:color="auto"/>
              <w:right w:val="single" w:sz="4" w:space="0" w:color="auto"/>
            </w:tcBorders>
            <w:shd w:val="clear" w:color="auto" w:fill="auto"/>
            <w:noWrap/>
            <w:vAlign w:val="bottom"/>
            <w:hideMark/>
          </w:tcPr>
          <w:p w:rsidR="009816FD" w:rsidRPr="00EC11C8" w:rsidRDefault="009816FD" w:rsidP="0023365E">
            <w:pPr>
              <w:suppressAutoHyphens w:val="0"/>
              <w:spacing w:after="0"/>
              <w:jc w:val="center"/>
              <w:rPr>
                <w:rFonts w:ascii="PT Astra Serif" w:hAnsi="PT Astra Serif"/>
                <w:b/>
                <w:bCs/>
                <w:kern w:val="0"/>
                <w:sz w:val="22"/>
                <w:szCs w:val="22"/>
                <w:lang w:eastAsia="ru-RU"/>
              </w:rPr>
            </w:pPr>
            <w:r w:rsidRPr="00EC11C8">
              <w:rPr>
                <w:rFonts w:ascii="PT Astra Serif" w:hAnsi="PT Astra Serif"/>
                <w:b/>
                <w:bCs/>
                <w:kern w:val="0"/>
                <w:sz w:val="22"/>
                <w:szCs w:val="22"/>
                <w:lang w:eastAsia="ru-RU"/>
              </w:rPr>
              <w:t>33 111,00</w:t>
            </w:r>
          </w:p>
        </w:tc>
        <w:tc>
          <w:tcPr>
            <w:tcW w:w="957" w:type="pct"/>
            <w:tcBorders>
              <w:top w:val="nil"/>
              <w:left w:val="nil"/>
              <w:bottom w:val="single" w:sz="4" w:space="0" w:color="auto"/>
              <w:right w:val="single" w:sz="4" w:space="0" w:color="auto"/>
            </w:tcBorders>
            <w:shd w:val="clear" w:color="auto" w:fill="auto"/>
            <w:noWrap/>
            <w:vAlign w:val="bottom"/>
            <w:hideMark/>
          </w:tcPr>
          <w:p w:rsidR="009816FD" w:rsidRPr="00EC11C8" w:rsidRDefault="0058327A" w:rsidP="0023365E">
            <w:pPr>
              <w:suppressAutoHyphens w:val="0"/>
              <w:spacing w:after="0"/>
              <w:jc w:val="center"/>
              <w:rPr>
                <w:rFonts w:ascii="PT Astra Serif" w:hAnsi="PT Astra Serif"/>
                <w:b/>
                <w:bCs/>
                <w:kern w:val="0"/>
                <w:sz w:val="22"/>
                <w:szCs w:val="22"/>
                <w:lang w:eastAsia="ru-RU"/>
              </w:rPr>
            </w:pPr>
            <w:r>
              <w:rPr>
                <w:rFonts w:ascii="PT Astra Serif" w:hAnsi="PT Astra Serif"/>
                <w:b/>
                <w:bCs/>
                <w:kern w:val="0"/>
                <w:sz w:val="22"/>
                <w:szCs w:val="22"/>
                <w:lang w:eastAsia="ru-RU"/>
              </w:rPr>
              <w:t>183 593</w:t>
            </w:r>
          </w:p>
        </w:tc>
      </w:tr>
    </w:tbl>
    <w:p w:rsidR="000577A5" w:rsidRDefault="000577A5" w:rsidP="000577A5">
      <w:pPr>
        <w:pStyle w:val="ConsPlusNormal0"/>
        <w:widowControl/>
        <w:tabs>
          <w:tab w:val="left" w:pos="360"/>
        </w:tabs>
        <w:suppressAutoHyphens w:val="0"/>
        <w:autoSpaceDN w:val="0"/>
        <w:adjustRightInd w:val="0"/>
        <w:ind w:left="360" w:firstLine="0"/>
        <w:jc w:val="center"/>
        <w:rPr>
          <w:rFonts w:ascii="PT Astra Serif" w:hAnsi="PT Astra Serif"/>
          <w:b/>
        </w:rPr>
      </w:pPr>
    </w:p>
    <w:p w:rsidR="00C925CF" w:rsidRDefault="00C925CF" w:rsidP="00C925CF">
      <w:pPr>
        <w:autoSpaceDE w:val="0"/>
        <w:autoSpaceDN w:val="0"/>
        <w:adjustRightInd w:val="0"/>
        <w:spacing w:after="0"/>
        <w:rPr>
          <w:rFonts w:ascii="PT Astra Serif" w:hAnsi="PT Astra Serif"/>
          <w:sz w:val="22"/>
          <w:szCs w:val="22"/>
        </w:rPr>
      </w:pPr>
      <w:r>
        <w:rPr>
          <w:rFonts w:ascii="PT Astra Serif" w:hAnsi="PT Astra Serif"/>
          <w:sz w:val="22"/>
          <w:szCs w:val="22"/>
        </w:rPr>
        <w:t>П</w:t>
      </w:r>
      <w:r w:rsidRPr="00762CF0">
        <w:rPr>
          <w:rFonts w:ascii="PT Astra Serif" w:hAnsi="PT Astra Serif"/>
          <w:sz w:val="22"/>
          <w:szCs w:val="22"/>
        </w:rPr>
        <w:t>лощадь нанесения дорожной разметки</w:t>
      </w:r>
      <w:r>
        <w:rPr>
          <w:rFonts w:ascii="PT Astra Serif" w:hAnsi="PT Astra Serif"/>
          <w:sz w:val="22"/>
          <w:szCs w:val="22"/>
        </w:rPr>
        <w:t xml:space="preserve"> северной части</w:t>
      </w:r>
      <w:r w:rsidRPr="00762CF0">
        <w:rPr>
          <w:rFonts w:ascii="PT Astra Serif" w:hAnsi="PT Astra Serif"/>
          <w:sz w:val="22"/>
          <w:szCs w:val="22"/>
        </w:rPr>
        <w:t xml:space="preserve"> </w:t>
      </w:r>
      <w:r>
        <w:rPr>
          <w:rFonts w:ascii="PT Astra Serif" w:hAnsi="PT Astra Serif"/>
          <w:sz w:val="22"/>
          <w:szCs w:val="22"/>
        </w:rPr>
        <w:t xml:space="preserve">в 2024 году </w:t>
      </w:r>
      <w:r w:rsidRPr="00762CF0">
        <w:rPr>
          <w:rFonts w:ascii="PT Astra Serif" w:hAnsi="PT Astra Serif"/>
          <w:sz w:val="22"/>
          <w:szCs w:val="22"/>
        </w:rPr>
        <w:t xml:space="preserve">– </w:t>
      </w:r>
      <w:r w:rsidRPr="00A73F9E">
        <w:rPr>
          <w:rFonts w:ascii="PT Astra Serif" w:hAnsi="PT Astra Serif"/>
          <w:sz w:val="22"/>
          <w:szCs w:val="22"/>
        </w:rPr>
        <w:t>11 754,13</w:t>
      </w:r>
      <w:r>
        <w:rPr>
          <w:rFonts w:ascii="PT Astra Serif" w:hAnsi="PT Astra Serif"/>
          <w:sz w:val="22"/>
          <w:szCs w:val="22"/>
        </w:rPr>
        <w:t xml:space="preserve"> </w:t>
      </w:r>
      <w:proofErr w:type="spellStart"/>
      <w:r>
        <w:rPr>
          <w:rFonts w:ascii="PT Astra Serif" w:hAnsi="PT Astra Serif"/>
          <w:sz w:val="22"/>
          <w:szCs w:val="22"/>
        </w:rPr>
        <w:t>кв.м</w:t>
      </w:r>
      <w:proofErr w:type="spellEnd"/>
      <w:r>
        <w:rPr>
          <w:rFonts w:ascii="PT Astra Serif" w:hAnsi="PT Astra Serif"/>
          <w:sz w:val="22"/>
          <w:szCs w:val="22"/>
        </w:rPr>
        <w:t xml:space="preserve">, в 2025 году </w:t>
      </w:r>
      <w:r w:rsidRPr="00762CF0">
        <w:rPr>
          <w:rFonts w:ascii="PT Astra Serif" w:hAnsi="PT Astra Serif"/>
          <w:sz w:val="22"/>
          <w:szCs w:val="22"/>
        </w:rPr>
        <w:t xml:space="preserve">– </w:t>
      </w:r>
      <w:r w:rsidRPr="00A73F9E">
        <w:rPr>
          <w:rFonts w:ascii="PT Astra Serif" w:hAnsi="PT Astra Serif"/>
          <w:sz w:val="22"/>
          <w:szCs w:val="22"/>
        </w:rPr>
        <w:t>11 754,13</w:t>
      </w:r>
      <w:r>
        <w:rPr>
          <w:rFonts w:ascii="PT Astra Serif" w:hAnsi="PT Astra Serif"/>
          <w:sz w:val="22"/>
          <w:szCs w:val="22"/>
        </w:rPr>
        <w:t xml:space="preserve"> </w:t>
      </w:r>
      <w:proofErr w:type="spellStart"/>
      <w:r w:rsidRPr="00762CF0">
        <w:rPr>
          <w:rFonts w:ascii="PT Astra Serif" w:hAnsi="PT Astra Serif"/>
          <w:sz w:val="22"/>
          <w:szCs w:val="22"/>
        </w:rPr>
        <w:t>кв.м</w:t>
      </w:r>
      <w:proofErr w:type="spellEnd"/>
      <w:r w:rsidRPr="00762CF0">
        <w:rPr>
          <w:rFonts w:ascii="PT Astra Serif" w:hAnsi="PT Astra Serif"/>
          <w:sz w:val="22"/>
          <w:szCs w:val="22"/>
        </w:rPr>
        <w:t xml:space="preserve">. </w:t>
      </w:r>
    </w:p>
    <w:p w:rsidR="00C925CF" w:rsidRPr="00762CF0" w:rsidRDefault="00C925CF" w:rsidP="00C925CF">
      <w:pPr>
        <w:autoSpaceDE w:val="0"/>
        <w:autoSpaceDN w:val="0"/>
        <w:adjustRightInd w:val="0"/>
        <w:spacing w:after="0"/>
        <w:rPr>
          <w:rFonts w:ascii="PT Astra Serif" w:hAnsi="PT Astra Serif"/>
          <w:sz w:val="22"/>
          <w:szCs w:val="22"/>
        </w:rPr>
      </w:pPr>
      <w:r w:rsidRPr="00762CF0">
        <w:rPr>
          <w:rFonts w:ascii="PT Astra Serif" w:hAnsi="PT Astra Serif"/>
          <w:sz w:val="22"/>
          <w:szCs w:val="22"/>
        </w:rPr>
        <w:t>Конкретные места выполнения работ по нанесению дорожной разметки будут предоставлены Подрядчику представителем Муниципального заказчика (Экспертом) в процессе исполнения контракта (акт фактических мест нанесения дорожной разметки).</w:t>
      </w:r>
    </w:p>
    <w:tbl>
      <w:tblPr>
        <w:tblW w:w="10511" w:type="dxa"/>
        <w:tblInd w:w="108" w:type="dxa"/>
        <w:tblLook w:val="04A0" w:firstRow="1" w:lastRow="0" w:firstColumn="1" w:lastColumn="0" w:noHBand="0" w:noVBand="1"/>
      </w:tblPr>
      <w:tblGrid>
        <w:gridCol w:w="1149"/>
        <w:gridCol w:w="7923"/>
        <w:gridCol w:w="1439"/>
      </w:tblGrid>
      <w:tr w:rsidR="00C925CF" w:rsidRPr="00762CF0" w:rsidTr="00C925CF">
        <w:trPr>
          <w:trHeight w:val="502"/>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№п/п</w:t>
            </w:r>
          </w:p>
        </w:tc>
        <w:tc>
          <w:tcPr>
            <w:tcW w:w="7923" w:type="dxa"/>
            <w:tcBorders>
              <w:top w:val="single" w:sz="4" w:space="0" w:color="auto"/>
              <w:left w:val="nil"/>
              <w:bottom w:val="single" w:sz="4" w:space="0" w:color="auto"/>
              <w:right w:val="single" w:sz="4" w:space="0" w:color="auto"/>
            </w:tcBorders>
            <w:shd w:val="clear" w:color="auto" w:fill="auto"/>
            <w:hideMark/>
          </w:tcPr>
          <w:p w:rsidR="00C925CF" w:rsidRPr="006065D4" w:rsidRDefault="00C925CF" w:rsidP="00A23011">
            <w:pPr>
              <w:spacing w:after="0"/>
              <w:jc w:val="center"/>
              <w:rPr>
                <w:rFonts w:ascii="PT Astra Serif" w:hAnsi="PT Astra Serif"/>
                <w:sz w:val="22"/>
                <w:szCs w:val="22"/>
              </w:rPr>
            </w:pPr>
            <w:r w:rsidRPr="006065D4">
              <w:rPr>
                <w:rFonts w:ascii="PT Astra Serif" w:hAnsi="PT Astra Serif"/>
                <w:sz w:val="22"/>
                <w:szCs w:val="22"/>
              </w:rPr>
              <w:t>Места нанесения дорожной разметки</w:t>
            </w:r>
          </w:p>
        </w:tc>
        <w:tc>
          <w:tcPr>
            <w:tcW w:w="1439" w:type="dxa"/>
            <w:tcBorders>
              <w:top w:val="single" w:sz="4" w:space="0" w:color="auto"/>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sidRPr="005930F5">
              <w:rPr>
                <w:rFonts w:ascii="PT Astra Serif" w:hAnsi="PT Astra Serif"/>
                <w:sz w:val="22"/>
                <w:szCs w:val="22"/>
              </w:rPr>
              <w:t>площадь, м2</w:t>
            </w:r>
          </w:p>
        </w:tc>
      </w:tr>
      <w:tr w:rsidR="00C925CF" w:rsidRPr="00762CF0" w:rsidTr="00C925CF">
        <w:trPr>
          <w:trHeight w:val="444"/>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sidRPr="006065D4">
              <w:rPr>
                <w:rFonts w:ascii="PT Astra Serif" w:hAnsi="PT Astra Serif"/>
                <w:sz w:val="22"/>
                <w:szCs w:val="22"/>
              </w:rPr>
              <w:t>1</w:t>
            </w:r>
          </w:p>
        </w:tc>
        <w:tc>
          <w:tcPr>
            <w:tcW w:w="7923" w:type="dxa"/>
            <w:tcBorders>
              <w:top w:val="nil"/>
              <w:left w:val="nil"/>
              <w:bottom w:val="single" w:sz="4" w:space="0" w:color="auto"/>
              <w:right w:val="single" w:sz="4" w:space="0" w:color="auto"/>
            </w:tcBorders>
            <w:shd w:val="clear" w:color="auto" w:fill="auto"/>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40 Лет Победы (от ул. Железнодорожной до ул. Ленина включая пешеходные переходы) </w:t>
            </w:r>
          </w:p>
        </w:tc>
        <w:tc>
          <w:tcPr>
            <w:tcW w:w="1439" w:type="dxa"/>
            <w:tcBorders>
              <w:top w:val="nil"/>
              <w:left w:val="nil"/>
              <w:bottom w:val="single" w:sz="4" w:space="0" w:color="auto"/>
              <w:right w:val="single" w:sz="4" w:space="0" w:color="auto"/>
            </w:tcBorders>
          </w:tcPr>
          <w:p w:rsidR="00C925CF" w:rsidRPr="005930F5" w:rsidRDefault="00C925CF" w:rsidP="00A23011">
            <w:pPr>
              <w:spacing w:after="0"/>
              <w:jc w:val="center"/>
              <w:rPr>
                <w:rFonts w:ascii="PT Astra Serif" w:hAnsi="PT Astra Serif"/>
                <w:sz w:val="22"/>
                <w:szCs w:val="22"/>
              </w:rPr>
            </w:pPr>
            <w:r>
              <w:rPr>
                <w:rFonts w:ascii="PT Astra Serif" w:hAnsi="PT Astra Serif"/>
                <w:sz w:val="22"/>
                <w:szCs w:val="22"/>
              </w:rPr>
              <w:t>153,80</w:t>
            </w:r>
          </w:p>
        </w:tc>
      </w:tr>
      <w:tr w:rsidR="00C925CF" w:rsidRPr="00762CF0" w:rsidTr="00C925CF">
        <w:trPr>
          <w:trHeight w:val="444"/>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sidRPr="006065D4">
              <w:rPr>
                <w:rFonts w:ascii="PT Astra Serif" w:hAnsi="PT Astra Serif"/>
                <w:sz w:val="22"/>
                <w:szCs w:val="22"/>
              </w:rPr>
              <w:t>2</w:t>
            </w:r>
          </w:p>
        </w:tc>
        <w:tc>
          <w:tcPr>
            <w:tcW w:w="7923" w:type="dxa"/>
            <w:tcBorders>
              <w:top w:val="nil"/>
              <w:left w:val="nil"/>
              <w:bottom w:val="single" w:sz="4" w:space="0" w:color="auto"/>
              <w:right w:val="single" w:sz="4" w:space="0" w:color="auto"/>
            </w:tcBorders>
            <w:shd w:val="clear" w:color="auto" w:fill="auto"/>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ул. Ленина (от  ул. Октябрьская  до ул. Геолого</w:t>
            </w:r>
            <w:r>
              <w:rPr>
                <w:rFonts w:ascii="PT Astra Serif" w:hAnsi="PT Astra Serif"/>
                <w:sz w:val="22"/>
                <w:szCs w:val="22"/>
              </w:rPr>
              <w:t xml:space="preserve">в включая пешеходные переходы) </w:t>
            </w:r>
          </w:p>
        </w:tc>
        <w:tc>
          <w:tcPr>
            <w:tcW w:w="1439" w:type="dxa"/>
            <w:tcBorders>
              <w:top w:val="nil"/>
              <w:left w:val="nil"/>
              <w:bottom w:val="single" w:sz="4" w:space="0" w:color="auto"/>
              <w:right w:val="single" w:sz="4" w:space="0" w:color="auto"/>
            </w:tcBorders>
          </w:tcPr>
          <w:p w:rsidR="00C925CF" w:rsidRDefault="00C925CF" w:rsidP="00A23011">
            <w:pPr>
              <w:spacing w:after="0"/>
              <w:jc w:val="center"/>
              <w:rPr>
                <w:rFonts w:ascii="PT Astra Serif" w:hAnsi="PT Astra Serif"/>
                <w:sz w:val="22"/>
                <w:szCs w:val="22"/>
              </w:rPr>
            </w:pPr>
            <w:r>
              <w:rPr>
                <w:rFonts w:ascii="PT Astra Serif" w:hAnsi="PT Astra Serif"/>
                <w:sz w:val="22"/>
                <w:szCs w:val="22"/>
              </w:rPr>
              <w:t>881,56</w:t>
            </w:r>
          </w:p>
          <w:p w:rsidR="00C925CF" w:rsidRPr="006065D4" w:rsidRDefault="00C925CF" w:rsidP="00A23011">
            <w:pPr>
              <w:spacing w:after="0"/>
              <w:jc w:val="center"/>
              <w:rPr>
                <w:rFonts w:ascii="PT Astra Serif" w:hAnsi="PT Astra Serif"/>
                <w:sz w:val="22"/>
                <w:szCs w:val="22"/>
              </w:rPr>
            </w:pPr>
          </w:p>
        </w:tc>
      </w:tr>
      <w:tr w:rsidR="00C925CF" w:rsidRPr="00762CF0" w:rsidTr="00C925CF">
        <w:trPr>
          <w:trHeight w:val="506"/>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sidRPr="006065D4">
              <w:rPr>
                <w:rFonts w:ascii="PT Astra Serif" w:hAnsi="PT Astra Serif"/>
                <w:sz w:val="22"/>
                <w:szCs w:val="22"/>
              </w:rPr>
              <w:t>3</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Спортивная (от ул. Ленина до ул. Энтузиастов включая пешеходные переходы, стоп линии, ИДН, стрелки, осевую и краевую)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455,06</w:t>
            </w:r>
          </w:p>
        </w:tc>
      </w:tr>
      <w:tr w:rsidR="00C925CF" w:rsidRPr="00762CF0" w:rsidTr="00C925CF">
        <w:trPr>
          <w:trHeight w:val="556"/>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sidRPr="006065D4">
              <w:rPr>
                <w:rFonts w:ascii="PT Astra Serif" w:hAnsi="PT Astra Serif"/>
                <w:sz w:val="22"/>
                <w:szCs w:val="22"/>
              </w:rPr>
              <w:t>4</w:t>
            </w:r>
          </w:p>
        </w:tc>
        <w:tc>
          <w:tcPr>
            <w:tcW w:w="7923" w:type="dxa"/>
            <w:tcBorders>
              <w:top w:val="nil"/>
              <w:left w:val="nil"/>
              <w:bottom w:val="single" w:sz="4" w:space="0" w:color="auto"/>
              <w:right w:val="single" w:sz="4" w:space="0" w:color="auto"/>
            </w:tcBorders>
            <w:shd w:val="clear" w:color="auto" w:fill="auto"/>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Мира (от ул. Железнодорожной до Попова включая пешеходные переходы)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257,60</w:t>
            </w:r>
          </w:p>
        </w:tc>
      </w:tr>
      <w:tr w:rsidR="00C925CF" w:rsidRPr="00762CF0" w:rsidTr="00C925CF">
        <w:trPr>
          <w:trHeight w:val="556"/>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sidRPr="006065D4">
              <w:rPr>
                <w:rFonts w:ascii="PT Astra Serif" w:hAnsi="PT Astra Serif"/>
                <w:sz w:val="22"/>
                <w:szCs w:val="22"/>
              </w:rPr>
              <w:t>5</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Мира (от ул.  Попова до Кольцевой включая пешеходные переходы, стоп линии, ИДН, осевую, краевую)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408,22</w:t>
            </w:r>
          </w:p>
        </w:tc>
      </w:tr>
      <w:tr w:rsidR="00C925CF" w:rsidRPr="00762CF0" w:rsidTr="00C925CF">
        <w:trPr>
          <w:trHeight w:val="564"/>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sidRPr="006065D4">
              <w:rPr>
                <w:rFonts w:ascii="PT Astra Serif" w:hAnsi="PT Astra Serif"/>
                <w:sz w:val="22"/>
                <w:szCs w:val="22"/>
              </w:rPr>
              <w:t>6</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Попова (от ж/д переезда на транспортной развязке до знака зоны обслуживания, включая пешеходные переходы, стоп линии, осевую, краевую и ИДН)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698,10</w:t>
            </w:r>
          </w:p>
        </w:tc>
      </w:tr>
      <w:tr w:rsidR="00C925CF" w:rsidRPr="00762CF0" w:rsidTr="00C925CF">
        <w:trPr>
          <w:trHeight w:val="274"/>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sidRPr="006065D4">
              <w:rPr>
                <w:rFonts w:ascii="PT Astra Serif" w:hAnsi="PT Astra Serif"/>
                <w:sz w:val="22"/>
                <w:szCs w:val="22"/>
              </w:rPr>
              <w:t>7</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Торговая (включая пешеходные переходы, круговое движение, осевую и краевую)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504,80</w:t>
            </w:r>
          </w:p>
        </w:tc>
      </w:tr>
      <w:tr w:rsidR="00C925CF" w:rsidRPr="00762CF0" w:rsidTr="00C925CF">
        <w:trPr>
          <w:trHeight w:val="264"/>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sidRPr="006065D4">
              <w:rPr>
                <w:rFonts w:ascii="PT Astra Serif" w:hAnsi="PT Astra Serif"/>
                <w:sz w:val="22"/>
                <w:szCs w:val="22"/>
              </w:rPr>
              <w:t>8</w:t>
            </w:r>
          </w:p>
        </w:tc>
        <w:tc>
          <w:tcPr>
            <w:tcW w:w="7923" w:type="dxa"/>
            <w:tcBorders>
              <w:top w:val="single" w:sz="4" w:space="0" w:color="auto"/>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Гастелло (включая пешеходные переходы, осевую, краевую и ИДН) </w:t>
            </w:r>
          </w:p>
        </w:tc>
        <w:tc>
          <w:tcPr>
            <w:tcW w:w="1439" w:type="dxa"/>
            <w:tcBorders>
              <w:top w:val="single" w:sz="4" w:space="0" w:color="auto"/>
              <w:left w:val="single" w:sz="4" w:space="0" w:color="auto"/>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301,02</w:t>
            </w:r>
          </w:p>
        </w:tc>
      </w:tr>
      <w:tr w:rsidR="00C925CF" w:rsidRPr="00762CF0" w:rsidTr="00C925CF">
        <w:trPr>
          <w:trHeight w:val="427"/>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9</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Механизаторов (от ул. Калинина до ул. Железнодорожная включая пешеходные переходы, осевую)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376,94</w:t>
            </w:r>
          </w:p>
        </w:tc>
      </w:tr>
      <w:tr w:rsidR="00C925CF" w:rsidRPr="00762CF0" w:rsidTr="00C925CF">
        <w:trPr>
          <w:trHeight w:val="478"/>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10</w:t>
            </w:r>
          </w:p>
        </w:tc>
        <w:tc>
          <w:tcPr>
            <w:tcW w:w="7923" w:type="dxa"/>
            <w:tcBorders>
              <w:top w:val="nil"/>
              <w:left w:val="nil"/>
              <w:bottom w:val="single" w:sz="4" w:space="0" w:color="auto"/>
              <w:right w:val="single" w:sz="4" w:space="0" w:color="auto"/>
            </w:tcBorders>
            <w:shd w:val="clear" w:color="auto" w:fill="auto"/>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Железнодорожная (от 178 км до ул. Лесозаготовителей включая пешеходные переходы)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778,60</w:t>
            </w:r>
          </w:p>
        </w:tc>
      </w:tr>
      <w:tr w:rsidR="00C925CF" w:rsidRPr="00762CF0" w:rsidTr="00C925CF">
        <w:trPr>
          <w:trHeight w:val="478"/>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11</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Железнодорожная (между переездами 178км и 179 км, перекресток 179 км, ИДН, пешеходные переходы, краевая и осевая)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372,60</w:t>
            </w:r>
          </w:p>
        </w:tc>
      </w:tr>
      <w:tr w:rsidR="00C925CF" w:rsidRPr="00762CF0" w:rsidTr="00C925CF">
        <w:trPr>
          <w:trHeight w:val="294"/>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12</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Октябрьская (включая пешеходные переходы, осевую, краевую и ИДН)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399,83</w:t>
            </w:r>
          </w:p>
        </w:tc>
      </w:tr>
      <w:tr w:rsidR="00C925CF" w:rsidRPr="00762CF0" w:rsidTr="00C925CF">
        <w:trPr>
          <w:trHeight w:val="326"/>
        </w:trPr>
        <w:tc>
          <w:tcPr>
            <w:tcW w:w="1149" w:type="dxa"/>
            <w:tcBorders>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13</w:t>
            </w:r>
          </w:p>
        </w:tc>
        <w:tc>
          <w:tcPr>
            <w:tcW w:w="7923" w:type="dxa"/>
            <w:tcBorders>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Геологов (включая пешеходные переходы, осевую, краевую) </w:t>
            </w:r>
          </w:p>
        </w:tc>
        <w:tc>
          <w:tcPr>
            <w:tcW w:w="1439" w:type="dxa"/>
            <w:tcBorders>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106,56</w:t>
            </w:r>
          </w:p>
        </w:tc>
      </w:tr>
      <w:tr w:rsidR="00C925CF" w:rsidRPr="00762CF0" w:rsidTr="00C925CF">
        <w:trPr>
          <w:trHeight w:val="274"/>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14</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Энтузиастов (включая пешеходный переход, осевую)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99,98</w:t>
            </w:r>
          </w:p>
        </w:tc>
      </w:tr>
      <w:tr w:rsidR="00C925CF" w:rsidRPr="00762CF0" w:rsidTr="00C925CF">
        <w:trPr>
          <w:trHeight w:val="406"/>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15</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Буряка (включая пешеходный переход, осевую)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25,67</w:t>
            </w:r>
          </w:p>
        </w:tc>
      </w:tr>
      <w:tr w:rsidR="00C925CF" w:rsidRPr="00762CF0" w:rsidTr="00C925CF">
        <w:trPr>
          <w:trHeight w:val="270"/>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16</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Титова (включая пешеходные переходы, осевую, краевую и ИДН)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595,53</w:t>
            </w:r>
          </w:p>
        </w:tc>
      </w:tr>
      <w:tr w:rsidR="00C925CF" w:rsidRPr="00762CF0" w:rsidTr="00C925CF">
        <w:trPr>
          <w:trHeight w:val="288"/>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17</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Новая (осевая и краевая)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40,85</w:t>
            </w:r>
          </w:p>
        </w:tc>
      </w:tr>
      <w:tr w:rsidR="00C925CF" w:rsidRPr="00762CF0" w:rsidTr="00C925CF">
        <w:trPr>
          <w:trHeight w:val="406"/>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18</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пер. Поперечный (включая пешеходные переходы, осевую, краевую)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92,70</w:t>
            </w:r>
          </w:p>
        </w:tc>
      </w:tr>
      <w:tr w:rsidR="00C925CF" w:rsidRPr="00762CF0" w:rsidTr="00C925CF">
        <w:trPr>
          <w:trHeight w:val="412"/>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19</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Таежная (включая пешеходные переходы, осевую, краевую и стрелки с островком безопасности)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293,18</w:t>
            </w:r>
          </w:p>
        </w:tc>
      </w:tr>
      <w:tr w:rsidR="00C925CF" w:rsidRPr="00762CF0" w:rsidTr="00C925CF">
        <w:trPr>
          <w:trHeight w:val="282"/>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lastRenderedPageBreak/>
              <w:t>20</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Транспортная развязка, включая кольцо по ул. Попова</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1030,90</w:t>
            </w:r>
          </w:p>
        </w:tc>
      </w:tr>
      <w:tr w:rsidR="00C925CF" w:rsidRPr="00762CF0" w:rsidTr="00C925CF">
        <w:trPr>
          <w:trHeight w:val="464"/>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21</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Лесозаготовителей (от ул. Железнодорожная до ул. Попова, включая пешеходные переходы, осевую, краевую и ИДН)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284,75</w:t>
            </w:r>
          </w:p>
        </w:tc>
      </w:tr>
      <w:tr w:rsidR="00C925CF" w:rsidRPr="00762CF0" w:rsidTr="00C925CF">
        <w:trPr>
          <w:trHeight w:val="407"/>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22</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tabs>
                <w:tab w:val="right" w:pos="7864"/>
              </w:tabs>
              <w:spacing w:after="0"/>
              <w:jc w:val="left"/>
              <w:rPr>
                <w:rFonts w:ascii="PT Astra Serif" w:hAnsi="PT Astra Serif"/>
                <w:sz w:val="22"/>
                <w:szCs w:val="22"/>
              </w:rPr>
            </w:pPr>
            <w:r w:rsidRPr="00214ECF">
              <w:rPr>
                <w:rFonts w:ascii="PT Astra Serif" w:hAnsi="PT Astra Serif"/>
                <w:sz w:val="22"/>
                <w:szCs w:val="22"/>
              </w:rPr>
              <w:t>ул. Калинина (включая пешеходные переходы, осевую и краевую)</w:t>
            </w:r>
            <w:r>
              <w:rPr>
                <w:rFonts w:ascii="PT Astra Serif" w:hAnsi="PT Astra Serif"/>
                <w:sz w:val="22"/>
                <w:szCs w:val="22"/>
              </w:rPr>
              <w:tab/>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688,16</w:t>
            </w:r>
          </w:p>
        </w:tc>
      </w:tr>
      <w:tr w:rsidR="00C925CF" w:rsidRPr="00762CF0" w:rsidTr="00C925CF">
        <w:trPr>
          <w:trHeight w:val="407"/>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23</w:t>
            </w:r>
          </w:p>
        </w:tc>
        <w:tc>
          <w:tcPr>
            <w:tcW w:w="7923" w:type="dxa"/>
            <w:tcBorders>
              <w:top w:val="nil"/>
              <w:left w:val="nil"/>
              <w:bottom w:val="single" w:sz="4" w:space="0" w:color="auto"/>
              <w:right w:val="single" w:sz="4" w:space="0" w:color="auto"/>
            </w:tcBorders>
            <w:shd w:val="clear" w:color="auto" w:fill="auto"/>
            <w:hideMark/>
          </w:tcPr>
          <w:p w:rsidR="00C925CF" w:rsidRPr="00A73F9E" w:rsidRDefault="00C925CF" w:rsidP="00A23011">
            <w:pPr>
              <w:spacing w:after="0"/>
              <w:jc w:val="left"/>
              <w:rPr>
                <w:rFonts w:ascii="PT Astra Serif" w:hAnsi="PT Astra Serif"/>
                <w:sz w:val="22"/>
                <w:szCs w:val="22"/>
              </w:rPr>
            </w:pPr>
            <w:r w:rsidRPr="00A73F9E">
              <w:rPr>
                <w:rFonts w:ascii="PT Astra Serif" w:hAnsi="PT Astra Serif"/>
                <w:sz w:val="22"/>
                <w:szCs w:val="22"/>
              </w:rPr>
              <w:t xml:space="preserve">ул. Славянская – пер. Северный (включая пешеходные переходы, осевую, краевую и стрелки с островком безопасности)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190,60</w:t>
            </w:r>
          </w:p>
        </w:tc>
      </w:tr>
      <w:tr w:rsidR="00C925CF" w:rsidRPr="00762CF0" w:rsidTr="00C925CF">
        <w:trPr>
          <w:trHeight w:val="336"/>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24</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Славянская – ул. </w:t>
            </w:r>
            <w:proofErr w:type="spellStart"/>
            <w:r w:rsidRPr="00214ECF">
              <w:rPr>
                <w:rFonts w:ascii="PT Astra Serif" w:hAnsi="PT Astra Serif"/>
                <w:sz w:val="22"/>
                <w:szCs w:val="22"/>
              </w:rPr>
              <w:t>Агиришская</w:t>
            </w:r>
            <w:proofErr w:type="spellEnd"/>
            <w:r w:rsidRPr="00214ECF">
              <w:rPr>
                <w:rFonts w:ascii="PT Astra Serif" w:hAnsi="PT Astra Serif"/>
                <w:sz w:val="22"/>
                <w:szCs w:val="22"/>
              </w:rPr>
              <w:t xml:space="preserve"> (северное кольцо, осевая, краевая)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980,00</w:t>
            </w:r>
          </w:p>
        </w:tc>
      </w:tr>
      <w:tr w:rsidR="00C925CF" w:rsidRPr="00762CF0" w:rsidTr="00C925CF">
        <w:trPr>
          <w:trHeight w:val="480"/>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25</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Монтажников (включая пешеходные переходы, осевую)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93,70</w:t>
            </w:r>
          </w:p>
        </w:tc>
      </w:tr>
      <w:tr w:rsidR="00C925CF" w:rsidRPr="00762CF0" w:rsidTr="00C925CF">
        <w:trPr>
          <w:trHeight w:val="360"/>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26</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Кирова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137,00</w:t>
            </w:r>
          </w:p>
        </w:tc>
      </w:tr>
      <w:tr w:rsidR="00C925CF" w:rsidRPr="00762CF0" w:rsidTr="00C925CF">
        <w:trPr>
          <w:trHeight w:val="272"/>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27</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улицы в микрорайоне ПММК-5 (осевая)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32,40</w:t>
            </w:r>
          </w:p>
        </w:tc>
      </w:tr>
      <w:tr w:rsidR="00C925CF" w:rsidRPr="00762CF0" w:rsidTr="00C925CF">
        <w:trPr>
          <w:trHeight w:val="560"/>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28</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Защитников Отечества, Чехова и пер. Чехова, Покровская, Солнечная (включая пешеходные переходы, осевую)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736,56</w:t>
            </w:r>
          </w:p>
        </w:tc>
      </w:tr>
      <w:tr w:rsidR="00C925CF" w:rsidRPr="00762CF0" w:rsidTr="00C925CF">
        <w:trPr>
          <w:trHeight w:val="270"/>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29</w:t>
            </w:r>
          </w:p>
        </w:tc>
        <w:tc>
          <w:tcPr>
            <w:tcW w:w="7923" w:type="dxa"/>
            <w:tcBorders>
              <w:top w:val="nil"/>
              <w:left w:val="nil"/>
              <w:bottom w:val="single" w:sz="4" w:space="0" w:color="auto"/>
              <w:right w:val="single" w:sz="4" w:space="0" w:color="auto"/>
            </w:tcBorders>
            <w:shd w:val="clear" w:color="auto" w:fill="auto"/>
            <w:hideMark/>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ул. Лунная, Мичурина, Советская </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90,86</w:t>
            </w:r>
          </w:p>
        </w:tc>
      </w:tr>
      <w:tr w:rsidR="00C925CF" w:rsidRPr="00762CF0" w:rsidTr="00C925CF">
        <w:trPr>
          <w:trHeight w:val="426"/>
        </w:trPr>
        <w:tc>
          <w:tcPr>
            <w:tcW w:w="1149" w:type="dxa"/>
            <w:tcBorders>
              <w:top w:val="nil"/>
              <w:left w:val="single" w:sz="8" w:space="0" w:color="auto"/>
              <w:bottom w:val="single" w:sz="4" w:space="0" w:color="auto"/>
              <w:right w:val="single" w:sz="4" w:space="0" w:color="auto"/>
            </w:tcBorders>
            <w:shd w:val="clear" w:color="auto" w:fill="auto"/>
            <w:noWrap/>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30</w:t>
            </w:r>
          </w:p>
        </w:tc>
        <w:tc>
          <w:tcPr>
            <w:tcW w:w="7923" w:type="dxa"/>
            <w:tcBorders>
              <w:top w:val="nil"/>
              <w:left w:val="nil"/>
              <w:bottom w:val="single" w:sz="4" w:space="0" w:color="auto"/>
              <w:right w:val="single" w:sz="4" w:space="0" w:color="auto"/>
            </w:tcBorders>
            <w:shd w:val="clear" w:color="auto" w:fill="auto"/>
          </w:tcPr>
          <w:p w:rsidR="00C925CF" w:rsidRPr="00214ECF" w:rsidRDefault="00C925CF" w:rsidP="00A23011">
            <w:pPr>
              <w:spacing w:after="0"/>
              <w:jc w:val="left"/>
              <w:rPr>
                <w:rFonts w:ascii="PT Astra Serif" w:hAnsi="PT Astra Serif"/>
                <w:sz w:val="22"/>
                <w:szCs w:val="22"/>
              </w:rPr>
            </w:pPr>
            <w:r w:rsidRPr="00214ECF">
              <w:rPr>
                <w:rFonts w:ascii="PT Astra Serif" w:hAnsi="PT Astra Serif"/>
                <w:sz w:val="22"/>
                <w:szCs w:val="22"/>
              </w:rPr>
              <w:t xml:space="preserve">стоянка лицей им. </w:t>
            </w:r>
            <w:proofErr w:type="spellStart"/>
            <w:r w:rsidRPr="00214ECF">
              <w:rPr>
                <w:rFonts w:ascii="PT Astra Serif" w:hAnsi="PT Astra Serif"/>
                <w:sz w:val="22"/>
                <w:szCs w:val="22"/>
              </w:rPr>
              <w:t>Атякшева</w:t>
            </w:r>
            <w:proofErr w:type="spellEnd"/>
            <w:r w:rsidRPr="00214ECF">
              <w:rPr>
                <w:rFonts w:ascii="PT Astra Serif" w:hAnsi="PT Astra Serif"/>
                <w:sz w:val="22"/>
                <w:szCs w:val="22"/>
              </w:rPr>
              <w:t xml:space="preserve"> ул. Ленина</w:t>
            </w:r>
          </w:p>
        </w:tc>
        <w:tc>
          <w:tcPr>
            <w:tcW w:w="1439" w:type="dxa"/>
            <w:tcBorders>
              <w:top w:val="nil"/>
              <w:left w:val="nil"/>
              <w:bottom w:val="single" w:sz="4" w:space="0" w:color="auto"/>
              <w:right w:val="single" w:sz="4" w:space="0" w:color="auto"/>
            </w:tcBorders>
          </w:tcPr>
          <w:p w:rsidR="00C925CF" w:rsidRPr="006065D4" w:rsidRDefault="00C925CF" w:rsidP="00A23011">
            <w:pPr>
              <w:spacing w:after="0"/>
              <w:jc w:val="center"/>
              <w:rPr>
                <w:rFonts w:ascii="PT Astra Serif" w:hAnsi="PT Astra Serif"/>
                <w:sz w:val="22"/>
                <w:szCs w:val="22"/>
              </w:rPr>
            </w:pPr>
            <w:r>
              <w:rPr>
                <w:rFonts w:ascii="PT Astra Serif" w:hAnsi="PT Astra Serif"/>
                <w:sz w:val="22"/>
                <w:szCs w:val="22"/>
              </w:rPr>
              <w:t>10,00</w:t>
            </w:r>
          </w:p>
        </w:tc>
      </w:tr>
      <w:tr w:rsidR="00C925CF" w:rsidRPr="00762CF0" w:rsidTr="00C925CF">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C925CF" w:rsidRDefault="00C925CF" w:rsidP="00A23011">
            <w:pPr>
              <w:spacing w:after="0"/>
              <w:jc w:val="center"/>
              <w:rPr>
                <w:rFonts w:ascii="PT Astra Serif" w:hAnsi="PT Astra Serif"/>
                <w:sz w:val="22"/>
                <w:szCs w:val="22"/>
              </w:rPr>
            </w:pPr>
            <w:r>
              <w:rPr>
                <w:rFonts w:ascii="PT Astra Serif" w:hAnsi="PT Astra Serif"/>
                <w:sz w:val="22"/>
                <w:szCs w:val="22"/>
              </w:rPr>
              <w:t>31</w:t>
            </w:r>
          </w:p>
        </w:tc>
        <w:tc>
          <w:tcPr>
            <w:tcW w:w="7923" w:type="dxa"/>
            <w:tcBorders>
              <w:top w:val="single" w:sz="4" w:space="0" w:color="auto"/>
              <w:left w:val="nil"/>
              <w:bottom w:val="single" w:sz="4" w:space="0" w:color="auto"/>
              <w:right w:val="single" w:sz="4" w:space="0" w:color="auto"/>
            </w:tcBorders>
            <w:shd w:val="clear" w:color="auto" w:fill="auto"/>
          </w:tcPr>
          <w:p w:rsidR="00C925CF" w:rsidRDefault="00C925CF" w:rsidP="00A23011">
            <w:pPr>
              <w:spacing w:after="0"/>
              <w:jc w:val="left"/>
              <w:rPr>
                <w:rFonts w:ascii="PT Astra Serif" w:hAnsi="PT Astra Serif"/>
                <w:sz w:val="22"/>
                <w:szCs w:val="22"/>
                <w:highlight w:val="green"/>
              </w:rPr>
            </w:pPr>
            <w:r w:rsidRPr="006428A9">
              <w:rPr>
                <w:rFonts w:ascii="PT Astra Serif" w:hAnsi="PT Astra Serif"/>
                <w:sz w:val="22"/>
                <w:szCs w:val="22"/>
              </w:rPr>
              <w:t>стоянка вдоль проезжей части ул. Спортивная</w:t>
            </w:r>
          </w:p>
        </w:tc>
        <w:tc>
          <w:tcPr>
            <w:tcW w:w="1439" w:type="dxa"/>
            <w:tcBorders>
              <w:top w:val="single" w:sz="4" w:space="0" w:color="auto"/>
              <w:left w:val="nil"/>
              <w:bottom w:val="single" w:sz="4" w:space="0" w:color="auto"/>
              <w:right w:val="single" w:sz="4" w:space="0" w:color="auto"/>
            </w:tcBorders>
          </w:tcPr>
          <w:p w:rsidR="00C925CF" w:rsidRDefault="00C925CF" w:rsidP="00A23011">
            <w:pPr>
              <w:spacing w:after="0"/>
              <w:jc w:val="center"/>
              <w:rPr>
                <w:rFonts w:ascii="PT Astra Serif" w:hAnsi="PT Astra Serif"/>
                <w:sz w:val="22"/>
                <w:szCs w:val="22"/>
              </w:rPr>
            </w:pPr>
            <w:r>
              <w:rPr>
                <w:rFonts w:ascii="PT Astra Serif" w:hAnsi="PT Astra Serif"/>
                <w:sz w:val="22"/>
                <w:szCs w:val="22"/>
              </w:rPr>
              <w:t>19,70</w:t>
            </w:r>
          </w:p>
        </w:tc>
      </w:tr>
      <w:tr w:rsidR="00C925CF" w:rsidRPr="00762CF0" w:rsidTr="00C925CF">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C925CF" w:rsidRDefault="00C925CF" w:rsidP="00A23011">
            <w:pPr>
              <w:spacing w:after="0"/>
              <w:jc w:val="center"/>
              <w:rPr>
                <w:rFonts w:ascii="PT Astra Serif" w:hAnsi="PT Astra Serif"/>
                <w:sz w:val="22"/>
                <w:szCs w:val="22"/>
              </w:rPr>
            </w:pPr>
            <w:r>
              <w:rPr>
                <w:rFonts w:ascii="PT Astra Serif" w:hAnsi="PT Astra Serif"/>
                <w:sz w:val="22"/>
                <w:szCs w:val="22"/>
              </w:rPr>
              <w:t>32</w:t>
            </w:r>
          </w:p>
        </w:tc>
        <w:tc>
          <w:tcPr>
            <w:tcW w:w="7923" w:type="dxa"/>
            <w:tcBorders>
              <w:top w:val="single" w:sz="4" w:space="0" w:color="auto"/>
              <w:left w:val="nil"/>
              <w:bottom w:val="single" w:sz="4" w:space="0" w:color="auto"/>
              <w:right w:val="single" w:sz="4" w:space="0" w:color="auto"/>
            </w:tcBorders>
            <w:shd w:val="clear" w:color="auto" w:fill="auto"/>
          </w:tcPr>
          <w:p w:rsidR="00C925CF" w:rsidRDefault="00C925CF" w:rsidP="00A23011">
            <w:pPr>
              <w:spacing w:after="0"/>
              <w:jc w:val="left"/>
              <w:rPr>
                <w:rFonts w:ascii="PT Astra Serif" w:hAnsi="PT Astra Serif"/>
                <w:sz w:val="22"/>
                <w:szCs w:val="22"/>
                <w:highlight w:val="green"/>
              </w:rPr>
            </w:pPr>
            <w:r w:rsidRPr="006428A9">
              <w:rPr>
                <w:rFonts w:ascii="PT Astra Serif" w:hAnsi="PT Astra Serif"/>
                <w:sz w:val="22"/>
                <w:szCs w:val="22"/>
              </w:rPr>
              <w:t>стоянка напротив администрации</w:t>
            </w:r>
          </w:p>
        </w:tc>
        <w:tc>
          <w:tcPr>
            <w:tcW w:w="1439" w:type="dxa"/>
            <w:tcBorders>
              <w:top w:val="single" w:sz="4" w:space="0" w:color="auto"/>
              <w:left w:val="nil"/>
              <w:bottom w:val="single" w:sz="4" w:space="0" w:color="auto"/>
              <w:right w:val="single" w:sz="4" w:space="0" w:color="auto"/>
            </w:tcBorders>
          </w:tcPr>
          <w:p w:rsidR="00C925CF" w:rsidRDefault="00C925CF" w:rsidP="00A23011">
            <w:pPr>
              <w:spacing w:after="0"/>
              <w:jc w:val="center"/>
              <w:rPr>
                <w:rFonts w:ascii="PT Astra Serif" w:hAnsi="PT Astra Serif"/>
                <w:sz w:val="22"/>
                <w:szCs w:val="22"/>
              </w:rPr>
            </w:pPr>
            <w:r>
              <w:rPr>
                <w:rFonts w:ascii="PT Astra Serif" w:hAnsi="PT Astra Serif"/>
                <w:sz w:val="22"/>
                <w:szCs w:val="22"/>
              </w:rPr>
              <w:t>18,50</w:t>
            </w:r>
          </w:p>
        </w:tc>
      </w:tr>
      <w:tr w:rsidR="00C925CF" w:rsidRPr="00762CF0" w:rsidTr="00C925CF">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C925CF" w:rsidRDefault="00C925CF" w:rsidP="00A23011">
            <w:pPr>
              <w:spacing w:after="0"/>
              <w:jc w:val="center"/>
              <w:rPr>
                <w:rFonts w:ascii="PT Astra Serif" w:hAnsi="PT Astra Serif"/>
                <w:sz w:val="22"/>
                <w:szCs w:val="22"/>
              </w:rPr>
            </w:pPr>
            <w:r>
              <w:rPr>
                <w:rFonts w:ascii="PT Astra Serif" w:hAnsi="PT Astra Serif"/>
                <w:sz w:val="22"/>
                <w:szCs w:val="22"/>
              </w:rPr>
              <w:t>33</w:t>
            </w:r>
          </w:p>
        </w:tc>
        <w:tc>
          <w:tcPr>
            <w:tcW w:w="7923" w:type="dxa"/>
            <w:tcBorders>
              <w:top w:val="single" w:sz="4" w:space="0" w:color="auto"/>
              <w:left w:val="nil"/>
              <w:bottom w:val="single" w:sz="4" w:space="0" w:color="auto"/>
              <w:right w:val="single" w:sz="4" w:space="0" w:color="auto"/>
            </w:tcBorders>
            <w:shd w:val="clear" w:color="auto" w:fill="auto"/>
          </w:tcPr>
          <w:p w:rsidR="00C925CF" w:rsidRDefault="00C925CF" w:rsidP="00A23011">
            <w:pPr>
              <w:spacing w:after="0"/>
              <w:jc w:val="left"/>
              <w:rPr>
                <w:rFonts w:ascii="PT Astra Serif" w:hAnsi="PT Astra Serif"/>
                <w:sz w:val="22"/>
                <w:szCs w:val="22"/>
                <w:highlight w:val="green"/>
              </w:rPr>
            </w:pPr>
            <w:r w:rsidRPr="006428A9">
              <w:rPr>
                <w:rFonts w:ascii="PT Astra Serif" w:hAnsi="PT Astra Serif"/>
                <w:sz w:val="22"/>
                <w:szCs w:val="22"/>
              </w:rPr>
              <w:t>стоянка вдоль проезжей части ул. Попова (район ЦГБ)</w:t>
            </w:r>
          </w:p>
        </w:tc>
        <w:tc>
          <w:tcPr>
            <w:tcW w:w="1439" w:type="dxa"/>
            <w:tcBorders>
              <w:top w:val="single" w:sz="4" w:space="0" w:color="auto"/>
              <w:left w:val="nil"/>
              <w:bottom w:val="single" w:sz="4" w:space="0" w:color="auto"/>
              <w:right w:val="single" w:sz="4" w:space="0" w:color="auto"/>
            </w:tcBorders>
          </w:tcPr>
          <w:p w:rsidR="00C925CF" w:rsidRDefault="00C925CF" w:rsidP="00A23011">
            <w:pPr>
              <w:spacing w:after="0"/>
              <w:jc w:val="center"/>
              <w:rPr>
                <w:rFonts w:ascii="PT Astra Serif" w:hAnsi="PT Astra Serif"/>
                <w:sz w:val="22"/>
                <w:szCs w:val="22"/>
              </w:rPr>
            </w:pPr>
            <w:r>
              <w:rPr>
                <w:rFonts w:ascii="PT Astra Serif" w:hAnsi="PT Astra Serif"/>
                <w:sz w:val="22"/>
                <w:szCs w:val="22"/>
              </w:rPr>
              <w:t>118,80</w:t>
            </w:r>
          </w:p>
        </w:tc>
      </w:tr>
      <w:tr w:rsidR="00C925CF" w:rsidRPr="00762CF0" w:rsidTr="00C925CF">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C925CF" w:rsidRDefault="00C925CF" w:rsidP="00A23011">
            <w:pPr>
              <w:spacing w:after="0"/>
              <w:jc w:val="center"/>
              <w:rPr>
                <w:rFonts w:ascii="PT Astra Serif" w:hAnsi="PT Astra Serif"/>
                <w:sz w:val="22"/>
                <w:szCs w:val="22"/>
              </w:rPr>
            </w:pPr>
            <w:r>
              <w:rPr>
                <w:rFonts w:ascii="PT Astra Serif" w:hAnsi="PT Astra Serif"/>
                <w:sz w:val="22"/>
                <w:szCs w:val="22"/>
              </w:rPr>
              <w:t>34</w:t>
            </w:r>
          </w:p>
        </w:tc>
        <w:tc>
          <w:tcPr>
            <w:tcW w:w="7923" w:type="dxa"/>
            <w:tcBorders>
              <w:top w:val="single" w:sz="4" w:space="0" w:color="auto"/>
              <w:left w:val="nil"/>
              <w:bottom w:val="single" w:sz="4" w:space="0" w:color="auto"/>
              <w:right w:val="single" w:sz="4" w:space="0" w:color="auto"/>
            </w:tcBorders>
            <w:shd w:val="clear" w:color="auto" w:fill="auto"/>
          </w:tcPr>
          <w:p w:rsidR="00C925CF" w:rsidRDefault="00C925CF" w:rsidP="00A23011">
            <w:pPr>
              <w:spacing w:after="0"/>
              <w:jc w:val="left"/>
              <w:rPr>
                <w:rFonts w:ascii="PT Astra Serif" w:hAnsi="PT Astra Serif"/>
                <w:sz w:val="22"/>
                <w:szCs w:val="22"/>
                <w:highlight w:val="green"/>
              </w:rPr>
            </w:pPr>
            <w:r w:rsidRPr="006428A9">
              <w:rPr>
                <w:rFonts w:ascii="PT Astra Serif" w:hAnsi="PT Astra Serif"/>
                <w:sz w:val="22"/>
                <w:szCs w:val="22"/>
              </w:rPr>
              <w:t>стоянка вдоль проезжей части ул. Спортивной (район ЦГБ)</w:t>
            </w:r>
          </w:p>
        </w:tc>
        <w:tc>
          <w:tcPr>
            <w:tcW w:w="1439" w:type="dxa"/>
            <w:tcBorders>
              <w:top w:val="single" w:sz="4" w:space="0" w:color="auto"/>
              <w:left w:val="nil"/>
              <w:bottom w:val="single" w:sz="4" w:space="0" w:color="auto"/>
              <w:right w:val="single" w:sz="4" w:space="0" w:color="auto"/>
            </w:tcBorders>
          </w:tcPr>
          <w:p w:rsidR="00C925CF" w:rsidRDefault="00C925CF" w:rsidP="00A23011">
            <w:pPr>
              <w:spacing w:after="0"/>
              <w:jc w:val="center"/>
              <w:rPr>
                <w:rFonts w:ascii="PT Astra Serif" w:hAnsi="PT Astra Serif"/>
                <w:sz w:val="22"/>
                <w:szCs w:val="22"/>
              </w:rPr>
            </w:pPr>
            <w:r>
              <w:rPr>
                <w:rFonts w:ascii="PT Astra Serif" w:hAnsi="PT Astra Serif"/>
                <w:sz w:val="22"/>
                <w:szCs w:val="22"/>
              </w:rPr>
              <w:t>108,60</w:t>
            </w:r>
          </w:p>
        </w:tc>
      </w:tr>
      <w:tr w:rsidR="00C925CF" w:rsidRPr="00762CF0" w:rsidTr="00C925CF">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C925CF" w:rsidRDefault="00C925CF" w:rsidP="00A23011">
            <w:pPr>
              <w:spacing w:after="0"/>
              <w:jc w:val="center"/>
              <w:rPr>
                <w:rFonts w:ascii="PT Astra Serif" w:hAnsi="PT Astra Serif"/>
                <w:sz w:val="22"/>
                <w:szCs w:val="22"/>
              </w:rPr>
            </w:pPr>
            <w:r>
              <w:rPr>
                <w:rFonts w:ascii="PT Astra Serif" w:hAnsi="PT Astra Serif"/>
                <w:sz w:val="22"/>
                <w:szCs w:val="22"/>
              </w:rPr>
              <w:t>35</w:t>
            </w:r>
          </w:p>
        </w:tc>
        <w:tc>
          <w:tcPr>
            <w:tcW w:w="7923" w:type="dxa"/>
            <w:tcBorders>
              <w:top w:val="single" w:sz="4" w:space="0" w:color="auto"/>
              <w:left w:val="nil"/>
              <w:bottom w:val="single" w:sz="4" w:space="0" w:color="auto"/>
              <w:right w:val="single" w:sz="4" w:space="0" w:color="auto"/>
            </w:tcBorders>
            <w:shd w:val="clear" w:color="auto" w:fill="auto"/>
          </w:tcPr>
          <w:p w:rsidR="00C925CF" w:rsidRDefault="00C925CF" w:rsidP="00A23011">
            <w:pPr>
              <w:spacing w:after="0"/>
              <w:jc w:val="left"/>
              <w:rPr>
                <w:rFonts w:ascii="PT Astra Serif" w:hAnsi="PT Astra Serif"/>
                <w:sz w:val="22"/>
                <w:szCs w:val="22"/>
                <w:highlight w:val="green"/>
              </w:rPr>
            </w:pPr>
            <w:r w:rsidRPr="006428A9">
              <w:rPr>
                <w:rFonts w:ascii="PT Astra Serif" w:hAnsi="PT Astra Serif"/>
                <w:sz w:val="22"/>
                <w:szCs w:val="22"/>
              </w:rPr>
              <w:t>стоянка ул. Попова (район ЦГБ)</w:t>
            </w:r>
          </w:p>
        </w:tc>
        <w:tc>
          <w:tcPr>
            <w:tcW w:w="1439" w:type="dxa"/>
            <w:tcBorders>
              <w:top w:val="single" w:sz="4" w:space="0" w:color="auto"/>
              <w:left w:val="nil"/>
              <w:bottom w:val="single" w:sz="4" w:space="0" w:color="auto"/>
              <w:right w:val="single" w:sz="4" w:space="0" w:color="auto"/>
            </w:tcBorders>
          </w:tcPr>
          <w:p w:rsidR="00C925CF" w:rsidRDefault="00C925CF" w:rsidP="00A23011">
            <w:pPr>
              <w:spacing w:after="0"/>
              <w:jc w:val="center"/>
              <w:rPr>
                <w:rFonts w:ascii="PT Astra Serif" w:hAnsi="PT Astra Serif"/>
                <w:sz w:val="22"/>
                <w:szCs w:val="22"/>
              </w:rPr>
            </w:pPr>
            <w:r>
              <w:rPr>
                <w:rFonts w:ascii="PT Astra Serif" w:hAnsi="PT Astra Serif"/>
                <w:sz w:val="22"/>
                <w:szCs w:val="22"/>
              </w:rPr>
              <w:t>60,00</w:t>
            </w:r>
          </w:p>
        </w:tc>
      </w:tr>
      <w:tr w:rsidR="00C925CF" w:rsidRPr="00762CF0" w:rsidTr="00C925CF">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C925CF" w:rsidRDefault="00C925CF" w:rsidP="00A23011">
            <w:pPr>
              <w:spacing w:after="0"/>
              <w:jc w:val="center"/>
              <w:rPr>
                <w:rFonts w:ascii="PT Astra Serif" w:hAnsi="PT Astra Serif"/>
                <w:sz w:val="22"/>
                <w:szCs w:val="22"/>
              </w:rPr>
            </w:pPr>
            <w:r>
              <w:rPr>
                <w:rFonts w:ascii="PT Astra Serif" w:hAnsi="PT Astra Serif"/>
                <w:sz w:val="22"/>
                <w:szCs w:val="22"/>
              </w:rPr>
              <w:t>36</w:t>
            </w:r>
          </w:p>
        </w:tc>
        <w:tc>
          <w:tcPr>
            <w:tcW w:w="7923" w:type="dxa"/>
            <w:tcBorders>
              <w:top w:val="single" w:sz="4" w:space="0" w:color="auto"/>
              <w:left w:val="nil"/>
              <w:bottom w:val="single" w:sz="4" w:space="0" w:color="auto"/>
              <w:right w:val="single" w:sz="4" w:space="0" w:color="auto"/>
            </w:tcBorders>
            <w:shd w:val="clear" w:color="auto" w:fill="auto"/>
          </w:tcPr>
          <w:p w:rsidR="00C925CF" w:rsidRDefault="00C925CF" w:rsidP="00A23011">
            <w:pPr>
              <w:spacing w:after="0"/>
              <w:jc w:val="left"/>
              <w:rPr>
                <w:rFonts w:ascii="PT Astra Serif" w:hAnsi="PT Astra Serif"/>
                <w:sz w:val="22"/>
                <w:szCs w:val="22"/>
                <w:highlight w:val="green"/>
              </w:rPr>
            </w:pPr>
            <w:r w:rsidRPr="006428A9">
              <w:rPr>
                <w:rFonts w:ascii="PT Astra Serif" w:hAnsi="PT Astra Serif"/>
                <w:sz w:val="22"/>
                <w:szCs w:val="22"/>
              </w:rPr>
              <w:t xml:space="preserve">стоянка Югра-Презент (со стороны </w:t>
            </w:r>
            <w:proofErr w:type="spellStart"/>
            <w:r w:rsidRPr="006428A9">
              <w:rPr>
                <w:rFonts w:ascii="PT Astra Serif" w:hAnsi="PT Astra Serif"/>
                <w:sz w:val="22"/>
                <w:szCs w:val="22"/>
              </w:rPr>
              <w:t>ул.Попова</w:t>
            </w:r>
            <w:proofErr w:type="spellEnd"/>
            <w:r w:rsidRPr="006428A9">
              <w:rPr>
                <w:rFonts w:ascii="PT Astra Serif" w:hAnsi="PT Astra Serif"/>
                <w:sz w:val="22"/>
                <w:szCs w:val="22"/>
              </w:rPr>
              <w:t>)</w:t>
            </w:r>
          </w:p>
        </w:tc>
        <w:tc>
          <w:tcPr>
            <w:tcW w:w="1439" w:type="dxa"/>
            <w:tcBorders>
              <w:top w:val="single" w:sz="4" w:space="0" w:color="auto"/>
              <w:left w:val="nil"/>
              <w:bottom w:val="single" w:sz="4" w:space="0" w:color="auto"/>
              <w:right w:val="single" w:sz="4" w:space="0" w:color="auto"/>
            </w:tcBorders>
          </w:tcPr>
          <w:p w:rsidR="00C925CF" w:rsidRDefault="00C925CF" w:rsidP="00A23011">
            <w:pPr>
              <w:spacing w:after="0"/>
              <w:jc w:val="center"/>
              <w:rPr>
                <w:rFonts w:ascii="PT Astra Serif" w:hAnsi="PT Astra Serif"/>
                <w:sz w:val="22"/>
                <w:szCs w:val="22"/>
              </w:rPr>
            </w:pPr>
            <w:r>
              <w:rPr>
                <w:rFonts w:ascii="PT Astra Serif" w:hAnsi="PT Astra Serif"/>
                <w:sz w:val="22"/>
                <w:szCs w:val="22"/>
              </w:rPr>
              <w:t>25,00</w:t>
            </w:r>
          </w:p>
        </w:tc>
      </w:tr>
      <w:tr w:rsidR="00C925CF" w:rsidRPr="00762CF0" w:rsidTr="00C925CF">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C925CF" w:rsidRDefault="00C925CF" w:rsidP="00A23011">
            <w:pPr>
              <w:spacing w:after="0"/>
              <w:jc w:val="center"/>
              <w:rPr>
                <w:rFonts w:ascii="PT Astra Serif" w:hAnsi="PT Astra Serif"/>
                <w:sz w:val="22"/>
                <w:szCs w:val="22"/>
              </w:rPr>
            </w:pPr>
            <w:r>
              <w:rPr>
                <w:rFonts w:ascii="PT Astra Serif" w:hAnsi="PT Astra Serif"/>
                <w:sz w:val="22"/>
                <w:szCs w:val="22"/>
              </w:rPr>
              <w:t>37</w:t>
            </w:r>
          </w:p>
        </w:tc>
        <w:tc>
          <w:tcPr>
            <w:tcW w:w="7923" w:type="dxa"/>
            <w:tcBorders>
              <w:top w:val="single" w:sz="4" w:space="0" w:color="auto"/>
              <w:left w:val="nil"/>
              <w:bottom w:val="single" w:sz="4" w:space="0" w:color="auto"/>
              <w:right w:val="single" w:sz="4" w:space="0" w:color="auto"/>
            </w:tcBorders>
            <w:shd w:val="clear" w:color="auto" w:fill="auto"/>
          </w:tcPr>
          <w:p w:rsidR="00C925CF" w:rsidRDefault="00C925CF" w:rsidP="00A23011">
            <w:pPr>
              <w:spacing w:after="0"/>
              <w:jc w:val="left"/>
              <w:rPr>
                <w:rFonts w:ascii="PT Astra Serif" w:hAnsi="PT Astra Serif"/>
                <w:sz w:val="22"/>
                <w:szCs w:val="22"/>
                <w:highlight w:val="green"/>
              </w:rPr>
            </w:pPr>
            <w:r w:rsidRPr="006428A9">
              <w:rPr>
                <w:rFonts w:ascii="PT Astra Serif" w:hAnsi="PT Astra Serif"/>
                <w:sz w:val="22"/>
                <w:szCs w:val="22"/>
              </w:rPr>
              <w:t xml:space="preserve">стоянка филиал </w:t>
            </w:r>
            <w:proofErr w:type="spellStart"/>
            <w:r w:rsidRPr="006428A9">
              <w:rPr>
                <w:rFonts w:ascii="PT Astra Serif" w:hAnsi="PT Astra Serif"/>
                <w:sz w:val="22"/>
                <w:szCs w:val="22"/>
              </w:rPr>
              <w:t>УрФУ</w:t>
            </w:r>
            <w:proofErr w:type="spellEnd"/>
          </w:p>
        </w:tc>
        <w:tc>
          <w:tcPr>
            <w:tcW w:w="1439" w:type="dxa"/>
            <w:tcBorders>
              <w:top w:val="single" w:sz="4" w:space="0" w:color="auto"/>
              <w:left w:val="nil"/>
              <w:bottom w:val="single" w:sz="4" w:space="0" w:color="auto"/>
              <w:right w:val="single" w:sz="4" w:space="0" w:color="auto"/>
            </w:tcBorders>
          </w:tcPr>
          <w:p w:rsidR="00C925CF" w:rsidRDefault="00C925CF" w:rsidP="00A23011">
            <w:pPr>
              <w:spacing w:after="0"/>
              <w:jc w:val="center"/>
              <w:rPr>
                <w:rFonts w:ascii="PT Astra Serif" w:hAnsi="PT Astra Serif"/>
                <w:sz w:val="22"/>
                <w:szCs w:val="22"/>
              </w:rPr>
            </w:pPr>
            <w:r>
              <w:rPr>
                <w:rFonts w:ascii="PT Astra Serif" w:hAnsi="PT Astra Serif"/>
                <w:sz w:val="22"/>
                <w:szCs w:val="22"/>
              </w:rPr>
              <w:t>10,00</w:t>
            </w:r>
          </w:p>
        </w:tc>
      </w:tr>
      <w:tr w:rsidR="00C925CF" w:rsidRPr="00762CF0" w:rsidTr="00C925CF">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C925CF" w:rsidRDefault="00C925CF" w:rsidP="00A23011">
            <w:pPr>
              <w:spacing w:after="0"/>
              <w:jc w:val="center"/>
              <w:rPr>
                <w:rFonts w:ascii="PT Astra Serif" w:hAnsi="PT Astra Serif"/>
                <w:sz w:val="22"/>
                <w:szCs w:val="22"/>
              </w:rPr>
            </w:pPr>
            <w:r>
              <w:rPr>
                <w:rFonts w:ascii="PT Astra Serif" w:hAnsi="PT Astra Serif"/>
                <w:sz w:val="22"/>
                <w:szCs w:val="22"/>
              </w:rPr>
              <w:t>38</w:t>
            </w:r>
          </w:p>
        </w:tc>
        <w:tc>
          <w:tcPr>
            <w:tcW w:w="7923" w:type="dxa"/>
            <w:tcBorders>
              <w:top w:val="single" w:sz="4" w:space="0" w:color="auto"/>
              <w:left w:val="nil"/>
              <w:bottom w:val="single" w:sz="4" w:space="0" w:color="auto"/>
              <w:right w:val="single" w:sz="4" w:space="0" w:color="auto"/>
            </w:tcBorders>
            <w:shd w:val="clear" w:color="auto" w:fill="auto"/>
          </w:tcPr>
          <w:p w:rsidR="00C925CF" w:rsidRDefault="00C925CF" w:rsidP="00A23011">
            <w:pPr>
              <w:spacing w:after="0"/>
              <w:rPr>
                <w:rFonts w:ascii="PT Astra Serif" w:hAnsi="PT Astra Serif"/>
                <w:sz w:val="22"/>
                <w:szCs w:val="22"/>
                <w:highlight w:val="green"/>
              </w:rPr>
            </w:pPr>
            <w:r w:rsidRPr="006428A9">
              <w:rPr>
                <w:rFonts w:ascii="PT Astra Serif" w:hAnsi="PT Astra Serif"/>
                <w:sz w:val="22"/>
                <w:szCs w:val="22"/>
              </w:rPr>
              <w:t xml:space="preserve">стоянка </w:t>
            </w:r>
            <w:proofErr w:type="spellStart"/>
            <w:r w:rsidRPr="006428A9">
              <w:rPr>
                <w:rFonts w:ascii="PT Astra Serif" w:hAnsi="PT Astra Serif"/>
                <w:sz w:val="22"/>
                <w:szCs w:val="22"/>
              </w:rPr>
              <w:t>ДЖКиСК</w:t>
            </w:r>
            <w:proofErr w:type="spellEnd"/>
          </w:p>
        </w:tc>
        <w:tc>
          <w:tcPr>
            <w:tcW w:w="1439" w:type="dxa"/>
            <w:tcBorders>
              <w:top w:val="single" w:sz="4" w:space="0" w:color="auto"/>
              <w:left w:val="nil"/>
              <w:bottom w:val="single" w:sz="4" w:space="0" w:color="auto"/>
              <w:right w:val="single" w:sz="4" w:space="0" w:color="auto"/>
            </w:tcBorders>
          </w:tcPr>
          <w:p w:rsidR="00C925CF" w:rsidRDefault="00C925CF" w:rsidP="00A23011">
            <w:pPr>
              <w:spacing w:after="0"/>
              <w:jc w:val="center"/>
              <w:rPr>
                <w:rFonts w:ascii="PT Astra Serif" w:hAnsi="PT Astra Serif"/>
                <w:sz w:val="22"/>
                <w:szCs w:val="22"/>
              </w:rPr>
            </w:pPr>
            <w:r>
              <w:rPr>
                <w:rFonts w:ascii="PT Astra Serif" w:hAnsi="PT Astra Serif"/>
                <w:sz w:val="22"/>
                <w:szCs w:val="22"/>
              </w:rPr>
              <w:t>58,00</w:t>
            </w:r>
          </w:p>
        </w:tc>
      </w:tr>
      <w:tr w:rsidR="00C925CF" w:rsidRPr="00762CF0" w:rsidTr="00C925CF">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C925CF" w:rsidRDefault="00C925CF" w:rsidP="00A23011">
            <w:pPr>
              <w:spacing w:after="0"/>
              <w:jc w:val="center"/>
              <w:rPr>
                <w:rFonts w:ascii="PT Astra Serif" w:hAnsi="PT Astra Serif"/>
                <w:sz w:val="22"/>
                <w:szCs w:val="22"/>
              </w:rPr>
            </w:pPr>
            <w:r>
              <w:rPr>
                <w:rFonts w:ascii="PT Astra Serif" w:hAnsi="PT Astra Serif"/>
                <w:sz w:val="22"/>
                <w:szCs w:val="22"/>
              </w:rPr>
              <w:t>39</w:t>
            </w:r>
          </w:p>
        </w:tc>
        <w:tc>
          <w:tcPr>
            <w:tcW w:w="7923" w:type="dxa"/>
            <w:tcBorders>
              <w:top w:val="single" w:sz="4" w:space="0" w:color="auto"/>
              <w:left w:val="nil"/>
              <w:bottom w:val="single" w:sz="4" w:space="0" w:color="auto"/>
              <w:right w:val="single" w:sz="4" w:space="0" w:color="auto"/>
            </w:tcBorders>
            <w:shd w:val="clear" w:color="auto" w:fill="auto"/>
          </w:tcPr>
          <w:p w:rsidR="00C925CF" w:rsidRDefault="00C925CF" w:rsidP="00A23011">
            <w:pPr>
              <w:spacing w:after="0"/>
              <w:jc w:val="left"/>
              <w:rPr>
                <w:rFonts w:ascii="PT Astra Serif" w:hAnsi="PT Astra Serif"/>
                <w:sz w:val="22"/>
                <w:szCs w:val="22"/>
                <w:highlight w:val="green"/>
              </w:rPr>
            </w:pPr>
            <w:r w:rsidRPr="006428A9">
              <w:rPr>
                <w:rFonts w:ascii="PT Astra Serif" w:hAnsi="PT Astra Serif"/>
                <w:sz w:val="22"/>
                <w:szCs w:val="22"/>
              </w:rPr>
              <w:t>стоянка Ж/Д вокзал (за паровозом)</w:t>
            </w:r>
          </w:p>
        </w:tc>
        <w:tc>
          <w:tcPr>
            <w:tcW w:w="1439" w:type="dxa"/>
            <w:tcBorders>
              <w:top w:val="single" w:sz="4" w:space="0" w:color="auto"/>
              <w:left w:val="nil"/>
              <w:bottom w:val="single" w:sz="4" w:space="0" w:color="auto"/>
              <w:right w:val="single" w:sz="4" w:space="0" w:color="auto"/>
            </w:tcBorders>
          </w:tcPr>
          <w:p w:rsidR="00C925CF" w:rsidRDefault="00C925CF" w:rsidP="00A23011">
            <w:pPr>
              <w:spacing w:after="0"/>
              <w:jc w:val="center"/>
              <w:rPr>
                <w:rFonts w:ascii="PT Astra Serif" w:hAnsi="PT Astra Serif"/>
                <w:sz w:val="22"/>
                <w:szCs w:val="22"/>
              </w:rPr>
            </w:pPr>
            <w:r>
              <w:rPr>
                <w:rFonts w:ascii="PT Astra Serif" w:hAnsi="PT Astra Serif"/>
                <w:sz w:val="22"/>
                <w:szCs w:val="22"/>
              </w:rPr>
              <w:t>50,00</w:t>
            </w:r>
          </w:p>
        </w:tc>
      </w:tr>
      <w:tr w:rsidR="00C925CF" w:rsidRPr="00762CF0" w:rsidTr="00C925CF">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C925CF" w:rsidRDefault="00C925CF" w:rsidP="00A23011">
            <w:pPr>
              <w:spacing w:after="0"/>
              <w:jc w:val="center"/>
              <w:rPr>
                <w:rFonts w:ascii="PT Astra Serif" w:hAnsi="PT Astra Serif"/>
                <w:sz w:val="22"/>
                <w:szCs w:val="22"/>
              </w:rPr>
            </w:pPr>
            <w:r>
              <w:rPr>
                <w:rFonts w:ascii="PT Astra Serif" w:hAnsi="PT Astra Serif"/>
                <w:sz w:val="22"/>
                <w:szCs w:val="22"/>
              </w:rPr>
              <w:t>40</w:t>
            </w:r>
          </w:p>
        </w:tc>
        <w:tc>
          <w:tcPr>
            <w:tcW w:w="7923" w:type="dxa"/>
            <w:tcBorders>
              <w:top w:val="single" w:sz="4" w:space="0" w:color="auto"/>
              <w:left w:val="nil"/>
              <w:bottom w:val="single" w:sz="4" w:space="0" w:color="auto"/>
              <w:right w:val="single" w:sz="4" w:space="0" w:color="auto"/>
            </w:tcBorders>
            <w:shd w:val="clear" w:color="auto" w:fill="auto"/>
          </w:tcPr>
          <w:p w:rsidR="00C925CF" w:rsidRDefault="00C925CF" w:rsidP="00A23011">
            <w:pPr>
              <w:spacing w:after="0"/>
              <w:jc w:val="left"/>
              <w:rPr>
                <w:rFonts w:ascii="PT Astra Serif" w:hAnsi="PT Astra Serif"/>
                <w:sz w:val="22"/>
                <w:szCs w:val="22"/>
                <w:highlight w:val="green"/>
              </w:rPr>
            </w:pPr>
            <w:r w:rsidRPr="00775DC6">
              <w:rPr>
                <w:rFonts w:ascii="PT Astra Serif" w:hAnsi="PT Astra Serif"/>
                <w:sz w:val="22"/>
                <w:szCs w:val="22"/>
              </w:rPr>
              <w:t>стоянка школа №2</w:t>
            </w:r>
          </w:p>
        </w:tc>
        <w:tc>
          <w:tcPr>
            <w:tcW w:w="1439" w:type="dxa"/>
            <w:tcBorders>
              <w:top w:val="single" w:sz="4" w:space="0" w:color="auto"/>
              <w:left w:val="nil"/>
              <w:bottom w:val="single" w:sz="4" w:space="0" w:color="auto"/>
              <w:right w:val="single" w:sz="4" w:space="0" w:color="auto"/>
            </w:tcBorders>
          </w:tcPr>
          <w:p w:rsidR="00C925CF" w:rsidRDefault="00C925CF" w:rsidP="00A23011">
            <w:pPr>
              <w:spacing w:after="0"/>
              <w:jc w:val="center"/>
              <w:rPr>
                <w:rFonts w:ascii="PT Astra Serif" w:hAnsi="PT Astra Serif"/>
                <w:sz w:val="22"/>
                <w:szCs w:val="22"/>
              </w:rPr>
            </w:pPr>
            <w:r>
              <w:rPr>
                <w:rFonts w:ascii="PT Astra Serif" w:hAnsi="PT Astra Serif"/>
                <w:sz w:val="22"/>
                <w:szCs w:val="22"/>
              </w:rPr>
              <w:t>15,00</w:t>
            </w:r>
          </w:p>
        </w:tc>
      </w:tr>
      <w:tr w:rsidR="00C925CF" w:rsidRPr="00762CF0" w:rsidTr="00C925CF">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C925CF" w:rsidRDefault="00C925CF" w:rsidP="00A23011">
            <w:pPr>
              <w:spacing w:after="0"/>
              <w:jc w:val="center"/>
              <w:rPr>
                <w:rFonts w:ascii="PT Astra Serif" w:hAnsi="PT Astra Serif"/>
                <w:sz w:val="22"/>
                <w:szCs w:val="22"/>
              </w:rPr>
            </w:pPr>
            <w:r>
              <w:rPr>
                <w:rFonts w:ascii="PT Astra Serif" w:hAnsi="PT Astra Serif"/>
                <w:sz w:val="22"/>
                <w:szCs w:val="22"/>
              </w:rPr>
              <w:t>41</w:t>
            </w:r>
          </w:p>
        </w:tc>
        <w:tc>
          <w:tcPr>
            <w:tcW w:w="7923" w:type="dxa"/>
            <w:tcBorders>
              <w:top w:val="single" w:sz="4" w:space="0" w:color="auto"/>
              <w:left w:val="nil"/>
              <w:bottom w:val="single" w:sz="4" w:space="0" w:color="auto"/>
              <w:right w:val="single" w:sz="4" w:space="0" w:color="auto"/>
            </w:tcBorders>
            <w:shd w:val="clear" w:color="auto" w:fill="auto"/>
          </w:tcPr>
          <w:p w:rsidR="00C925CF" w:rsidRDefault="00C925CF" w:rsidP="00A23011">
            <w:pPr>
              <w:spacing w:after="0"/>
              <w:jc w:val="left"/>
              <w:rPr>
                <w:rFonts w:ascii="PT Astra Serif" w:hAnsi="PT Astra Serif"/>
                <w:sz w:val="22"/>
                <w:szCs w:val="22"/>
                <w:highlight w:val="green"/>
              </w:rPr>
            </w:pPr>
            <w:r w:rsidRPr="00775DC6">
              <w:rPr>
                <w:rFonts w:ascii="PT Astra Serif" w:hAnsi="PT Astra Serif"/>
                <w:sz w:val="22"/>
                <w:szCs w:val="22"/>
              </w:rPr>
              <w:t>стоянка ул. Таёжная, 15</w:t>
            </w:r>
          </w:p>
        </w:tc>
        <w:tc>
          <w:tcPr>
            <w:tcW w:w="1439" w:type="dxa"/>
            <w:tcBorders>
              <w:top w:val="single" w:sz="4" w:space="0" w:color="auto"/>
              <w:left w:val="nil"/>
              <w:bottom w:val="single" w:sz="4" w:space="0" w:color="auto"/>
              <w:right w:val="single" w:sz="4" w:space="0" w:color="auto"/>
            </w:tcBorders>
          </w:tcPr>
          <w:p w:rsidR="00C925CF" w:rsidRDefault="00C925CF" w:rsidP="00A23011">
            <w:pPr>
              <w:spacing w:after="0"/>
              <w:jc w:val="center"/>
              <w:rPr>
                <w:rFonts w:ascii="PT Astra Serif" w:hAnsi="PT Astra Serif"/>
                <w:sz w:val="22"/>
                <w:szCs w:val="22"/>
              </w:rPr>
            </w:pPr>
            <w:r>
              <w:rPr>
                <w:rFonts w:ascii="PT Astra Serif" w:hAnsi="PT Astra Serif"/>
                <w:sz w:val="22"/>
                <w:szCs w:val="22"/>
              </w:rPr>
              <w:t>15,00</w:t>
            </w:r>
          </w:p>
        </w:tc>
      </w:tr>
      <w:tr w:rsidR="00C925CF" w:rsidRPr="00762CF0" w:rsidTr="00C925CF">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C925CF" w:rsidRDefault="00C925CF" w:rsidP="00A23011">
            <w:pPr>
              <w:spacing w:after="0"/>
              <w:jc w:val="center"/>
              <w:rPr>
                <w:rFonts w:ascii="PT Astra Serif" w:hAnsi="PT Astra Serif"/>
                <w:sz w:val="22"/>
                <w:szCs w:val="22"/>
              </w:rPr>
            </w:pPr>
            <w:r>
              <w:rPr>
                <w:rFonts w:ascii="PT Astra Serif" w:hAnsi="PT Astra Serif"/>
                <w:sz w:val="22"/>
                <w:szCs w:val="22"/>
              </w:rPr>
              <w:t>42</w:t>
            </w:r>
          </w:p>
        </w:tc>
        <w:tc>
          <w:tcPr>
            <w:tcW w:w="7923" w:type="dxa"/>
            <w:tcBorders>
              <w:top w:val="single" w:sz="4" w:space="0" w:color="auto"/>
              <w:left w:val="nil"/>
              <w:bottom w:val="single" w:sz="4" w:space="0" w:color="auto"/>
              <w:right w:val="single" w:sz="4" w:space="0" w:color="auto"/>
            </w:tcBorders>
            <w:shd w:val="clear" w:color="auto" w:fill="auto"/>
          </w:tcPr>
          <w:p w:rsidR="00C925CF" w:rsidRDefault="00C925CF" w:rsidP="00A23011">
            <w:pPr>
              <w:spacing w:after="0"/>
              <w:jc w:val="left"/>
              <w:rPr>
                <w:rFonts w:ascii="PT Astra Serif" w:hAnsi="PT Astra Serif"/>
                <w:sz w:val="22"/>
                <w:szCs w:val="22"/>
                <w:highlight w:val="green"/>
              </w:rPr>
            </w:pPr>
            <w:r w:rsidRPr="00775DC6">
              <w:rPr>
                <w:rFonts w:ascii="PT Astra Serif" w:hAnsi="PT Astra Serif"/>
                <w:sz w:val="22"/>
                <w:szCs w:val="22"/>
              </w:rPr>
              <w:t>стоянка ул. Механизаторов,18 (со стороны ул. Механизаторов)</w:t>
            </w:r>
          </w:p>
        </w:tc>
        <w:tc>
          <w:tcPr>
            <w:tcW w:w="1439" w:type="dxa"/>
            <w:tcBorders>
              <w:top w:val="single" w:sz="4" w:space="0" w:color="auto"/>
              <w:left w:val="nil"/>
              <w:bottom w:val="single" w:sz="4" w:space="0" w:color="auto"/>
              <w:right w:val="single" w:sz="4" w:space="0" w:color="auto"/>
            </w:tcBorders>
          </w:tcPr>
          <w:p w:rsidR="00C925CF" w:rsidRDefault="00C925CF" w:rsidP="00A23011">
            <w:pPr>
              <w:spacing w:after="0"/>
              <w:jc w:val="center"/>
              <w:rPr>
                <w:rFonts w:ascii="PT Astra Serif" w:hAnsi="PT Astra Serif"/>
                <w:sz w:val="22"/>
                <w:szCs w:val="22"/>
              </w:rPr>
            </w:pPr>
            <w:r>
              <w:rPr>
                <w:rFonts w:ascii="PT Astra Serif" w:hAnsi="PT Astra Serif"/>
                <w:sz w:val="22"/>
                <w:szCs w:val="22"/>
              </w:rPr>
              <w:t>15,00</w:t>
            </w:r>
          </w:p>
        </w:tc>
      </w:tr>
      <w:tr w:rsidR="00C925CF" w:rsidRPr="00762CF0" w:rsidTr="00C925CF">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C925CF" w:rsidRDefault="00C925CF" w:rsidP="00A23011">
            <w:pPr>
              <w:spacing w:after="0"/>
              <w:jc w:val="center"/>
              <w:rPr>
                <w:rFonts w:ascii="PT Astra Serif" w:hAnsi="PT Astra Serif"/>
                <w:sz w:val="22"/>
                <w:szCs w:val="22"/>
              </w:rPr>
            </w:pPr>
            <w:r>
              <w:rPr>
                <w:rFonts w:ascii="PT Astra Serif" w:hAnsi="PT Astra Serif"/>
                <w:sz w:val="22"/>
                <w:szCs w:val="22"/>
              </w:rPr>
              <w:t>43</w:t>
            </w:r>
          </w:p>
        </w:tc>
        <w:tc>
          <w:tcPr>
            <w:tcW w:w="7923" w:type="dxa"/>
            <w:tcBorders>
              <w:top w:val="single" w:sz="4" w:space="0" w:color="auto"/>
              <w:left w:val="nil"/>
              <w:bottom w:val="single" w:sz="4" w:space="0" w:color="auto"/>
              <w:right w:val="single" w:sz="4" w:space="0" w:color="auto"/>
            </w:tcBorders>
            <w:shd w:val="clear" w:color="auto" w:fill="auto"/>
          </w:tcPr>
          <w:p w:rsidR="00C925CF" w:rsidRDefault="00C925CF" w:rsidP="00A23011">
            <w:pPr>
              <w:spacing w:after="0"/>
              <w:jc w:val="left"/>
              <w:rPr>
                <w:rFonts w:ascii="PT Astra Serif" w:hAnsi="PT Astra Serif"/>
                <w:sz w:val="22"/>
                <w:szCs w:val="22"/>
                <w:highlight w:val="green"/>
              </w:rPr>
            </w:pPr>
            <w:r w:rsidRPr="00775DC6">
              <w:rPr>
                <w:rFonts w:ascii="PT Astra Serif" w:hAnsi="PT Astra Serif"/>
                <w:sz w:val="22"/>
                <w:szCs w:val="22"/>
              </w:rPr>
              <w:t>стоянка ул. Механизаторов,18 (со стороны ул. Ленина)</w:t>
            </w:r>
          </w:p>
        </w:tc>
        <w:tc>
          <w:tcPr>
            <w:tcW w:w="1439" w:type="dxa"/>
            <w:tcBorders>
              <w:top w:val="single" w:sz="4" w:space="0" w:color="auto"/>
              <w:left w:val="nil"/>
              <w:bottom w:val="single" w:sz="4" w:space="0" w:color="auto"/>
              <w:right w:val="single" w:sz="4" w:space="0" w:color="auto"/>
            </w:tcBorders>
          </w:tcPr>
          <w:p w:rsidR="00C925CF" w:rsidRDefault="00C925CF" w:rsidP="00A23011">
            <w:pPr>
              <w:spacing w:after="0"/>
              <w:jc w:val="center"/>
              <w:rPr>
                <w:rFonts w:ascii="PT Astra Serif" w:hAnsi="PT Astra Serif"/>
                <w:sz w:val="22"/>
                <w:szCs w:val="22"/>
              </w:rPr>
            </w:pPr>
            <w:r>
              <w:rPr>
                <w:rFonts w:ascii="PT Astra Serif" w:hAnsi="PT Astra Serif"/>
                <w:sz w:val="22"/>
                <w:szCs w:val="22"/>
              </w:rPr>
              <w:t>13,00</w:t>
            </w:r>
          </w:p>
        </w:tc>
      </w:tr>
      <w:tr w:rsidR="00C925CF" w:rsidRPr="00762CF0" w:rsidTr="00C925CF">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C925CF" w:rsidRDefault="00C925CF" w:rsidP="00A23011">
            <w:pPr>
              <w:spacing w:after="0"/>
              <w:jc w:val="center"/>
              <w:rPr>
                <w:rFonts w:ascii="PT Astra Serif" w:hAnsi="PT Astra Serif"/>
                <w:sz w:val="22"/>
                <w:szCs w:val="22"/>
              </w:rPr>
            </w:pPr>
            <w:r>
              <w:rPr>
                <w:rFonts w:ascii="PT Astra Serif" w:hAnsi="PT Astra Serif"/>
                <w:sz w:val="22"/>
                <w:szCs w:val="22"/>
              </w:rPr>
              <w:t>44</w:t>
            </w:r>
          </w:p>
        </w:tc>
        <w:tc>
          <w:tcPr>
            <w:tcW w:w="7923" w:type="dxa"/>
            <w:tcBorders>
              <w:top w:val="single" w:sz="4" w:space="0" w:color="auto"/>
              <w:left w:val="nil"/>
              <w:bottom w:val="single" w:sz="4" w:space="0" w:color="auto"/>
              <w:right w:val="single" w:sz="4" w:space="0" w:color="auto"/>
            </w:tcBorders>
            <w:shd w:val="clear" w:color="auto" w:fill="auto"/>
          </w:tcPr>
          <w:p w:rsidR="00C925CF" w:rsidRDefault="00C925CF" w:rsidP="00A23011">
            <w:pPr>
              <w:spacing w:after="0"/>
              <w:jc w:val="left"/>
              <w:rPr>
                <w:rFonts w:ascii="PT Astra Serif" w:hAnsi="PT Astra Serif"/>
                <w:sz w:val="22"/>
                <w:szCs w:val="22"/>
                <w:highlight w:val="green"/>
              </w:rPr>
            </w:pPr>
            <w:r w:rsidRPr="00775DC6">
              <w:rPr>
                <w:rFonts w:ascii="PT Astra Serif" w:hAnsi="PT Astra Serif"/>
                <w:sz w:val="22"/>
                <w:szCs w:val="22"/>
              </w:rPr>
              <w:t>стоянка ул. Механизаторов,8</w:t>
            </w:r>
          </w:p>
        </w:tc>
        <w:tc>
          <w:tcPr>
            <w:tcW w:w="1439" w:type="dxa"/>
            <w:tcBorders>
              <w:top w:val="single" w:sz="4" w:space="0" w:color="auto"/>
              <w:left w:val="nil"/>
              <w:bottom w:val="single" w:sz="4" w:space="0" w:color="auto"/>
              <w:right w:val="single" w:sz="4" w:space="0" w:color="auto"/>
            </w:tcBorders>
          </w:tcPr>
          <w:p w:rsidR="00C925CF" w:rsidRDefault="00C925CF" w:rsidP="00A23011">
            <w:pPr>
              <w:spacing w:after="0"/>
              <w:jc w:val="center"/>
              <w:rPr>
                <w:rFonts w:ascii="PT Astra Serif" w:hAnsi="PT Astra Serif"/>
                <w:sz w:val="22"/>
                <w:szCs w:val="22"/>
              </w:rPr>
            </w:pPr>
            <w:r>
              <w:rPr>
                <w:rFonts w:ascii="PT Astra Serif" w:hAnsi="PT Astra Serif"/>
                <w:sz w:val="22"/>
                <w:szCs w:val="22"/>
              </w:rPr>
              <w:t>10,00</w:t>
            </w:r>
          </w:p>
        </w:tc>
      </w:tr>
      <w:tr w:rsidR="00C925CF" w:rsidRPr="00762CF0" w:rsidTr="00C925CF">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C925CF" w:rsidRDefault="00C925CF" w:rsidP="00A23011">
            <w:pPr>
              <w:spacing w:after="0"/>
              <w:jc w:val="center"/>
              <w:rPr>
                <w:rFonts w:ascii="PT Astra Serif" w:hAnsi="PT Astra Serif"/>
                <w:sz w:val="22"/>
                <w:szCs w:val="22"/>
              </w:rPr>
            </w:pPr>
            <w:r>
              <w:rPr>
                <w:rFonts w:ascii="PT Astra Serif" w:hAnsi="PT Astra Serif"/>
                <w:sz w:val="22"/>
                <w:szCs w:val="22"/>
              </w:rPr>
              <w:t>45</w:t>
            </w:r>
          </w:p>
        </w:tc>
        <w:tc>
          <w:tcPr>
            <w:tcW w:w="7923" w:type="dxa"/>
            <w:tcBorders>
              <w:top w:val="single" w:sz="4" w:space="0" w:color="auto"/>
              <w:left w:val="nil"/>
              <w:bottom w:val="single" w:sz="4" w:space="0" w:color="auto"/>
              <w:right w:val="single" w:sz="4" w:space="0" w:color="auto"/>
            </w:tcBorders>
            <w:shd w:val="clear" w:color="auto" w:fill="auto"/>
          </w:tcPr>
          <w:p w:rsidR="00C925CF" w:rsidRDefault="00C925CF" w:rsidP="00A23011">
            <w:pPr>
              <w:spacing w:after="0"/>
              <w:jc w:val="left"/>
              <w:rPr>
                <w:rFonts w:ascii="PT Astra Serif" w:hAnsi="PT Astra Serif"/>
                <w:sz w:val="22"/>
                <w:szCs w:val="22"/>
                <w:highlight w:val="green"/>
              </w:rPr>
            </w:pPr>
            <w:r w:rsidRPr="00775DC6">
              <w:rPr>
                <w:rFonts w:ascii="PT Astra Serif" w:hAnsi="PT Astra Serif"/>
                <w:sz w:val="22"/>
                <w:szCs w:val="22"/>
              </w:rPr>
              <w:t>стоянка МФЦ</w:t>
            </w:r>
          </w:p>
        </w:tc>
        <w:tc>
          <w:tcPr>
            <w:tcW w:w="1439" w:type="dxa"/>
            <w:tcBorders>
              <w:top w:val="single" w:sz="4" w:space="0" w:color="auto"/>
              <w:left w:val="nil"/>
              <w:bottom w:val="single" w:sz="4" w:space="0" w:color="auto"/>
              <w:right w:val="single" w:sz="4" w:space="0" w:color="auto"/>
            </w:tcBorders>
          </w:tcPr>
          <w:p w:rsidR="00C925CF" w:rsidRDefault="00C925CF" w:rsidP="00A23011">
            <w:pPr>
              <w:spacing w:after="0"/>
              <w:jc w:val="center"/>
              <w:rPr>
                <w:rFonts w:ascii="PT Astra Serif" w:hAnsi="PT Astra Serif"/>
                <w:sz w:val="22"/>
                <w:szCs w:val="22"/>
              </w:rPr>
            </w:pPr>
            <w:r>
              <w:rPr>
                <w:rFonts w:ascii="PT Astra Serif" w:hAnsi="PT Astra Serif"/>
                <w:sz w:val="22"/>
                <w:szCs w:val="22"/>
              </w:rPr>
              <w:t>100,00</w:t>
            </w:r>
          </w:p>
        </w:tc>
      </w:tr>
      <w:tr w:rsidR="00C925CF" w:rsidRPr="00762CF0" w:rsidTr="00C925CF">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C925CF" w:rsidRDefault="00C925CF" w:rsidP="00A23011">
            <w:pPr>
              <w:spacing w:after="0"/>
              <w:jc w:val="center"/>
              <w:rPr>
                <w:rFonts w:ascii="PT Astra Serif" w:hAnsi="PT Astra Serif"/>
                <w:sz w:val="22"/>
                <w:szCs w:val="22"/>
              </w:rPr>
            </w:pPr>
          </w:p>
        </w:tc>
        <w:tc>
          <w:tcPr>
            <w:tcW w:w="7923" w:type="dxa"/>
            <w:tcBorders>
              <w:top w:val="single" w:sz="4" w:space="0" w:color="auto"/>
              <w:left w:val="nil"/>
              <w:bottom w:val="single" w:sz="4" w:space="0" w:color="auto"/>
              <w:right w:val="single" w:sz="4" w:space="0" w:color="auto"/>
            </w:tcBorders>
            <w:shd w:val="clear" w:color="auto" w:fill="auto"/>
          </w:tcPr>
          <w:p w:rsidR="00C925CF" w:rsidRPr="00775DC6" w:rsidRDefault="00C925CF" w:rsidP="00A23011">
            <w:pPr>
              <w:spacing w:after="0"/>
              <w:jc w:val="left"/>
              <w:rPr>
                <w:rFonts w:ascii="PT Astra Serif" w:hAnsi="PT Astra Serif"/>
                <w:sz w:val="22"/>
                <w:szCs w:val="22"/>
              </w:rPr>
            </w:pPr>
            <w:r>
              <w:rPr>
                <w:rFonts w:ascii="PT Astra Serif" w:hAnsi="PT Astra Serif"/>
                <w:sz w:val="22"/>
                <w:szCs w:val="22"/>
              </w:rPr>
              <w:t>Всего:</w:t>
            </w:r>
          </w:p>
        </w:tc>
        <w:tc>
          <w:tcPr>
            <w:tcW w:w="1439" w:type="dxa"/>
            <w:tcBorders>
              <w:top w:val="single" w:sz="4" w:space="0" w:color="auto"/>
              <w:left w:val="nil"/>
              <w:bottom w:val="single" w:sz="4" w:space="0" w:color="auto"/>
              <w:right w:val="single" w:sz="4" w:space="0" w:color="auto"/>
            </w:tcBorders>
          </w:tcPr>
          <w:p w:rsidR="00C925CF" w:rsidRDefault="00C925CF" w:rsidP="00A23011">
            <w:pPr>
              <w:spacing w:after="0"/>
              <w:jc w:val="center"/>
              <w:rPr>
                <w:rFonts w:ascii="PT Astra Serif" w:hAnsi="PT Astra Serif"/>
                <w:sz w:val="22"/>
                <w:szCs w:val="22"/>
              </w:rPr>
            </w:pPr>
            <w:r>
              <w:rPr>
                <w:rFonts w:ascii="PT Astra Serif" w:hAnsi="PT Astra Serif"/>
                <w:sz w:val="22"/>
                <w:szCs w:val="22"/>
              </w:rPr>
              <w:t>11 754,13</w:t>
            </w:r>
          </w:p>
        </w:tc>
      </w:tr>
    </w:tbl>
    <w:p w:rsidR="0023365E" w:rsidRPr="00762CF0" w:rsidRDefault="0023365E" w:rsidP="000577A5">
      <w:pPr>
        <w:pStyle w:val="ConsPlusNormal0"/>
        <w:widowControl/>
        <w:tabs>
          <w:tab w:val="left" w:pos="360"/>
        </w:tabs>
        <w:spacing w:before="120" w:after="120"/>
        <w:ind w:firstLine="0"/>
        <w:jc w:val="center"/>
        <w:rPr>
          <w:rFonts w:ascii="PT Astra Serif" w:hAnsi="PT Astra Serif"/>
          <w:b/>
        </w:rPr>
        <w:sectPr w:rsidR="0023365E" w:rsidRPr="00762CF0" w:rsidSect="000577A5">
          <w:footerReference w:type="even" r:id="rId39"/>
          <w:footerReference w:type="default" r:id="rId40"/>
          <w:pgSz w:w="11905" w:h="16837"/>
          <w:pgMar w:top="624" w:right="680" w:bottom="624" w:left="680" w:header="720" w:footer="232" w:gutter="0"/>
          <w:cols w:space="720"/>
          <w:docGrid w:linePitch="360"/>
        </w:sectPr>
      </w:pPr>
    </w:p>
    <w:p w:rsidR="000577A5" w:rsidRPr="00762CF0" w:rsidRDefault="000577A5" w:rsidP="000577A5">
      <w:pPr>
        <w:pStyle w:val="ConsPlusNormal0"/>
        <w:widowControl/>
        <w:tabs>
          <w:tab w:val="left" w:pos="360"/>
        </w:tabs>
        <w:spacing w:before="120" w:after="120"/>
        <w:ind w:firstLine="0"/>
        <w:jc w:val="center"/>
        <w:rPr>
          <w:rFonts w:ascii="PT Astra Serif" w:hAnsi="PT Astra Serif"/>
          <w:b/>
        </w:rPr>
      </w:pPr>
      <w:r w:rsidRPr="00762CF0">
        <w:rPr>
          <w:rFonts w:ascii="PT Astra Serif" w:hAnsi="PT Astra Serif"/>
          <w:b/>
        </w:rPr>
        <w:lastRenderedPageBreak/>
        <w:t>Объем работ по выполнение работ по нанесению дорожно</w:t>
      </w:r>
      <w:r w:rsidR="00B1188E">
        <w:rPr>
          <w:rFonts w:ascii="PT Astra Serif" w:hAnsi="PT Astra Serif"/>
          <w:b/>
        </w:rPr>
        <w:t>й разметки проезжей части дорог северной части города</w:t>
      </w:r>
      <w:r w:rsidR="001B180B">
        <w:rPr>
          <w:rFonts w:ascii="PT Astra Serif" w:hAnsi="PT Astra Serif"/>
          <w:b/>
        </w:rPr>
        <w:t xml:space="preserve"> в 2024</w:t>
      </w:r>
      <w:r>
        <w:rPr>
          <w:rFonts w:ascii="PT Astra Serif" w:hAnsi="PT Astra Serif"/>
          <w:b/>
        </w:rPr>
        <w:t xml:space="preserve"> году</w:t>
      </w:r>
    </w:p>
    <w:tbl>
      <w:tblPr>
        <w:tblW w:w="15527" w:type="dxa"/>
        <w:tblInd w:w="93" w:type="dxa"/>
        <w:tblLayout w:type="fixed"/>
        <w:tblLook w:val="04A0" w:firstRow="1" w:lastRow="0" w:firstColumn="1" w:lastColumn="0" w:noHBand="0" w:noVBand="1"/>
      </w:tblPr>
      <w:tblGrid>
        <w:gridCol w:w="1081"/>
        <w:gridCol w:w="1486"/>
        <w:gridCol w:w="870"/>
        <w:gridCol w:w="812"/>
        <w:gridCol w:w="1153"/>
        <w:gridCol w:w="1046"/>
        <w:gridCol w:w="901"/>
        <w:gridCol w:w="1030"/>
        <w:gridCol w:w="1415"/>
        <w:gridCol w:w="1187"/>
        <w:gridCol w:w="1144"/>
        <w:gridCol w:w="1329"/>
        <w:gridCol w:w="918"/>
        <w:gridCol w:w="1155"/>
      </w:tblGrid>
      <w:tr w:rsidR="00B1188E" w:rsidRPr="00B1188E" w:rsidTr="00B1188E">
        <w:trPr>
          <w:trHeight w:val="480"/>
        </w:trPr>
        <w:tc>
          <w:tcPr>
            <w:tcW w:w="15527" w:type="dxa"/>
            <w:gridSpan w:val="14"/>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r w:rsidRPr="00B1188E">
              <w:rPr>
                <w:rFonts w:ascii="Arial" w:hAnsi="Arial" w:cs="Arial"/>
                <w:b/>
                <w:bCs/>
                <w:kern w:val="0"/>
                <w:sz w:val="28"/>
                <w:szCs w:val="28"/>
                <w:lang w:eastAsia="ru-RU"/>
              </w:rPr>
              <w:t xml:space="preserve">ЛОКАЛЬНЫЙ СМЕТНЫЙ РАСЧЕТ (СМЕТА) </w:t>
            </w:r>
          </w:p>
        </w:tc>
      </w:tr>
      <w:tr w:rsidR="00B1188E" w:rsidRPr="00B1188E" w:rsidTr="00B1188E">
        <w:trPr>
          <w:trHeight w:val="165"/>
        </w:trPr>
        <w:tc>
          <w:tcPr>
            <w:tcW w:w="1081"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1486"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870"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812"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1153"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1046"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901"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1030"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1415"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1187"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1144"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1329"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918"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1155"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r>
      <w:tr w:rsidR="00B1188E" w:rsidRPr="00B1188E" w:rsidTr="00B1188E">
        <w:trPr>
          <w:trHeight w:val="348"/>
        </w:trPr>
        <w:tc>
          <w:tcPr>
            <w:tcW w:w="15527" w:type="dxa"/>
            <w:gridSpan w:val="14"/>
            <w:tcBorders>
              <w:top w:val="nil"/>
              <w:left w:val="nil"/>
              <w:bottom w:val="single" w:sz="4" w:space="0" w:color="auto"/>
              <w:right w:val="nil"/>
            </w:tcBorders>
            <w:shd w:val="clear" w:color="auto" w:fill="auto"/>
            <w:vAlign w:val="bottom"/>
            <w:hideMark/>
          </w:tcPr>
          <w:p w:rsidR="00B1188E" w:rsidRPr="00B1188E" w:rsidRDefault="00B1188E" w:rsidP="00B1188E">
            <w:pPr>
              <w:suppressAutoHyphens w:val="0"/>
              <w:spacing w:after="0"/>
              <w:jc w:val="center"/>
              <w:rPr>
                <w:rFonts w:ascii="Arial" w:hAnsi="Arial" w:cs="Arial"/>
                <w:b/>
                <w:bCs/>
                <w:kern w:val="0"/>
                <w:sz w:val="20"/>
                <w:szCs w:val="20"/>
                <w:lang w:eastAsia="ru-RU"/>
              </w:rPr>
            </w:pPr>
            <w:r w:rsidRPr="00B1188E">
              <w:rPr>
                <w:rFonts w:ascii="Arial" w:hAnsi="Arial" w:cs="Arial"/>
                <w:b/>
                <w:bCs/>
                <w:kern w:val="0"/>
                <w:sz w:val="20"/>
                <w:szCs w:val="20"/>
                <w:lang w:eastAsia="ru-RU"/>
              </w:rPr>
              <w:t>Выполнение работ по нанесению дорожной разметки проезжей части дорог северной части города Югорска на  2024 г.</w:t>
            </w:r>
          </w:p>
        </w:tc>
      </w:tr>
      <w:tr w:rsidR="00B1188E" w:rsidRPr="00B1188E" w:rsidTr="00B1188E">
        <w:trPr>
          <w:trHeight w:val="270"/>
        </w:trPr>
        <w:tc>
          <w:tcPr>
            <w:tcW w:w="15527" w:type="dxa"/>
            <w:gridSpan w:val="14"/>
            <w:tcBorders>
              <w:top w:val="single" w:sz="4" w:space="0" w:color="auto"/>
              <w:left w:val="nil"/>
              <w:bottom w:val="nil"/>
              <w:right w:val="nil"/>
            </w:tcBorders>
            <w:shd w:val="clear" w:color="auto" w:fill="auto"/>
            <w:noWrap/>
            <w:hideMark/>
          </w:tcPr>
          <w:p w:rsidR="00B1188E" w:rsidRPr="00B1188E" w:rsidRDefault="00B1188E" w:rsidP="00B1188E">
            <w:pPr>
              <w:suppressAutoHyphens w:val="0"/>
              <w:spacing w:after="0"/>
              <w:jc w:val="center"/>
              <w:rPr>
                <w:rFonts w:ascii="Arial" w:hAnsi="Arial" w:cs="Arial"/>
                <w:i/>
                <w:iCs/>
                <w:kern w:val="0"/>
                <w:sz w:val="20"/>
                <w:szCs w:val="20"/>
                <w:lang w:eastAsia="ru-RU"/>
              </w:rPr>
            </w:pPr>
            <w:r w:rsidRPr="00B1188E">
              <w:rPr>
                <w:rFonts w:ascii="Arial" w:hAnsi="Arial" w:cs="Arial"/>
                <w:i/>
                <w:iCs/>
                <w:kern w:val="0"/>
                <w:sz w:val="20"/>
                <w:szCs w:val="20"/>
                <w:lang w:eastAsia="ru-RU"/>
              </w:rPr>
              <w:t xml:space="preserve"> (наименование работ и затрат)</w:t>
            </w:r>
          </w:p>
        </w:tc>
      </w:tr>
      <w:tr w:rsidR="00B1188E" w:rsidRPr="00B1188E" w:rsidTr="00B1188E">
        <w:trPr>
          <w:trHeight w:val="195"/>
        </w:trPr>
        <w:tc>
          <w:tcPr>
            <w:tcW w:w="1081" w:type="dxa"/>
            <w:tcBorders>
              <w:top w:val="nil"/>
              <w:left w:val="nil"/>
              <w:bottom w:val="single" w:sz="4" w:space="0" w:color="auto"/>
              <w:right w:val="nil"/>
            </w:tcBorders>
            <w:shd w:val="clear" w:color="auto" w:fill="auto"/>
            <w:noWrap/>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1486"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870"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812"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1153"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1046"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901"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1030"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1415"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1187"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1144"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1329"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918"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1155"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r>
      <w:tr w:rsidR="00B1188E" w:rsidRPr="00B1188E" w:rsidTr="00B1188E">
        <w:trPr>
          <w:trHeight w:val="720"/>
        </w:trPr>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п/п</w:t>
            </w:r>
          </w:p>
        </w:tc>
        <w:tc>
          <w:tcPr>
            <w:tcW w:w="1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Обоснование</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Наименование работ и затрат</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Единица измерения</w:t>
            </w:r>
          </w:p>
        </w:tc>
        <w:tc>
          <w:tcPr>
            <w:tcW w:w="334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Количество</w:t>
            </w:r>
          </w:p>
        </w:tc>
        <w:tc>
          <w:tcPr>
            <w:tcW w:w="36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Сметная стоимость в базисном уровне цен (в текущем уровне цен (гр. 8) для ресурсов, отсутствующих в ФРСН), руб.</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Индексы</w:t>
            </w:r>
          </w:p>
        </w:tc>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Сметная стоимость в текущем уровне цен, руб.</w:t>
            </w:r>
          </w:p>
        </w:tc>
      </w:tr>
      <w:tr w:rsidR="00B1188E" w:rsidRPr="00B1188E" w:rsidTr="00B1188E">
        <w:trPr>
          <w:trHeight w:val="225"/>
        </w:trPr>
        <w:tc>
          <w:tcPr>
            <w:tcW w:w="1081" w:type="dxa"/>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1486" w:type="dxa"/>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3346" w:type="dxa"/>
            <w:gridSpan w:val="3"/>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3660" w:type="dxa"/>
            <w:gridSpan w:val="3"/>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r>
      <w:tr w:rsidR="00B1188E" w:rsidRPr="00B1188E" w:rsidTr="00B1188E">
        <w:trPr>
          <w:trHeight w:val="354"/>
        </w:trPr>
        <w:tc>
          <w:tcPr>
            <w:tcW w:w="1081" w:type="dxa"/>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1486" w:type="dxa"/>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на единицу</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коэффициенты</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всего с учетом коэффициентов</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на единицу</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коэффициенты</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всего</w:t>
            </w: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2</w:t>
            </w:r>
          </w:p>
        </w:tc>
        <w:tc>
          <w:tcPr>
            <w:tcW w:w="2835" w:type="dxa"/>
            <w:gridSpan w:val="3"/>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3</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4</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5</w:t>
            </w:r>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6</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7</w:t>
            </w:r>
          </w:p>
        </w:tc>
        <w:tc>
          <w:tcPr>
            <w:tcW w:w="1187" w:type="dxa"/>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8</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9</w:t>
            </w:r>
          </w:p>
        </w:tc>
        <w:tc>
          <w:tcPr>
            <w:tcW w:w="1329" w:type="dxa"/>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10</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11</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12</w:t>
            </w:r>
          </w:p>
        </w:tc>
      </w:tr>
      <w:tr w:rsidR="00B1188E" w:rsidRPr="00B1188E" w:rsidTr="00B1188E">
        <w:trPr>
          <w:trHeight w:val="288"/>
        </w:trPr>
        <w:tc>
          <w:tcPr>
            <w:tcW w:w="1552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left"/>
              <w:rPr>
                <w:rFonts w:ascii="Arial" w:hAnsi="Arial" w:cs="Arial"/>
                <w:b/>
                <w:bCs/>
                <w:color w:val="000000"/>
                <w:kern w:val="0"/>
                <w:sz w:val="18"/>
                <w:szCs w:val="18"/>
                <w:lang w:eastAsia="ru-RU"/>
              </w:rPr>
            </w:pPr>
            <w:r w:rsidRPr="00B1188E">
              <w:rPr>
                <w:rFonts w:ascii="Arial" w:hAnsi="Arial" w:cs="Arial"/>
                <w:b/>
                <w:bCs/>
                <w:color w:val="000000"/>
                <w:kern w:val="0"/>
                <w:sz w:val="18"/>
                <w:szCs w:val="18"/>
                <w:lang w:eastAsia="ru-RU"/>
              </w:rPr>
              <w:t>Раздел 1. Нанесение дорожной разметки краской</w:t>
            </w:r>
          </w:p>
        </w:tc>
      </w:tr>
      <w:tr w:rsidR="00B1188E" w:rsidRPr="00B1188E" w:rsidTr="00B1188E">
        <w:trPr>
          <w:trHeight w:val="1044"/>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1</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ФЕР27-09-018-01</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xml:space="preserve">Нанесение линии горизонтальной дорожной разметки краской со </w:t>
            </w:r>
            <w:proofErr w:type="spellStart"/>
            <w:r w:rsidRPr="00B1188E">
              <w:rPr>
                <w:rFonts w:ascii="Arial" w:hAnsi="Arial" w:cs="Arial"/>
                <w:b/>
                <w:bCs/>
                <w:color w:val="000000"/>
                <w:kern w:val="0"/>
                <w:sz w:val="16"/>
                <w:szCs w:val="16"/>
                <w:lang w:eastAsia="ru-RU"/>
              </w:rPr>
              <w:t>световозвращающими</w:t>
            </w:r>
            <w:proofErr w:type="spellEnd"/>
            <w:r w:rsidRPr="00B1188E">
              <w:rPr>
                <w:rFonts w:ascii="Arial" w:hAnsi="Arial" w:cs="Arial"/>
                <w:b/>
                <w:bCs/>
                <w:color w:val="000000"/>
                <w:kern w:val="0"/>
                <w:sz w:val="16"/>
                <w:szCs w:val="16"/>
                <w:lang w:eastAsia="ru-RU"/>
              </w:rPr>
              <w:t xml:space="preserve"> элементами на дорожное покрытие (асфальт, поверхностная обработка)</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100 м2</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117,5413</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12960" w:type="dxa"/>
            <w:gridSpan w:val="12"/>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Объем=11754,13 / 100</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Прил.27.3 п.3.1</w:t>
            </w:r>
          </w:p>
        </w:tc>
        <w:tc>
          <w:tcPr>
            <w:tcW w:w="12960" w:type="dxa"/>
            <w:gridSpan w:val="12"/>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B1188E">
              <w:rPr>
                <w:rFonts w:ascii="Arial" w:hAnsi="Arial" w:cs="Arial"/>
                <w:color w:val="000000"/>
                <w:kern w:val="0"/>
                <w:sz w:val="16"/>
                <w:szCs w:val="16"/>
                <w:lang w:eastAsia="ru-RU"/>
              </w:rPr>
              <w:t>расх</w:t>
            </w:r>
            <w:proofErr w:type="spellEnd"/>
            <w:r w:rsidRPr="00B1188E">
              <w:rPr>
                <w:rFonts w:ascii="Arial" w:hAnsi="Arial" w:cs="Arial"/>
                <w:color w:val="000000"/>
                <w:kern w:val="0"/>
                <w:sz w:val="16"/>
                <w:szCs w:val="16"/>
                <w:lang w:eastAsia="ru-RU"/>
              </w:rPr>
              <w:t>.; ЗПМ=1,2; ТЗ=1,2; ТЗМ=1,2</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1</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ОТ</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17,03</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1,2</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2 402,07</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ЭМ</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201,37</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1,2</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28 403,15</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3</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в </w:t>
            </w:r>
            <w:proofErr w:type="spellStart"/>
            <w:r w:rsidRPr="00B1188E">
              <w:rPr>
                <w:rFonts w:ascii="Arial" w:hAnsi="Arial" w:cs="Arial"/>
                <w:color w:val="000000"/>
                <w:kern w:val="0"/>
                <w:sz w:val="16"/>
                <w:szCs w:val="16"/>
                <w:lang w:eastAsia="ru-RU"/>
              </w:rPr>
              <w:t>т.ч</w:t>
            </w:r>
            <w:proofErr w:type="spellEnd"/>
            <w:r w:rsidRPr="00B1188E">
              <w:rPr>
                <w:rFonts w:ascii="Arial" w:hAnsi="Arial" w:cs="Arial"/>
                <w:color w:val="000000"/>
                <w:kern w:val="0"/>
                <w:sz w:val="16"/>
                <w:szCs w:val="16"/>
                <w:lang w:eastAsia="ru-RU"/>
              </w:rPr>
              <w:t xml:space="preserve">. </w:t>
            </w:r>
            <w:proofErr w:type="spellStart"/>
            <w:r w:rsidRPr="00B1188E">
              <w:rPr>
                <w:rFonts w:ascii="Arial" w:hAnsi="Arial" w:cs="Arial"/>
                <w:color w:val="000000"/>
                <w:kern w:val="0"/>
                <w:sz w:val="16"/>
                <w:szCs w:val="16"/>
                <w:lang w:eastAsia="ru-RU"/>
              </w:rPr>
              <w:t>ОТм</w:t>
            </w:r>
            <w:proofErr w:type="spellEnd"/>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28,94</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1,2</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4 081,97</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4</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М</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8,76</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1 029,66</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ЗТ</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чел.-ч</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1,77</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1,2</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249,6577212</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roofErr w:type="spellStart"/>
            <w:r w:rsidRPr="00B1188E">
              <w:rPr>
                <w:rFonts w:ascii="Arial" w:hAnsi="Arial" w:cs="Arial"/>
                <w:color w:val="000000"/>
                <w:kern w:val="0"/>
                <w:sz w:val="16"/>
                <w:szCs w:val="16"/>
                <w:lang w:eastAsia="ru-RU"/>
              </w:rPr>
              <w:t>ЗТм</w:t>
            </w:r>
            <w:proofErr w:type="spellEnd"/>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чел.-ч</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2,36</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1,2</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332,8769616</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Итого по расценке</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227,16</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31 834,88</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ФОТ</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6 484,04</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816"/>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Приказ № 812/</w:t>
            </w:r>
            <w:proofErr w:type="spellStart"/>
            <w:r w:rsidRPr="00B1188E">
              <w:rPr>
                <w:rFonts w:ascii="Arial" w:hAnsi="Arial" w:cs="Arial"/>
                <w:color w:val="000000"/>
                <w:kern w:val="0"/>
                <w:sz w:val="16"/>
                <w:szCs w:val="16"/>
                <w:lang w:eastAsia="ru-RU"/>
              </w:rPr>
              <w:t>пр</w:t>
            </w:r>
            <w:proofErr w:type="spellEnd"/>
            <w:r w:rsidRPr="00B1188E">
              <w:rPr>
                <w:rFonts w:ascii="Arial" w:hAnsi="Arial" w:cs="Arial"/>
                <w:color w:val="000000"/>
                <w:kern w:val="0"/>
                <w:sz w:val="16"/>
                <w:szCs w:val="16"/>
                <w:lang w:eastAsia="ru-RU"/>
              </w:rPr>
              <w:t xml:space="preserve"> от 21.12.2020 Прил. п.21 (в ред. пр. № 636/</w:t>
            </w:r>
            <w:proofErr w:type="spellStart"/>
            <w:r w:rsidRPr="00B1188E">
              <w:rPr>
                <w:rFonts w:ascii="Arial" w:hAnsi="Arial" w:cs="Arial"/>
                <w:color w:val="000000"/>
                <w:kern w:val="0"/>
                <w:sz w:val="16"/>
                <w:szCs w:val="16"/>
                <w:lang w:eastAsia="ru-RU"/>
              </w:rPr>
              <w:t>пр</w:t>
            </w:r>
            <w:proofErr w:type="spellEnd"/>
            <w:r w:rsidRPr="00B1188E">
              <w:rPr>
                <w:rFonts w:ascii="Arial" w:hAnsi="Arial" w:cs="Arial"/>
                <w:color w:val="000000"/>
                <w:kern w:val="0"/>
                <w:sz w:val="16"/>
                <w:szCs w:val="16"/>
                <w:lang w:eastAsia="ru-RU"/>
              </w:rPr>
              <w:t xml:space="preserve"> от 02.09.2021)</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НР Автомобильные дороги</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148</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148</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9 596,38</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423"/>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Приказ № 774/</w:t>
            </w:r>
            <w:proofErr w:type="spellStart"/>
            <w:r w:rsidRPr="00B1188E">
              <w:rPr>
                <w:rFonts w:ascii="Arial" w:hAnsi="Arial" w:cs="Arial"/>
                <w:color w:val="000000"/>
                <w:kern w:val="0"/>
                <w:sz w:val="16"/>
                <w:szCs w:val="16"/>
                <w:lang w:eastAsia="ru-RU"/>
              </w:rPr>
              <w:t>пр</w:t>
            </w:r>
            <w:proofErr w:type="spellEnd"/>
            <w:r w:rsidRPr="00B1188E">
              <w:rPr>
                <w:rFonts w:ascii="Arial" w:hAnsi="Arial" w:cs="Arial"/>
                <w:color w:val="000000"/>
                <w:kern w:val="0"/>
                <w:sz w:val="16"/>
                <w:szCs w:val="16"/>
                <w:lang w:eastAsia="ru-RU"/>
              </w:rPr>
              <w:t xml:space="preserve"> от 11.12.2020 Прил. п.21 (в ред. пр. № </w:t>
            </w:r>
            <w:r w:rsidRPr="00B1188E">
              <w:rPr>
                <w:rFonts w:ascii="Arial" w:hAnsi="Arial" w:cs="Arial"/>
                <w:color w:val="000000"/>
                <w:kern w:val="0"/>
                <w:sz w:val="16"/>
                <w:szCs w:val="16"/>
                <w:lang w:eastAsia="ru-RU"/>
              </w:rPr>
              <w:lastRenderedPageBreak/>
              <w:t>317/</w:t>
            </w:r>
            <w:proofErr w:type="spellStart"/>
            <w:r w:rsidRPr="00B1188E">
              <w:rPr>
                <w:rFonts w:ascii="Arial" w:hAnsi="Arial" w:cs="Arial"/>
                <w:color w:val="000000"/>
                <w:kern w:val="0"/>
                <w:sz w:val="16"/>
                <w:szCs w:val="16"/>
                <w:lang w:eastAsia="ru-RU"/>
              </w:rPr>
              <w:t>пр</w:t>
            </w:r>
            <w:proofErr w:type="spellEnd"/>
            <w:r w:rsidRPr="00B1188E">
              <w:rPr>
                <w:rFonts w:ascii="Arial" w:hAnsi="Arial" w:cs="Arial"/>
                <w:color w:val="000000"/>
                <w:kern w:val="0"/>
                <w:sz w:val="16"/>
                <w:szCs w:val="16"/>
                <w:lang w:eastAsia="ru-RU"/>
              </w:rPr>
              <w:t xml:space="preserve"> от 22.04.2022)</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lastRenderedPageBreak/>
              <w:t>СП Автомобильные дороги</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134</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134</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8 688,61</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lastRenderedPageBreak/>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Всего по позиции</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50 119,87</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r>
      <w:tr w:rsidR="00B1188E" w:rsidRPr="00B1188E" w:rsidTr="00B1188E">
        <w:trPr>
          <w:trHeight w:val="532"/>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2</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ФССЦ-01.5.01.01-0007</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xml:space="preserve">Краска разметочная </w:t>
            </w:r>
            <w:proofErr w:type="spellStart"/>
            <w:r w:rsidRPr="00B1188E">
              <w:rPr>
                <w:rFonts w:ascii="Arial" w:hAnsi="Arial" w:cs="Arial"/>
                <w:b/>
                <w:bCs/>
                <w:color w:val="000000"/>
                <w:kern w:val="0"/>
                <w:sz w:val="16"/>
                <w:szCs w:val="16"/>
                <w:lang w:eastAsia="ru-RU"/>
              </w:rPr>
              <w:t>дорожная:белая</w:t>
            </w:r>
            <w:proofErr w:type="spellEnd"/>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т</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9,152941</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20 877,00</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191 085,95</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p>
        </w:tc>
        <w:tc>
          <w:tcPr>
            <w:tcW w:w="12960" w:type="dxa"/>
            <w:gridSpan w:val="12"/>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(Материалы для строительных работ)</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12960" w:type="dxa"/>
            <w:gridSpan w:val="12"/>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Объем=9152,941031/1000</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Всего по позиции</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18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191 085,95</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15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Итоги по смете:</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155"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Итого прямые затраты (</w:t>
            </w:r>
            <w:proofErr w:type="spellStart"/>
            <w:r w:rsidRPr="00B1188E">
              <w:rPr>
                <w:rFonts w:ascii="Arial" w:hAnsi="Arial" w:cs="Arial"/>
                <w:color w:val="000000"/>
                <w:kern w:val="0"/>
                <w:sz w:val="16"/>
                <w:szCs w:val="16"/>
                <w:lang w:eastAsia="ru-RU"/>
              </w:rPr>
              <w:t>справочно</w:t>
            </w:r>
            <w:proofErr w:type="spellEnd"/>
            <w:r w:rsidRPr="00B1188E">
              <w:rPr>
                <w:rFonts w:ascii="Arial" w:hAnsi="Arial" w:cs="Arial"/>
                <w:color w:val="000000"/>
                <w:kern w:val="0"/>
                <w:sz w:val="16"/>
                <w:szCs w:val="16"/>
                <w:lang w:eastAsia="ru-RU"/>
              </w:rPr>
              <w:t>)</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222 920,83</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в том числе:</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Оплата труда рабочих</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2 402,07</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Эксплуатация машин</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28 403,15</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в том числе оплата труда машинистов (</w:t>
            </w:r>
            <w:proofErr w:type="spellStart"/>
            <w:r w:rsidRPr="00B1188E">
              <w:rPr>
                <w:rFonts w:ascii="Arial" w:hAnsi="Arial" w:cs="Arial"/>
                <w:color w:val="000000"/>
                <w:kern w:val="0"/>
                <w:sz w:val="16"/>
                <w:szCs w:val="16"/>
                <w:lang w:eastAsia="ru-RU"/>
              </w:rPr>
              <w:t>Отм</w:t>
            </w:r>
            <w:proofErr w:type="spellEnd"/>
            <w:r w:rsidRPr="00B1188E">
              <w:rPr>
                <w:rFonts w:ascii="Arial" w:hAnsi="Arial" w:cs="Arial"/>
                <w:color w:val="000000"/>
                <w:kern w:val="0"/>
                <w:sz w:val="16"/>
                <w:szCs w:val="16"/>
                <w:lang w:eastAsia="ru-RU"/>
              </w:rPr>
              <w:t>)</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4 081,97</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Материалы</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192 115,61</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81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ФЕР, 2 </w:t>
            </w:r>
            <w:proofErr w:type="spellStart"/>
            <w:r w:rsidRPr="00B1188E">
              <w:rPr>
                <w:rFonts w:ascii="Arial" w:hAnsi="Arial" w:cs="Arial"/>
                <w:color w:val="000000"/>
                <w:kern w:val="0"/>
                <w:sz w:val="16"/>
                <w:szCs w:val="16"/>
                <w:lang w:eastAsia="ru-RU"/>
              </w:rPr>
              <w:t>кв</w:t>
            </w:r>
            <w:proofErr w:type="spellEnd"/>
            <w:r w:rsidRPr="00B1188E">
              <w:rPr>
                <w:rFonts w:ascii="Arial" w:hAnsi="Arial" w:cs="Arial"/>
                <w:color w:val="000000"/>
                <w:kern w:val="0"/>
                <w:sz w:val="16"/>
                <w:szCs w:val="16"/>
                <w:lang w:eastAsia="ru-RU"/>
              </w:rPr>
              <w:t xml:space="preserve"> 2023 (СМР), Письмо Минстроя России от 11.05.2023г. №26728-ИФ/09 прил.4</w:t>
            </w: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Строительные работы</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241 205,82</w:t>
            </w:r>
          </w:p>
        </w:tc>
        <w:tc>
          <w:tcPr>
            <w:tcW w:w="918" w:type="dxa"/>
            <w:tcBorders>
              <w:top w:val="single" w:sz="4" w:space="0" w:color="auto"/>
              <w:left w:val="single" w:sz="4" w:space="0" w:color="auto"/>
              <w:bottom w:val="single" w:sz="4" w:space="0" w:color="auto"/>
              <w:right w:val="single" w:sz="4" w:space="0" w:color="auto"/>
            </w:tcBorders>
            <w:shd w:val="clear" w:color="auto" w:fill="auto"/>
            <w:noWrap/>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в том числе:</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184"/>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оплата труда</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2 402,07</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эксплуатация машин и механизмов</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28 403,15</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в том числе оплата труда машинистов (</w:t>
            </w:r>
            <w:proofErr w:type="spellStart"/>
            <w:r w:rsidRPr="00B1188E">
              <w:rPr>
                <w:rFonts w:ascii="Arial" w:hAnsi="Arial" w:cs="Arial"/>
                <w:color w:val="000000"/>
                <w:kern w:val="0"/>
                <w:sz w:val="16"/>
                <w:szCs w:val="16"/>
                <w:lang w:eastAsia="ru-RU"/>
              </w:rPr>
              <w:t>ОТм</w:t>
            </w:r>
            <w:proofErr w:type="spellEnd"/>
            <w:r w:rsidRPr="00B1188E">
              <w:rPr>
                <w:rFonts w:ascii="Arial" w:hAnsi="Arial" w:cs="Arial"/>
                <w:color w:val="000000"/>
                <w:kern w:val="0"/>
                <w:sz w:val="16"/>
                <w:szCs w:val="16"/>
                <w:lang w:eastAsia="ru-RU"/>
              </w:rPr>
              <w:t>)</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4 081,97</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155"/>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материалы</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192 115,61</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230"/>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накладные расходы</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9 596,38</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165"/>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сметная прибыль</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8 688,61</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Итого ФОТ (</w:t>
            </w:r>
            <w:proofErr w:type="spellStart"/>
            <w:r w:rsidRPr="00B1188E">
              <w:rPr>
                <w:rFonts w:ascii="Arial" w:hAnsi="Arial" w:cs="Arial"/>
                <w:color w:val="000000"/>
                <w:kern w:val="0"/>
                <w:sz w:val="16"/>
                <w:szCs w:val="16"/>
                <w:lang w:eastAsia="ru-RU"/>
              </w:rPr>
              <w:t>справочно</w:t>
            </w:r>
            <w:proofErr w:type="spellEnd"/>
            <w:r w:rsidRPr="00B1188E">
              <w:rPr>
                <w:rFonts w:ascii="Arial" w:hAnsi="Arial" w:cs="Arial"/>
                <w:color w:val="000000"/>
                <w:kern w:val="0"/>
                <w:sz w:val="16"/>
                <w:szCs w:val="16"/>
                <w:lang w:eastAsia="ru-RU"/>
              </w:rPr>
              <w:t>)</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6 484,04</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Итого накладные расходы (</w:t>
            </w:r>
            <w:proofErr w:type="spellStart"/>
            <w:r w:rsidRPr="00B1188E">
              <w:rPr>
                <w:rFonts w:ascii="Arial" w:hAnsi="Arial" w:cs="Arial"/>
                <w:color w:val="000000"/>
                <w:kern w:val="0"/>
                <w:sz w:val="16"/>
                <w:szCs w:val="16"/>
                <w:lang w:eastAsia="ru-RU"/>
              </w:rPr>
              <w:t>справочно</w:t>
            </w:r>
            <w:proofErr w:type="spellEnd"/>
            <w:r w:rsidRPr="00B1188E">
              <w:rPr>
                <w:rFonts w:ascii="Arial" w:hAnsi="Arial" w:cs="Arial"/>
                <w:color w:val="000000"/>
                <w:kern w:val="0"/>
                <w:sz w:val="16"/>
                <w:szCs w:val="16"/>
                <w:lang w:eastAsia="ru-RU"/>
              </w:rPr>
              <w:t>)</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9 596,38</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Итого сметная прибыль (</w:t>
            </w:r>
            <w:proofErr w:type="spellStart"/>
            <w:r w:rsidRPr="00B1188E">
              <w:rPr>
                <w:rFonts w:ascii="Arial" w:hAnsi="Arial" w:cs="Arial"/>
                <w:color w:val="000000"/>
                <w:kern w:val="0"/>
                <w:sz w:val="16"/>
                <w:szCs w:val="16"/>
                <w:lang w:eastAsia="ru-RU"/>
              </w:rPr>
              <w:t>справочно</w:t>
            </w:r>
            <w:proofErr w:type="spellEnd"/>
            <w:r w:rsidRPr="00B1188E">
              <w:rPr>
                <w:rFonts w:ascii="Arial" w:hAnsi="Arial" w:cs="Arial"/>
                <w:color w:val="000000"/>
                <w:kern w:val="0"/>
                <w:sz w:val="16"/>
                <w:szCs w:val="16"/>
                <w:lang w:eastAsia="ru-RU"/>
              </w:rPr>
              <w:t>)</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8 688,61</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Индекс прогнозной инфляции на 2024  </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11 336,67</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xml:space="preserve">     Итого</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252 542,49</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НДС 20%</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50 508,50</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p>
        </w:tc>
        <w:tc>
          <w:tcPr>
            <w:tcW w:w="9558"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xml:space="preserve">  ВСЕГО по смете</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303 050,99</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p>
        </w:tc>
      </w:tr>
    </w:tbl>
    <w:p w:rsidR="00B1188E" w:rsidRDefault="00B1188E" w:rsidP="00B1188E">
      <w:pPr>
        <w:pStyle w:val="ConsPlusNormal0"/>
        <w:widowControl/>
        <w:tabs>
          <w:tab w:val="left" w:pos="360"/>
        </w:tabs>
        <w:ind w:firstLine="0"/>
        <w:jc w:val="center"/>
        <w:rPr>
          <w:rFonts w:ascii="PT Astra Serif" w:hAnsi="PT Astra Serif"/>
          <w:b/>
        </w:rPr>
      </w:pPr>
    </w:p>
    <w:p w:rsidR="00B1188E" w:rsidRPr="00762CF0" w:rsidRDefault="00B1188E" w:rsidP="00B1188E">
      <w:pPr>
        <w:pStyle w:val="ConsPlusNormal0"/>
        <w:widowControl/>
        <w:tabs>
          <w:tab w:val="left" w:pos="360"/>
        </w:tabs>
        <w:ind w:firstLine="0"/>
        <w:jc w:val="center"/>
        <w:rPr>
          <w:rFonts w:ascii="PT Astra Serif" w:hAnsi="PT Astra Serif"/>
          <w:b/>
        </w:rPr>
      </w:pPr>
      <w:r w:rsidRPr="00762CF0">
        <w:rPr>
          <w:rFonts w:ascii="PT Astra Serif" w:hAnsi="PT Astra Serif"/>
          <w:b/>
        </w:rPr>
        <w:lastRenderedPageBreak/>
        <w:t>Объем работ по выполнение работ по нанесению дорожно</w:t>
      </w:r>
      <w:r>
        <w:rPr>
          <w:rFonts w:ascii="PT Astra Serif" w:hAnsi="PT Astra Serif"/>
          <w:b/>
        </w:rPr>
        <w:t>й разметки проезжей части дорог северной части города в 2025 году</w:t>
      </w:r>
    </w:p>
    <w:tbl>
      <w:tblPr>
        <w:tblW w:w="15608" w:type="dxa"/>
        <w:tblInd w:w="93" w:type="dxa"/>
        <w:tblLayout w:type="fixed"/>
        <w:tblLook w:val="04A0" w:firstRow="1" w:lastRow="0" w:firstColumn="1" w:lastColumn="0" w:noHBand="0" w:noVBand="1"/>
      </w:tblPr>
      <w:tblGrid>
        <w:gridCol w:w="1081"/>
        <w:gridCol w:w="1769"/>
        <w:gridCol w:w="870"/>
        <w:gridCol w:w="812"/>
        <w:gridCol w:w="834"/>
        <w:gridCol w:w="1046"/>
        <w:gridCol w:w="901"/>
        <w:gridCol w:w="1394"/>
        <w:gridCol w:w="1415"/>
        <w:gridCol w:w="838"/>
        <w:gridCol w:w="1394"/>
        <w:gridCol w:w="1329"/>
        <w:gridCol w:w="918"/>
        <w:gridCol w:w="1007"/>
      </w:tblGrid>
      <w:tr w:rsidR="00B1188E" w:rsidRPr="00B1188E" w:rsidTr="00B1188E">
        <w:trPr>
          <w:trHeight w:val="480"/>
        </w:trPr>
        <w:tc>
          <w:tcPr>
            <w:tcW w:w="15608" w:type="dxa"/>
            <w:gridSpan w:val="14"/>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2"/>
                <w:szCs w:val="22"/>
                <w:lang w:eastAsia="ru-RU"/>
              </w:rPr>
            </w:pPr>
            <w:r w:rsidRPr="00B1188E">
              <w:rPr>
                <w:rFonts w:ascii="Arial" w:hAnsi="Arial" w:cs="Arial"/>
                <w:b/>
                <w:bCs/>
                <w:kern w:val="0"/>
                <w:sz w:val="22"/>
                <w:szCs w:val="22"/>
                <w:lang w:eastAsia="ru-RU"/>
              </w:rPr>
              <w:t xml:space="preserve">ЛОКАЛЬНЫЙ СМЕТНЫЙ РАСЧЕТ (СМЕТА) </w:t>
            </w:r>
          </w:p>
        </w:tc>
      </w:tr>
      <w:tr w:rsidR="00B1188E" w:rsidRPr="00B1188E" w:rsidTr="00B1188E">
        <w:trPr>
          <w:trHeight w:val="165"/>
        </w:trPr>
        <w:tc>
          <w:tcPr>
            <w:tcW w:w="1081"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1769"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870"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812"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834"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1046"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901"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1394"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1415"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838"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2"/>
                <w:szCs w:val="22"/>
                <w:lang w:eastAsia="ru-RU"/>
              </w:rPr>
            </w:pPr>
          </w:p>
        </w:tc>
        <w:tc>
          <w:tcPr>
            <w:tcW w:w="1394"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1329"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918"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c>
          <w:tcPr>
            <w:tcW w:w="1007" w:type="dxa"/>
            <w:tcBorders>
              <w:top w:val="nil"/>
              <w:left w:val="nil"/>
              <w:bottom w:val="nil"/>
              <w:right w:val="nil"/>
            </w:tcBorders>
            <w:shd w:val="clear" w:color="auto" w:fill="auto"/>
            <w:noWrap/>
            <w:vAlign w:val="bottom"/>
            <w:hideMark/>
          </w:tcPr>
          <w:p w:rsidR="00B1188E" w:rsidRPr="00B1188E" w:rsidRDefault="00B1188E" w:rsidP="00B1188E">
            <w:pPr>
              <w:suppressAutoHyphens w:val="0"/>
              <w:spacing w:after="0"/>
              <w:jc w:val="center"/>
              <w:rPr>
                <w:rFonts w:ascii="Arial" w:hAnsi="Arial" w:cs="Arial"/>
                <w:b/>
                <w:bCs/>
                <w:kern w:val="0"/>
                <w:sz w:val="28"/>
                <w:szCs w:val="28"/>
                <w:lang w:eastAsia="ru-RU"/>
              </w:rPr>
            </w:pPr>
          </w:p>
        </w:tc>
      </w:tr>
      <w:tr w:rsidR="00B1188E" w:rsidRPr="00B1188E" w:rsidTr="00B1188E">
        <w:trPr>
          <w:trHeight w:val="348"/>
        </w:trPr>
        <w:tc>
          <w:tcPr>
            <w:tcW w:w="15608" w:type="dxa"/>
            <w:gridSpan w:val="14"/>
            <w:tcBorders>
              <w:top w:val="nil"/>
              <w:left w:val="nil"/>
              <w:bottom w:val="single" w:sz="4" w:space="0" w:color="auto"/>
              <w:right w:val="nil"/>
            </w:tcBorders>
            <w:shd w:val="clear" w:color="auto" w:fill="auto"/>
            <w:vAlign w:val="bottom"/>
            <w:hideMark/>
          </w:tcPr>
          <w:p w:rsidR="00B1188E" w:rsidRPr="00B1188E" w:rsidRDefault="00B1188E" w:rsidP="00B1188E">
            <w:pPr>
              <w:suppressAutoHyphens w:val="0"/>
              <w:spacing w:after="0"/>
              <w:jc w:val="center"/>
              <w:rPr>
                <w:rFonts w:ascii="Arial" w:hAnsi="Arial" w:cs="Arial"/>
                <w:b/>
                <w:bCs/>
                <w:kern w:val="0"/>
                <w:sz w:val="22"/>
                <w:szCs w:val="22"/>
                <w:lang w:eastAsia="ru-RU"/>
              </w:rPr>
            </w:pPr>
            <w:r w:rsidRPr="00B1188E">
              <w:rPr>
                <w:rFonts w:ascii="Arial" w:hAnsi="Arial" w:cs="Arial"/>
                <w:b/>
                <w:bCs/>
                <w:kern w:val="0"/>
                <w:sz w:val="22"/>
                <w:szCs w:val="22"/>
                <w:lang w:eastAsia="ru-RU"/>
              </w:rPr>
              <w:t>Выполнение работ по нанесению дорожной разметки проезжей части дорог северной части города Югорска на  2025 г.</w:t>
            </w:r>
          </w:p>
        </w:tc>
      </w:tr>
      <w:tr w:rsidR="00B1188E" w:rsidRPr="00B1188E" w:rsidTr="00B1188E">
        <w:trPr>
          <w:trHeight w:val="270"/>
        </w:trPr>
        <w:tc>
          <w:tcPr>
            <w:tcW w:w="15608" w:type="dxa"/>
            <w:gridSpan w:val="14"/>
            <w:tcBorders>
              <w:top w:val="single" w:sz="4" w:space="0" w:color="auto"/>
              <w:left w:val="nil"/>
              <w:bottom w:val="nil"/>
              <w:right w:val="nil"/>
            </w:tcBorders>
            <w:shd w:val="clear" w:color="auto" w:fill="auto"/>
            <w:noWrap/>
            <w:hideMark/>
          </w:tcPr>
          <w:p w:rsidR="00B1188E" w:rsidRPr="00B1188E" w:rsidRDefault="00B1188E" w:rsidP="00B1188E">
            <w:pPr>
              <w:suppressAutoHyphens w:val="0"/>
              <w:spacing w:after="0"/>
              <w:jc w:val="center"/>
              <w:rPr>
                <w:rFonts w:ascii="Arial" w:hAnsi="Arial" w:cs="Arial"/>
                <w:i/>
                <w:iCs/>
                <w:kern w:val="0"/>
                <w:sz w:val="16"/>
                <w:szCs w:val="16"/>
                <w:lang w:eastAsia="ru-RU"/>
              </w:rPr>
            </w:pPr>
            <w:r w:rsidRPr="00B1188E">
              <w:rPr>
                <w:rFonts w:ascii="Arial" w:hAnsi="Arial" w:cs="Arial"/>
                <w:i/>
                <w:iCs/>
                <w:kern w:val="0"/>
                <w:sz w:val="16"/>
                <w:szCs w:val="16"/>
                <w:lang w:eastAsia="ru-RU"/>
              </w:rPr>
              <w:t xml:space="preserve"> (наименование работ и затрат)</w:t>
            </w:r>
          </w:p>
        </w:tc>
      </w:tr>
      <w:tr w:rsidR="00B1188E" w:rsidRPr="00B1188E" w:rsidTr="00B1188E">
        <w:trPr>
          <w:trHeight w:val="195"/>
        </w:trPr>
        <w:tc>
          <w:tcPr>
            <w:tcW w:w="1081" w:type="dxa"/>
            <w:tcBorders>
              <w:top w:val="nil"/>
              <w:left w:val="nil"/>
              <w:bottom w:val="single" w:sz="4" w:space="0" w:color="auto"/>
              <w:right w:val="nil"/>
            </w:tcBorders>
            <w:shd w:val="clear" w:color="auto" w:fill="auto"/>
            <w:noWrap/>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1769"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870"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812"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834"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1046"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901"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1394"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1415"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838"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1394"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1329"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918"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c>
          <w:tcPr>
            <w:tcW w:w="1007" w:type="dxa"/>
            <w:tcBorders>
              <w:top w:val="nil"/>
              <w:left w:val="nil"/>
              <w:bottom w:val="single" w:sz="4" w:space="0" w:color="auto"/>
              <w:right w:val="nil"/>
            </w:tcBorders>
            <w:shd w:val="clear" w:color="auto" w:fill="auto"/>
            <w:noWrap/>
            <w:vAlign w:val="bottom"/>
            <w:hideMark/>
          </w:tcPr>
          <w:p w:rsidR="00B1188E" w:rsidRPr="00B1188E" w:rsidRDefault="00B1188E" w:rsidP="00B1188E">
            <w:pPr>
              <w:suppressAutoHyphens w:val="0"/>
              <w:spacing w:after="0"/>
              <w:jc w:val="left"/>
              <w:rPr>
                <w:rFonts w:ascii="Calibri" w:hAnsi="Calibri"/>
                <w:color w:val="000000"/>
                <w:kern w:val="0"/>
                <w:sz w:val="22"/>
                <w:szCs w:val="22"/>
                <w:lang w:eastAsia="ru-RU"/>
              </w:rPr>
            </w:pPr>
          </w:p>
        </w:tc>
      </w:tr>
      <w:tr w:rsidR="00B1188E" w:rsidRPr="00B1188E" w:rsidTr="00B1188E">
        <w:trPr>
          <w:trHeight w:val="720"/>
        </w:trPr>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п/п</w:t>
            </w:r>
          </w:p>
        </w:tc>
        <w:tc>
          <w:tcPr>
            <w:tcW w:w="17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Обоснование</w:t>
            </w:r>
          </w:p>
        </w:tc>
        <w:tc>
          <w:tcPr>
            <w:tcW w:w="251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Наименование работ и затрат</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Единица измерения</w:t>
            </w:r>
          </w:p>
        </w:tc>
        <w:tc>
          <w:tcPr>
            <w:tcW w:w="371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Количество</w:t>
            </w:r>
          </w:p>
        </w:tc>
        <w:tc>
          <w:tcPr>
            <w:tcW w:w="356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Сметная стоимость в базисном уровне цен (в текущем уровне цен (гр. 8) для ресурсов, отсутствующих в ФРСН), руб.</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Индексы</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Сметная стоимость в текущем уровне цен, руб.</w:t>
            </w:r>
          </w:p>
        </w:tc>
      </w:tr>
      <w:tr w:rsidR="00B1188E" w:rsidRPr="00B1188E" w:rsidTr="00B1188E">
        <w:trPr>
          <w:trHeight w:val="184"/>
        </w:trPr>
        <w:tc>
          <w:tcPr>
            <w:tcW w:w="1081" w:type="dxa"/>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2516" w:type="dxa"/>
            <w:gridSpan w:val="3"/>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3710" w:type="dxa"/>
            <w:gridSpan w:val="3"/>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3561" w:type="dxa"/>
            <w:gridSpan w:val="3"/>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r>
      <w:tr w:rsidR="00B1188E" w:rsidRPr="00B1188E" w:rsidTr="00B1188E">
        <w:trPr>
          <w:trHeight w:val="690"/>
        </w:trPr>
        <w:tc>
          <w:tcPr>
            <w:tcW w:w="1081" w:type="dxa"/>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2516" w:type="dxa"/>
            <w:gridSpan w:val="3"/>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на единицу</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коэффициенты</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всего с учетом коэффициентов</w:t>
            </w:r>
          </w:p>
        </w:tc>
        <w:tc>
          <w:tcPr>
            <w:tcW w:w="838" w:type="dxa"/>
            <w:tcBorders>
              <w:top w:val="single" w:sz="4" w:space="0" w:color="auto"/>
              <w:left w:val="nil"/>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на единицу</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коэффициенты</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всего</w:t>
            </w: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w:t>
            </w:r>
          </w:p>
        </w:tc>
        <w:tc>
          <w:tcPr>
            <w:tcW w:w="1769" w:type="dxa"/>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2</w:t>
            </w:r>
          </w:p>
        </w:tc>
        <w:tc>
          <w:tcPr>
            <w:tcW w:w="2516" w:type="dxa"/>
            <w:gridSpan w:val="3"/>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3</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4</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5</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6</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7</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8</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9</w:t>
            </w:r>
          </w:p>
        </w:tc>
        <w:tc>
          <w:tcPr>
            <w:tcW w:w="1329" w:type="dxa"/>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10</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11</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12</w:t>
            </w:r>
          </w:p>
        </w:tc>
      </w:tr>
      <w:tr w:rsidR="00B1188E" w:rsidRPr="00B1188E" w:rsidTr="00B1188E">
        <w:trPr>
          <w:trHeight w:val="288"/>
        </w:trPr>
        <w:tc>
          <w:tcPr>
            <w:tcW w:w="15608"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left"/>
              <w:rPr>
                <w:rFonts w:ascii="Arial" w:hAnsi="Arial" w:cs="Arial"/>
                <w:b/>
                <w:bCs/>
                <w:color w:val="000000"/>
                <w:kern w:val="0"/>
                <w:sz w:val="18"/>
                <w:szCs w:val="18"/>
                <w:lang w:eastAsia="ru-RU"/>
              </w:rPr>
            </w:pPr>
            <w:r w:rsidRPr="00B1188E">
              <w:rPr>
                <w:rFonts w:ascii="Arial" w:hAnsi="Arial" w:cs="Arial"/>
                <w:b/>
                <w:bCs/>
                <w:color w:val="000000"/>
                <w:kern w:val="0"/>
                <w:sz w:val="18"/>
                <w:szCs w:val="18"/>
                <w:lang w:eastAsia="ru-RU"/>
              </w:rPr>
              <w:t>Раздел 1. Нанесение дорожной разметки краской</w:t>
            </w:r>
          </w:p>
        </w:tc>
      </w:tr>
      <w:tr w:rsidR="00B1188E" w:rsidRPr="00B1188E" w:rsidTr="00B1188E">
        <w:trPr>
          <w:trHeight w:val="1044"/>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1</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ФЕР27-09-018-01</w:t>
            </w: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xml:space="preserve">Нанесение линии горизонтальной дорожной разметки краской со </w:t>
            </w:r>
            <w:proofErr w:type="spellStart"/>
            <w:r w:rsidRPr="00B1188E">
              <w:rPr>
                <w:rFonts w:ascii="Arial" w:hAnsi="Arial" w:cs="Arial"/>
                <w:b/>
                <w:bCs/>
                <w:color w:val="000000"/>
                <w:kern w:val="0"/>
                <w:sz w:val="16"/>
                <w:szCs w:val="16"/>
                <w:lang w:eastAsia="ru-RU"/>
              </w:rPr>
              <w:t>световозвращающими</w:t>
            </w:r>
            <w:proofErr w:type="spellEnd"/>
            <w:r w:rsidRPr="00B1188E">
              <w:rPr>
                <w:rFonts w:ascii="Arial" w:hAnsi="Arial" w:cs="Arial"/>
                <w:b/>
                <w:bCs/>
                <w:color w:val="000000"/>
                <w:kern w:val="0"/>
                <w:sz w:val="16"/>
                <w:szCs w:val="16"/>
                <w:lang w:eastAsia="ru-RU"/>
              </w:rPr>
              <w:t xml:space="preserve"> элементами на дорожное покрытие (асфальт, поверхностная обработка)</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100 м2</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117,5413</w:t>
            </w:r>
          </w:p>
        </w:tc>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12758" w:type="dxa"/>
            <w:gridSpan w:val="12"/>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Объем=11754,13 / 100</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Прил.27.3 п.3.1</w:t>
            </w:r>
          </w:p>
        </w:tc>
        <w:tc>
          <w:tcPr>
            <w:tcW w:w="12758" w:type="dxa"/>
            <w:gridSpan w:val="12"/>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B1188E">
              <w:rPr>
                <w:rFonts w:ascii="Arial" w:hAnsi="Arial" w:cs="Arial"/>
                <w:color w:val="000000"/>
                <w:kern w:val="0"/>
                <w:sz w:val="16"/>
                <w:szCs w:val="16"/>
                <w:lang w:eastAsia="ru-RU"/>
              </w:rPr>
              <w:t>расх</w:t>
            </w:r>
            <w:proofErr w:type="spellEnd"/>
            <w:r w:rsidRPr="00B1188E">
              <w:rPr>
                <w:rFonts w:ascii="Arial" w:hAnsi="Arial" w:cs="Arial"/>
                <w:color w:val="000000"/>
                <w:kern w:val="0"/>
                <w:sz w:val="16"/>
                <w:szCs w:val="16"/>
                <w:lang w:eastAsia="ru-RU"/>
              </w:rPr>
              <w:t>.; ЗПМ=1,2; ТЗ=1,2; ТЗМ=1,2</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1</w:t>
            </w: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ОТ</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17,03</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1,2</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2 402,07</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w:t>
            </w: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ЭМ</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201,37</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1,2</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28 403,15</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3</w:t>
            </w: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в </w:t>
            </w:r>
            <w:proofErr w:type="spellStart"/>
            <w:r w:rsidRPr="00B1188E">
              <w:rPr>
                <w:rFonts w:ascii="Arial" w:hAnsi="Arial" w:cs="Arial"/>
                <w:color w:val="000000"/>
                <w:kern w:val="0"/>
                <w:sz w:val="16"/>
                <w:szCs w:val="16"/>
                <w:lang w:eastAsia="ru-RU"/>
              </w:rPr>
              <w:t>т.ч</w:t>
            </w:r>
            <w:proofErr w:type="spellEnd"/>
            <w:r w:rsidRPr="00B1188E">
              <w:rPr>
                <w:rFonts w:ascii="Arial" w:hAnsi="Arial" w:cs="Arial"/>
                <w:color w:val="000000"/>
                <w:kern w:val="0"/>
                <w:sz w:val="16"/>
                <w:szCs w:val="16"/>
                <w:lang w:eastAsia="ru-RU"/>
              </w:rPr>
              <w:t xml:space="preserve">. </w:t>
            </w:r>
            <w:proofErr w:type="spellStart"/>
            <w:r w:rsidRPr="00B1188E">
              <w:rPr>
                <w:rFonts w:ascii="Arial" w:hAnsi="Arial" w:cs="Arial"/>
                <w:color w:val="000000"/>
                <w:kern w:val="0"/>
                <w:sz w:val="16"/>
                <w:szCs w:val="16"/>
                <w:lang w:eastAsia="ru-RU"/>
              </w:rPr>
              <w:t>ОТм</w:t>
            </w:r>
            <w:proofErr w:type="spellEnd"/>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28,94</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1,2</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4 081,97</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4</w:t>
            </w: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М</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8,76</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1 029,66</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ЗТ</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чел.-ч</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1,77</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1,2</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249,6577212</w:t>
            </w:r>
          </w:p>
        </w:tc>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roofErr w:type="spellStart"/>
            <w:r w:rsidRPr="00B1188E">
              <w:rPr>
                <w:rFonts w:ascii="Arial" w:hAnsi="Arial" w:cs="Arial"/>
                <w:color w:val="000000"/>
                <w:kern w:val="0"/>
                <w:sz w:val="16"/>
                <w:szCs w:val="16"/>
                <w:lang w:eastAsia="ru-RU"/>
              </w:rPr>
              <w:t>ЗТм</w:t>
            </w:r>
            <w:proofErr w:type="spellEnd"/>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чел.-ч</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2,36</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1,2</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332,8769616</w:t>
            </w:r>
          </w:p>
        </w:tc>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Итого по расценке</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227,16</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31 834,88</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ФОТ</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6 484,04</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816"/>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Приказ № 812/</w:t>
            </w:r>
            <w:proofErr w:type="spellStart"/>
            <w:r w:rsidRPr="00B1188E">
              <w:rPr>
                <w:rFonts w:ascii="Arial" w:hAnsi="Arial" w:cs="Arial"/>
                <w:color w:val="000000"/>
                <w:kern w:val="0"/>
                <w:sz w:val="16"/>
                <w:szCs w:val="16"/>
                <w:lang w:eastAsia="ru-RU"/>
              </w:rPr>
              <w:t>пр</w:t>
            </w:r>
            <w:proofErr w:type="spellEnd"/>
            <w:r w:rsidRPr="00B1188E">
              <w:rPr>
                <w:rFonts w:ascii="Arial" w:hAnsi="Arial" w:cs="Arial"/>
                <w:color w:val="000000"/>
                <w:kern w:val="0"/>
                <w:sz w:val="16"/>
                <w:szCs w:val="16"/>
                <w:lang w:eastAsia="ru-RU"/>
              </w:rPr>
              <w:t xml:space="preserve"> от 21.12.2020 Прил. п.21 (в ред. пр. № 636/</w:t>
            </w:r>
            <w:proofErr w:type="spellStart"/>
            <w:r w:rsidRPr="00B1188E">
              <w:rPr>
                <w:rFonts w:ascii="Arial" w:hAnsi="Arial" w:cs="Arial"/>
                <w:color w:val="000000"/>
                <w:kern w:val="0"/>
                <w:sz w:val="16"/>
                <w:szCs w:val="16"/>
                <w:lang w:eastAsia="ru-RU"/>
              </w:rPr>
              <w:t>пр</w:t>
            </w:r>
            <w:proofErr w:type="spellEnd"/>
            <w:r w:rsidRPr="00B1188E">
              <w:rPr>
                <w:rFonts w:ascii="Arial" w:hAnsi="Arial" w:cs="Arial"/>
                <w:color w:val="000000"/>
                <w:kern w:val="0"/>
                <w:sz w:val="16"/>
                <w:szCs w:val="16"/>
                <w:lang w:eastAsia="ru-RU"/>
              </w:rPr>
              <w:t xml:space="preserve"> от 02.09.2021)</w:t>
            </w: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НР Автомобильные дороги</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148</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148</w:t>
            </w:r>
          </w:p>
        </w:tc>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9 596,38</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816"/>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Приказ № 774/</w:t>
            </w:r>
            <w:proofErr w:type="spellStart"/>
            <w:r w:rsidRPr="00B1188E">
              <w:rPr>
                <w:rFonts w:ascii="Arial" w:hAnsi="Arial" w:cs="Arial"/>
                <w:color w:val="000000"/>
                <w:kern w:val="0"/>
                <w:sz w:val="16"/>
                <w:szCs w:val="16"/>
                <w:lang w:eastAsia="ru-RU"/>
              </w:rPr>
              <w:t>пр</w:t>
            </w:r>
            <w:proofErr w:type="spellEnd"/>
            <w:r w:rsidRPr="00B1188E">
              <w:rPr>
                <w:rFonts w:ascii="Arial" w:hAnsi="Arial" w:cs="Arial"/>
                <w:color w:val="000000"/>
                <w:kern w:val="0"/>
                <w:sz w:val="16"/>
                <w:szCs w:val="16"/>
                <w:lang w:eastAsia="ru-RU"/>
              </w:rPr>
              <w:t xml:space="preserve"> от 11.12.2020 Прил. п.21 (в ред. пр. № 317/</w:t>
            </w:r>
            <w:proofErr w:type="spellStart"/>
            <w:r w:rsidRPr="00B1188E">
              <w:rPr>
                <w:rFonts w:ascii="Arial" w:hAnsi="Arial" w:cs="Arial"/>
                <w:color w:val="000000"/>
                <w:kern w:val="0"/>
                <w:sz w:val="16"/>
                <w:szCs w:val="16"/>
                <w:lang w:eastAsia="ru-RU"/>
              </w:rPr>
              <w:t>пр</w:t>
            </w:r>
            <w:proofErr w:type="spellEnd"/>
            <w:r w:rsidRPr="00B1188E">
              <w:rPr>
                <w:rFonts w:ascii="Arial" w:hAnsi="Arial" w:cs="Arial"/>
                <w:color w:val="000000"/>
                <w:kern w:val="0"/>
                <w:sz w:val="16"/>
                <w:szCs w:val="16"/>
                <w:lang w:eastAsia="ru-RU"/>
              </w:rPr>
              <w:t xml:space="preserve"> от 22.04.2022)</w:t>
            </w: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СП Автомобильные дороги</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134</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134</w:t>
            </w:r>
          </w:p>
        </w:tc>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8 688,61</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Всего по позиции</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50 119,87</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r>
      <w:tr w:rsidR="00B1188E" w:rsidRPr="00B1188E" w:rsidTr="00B1188E">
        <w:trPr>
          <w:trHeight w:val="595"/>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lastRenderedPageBreak/>
              <w:t>2</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ФССЦ-01.5.01.01-0007</w:t>
            </w: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xml:space="preserve">Краска разметочная </w:t>
            </w:r>
            <w:proofErr w:type="spellStart"/>
            <w:r w:rsidRPr="00B1188E">
              <w:rPr>
                <w:rFonts w:ascii="Arial" w:hAnsi="Arial" w:cs="Arial"/>
                <w:b/>
                <w:bCs/>
                <w:color w:val="000000"/>
                <w:kern w:val="0"/>
                <w:sz w:val="16"/>
                <w:szCs w:val="16"/>
                <w:lang w:eastAsia="ru-RU"/>
              </w:rPr>
              <w:t>дорожная:белая</w:t>
            </w:r>
            <w:proofErr w:type="spellEnd"/>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т</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9,152941</w:t>
            </w:r>
          </w:p>
        </w:tc>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20 877,00</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191 085,95</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p>
        </w:tc>
        <w:tc>
          <w:tcPr>
            <w:tcW w:w="12758" w:type="dxa"/>
            <w:gridSpan w:val="12"/>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(Материалы для строительных работ)</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p>
        </w:tc>
        <w:tc>
          <w:tcPr>
            <w:tcW w:w="12758" w:type="dxa"/>
            <w:gridSpan w:val="12"/>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Объем=9152,941031/1000</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Всего по позиции</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901"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83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191 085,95</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r>
      <w:tr w:rsidR="00B1188E" w:rsidRPr="00B1188E" w:rsidTr="00B1188E">
        <w:trPr>
          <w:trHeight w:val="288"/>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Итоги по смете:</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Итого прямые затраты (</w:t>
            </w:r>
            <w:proofErr w:type="spellStart"/>
            <w:r w:rsidRPr="00B1188E">
              <w:rPr>
                <w:rFonts w:ascii="Arial" w:hAnsi="Arial" w:cs="Arial"/>
                <w:color w:val="000000"/>
                <w:kern w:val="0"/>
                <w:sz w:val="16"/>
                <w:szCs w:val="16"/>
                <w:lang w:eastAsia="ru-RU"/>
              </w:rPr>
              <w:t>справочно</w:t>
            </w:r>
            <w:proofErr w:type="spellEnd"/>
            <w:r w:rsidRPr="00B1188E">
              <w:rPr>
                <w:rFonts w:ascii="Arial" w:hAnsi="Arial" w:cs="Arial"/>
                <w:color w:val="000000"/>
                <w:kern w:val="0"/>
                <w:sz w:val="16"/>
                <w:szCs w:val="16"/>
                <w:lang w:eastAsia="ru-RU"/>
              </w:rPr>
              <w:t>)</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222 920,83</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в том числе:</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Оплата труда рабочих</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2 402,07</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Эксплуатация машин</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28 403,15</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258"/>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в том числе оплата труда машинистов (</w:t>
            </w:r>
            <w:proofErr w:type="spellStart"/>
            <w:r w:rsidRPr="00B1188E">
              <w:rPr>
                <w:rFonts w:ascii="Arial" w:hAnsi="Arial" w:cs="Arial"/>
                <w:color w:val="000000"/>
                <w:kern w:val="0"/>
                <w:sz w:val="16"/>
                <w:szCs w:val="16"/>
                <w:lang w:eastAsia="ru-RU"/>
              </w:rPr>
              <w:t>Отм</w:t>
            </w:r>
            <w:proofErr w:type="spellEnd"/>
            <w:r w:rsidRPr="00B1188E">
              <w:rPr>
                <w:rFonts w:ascii="Arial" w:hAnsi="Arial" w:cs="Arial"/>
                <w:color w:val="000000"/>
                <w:kern w:val="0"/>
                <w:sz w:val="16"/>
                <w:szCs w:val="16"/>
                <w:lang w:eastAsia="ru-RU"/>
              </w:rPr>
              <w:t>)</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4 081,97</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Материалы</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192 115,61</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81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ФЕР, 2 </w:t>
            </w:r>
            <w:proofErr w:type="spellStart"/>
            <w:r w:rsidRPr="00B1188E">
              <w:rPr>
                <w:rFonts w:ascii="Arial" w:hAnsi="Arial" w:cs="Arial"/>
                <w:color w:val="000000"/>
                <w:kern w:val="0"/>
                <w:sz w:val="16"/>
                <w:szCs w:val="16"/>
                <w:lang w:eastAsia="ru-RU"/>
              </w:rPr>
              <w:t>кв</w:t>
            </w:r>
            <w:proofErr w:type="spellEnd"/>
            <w:r w:rsidRPr="00B1188E">
              <w:rPr>
                <w:rFonts w:ascii="Arial" w:hAnsi="Arial" w:cs="Arial"/>
                <w:color w:val="000000"/>
                <w:kern w:val="0"/>
                <w:sz w:val="16"/>
                <w:szCs w:val="16"/>
                <w:lang w:eastAsia="ru-RU"/>
              </w:rPr>
              <w:t xml:space="preserve"> 2023 (СМР), Письмо Минстроя России от 11.05.2023г. №26728-ИФ/09 прил.4</w:t>
            </w: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Строительные работы</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241 205,82</w:t>
            </w:r>
          </w:p>
        </w:tc>
        <w:tc>
          <w:tcPr>
            <w:tcW w:w="918" w:type="dxa"/>
            <w:tcBorders>
              <w:top w:val="single" w:sz="4" w:space="0" w:color="auto"/>
              <w:left w:val="single" w:sz="4" w:space="0" w:color="auto"/>
              <w:bottom w:val="single" w:sz="4" w:space="0" w:color="auto"/>
              <w:right w:val="single" w:sz="4" w:space="0" w:color="auto"/>
            </w:tcBorders>
            <w:shd w:val="clear" w:color="auto" w:fill="auto"/>
            <w:noWrap/>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в том числе:</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оплата труда</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2 402,07</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эксплуатация машин и механизмов</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28 403,15</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в том числе оплата труда машинистов (</w:t>
            </w:r>
            <w:proofErr w:type="spellStart"/>
            <w:r w:rsidRPr="00B1188E">
              <w:rPr>
                <w:rFonts w:ascii="Arial" w:hAnsi="Arial" w:cs="Arial"/>
                <w:color w:val="000000"/>
                <w:kern w:val="0"/>
                <w:sz w:val="16"/>
                <w:szCs w:val="16"/>
                <w:lang w:eastAsia="ru-RU"/>
              </w:rPr>
              <w:t>ОТм</w:t>
            </w:r>
            <w:proofErr w:type="spellEnd"/>
            <w:r w:rsidRPr="00B1188E">
              <w:rPr>
                <w:rFonts w:ascii="Arial" w:hAnsi="Arial" w:cs="Arial"/>
                <w:color w:val="000000"/>
                <w:kern w:val="0"/>
                <w:sz w:val="16"/>
                <w:szCs w:val="16"/>
                <w:lang w:eastAsia="ru-RU"/>
              </w:rPr>
              <w:t>)</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4 081,97</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материалы</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192 115,61</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накладные расходы</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9 596,38</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сметная прибыль</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8 688,61</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Итого ФОТ (</w:t>
            </w:r>
            <w:proofErr w:type="spellStart"/>
            <w:r w:rsidRPr="00B1188E">
              <w:rPr>
                <w:rFonts w:ascii="Arial" w:hAnsi="Arial" w:cs="Arial"/>
                <w:color w:val="000000"/>
                <w:kern w:val="0"/>
                <w:sz w:val="16"/>
                <w:szCs w:val="16"/>
                <w:lang w:eastAsia="ru-RU"/>
              </w:rPr>
              <w:t>справочно</w:t>
            </w:r>
            <w:proofErr w:type="spellEnd"/>
            <w:r w:rsidRPr="00B1188E">
              <w:rPr>
                <w:rFonts w:ascii="Arial" w:hAnsi="Arial" w:cs="Arial"/>
                <w:color w:val="000000"/>
                <w:kern w:val="0"/>
                <w:sz w:val="16"/>
                <w:szCs w:val="16"/>
                <w:lang w:eastAsia="ru-RU"/>
              </w:rPr>
              <w:t>)</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6 484,04</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Итого накладные расходы (</w:t>
            </w:r>
            <w:proofErr w:type="spellStart"/>
            <w:r w:rsidRPr="00B1188E">
              <w:rPr>
                <w:rFonts w:ascii="Arial" w:hAnsi="Arial" w:cs="Arial"/>
                <w:color w:val="000000"/>
                <w:kern w:val="0"/>
                <w:sz w:val="16"/>
                <w:szCs w:val="16"/>
                <w:lang w:eastAsia="ru-RU"/>
              </w:rPr>
              <w:t>справочно</w:t>
            </w:r>
            <w:proofErr w:type="spellEnd"/>
            <w:r w:rsidRPr="00B1188E">
              <w:rPr>
                <w:rFonts w:ascii="Arial" w:hAnsi="Arial" w:cs="Arial"/>
                <w:color w:val="000000"/>
                <w:kern w:val="0"/>
                <w:sz w:val="16"/>
                <w:szCs w:val="16"/>
                <w:lang w:eastAsia="ru-RU"/>
              </w:rPr>
              <w:t>)</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9 596,38</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Итого сметная прибыль (</w:t>
            </w:r>
            <w:proofErr w:type="spellStart"/>
            <w:r w:rsidRPr="00B1188E">
              <w:rPr>
                <w:rFonts w:ascii="Arial" w:hAnsi="Arial" w:cs="Arial"/>
                <w:color w:val="000000"/>
                <w:kern w:val="0"/>
                <w:sz w:val="16"/>
                <w:szCs w:val="16"/>
                <w:lang w:eastAsia="ru-RU"/>
              </w:rPr>
              <w:t>справочно</w:t>
            </w:r>
            <w:proofErr w:type="spellEnd"/>
            <w:r w:rsidRPr="00B1188E">
              <w:rPr>
                <w:rFonts w:ascii="Arial" w:hAnsi="Arial" w:cs="Arial"/>
                <w:color w:val="000000"/>
                <w:kern w:val="0"/>
                <w:sz w:val="16"/>
                <w:szCs w:val="16"/>
                <w:lang w:eastAsia="ru-RU"/>
              </w:rPr>
              <w:t>)</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8 688,61</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Индекс прогнозной инфляции на 2024  </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11 336,67</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xml:space="preserve">     Итого</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252 542,49</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Индекс прогнозной инфляции на 2025  К=1,04</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10 101,70</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xml:space="preserve">     Итого</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262 644,19</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xml:space="preserve">     НДС 20%</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color w:val="000000"/>
                <w:kern w:val="0"/>
                <w:sz w:val="16"/>
                <w:szCs w:val="16"/>
                <w:lang w:eastAsia="ru-RU"/>
              </w:rPr>
            </w:pPr>
            <w:r w:rsidRPr="00B1188E">
              <w:rPr>
                <w:rFonts w:ascii="Arial" w:hAnsi="Arial" w:cs="Arial"/>
                <w:color w:val="000000"/>
                <w:kern w:val="0"/>
                <w:sz w:val="16"/>
                <w:szCs w:val="16"/>
                <w:lang w:eastAsia="ru-RU"/>
              </w:rPr>
              <w:t>52 528,84</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B1188E" w:rsidRPr="00B1188E" w:rsidRDefault="00B1188E" w:rsidP="00B1188E">
            <w:pPr>
              <w:suppressAutoHyphens w:val="0"/>
              <w:spacing w:after="0"/>
              <w:jc w:val="right"/>
              <w:rPr>
                <w:rFonts w:ascii="Arial" w:hAnsi="Arial" w:cs="Arial"/>
                <w:color w:val="000000"/>
                <w:kern w:val="0"/>
                <w:sz w:val="16"/>
                <w:szCs w:val="16"/>
                <w:lang w:eastAsia="ru-RU"/>
              </w:rPr>
            </w:pPr>
          </w:p>
        </w:tc>
      </w:tr>
      <w:tr w:rsidR="00B1188E" w:rsidRPr="00B1188E" w:rsidTr="00B1188E">
        <w:trPr>
          <w:trHeight w:val="336"/>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88E" w:rsidRPr="00B1188E" w:rsidRDefault="00B1188E" w:rsidP="00B1188E">
            <w:pPr>
              <w:suppressAutoHyphens w:val="0"/>
              <w:spacing w:after="0"/>
              <w:jc w:val="left"/>
              <w:rPr>
                <w:rFonts w:ascii="Arial" w:hAnsi="Arial" w:cs="Arial"/>
                <w:color w:val="000000"/>
                <w:kern w:val="0"/>
                <w:sz w:val="16"/>
                <w:szCs w:val="16"/>
                <w:lang w:eastAsia="ru-RU"/>
              </w:rPr>
            </w:pPr>
            <w:r w:rsidRPr="00B1188E">
              <w:rPr>
                <w:rFonts w:ascii="Arial" w:hAnsi="Arial" w:cs="Arial"/>
                <w:color w:val="000000"/>
                <w:kern w:val="0"/>
                <w:sz w:val="16"/>
                <w:szCs w:val="16"/>
                <w:lang w:eastAsia="ru-RU"/>
              </w:rPr>
              <w:t> </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p>
        </w:tc>
        <w:tc>
          <w:tcPr>
            <w:tcW w:w="9504" w:type="dxa"/>
            <w:gridSpan w:val="9"/>
            <w:tcBorders>
              <w:top w:val="single" w:sz="4" w:space="0" w:color="auto"/>
              <w:left w:val="single" w:sz="4" w:space="0" w:color="auto"/>
              <w:bottom w:val="single" w:sz="4" w:space="0" w:color="auto"/>
              <w:right w:val="single" w:sz="4" w:space="0" w:color="auto"/>
            </w:tcBorders>
            <w:shd w:val="clear" w:color="auto" w:fill="auto"/>
            <w:hideMark/>
          </w:tcPr>
          <w:p w:rsidR="00B1188E" w:rsidRPr="00B1188E" w:rsidRDefault="00B1188E" w:rsidP="00B1188E">
            <w:pPr>
              <w:suppressAutoHyphens w:val="0"/>
              <w:spacing w:after="0"/>
              <w:jc w:val="lef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 xml:space="preserve">  ВСЕГО по смете</w:t>
            </w:r>
          </w:p>
        </w:tc>
        <w:tc>
          <w:tcPr>
            <w:tcW w:w="1329"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r w:rsidRPr="00B1188E">
              <w:rPr>
                <w:rFonts w:ascii="Arial" w:hAnsi="Arial" w:cs="Arial"/>
                <w:b/>
                <w:bCs/>
                <w:color w:val="000000"/>
                <w:kern w:val="0"/>
                <w:sz w:val="16"/>
                <w:szCs w:val="16"/>
                <w:lang w:eastAsia="ru-RU"/>
              </w:rPr>
              <w:t>315 173,03</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B1188E" w:rsidRPr="00B1188E" w:rsidRDefault="00B1188E" w:rsidP="00B1188E">
            <w:pPr>
              <w:suppressAutoHyphens w:val="0"/>
              <w:spacing w:after="0"/>
              <w:jc w:val="center"/>
              <w:rPr>
                <w:rFonts w:ascii="Arial" w:hAnsi="Arial" w:cs="Arial"/>
                <w:b/>
                <w:bCs/>
                <w:color w:val="000000"/>
                <w:kern w:val="0"/>
                <w:sz w:val="16"/>
                <w:szCs w:val="16"/>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tcPr>
          <w:p w:rsidR="00B1188E" w:rsidRPr="00B1188E" w:rsidRDefault="00B1188E" w:rsidP="00B1188E">
            <w:pPr>
              <w:suppressAutoHyphens w:val="0"/>
              <w:spacing w:after="0"/>
              <w:jc w:val="right"/>
              <w:rPr>
                <w:rFonts w:ascii="Arial" w:hAnsi="Arial" w:cs="Arial"/>
                <w:b/>
                <w:bCs/>
                <w:color w:val="000000"/>
                <w:kern w:val="0"/>
                <w:sz w:val="16"/>
                <w:szCs w:val="16"/>
                <w:lang w:eastAsia="ru-RU"/>
              </w:rPr>
            </w:pPr>
          </w:p>
        </w:tc>
      </w:tr>
    </w:tbl>
    <w:p w:rsidR="000577A5" w:rsidRPr="00762CF0" w:rsidRDefault="000577A5" w:rsidP="000577A5">
      <w:pPr>
        <w:tabs>
          <w:tab w:val="center" w:pos="4153"/>
          <w:tab w:val="right" w:pos="8306"/>
          <w:tab w:val="right" w:pos="10200"/>
        </w:tabs>
        <w:spacing w:after="0"/>
        <w:rPr>
          <w:rFonts w:ascii="PT Astra Serif" w:hAnsi="PT Astra Serif"/>
          <w:b/>
          <w:sz w:val="22"/>
          <w:szCs w:val="22"/>
        </w:rPr>
        <w:sectPr w:rsidR="000577A5" w:rsidRPr="00762CF0" w:rsidSect="000577A5">
          <w:footerReference w:type="even" r:id="rId41"/>
          <w:footerReference w:type="default" r:id="rId42"/>
          <w:footerReference w:type="first" r:id="rId43"/>
          <w:pgSz w:w="16837" w:h="11905" w:orient="landscape"/>
          <w:pgMar w:top="720" w:right="720" w:bottom="720" w:left="652" w:header="720" w:footer="232" w:gutter="0"/>
          <w:cols w:space="720"/>
          <w:docGrid w:linePitch="360"/>
        </w:sectPr>
      </w:pPr>
    </w:p>
    <w:p w:rsidR="000577A5" w:rsidRPr="00762CF0" w:rsidRDefault="000577A5" w:rsidP="000577A5">
      <w:pPr>
        <w:pStyle w:val="ConsPlusNormal0"/>
        <w:widowControl/>
        <w:tabs>
          <w:tab w:val="left" w:pos="360"/>
        </w:tabs>
        <w:spacing w:before="120" w:after="120"/>
        <w:ind w:left="720" w:firstLine="0"/>
        <w:rPr>
          <w:rFonts w:ascii="PT Astra Serif" w:hAnsi="PT Astra Serif"/>
          <w:b/>
        </w:rPr>
      </w:pPr>
    </w:p>
    <w:sectPr w:rsidR="000577A5" w:rsidRPr="00762CF0" w:rsidSect="000577A5">
      <w:pgSz w:w="11905" w:h="16837"/>
      <w:pgMar w:top="624" w:right="680" w:bottom="624" w:left="680"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0CE" w:rsidRDefault="000250CE">
      <w:pPr>
        <w:spacing w:after="0"/>
      </w:pPr>
      <w:r>
        <w:separator/>
      </w:r>
    </w:p>
  </w:endnote>
  <w:endnote w:type="continuationSeparator" w:id="0">
    <w:p w:rsidR="000250CE" w:rsidRDefault="000250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0CE" w:rsidRDefault="000250CE">
    <w:pPr>
      <w:pStyle w:val="a7"/>
      <w:jc w:val="right"/>
    </w:pPr>
  </w:p>
  <w:p w:rsidR="000250CE" w:rsidRDefault="000250CE">
    <w:pPr>
      <w:pStyle w:val="a7"/>
      <w:jc w:val="right"/>
    </w:pPr>
  </w:p>
  <w:p w:rsidR="000250CE" w:rsidRDefault="000250CE">
    <w:pPr>
      <w:pStyle w:val="a7"/>
      <w:jc w:val="right"/>
    </w:pPr>
    <w:r>
      <w:fldChar w:fldCharType="begin"/>
    </w:r>
    <w:r>
      <w:instrText xml:space="preserve"> PAGE </w:instrText>
    </w:r>
    <w:r>
      <w:fldChar w:fldCharType="separate"/>
    </w:r>
    <w:r>
      <w:rPr>
        <w:noProof/>
      </w:rPr>
      <w:t>28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0CE" w:rsidRDefault="000250CE">
    <w:pPr>
      <w:pStyle w:val="a7"/>
      <w:jc w:val="right"/>
    </w:pPr>
    <w:r>
      <w:fldChar w:fldCharType="begin"/>
    </w:r>
    <w:r>
      <w:instrText xml:space="preserve"> PAGE </w:instrText>
    </w:r>
    <w:r>
      <w:fldChar w:fldCharType="separate"/>
    </w:r>
    <w:r w:rsidR="002019F1">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0CE" w:rsidRDefault="000250CE">
    <w:pPr>
      <w:pStyle w:val="a7"/>
      <w:jc w:val="right"/>
    </w:pPr>
  </w:p>
  <w:p w:rsidR="000250CE" w:rsidRDefault="000250CE">
    <w:pPr>
      <w:pStyle w:val="a7"/>
      <w:jc w:val="right"/>
    </w:pPr>
  </w:p>
  <w:p w:rsidR="000250CE" w:rsidRDefault="000250CE">
    <w:pPr>
      <w:pStyle w:val="a7"/>
      <w:jc w:val="right"/>
    </w:pPr>
    <w:r>
      <w:fldChar w:fldCharType="begin"/>
    </w:r>
    <w:r>
      <w:instrText xml:space="preserve"> PAGE </w:instrText>
    </w:r>
    <w:r>
      <w:fldChar w:fldCharType="separate"/>
    </w:r>
    <w:r>
      <w:rPr>
        <w:noProof/>
      </w:rPr>
      <w:t>30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0CE" w:rsidRDefault="000250CE">
    <w:pPr>
      <w:pStyle w:val="a7"/>
      <w:jc w:val="right"/>
    </w:pPr>
    <w:r>
      <w:fldChar w:fldCharType="begin"/>
    </w:r>
    <w:r>
      <w:instrText xml:space="preserve"> PAGE </w:instrText>
    </w:r>
    <w:r>
      <w:fldChar w:fldCharType="separate"/>
    </w:r>
    <w:r w:rsidR="002019F1">
      <w:rPr>
        <w:noProof/>
      </w:rPr>
      <w:t>26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0CE" w:rsidRDefault="000250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0CE" w:rsidRDefault="000250CE">
      <w:pPr>
        <w:spacing w:after="0"/>
      </w:pPr>
      <w:r>
        <w:separator/>
      </w:r>
    </w:p>
  </w:footnote>
  <w:footnote w:type="continuationSeparator" w:id="0">
    <w:p w:rsidR="000250CE" w:rsidRDefault="000250C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rPr>
        <w:rFonts w:ascii="Times New Roman" w:hAnsi="Times New Roman" w:cs="Symbol"/>
        <w:b w:val="0"/>
        <w:bCs w:val="0"/>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Times New Roman"/>
        <w:b w:val="0"/>
        <w:sz w:val="22"/>
        <w:szCs w:val="22"/>
      </w:rPr>
    </w:lvl>
  </w:abstractNum>
  <w:abstractNum w:abstractNumId="3">
    <w:nsid w:val="0080581E"/>
    <w:multiLevelType w:val="multilevel"/>
    <w:tmpl w:val="0AA82BD8"/>
    <w:lvl w:ilvl="0">
      <w:start w:val="4"/>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D2EC3D82"/>
    <w:lvl w:ilvl="0">
      <w:start w:val="1"/>
      <w:numFmt w:val="decimal"/>
      <w:lvlText w:val="%1."/>
      <w:lvlJc w:val="left"/>
      <w:pPr>
        <w:tabs>
          <w:tab w:val="num" w:pos="927"/>
        </w:tabs>
        <w:ind w:left="927" w:hanging="360"/>
      </w:pPr>
      <w:rPr>
        <w:i w:val="0"/>
        <w:color w:val="auto"/>
      </w:rPr>
    </w:lvl>
    <w:lvl w:ilvl="1">
      <w:start w:val="1"/>
      <w:numFmt w:val="decimal"/>
      <w:lvlText w:val="%1.%2."/>
      <w:lvlJc w:val="left"/>
      <w:pPr>
        <w:tabs>
          <w:tab w:val="num" w:pos="1000"/>
        </w:tabs>
        <w:ind w:left="1000"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5144F23"/>
    <w:multiLevelType w:val="multilevel"/>
    <w:tmpl w:val="9D38E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5DE1EE3"/>
    <w:multiLevelType w:val="hybridMultilevel"/>
    <w:tmpl w:val="2A20802A"/>
    <w:lvl w:ilvl="0" w:tplc="DAA811F4">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85F3CC7"/>
    <w:multiLevelType w:val="multilevel"/>
    <w:tmpl w:val="B832F7EC"/>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8FB1300"/>
    <w:multiLevelType w:val="multilevel"/>
    <w:tmpl w:val="2E1A194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E2E0233"/>
    <w:multiLevelType w:val="multilevel"/>
    <w:tmpl w:val="0BA87886"/>
    <w:lvl w:ilvl="0">
      <w:start w:val="11"/>
      <w:numFmt w:val="decimal"/>
      <w:lvlText w:val="%1."/>
      <w:lvlJc w:val="left"/>
      <w:pPr>
        <w:ind w:left="465" w:hanging="465"/>
      </w:pPr>
      <w:rPr>
        <w:rFonts w:eastAsia="Arial" w:hint="default"/>
        <w:sz w:val="22"/>
      </w:rPr>
    </w:lvl>
    <w:lvl w:ilvl="1">
      <w:start w:val="1"/>
      <w:numFmt w:val="decimal"/>
      <w:lvlText w:val="%1.%2."/>
      <w:lvlJc w:val="left"/>
      <w:pPr>
        <w:ind w:left="465" w:hanging="465"/>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1">
    <w:nsid w:val="23995F83"/>
    <w:multiLevelType w:val="multilevel"/>
    <w:tmpl w:val="3320BF5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44E080E"/>
    <w:multiLevelType w:val="hybridMultilevel"/>
    <w:tmpl w:val="2CAABD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81910C3"/>
    <w:multiLevelType w:val="multilevel"/>
    <w:tmpl w:val="9A54358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B8F5553"/>
    <w:multiLevelType w:val="hybridMultilevel"/>
    <w:tmpl w:val="06229A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4F204B"/>
    <w:multiLevelType w:val="multilevel"/>
    <w:tmpl w:val="9AC29798"/>
    <w:lvl w:ilvl="0">
      <w:start w:val="10"/>
      <w:numFmt w:val="decimal"/>
      <w:lvlText w:val="%1."/>
      <w:lvlJc w:val="left"/>
      <w:pPr>
        <w:ind w:left="6398"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7">
    <w:nsid w:val="37BF58B2"/>
    <w:multiLevelType w:val="multilevel"/>
    <w:tmpl w:val="FE46862A"/>
    <w:lvl w:ilvl="0">
      <w:start w:val="7"/>
      <w:numFmt w:val="decimal"/>
      <w:lvlText w:val="%1."/>
      <w:lvlJc w:val="left"/>
      <w:pPr>
        <w:ind w:left="480" w:hanging="480"/>
      </w:pPr>
      <w:rPr>
        <w:rFonts w:eastAsia="Calibri" w:hint="default"/>
      </w:rPr>
    </w:lvl>
    <w:lvl w:ilvl="1">
      <w:start w:val="10"/>
      <w:numFmt w:val="decimal"/>
      <w:lvlText w:val="%1.%2."/>
      <w:lvlJc w:val="left"/>
      <w:pPr>
        <w:ind w:left="840" w:hanging="48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8">
    <w:nsid w:val="391F281C"/>
    <w:multiLevelType w:val="hybridMultilevel"/>
    <w:tmpl w:val="0D4A431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9704973"/>
    <w:multiLevelType w:val="hybridMultilevel"/>
    <w:tmpl w:val="45100878"/>
    <w:lvl w:ilvl="0" w:tplc="841A5D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D692DA9"/>
    <w:multiLevelType w:val="hybridMultilevel"/>
    <w:tmpl w:val="5720D43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906D52"/>
    <w:multiLevelType w:val="multilevel"/>
    <w:tmpl w:val="562066EE"/>
    <w:lvl w:ilvl="0">
      <w:start w:val="12"/>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5D823DB"/>
    <w:multiLevelType w:val="multilevel"/>
    <w:tmpl w:val="15EC7002"/>
    <w:lvl w:ilvl="0">
      <w:start w:val="2"/>
      <w:numFmt w:val="decimal"/>
      <w:lvlText w:val="%1."/>
      <w:lvlJc w:val="left"/>
      <w:pPr>
        <w:ind w:left="720" w:hanging="360"/>
      </w:pPr>
    </w:lvl>
    <w:lvl w:ilvl="1">
      <w:start w:val="1"/>
      <w:numFmt w:val="decimal"/>
      <w:isLgl/>
      <w:lvlText w:val="%1.%2."/>
      <w:lvlJc w:val="left"/>
      <w:pPr>
        <w:ind w:left="1256"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nsid w:val="4E3E7599"/>
    <w:multiLevelType w:val="hybridMultilevel"/>
    <w:tmpl w:val="F710A45C"/>
    <w:lvl w:ilvl="0" w:tplc="F23EF5E4">
      <w:start w:val="6"/>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7B18A6"/>
    <w:multiLevelType w:val="multilevel"/>
    <w:tmpl w:val="D9644AB8"/>
    <w:lvl w:ilvl="0">
      <w:start w:val="3"/>
      <w:numFmt w:val="decimal"/>
      <w:lvlText w:val="%1."/>
      <w:lvlJc w:val="left"/>
      <w:pPr>
        <w:ind w:left="360" w:hanging="360"/>
      </w:pPr>
      <w:rPr>
        <w:rFonts w:hint="default"/>
        <w:color w:val="auto"/>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B4F31F8"/>
    <w:multiLevelType w:val="multilevel"/>
    <w:tmpl w:val="9D38E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D2A5942"/>
    <w:multiLevelType w:val="hybridMultilevel"/>
    <w:tmpl w:val="2CAABD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D9D19BF"/>
    <w:multiLevelType w:val="multilevel"/>
    <w:tmpl w:val="7A0EFD24"/>
    <w:lvl w:ilvl="0">
      <w:start w:val="4"/>
      <w:numFmt w:val="decimal"/>
      <w:lvlText w:val="%1."/>
      <w:lvlJc w:val="left"/>
      <w:pPr>
        <w:ind w:left="612" w:hanging="612"/>
      </w:pPr>
    </w:lvl>
    <w:lvl w:ilvl="1">
      <w:start w:val="1"/>
      <w:numFmt w:val="decimal"/>
      <w:lvlText w:val="%1.%2."/>
      <w:lvlJc w:val="left"/>
      <w:pPr>
        <w:ind w:left="1817" w:hanging="612"/>
      </w:pPr>
      <w:rPr>
        <w:b/>
      </w:rPr>
    </w:lvl>
    <w:lvl w:ilvl="2">
      <w:start w:val="31"/>
      <w:numFmt w:val="decimal"/>
      <w:lvlText w:val="%1.%2.%3."/>
      <w:lvlJc w:val="left"/>
      <w:pPr>
        <w:ind w:left="3130" w:hanging="720"/>
      </w:pPr>
      <w:rPr>
        <w:b w:val="0"/>
      </w:rPr>
    </w:lvl>
    <w:lvl w:ilvl="3">
      <w:start w:val="1"/>
      <w:numFmt w:val="decimal"/>
      <w:lvlText w:val="%1.%2.%3.%4."/>
      <w:lvlJc w:val="left"/>
      <w:pPr>
        <w:ind w:left="4335" w:hanging="720"/>
      </w:pPr>
    </w:lvl>
    <w:lvl w:ilvl="4">
      <w:start w:val="1"/>
      <w:numFmt w:val="decimal"/>
      <w:lvlText w:val="%1.%2.%3.%4.%5."/>
      <w:lvlJc w:val="left"/>
      <w:pPr>
        <w:ind w:left="5900" w:hanging="1080"/>
      </w:pPr>
    </w:lvl>
    <w:lvl w:ilvl="5">
      <w:start w:val="1"/>
      <w:numFmt w:val="decimal"/>
      <w:lvlText w:val="%1.%2.%3.%4.%5.%6."/>
      <w:lvlJc w:val="left"/>
      <w:pPr>
        <w:ind w:left="7105" w:hanging="1080"/>
      </w:pPr>
    </w:lvl>
    <w:lvl w:ilvl="6">
      <w:start w:val="1"/>
      <w:numFmt w:val="decimal"/>
      <w:lvlText w:val="%1.%2.%3.%4.%5.%6.%7."/>
      <w:lvlJc w:val="left"/>
      <w:pPr>
        <w:ind w:left="8670" w:hanging="1440"/>
      </w:pPr>
    </w:lvl>
    <w:lvl w:ilvl="7">
      <w:start w:val="1"/>
      <w:numFmt w:val="decimal"/>
      <w:lvlText w:val="%1.%2.%3.%4.%5.%6.%7.%8."/>
      <w:lvlJc w:val="left"/>
      <w:pPr>
        <w:ind w:left="9875" w:hanging="1440"/>
      </w:pPr>
    </w:lvl>
    <w:lvl w:ilvl="8">
      <w:start w:val="1"/>
      <w:numFmt w:val="decimal"/>
      <w:lvlText w:val="%1.%2.%3.%4.%5.%6.%7.%8.%9."/>
      <w:lvlJc w:val="left"/>
      <w:pPr>
        <w:ind w:left="11440" w:hanging="1800"/>
      </w:pPr>
    </w:lvl>
  </w:abstractNum>
  <w:abstractNum w:abstractNumId="3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3B94308"/>
    <w:multiLevelType w:val="multilevel"/>
    <w:tmpl w:val="8BEC56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C615BBB"/>
    <w:multiLevelType w:val="multilevel"/>
    <w:tmpl w:val="EE2A8116"/>
    <w:lvl w:ilvl="0">
      <w:start w:val="8"/>
      <w:numFmt w:val="decimal"/>
      <w:lvlText w:val="%1."/>
      <w:lvlJc w:val="left"/>
      <w:pPr>
        <w:ind w:left="927"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nsid w:val="7D254A26"/>
    <w:multiLevelType w:val="multilevel"/>
    <w:tmpl w:val="9DFEAEF8"/>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9"/>
  </w:num>
  <w:num w:numId="8">
    <w:abstractNumId w:val="12"/>
  </w:num>
  <w:num w:numId="9">
    <w:abstractNumId w:val="1"/>
  </w:num>
  <w:num w:numId="10">
    <w:abstractNumId w:val="29"/>
  </w:num>
  <w:num w:numId="11">
    <w:abstractNumId w:val="2"/>
  </w:num>
  <w:num w:numId="12">
    <w:abstractNumId w:val="20"/>
  </w:num>
  <w:num w:numId="13">
    <w:abstractNumId w:val="25"/>
  </w:num>
  <w:num w:numId="14">
    <w:abstractNumId w:val="34"/>
  </w:num>
  <w:num w:numId="15">
    <w:abstractNumId w:val="27"/>
  </w:num>
  <w:num w:numId="16">
    <w:abstractNumId w:val="4"/>
  </w:num>
  <w:num w:numId="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5"/>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3"/>
  </w:num>
  <w:num w:numId="28">
    <w:abstractNumId w:val="36"/>
  </w:num>
  <w:num w:numId="29">
    <w:abstractNumId w:val="10"/>
  </w:num>
  <w:num w:numId="30">
    <w:abstractNumId w:val="31"/>
    <w:lvlOverride w:ilvl="0">
      <w:startOverride w:val="4"/>
    </w:lvlOverride>
    <w:lvlOverride w:ilvl="1">
      <w:startOverride w:val="1"/>
    </w:lvlOverride>
    <w:lvlOverride w:ilvl="2">
      <w:startOverride w:val="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9"/>
  </w:num>
  <w:num w:numId="33">
    <w:abstractNumId w:val="16"/>
  </w:num>
  <w:num w:numId="34">
    <w:abstractNumId w:val="17"/>
  </w:num>
  <w:num w:numId="35">
    <w:abstractNumId w:val="22"/>
  </w:num>
  <w:num w:numId="36">
    <w:abstractNumId w:val="6"/>
  </w:num>
  <w:num w:numId="37">
    <w:abstractNumId w:val="7"/>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4A"/>
    <w:rsid w:val="00022588"/>
    <w:rsid w:val="00023737"/>
    <w:rsid w:val="000250CE"/>
    <w:rsid w:val="00032A4F"/>
    <w:rsid w:val="00051A74"/>
    <w:rsid w:val="000528FD"/>
    <w:rsid w:val="00055A17"/>
    <w:rsid w:val="000577A5"/>
    <w:rsid w:val="00061047"/>
    <w:rsid w:val="00074E4A"/>
    <w:rsid w:val="000810D6"/>
    <w:rsid w:val="000977BD"/>
    <w:rsid w:val="000B08EF"/>
    <w:rsid w:val="000B188F"/>
    <w:rsid w:val="000D12FA"/>
    <w:rsid w:val="000E2B4E"/>
    <w:rsid w:val="0011414E"/>
    <w:rsid w:val="00126C78"/>
    <w:rsid w:val="001733A9"/>
    <w:rsid w:val="001B180B"/>
    <w:rsid w:val="001C1D30"/>
    <w:rsid w:val="001F4441"/>
    <w:rsid w:val="00200683"/>
    <w:rsid w:val="002019F1"/>
    <w:rsid w:val="00203065"/>
    <w:rsid w:val="002205EE"/>
    <w:rsid w:val="00222F29"/>
    <w:rsid w:val="00231A6C"/>
    <w:rsid w:val="0023365E"/>
    <w:rsid w:val="00244F10"/>
    <w:rsid w:val="002505C9"/>
    <w:rsid w:val="00252D5E"/>
    <w:rsid w:val="00264DCA"/>
    <w:rsid w:val="00277E10"/>
    <w:rsid w:val="00285DF0"/>
    <w:rsid w:val="002A41E3"/>
    <w:rsid w:val="002A720B"/>
    <w:rsid w:val="002B62EA"/>
    <w:rsid w:val="002C3245"/>
    <w:rsid w:val="002F7EA5"/>
    <w:rsid w:val="00315C8F"/>
    <w:rsid w:val="0034753B"/>
    <w:rsid w:val="00363BCC"/>
    <w:rsid w:val="0037110D"/>
    <w:rsid w:val="00391044"/>
    <w:rsid w:val="003A1B6B"/>
    <w:rsid w:val="003A7279"/>
    <w:rsid w:val="003D5F32"/>
    <w:rsid w:val="003D75A4"/>
    <w:rsid w:val="003F0C97"/>
    <w:rsid w:val="00401B35"/>
    <w:rsid w:val="00402400"/>
    <w:rsid w:val="0041588A"/>
    <w:rsid w:val="004312D1"/>
    <w:rsid w:val="00461AAA"/>
    <w:rsid w:val="00475BD8"/>
    <w:rsid w:val="004C0383"/>
    <w:rsid w:val="004D72C7"/>
    <w:rsid w:val="004F02D9"/>
    <w:rsid w:val="00501B3A"/>
    <w:rsid w:val="0051428B"/>
    <w:rsid w:val="00522B58"/>
    <w:rsid w:val="00545BA6"/>
    <w:rsid w:val="00564742"/>
    <w:rsid w:val="0057030C"/>
    <w:rsid w:val="0058209B"/>
    <w:rsid w:val="0058322F"/>
    <w:rsid w:val="0058327A"/>
    <w:rsid w:val="005850D0"/>
    <w:rsid w:val="00590860"/>
    <w:rsid w:val="005C42EE"/>
    <w:rsid w:val="00621B04"/>
    <w:rsid w:val="00621E74"/>
    <w:rsid w:val="00631333"/>
    <w:rsid w:val="00632E3A"/>
    <w:rsid w:val="00637E0B"/>
    <w:rsid w:val="00651B26"/>
    <w:rsid w:val="00665D16"/>
    <w:rsid w:val="00666EAC"/>
    <w:rsid w:val="00677D79"/>
    <w:rsid w:val="00694B77"/>
    <w:rsid w:val="006B3517"/>
    <w:rsid w:val="006B793F"/>
    <w:rsid w:val="006D5558"/>
    <w:rsid w:val="006D6045"/>
    <w:rsid w:val="00712135"/>
    <w:rsid w:val="00767DA4"/>
    <w:rsid w:val="007840AA"/>
    <w:rsid w:val="007A6A74"/>
    <w:rsid w:val="007C7CB5"/>
    <w:rsid w:val="007C7DE3"/>
    <w:rsid w:val="007F7FBB"/>
    <w:rsid w:val="0080577A"/>
    <w:rsid w:val="00826599"/>
    <w:rsid w:val="00852CFD"/>
    <w:rsid w:val="00854F7E"/>
    <w:rsid w:val="00887BD3"/>
    <w:rsid w:val="00892C82"/>
    <w:rsid w:val="008B7353"/>
    <w:rsid w:val="008C4EEC"/>
    <w:rsid w:val="008D1011"/>
    <w:rsid w:val="008E0161"/>
    <w:rsid w:val="00901AE4"/>
    <w:rsid w:val="00905E7A"/>
    <w:rsid w:val="00935590"/>
    <w:rsid w:val="00937F9A"/>
    <w:rsid w:val="0095368B"/>
    <w:rsid w:val="00975A32"/>
    <w:rsid w:val="00980247"/>
    <w:rsid w:val="00980492"/>
    <w:rsid w:val="009816FD"/>
    <w:rsid w:val="009A1335"/>
    <w:rsid w:val="009A40D6"/>
    <w:rsid w:val="009A6D19"/>
    <w:rsid w:val="009B62DA"/>
    <w:rsid w:val="009B7F4A"/>
    <w:rsid w:val="009C1BAB"/>
    <w:rsid w:val="009D0DF9"/>
    <w:rsid w:val="009D12D7"/>
    <w:rsid w:val="009F10AE"/>
    <w:rsid w:val="009F1CBF"/>
    <w:rsid w:val="009F33AC"/>
    <w:rsid w:val="009F4A80"/>
    <w:rsid w:val="00A17735"/>
    <w:rsid w:val="00A23011"/>
    <w:rsid w:val="00A32565"/>
    <w:rsid w:val="00AB2552"/>
    <w:rsid w:val="00AB3503"/>
    <w:rsid w:val="00AE6DAC"/>
    <w:rsid w:val="00AF17A5"/>
    <w:rsid w:val="00AF26F4"/>
    <w:rsid w:val="00B06E4F"/>
    <w:rsid w:val="00B1188E"/>
    <w:rsid w:val="00B14991"/>
    <w:rsid w:val="00B14B64"/>
    <w:rsid w:val="00B26B8E"/>
    <w:rsid w:val="00B27C34"/>
    <w:rsid w:val="00B3682E"/>
    <w:rsid w:val="00B42116"/>
    <w:rsid w:val="00B44F5A"/>
    <w:rsid w:val="00B6132F"/>
    <w:rsid w:val="00BA40AE"/>
    <w:rsid w:val="00BB1640"/>
    <w:rsid w:val="00BE079C"/>
    <w:rsid w:val="00BE0AA1"/>
    <w:rsid w:val="00C03F62"/>
    <w:rsid w:val="00C3325F"/>
    <w:rsid w:val="00C621E9"/>
    <w:rsid w:val="00C77BE9"/>
    <w:rsid w:val="00C925CF"/>
    <w:rsid w:val="00C92748"/>
    <w:rsid w:val="00C9645F"/>
    <w:rsid w:val="00CB75F8"/>
    <w:rsid w:val="00CC4B8E"/>
    <w:rsid w:val="00CC6ADF"/>
    <w:rsid w:val="00CF07F4"/>
    <w:rsid w:val="00D063E7"/>
    <w:rsid w:val="00D453B6"/>
    <w:rsid w:val="00D60BC4"/>
    <w:rsid w:val="00D648E4"/>
    <w:rsid w:val="00D82CE5"/>
    <w:rsid w:val="00DB7CF3"/>
    <w:rsid w:val="00DC2510"/>
    <w:rsid w:val="00DD2954"/>
    <w:rsid w:val="00DF1868"/>
    <w:rsid w:val="00E1544C"/>
    <w:rsid w:val="00E2096A"/>
    <w:rsid w:val="00E4228E"/>
    <w:rsid w:val="00E756C8"/>
    <w:rsid w:val="00E8784D"/>
    <w:rsid w:val="00E87EC6"/>
    <w:rsid w:val="00EB3E1C"/>
    <w:rsid w:val="00ED0693"/>
    <w:rsid w:val="00ED6D8D"/>
    <w:rsid w:val="00EF047A"/>
    <w:rsid w:val="00F36394"/>
    <w:rsid w:val="00F3685A"/>
    <w:rsid w:val="00F37818"/>
    <w:rsid w:val="00F40109"/>
    <w:rsid w:val="00F45F8E"/>
    <w:rsid w:val="00F66516"/>
    <w:rsid w:val="00F745D6"/>
    <w:rsid w:val="00F80284"/>
    <w:rsid w:val="00F81E1D"/>
    <w:rsid w:val="00F97D73"/>
    <w:rsid w:val="00FA6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nhideWhenUsed="0" w:qFormat="1"/>
    <w:lsdException w:name="Default Paragraph Font" w:uiPriority="1"/>
    <w:lsdException w:name="Subtitle" w:semiHidden="0" w:unhideWhenUsed="0" w:qFormat="1"/>
    <w:lsdException w:name="Date" w:uiPriority="0"/>
    <w:lsdException w:name="Strong" w:semiHidden="0" w:uiPriority="22" w:unhideWhenUsed="0" w:qFormat="1"/>
    <w:lsdException w:name="Emphasis" w:semiHidden="0" w:uiPriority="20" w:unhideWhenUsed="0" w:qFormat="1"/>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BAB"/>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022588"/>
    <w:pPr>
      <w:keepNext/>
      <w:numPr>
        <w:numId w:val="2"/>
      </w:numPr>
      <w:spacing w:before="240"/>
      <w:jc w:val="center"/>
      <w:outlineLvl w:val="0"/>
    </w:pPr>
    <w:rPr>
      <w:b/>
      <w:bCs/>
      <w:kern w:val="1"/>
      <w:sz w:val="36"/>
      <w:szCs w:val="36"/>
    </w:rPr>
  </w:style>
  <w:style w:type="paragraph" w:styleId="2">
    <w:name w:val="heading 2"/>
    <w:aliases w:val="H2,h2,Numbered text 3,2 headline,h,headline,2,Reset numbering,(подраздел)"/>
    <w:basedOn w:val="a"/>
    <w:next w:val="a"/>
    <w:link w:val="21"/>
    <w:qFormat/>
    <w:rsid w:val="000577A5"/>
    <w:pPr>
      <w:keepNext/>
      <w:tabs>
        <w:tab w:val="left" w:pos="576"/>
      </w:tabs>
      <w:ind w:left="576" w:hanging="576"/>
      <w:jc w:val="center"/>
      <w:outlineLvl w:val="1"/>
    </w:pPr>
    <w:rPr>
      <w:b/>
      <w:bCs/>
      <w:kern w:val="1"/>
      <w:sz w:val="30"/>
      <w:szCs w:val="30"/>
      <w:lang w:val="x-none"/>
    </w:rPr>
  </w:style>
  <w:style w:type="paragraph" w:styleId="3">
    <w:name w:val="heading 3"/>
    <w:aliases w:val="H3,h3,Char,Heading 3 Char,Char Char"/>
    <w:basedOn w:val="a"/>
    <w:next w:val="a"/>
    <w:link w:val="31"/>
    <w:qFormat/>
    <w:rsid w:val="000577A5"/>
    <w:pPr>
      <w:keepNext/>
      <w:tabs>
        <w:tab w:val="left" w:pos="170"/>
        <w:tab w:val="left" w:pos="720"/>
      </w:tabs>
      <w:spacing w:before="240"/>
      <w:ind w:left="720" w:hanging="720"/>
      <w:outlineLvl w:val="2"/>
    </w:pPr>
    <w:rPr>
      <w:rFonts w:ascii="Arial" w:hAnsi="Arial"/>
      <w:b/>
      <w:bCs/>
      <w:kern w:val="1"/>
      <w:lang w:val="x-none"/>
    </w:rPr>
  </w:style>
  <w:style w:type="paragraph" w:styleId="4">
    <w:name w:val="heading 4"/>
    <w:aliases w:val="H4,h4,SimSSSPara,SSSPara,4,Title 4"/>
    <w:basedOn w:val="a"/>
    <w:next w:val="a"/>
    <w:link w:val="41"/>
    <w:qFormat/>
    <w:rsid w:val="000577A5"/>
    <w:pPr>
      <w:keepNext/>
      <w:tabs>
        <w:tab w:val="left" w:pos="864"/>
      </w:tabs>
      <w:spacing w:before="240"/>
      <w:ind w:left="2880" w:hanging="360"/>
      <w:outlineLvl w:val="3"/>
    </w:pPr>
    <w:rPr>
      <w:rFonts w:ascii="Arial" w:hAnsi="Arial"/>
      <w:kern w:val="1"/>
      <w:lang w:val="x-none"/>
    </w:rPr>
  </w:style>
  <w:style w:type="paragraph" w:styleId="5">
    <w:name w:val="heading 5"/>
    <w:basedOn w:val="a"/>
    <w:next w:val="a"/>
    <w:link w:val="51"/>
    <w:uiPriority w:val="99"/>
    <w:semiHidden/>
    <w:unhideWhenUsed/>
    <w:qFormat/>
    <w:rsid w:val="000577A5"/>
    <w:pPr>
      <w:tabs>
        <w:tab w:val="num" w:pos="1008"/>
      </w:tabs>
      <w:spacing w:before="240"/>
      <w:ind w:left="1008" w:hanging="1008"/>
      <w:outlineLvl w:val="4"/>
    </w:pPr>
    <w:rPr>
      <w:b/>
      <w:bCs/>
      <w:i/>
      <w:iCs/>
      <w:kern w:val="0"/>
      <w:sz w:val="26"/>
      <w:szCs w:val="26"/>
      <w:lang w:val="x-none"/>
    </w:rPr>
  </w:style>
  <w:style w:type="paragraph" w:styleId="6">
    <w:name w:val="heading 6"/>
    <w:basedOn w:val="a"/>
    <w:next w:val="a"/>
    <w:link w:val="61"/>
    <w:uiPriority w:val="99"/>
    <w:semiHidden/>
    <w:unhideWhenUsed/>
    <w:qFormat/>
    <w:rsid w:val="000577A5"/>
    <w:pPr>
      <w:tabs>
        <w:tab w:val="left" w:pos="1152"/>
      </w:tabs>
      <w:spacing w:before="240"/>
      <w:ind w:left="1152" w:hanging="1152"/>
      <w:outlineLvl w:val="5"/>
    </w:pPr>
    <w:rPr>
      <w:i/>
      <w:kern w:val="0"/>
      <w:sz w:val="22"/>
      <w:szCs w:val="20"/>
      <w:lang w:val="x-none"/>
    </w:rPr>
  </w:style>
  <w:style w:type="paragraph" w:styleId="7">
    <w:name w:val="heading 7"/>
    <w:basedOn w:val="a"/>
    <w:next w:val="a"/>
    <w:link w:val="71"/>
    <w:uiPriority w:val="99"/>
    <w:semiHidden/>
    <w:unhideWhenUsed/>
    <w:qFormat/>
    <w:rsid w:val="000577A5"/>
    <w:pPr>
      <w:tabs>
        <w:tab w:val="left" w:pos="1296"/>
      </w:tabs>
      <w:spacing w:before="240"/>
      <w:ind w:left="1296" w:hanging="1296"/>
      <w:outlineLvl w:val="6"/>
    </w:pPr>
    <w:rPr>
      <w:rFonts w:ascii="Arial" w:hAnsi="Arial"/>
      <w:kern w:val="0"/>
      <w:sz w:val="20"/>
      <w:szCs w:val="20"/>
      <w:lang w:val="x-none"/>
    </w:rPr>
  </w:style>
  <w:style w:type="paragraph" w:styleId="8">
    <w:name w:val="heading 8"/>
    <w:basedOn w:val="a"/>
    <w:next w:val="a"/>
    <w:link w:val="81"/>
    <w:uiPriority w:val="99"/>
    <w:semiHidden/>
    <w:unhideWhenUsed/>
    <w:qFormat/>
    <w:rsid w:val="000577A5"/>
    <w:pPr>
      <w:tabs>
        <w:tab w:val="left" w:pos="1440"/>
      </w:tabs>
      <w:spacing w:before="240"/>
      <w:ind w:left="1440" w:hanging="1440"/>
      <w:outlineLvl w:val="7"/>
    </w:pPr>
    <w:rPr>
      <w:rFonts w:ascii="Arial" w:hAnsi="Arial"/>
      <w:i/>
      <w:kern w:val="0"/>
      <w:sz w:val="20"/>
      <w:szCs w:val="20"/>
      <w:lang w:val="x-none"/>
    </w:rPr>
  </w:style>
  <w:style w:type="paragraph" w:styleId="9">
    <w:name w:val="heading 9"/>
    <w:basedOn w:val="a"/>
    <w:next w:val="a"/>
    <w:link w:val="91"/>
    <w:uiPriority w:val="99"/>
    <w:qFormat/>
    <w:rsid w:val="000577A5"/>
    <w:pPr>
      <w:tabs>
        <w:tab w:val="left" w:pos="1584"/>
      </w:tabs>
      <w:spacing w:before="240"/>
      <w:ind w:left="6480" w:hanging="180"/>
      <w:outlineLvl w:val="8"/>
    </w:pPr>
    <w:rPr>
      <w:rFonts w:ascii="Cambria" w:hAnsi="Cambria"/>
      <w:kern w:val="1"/>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22588"/>
    <w:rPr>
      <w:rFonts w:ascii="Times New Roman" w:eastAsia="Times New Roman" w:hAnsi="Times New Roman" w:cs="Times New Roman"/>
      <w:b/>
      <w:bCs/>
      <w:kern w:val="1"/>
      <w:sz w:val="36"/>
      <w:szCs w:val="36"/>
      <w:lang w:eastAsia="ar-SA"/>
    </w:rPr>
  </w:style>
  <w:style w:type="character" w:customStyle="1" w:styleId="21">
    <w:name w:val="Заголовок 2 Знак1"/>
    <w:aliases w:val="H2 Знак1,h2 Знак1,Numbered text 3 Знак1,2 headline Знак1,h Знак1,headline Знак1,2 Знак1,Reset numbering Знак1,(подраздел) Знак1"/>
    <w:link w:val="2"/>
    <w:locked/>
    <w:rsid w:val="000577A5"/>
    <w:rPr>
      <w:rFonts w:ascii="Times New Roman" w:eastAsia="Times New Roman" w:hAnsi="Times New Roman" w:cs="Times New Roman"/>
      <w:b/>
      <w:bCs/>
      <w:kern w:val="1"/>
      <w:sz w:val="30"/>
      <w:szCs w:val="30"/>
      <w:lang w:val="x-none" w:eastAsia="ar-SA"/>
    </w:rPr>
  </w:style>
  <w:style w:type="character" w:customStyle="1" w:styleId="31">
    <w:name w:val="Заголовок 3 Знак1"/>
    <w:aliases w:val="H3 Знак1,h3 Знак1,Char Знак1,Heading 3 Char Знак1,Char Char Знак1"/>
    <w:link w:val="3"/>
    <w:locked/>
    <w:rsid w:val="000577A5"/>
    <w:rPr>
      <w:rFonts w:ascii="Arial" w:eastAsia="Times New Roman" w:hAnsi="Arial" w:cs="Times New Roman"/>
      <w:b/>
      <w:bCs/>
      <w:kern w:val="1"/>
      <w:sz w:val="24"/>
      <w:szCs w:val="24"/>
      <w:lang w:val="x-none" w:eastAsia="ar-SA"/>
    </w:rPr>
  </w:style>
  <w:style w:type="character" w:customStyle="1" w:styleId="41">
    <w:name w:val="Заголовок 4 Знак1"/>
    <w:aliases w:val="H4 Знак1,h4 Знак1,SimSSSPara Знак1,SSSPara Знак1,4 Знак1,Title 4 Знак1"/>
    <w:link w:val="4"/>
    <w:locked/>
    <w:rsid w:val="000577A5"/>
    <w:rPr>
      <w:rFonts w:ascii="Arial" w:eastAsia="Times New Roman" w:hAnsi="Arial" w:cs="Times New Roman"/>
      <w:kern w:val="1"/>
      <w:sz w:val="24"/>
      <w:szCs w:val="24"/>
      <w:lang w:val="x-none" w:eastAsia="ar-SA"/>
    </w:rPr>
  </w:style>
  <w:style w:type="character" w:customStyle="1" w:styleId="51">
    <w:name w:val="Заголовок 5 Знак1"/>
    <w:link w:val="5"/>
    <w:uiPriority w:val="99"/>
    <w:semiHidden/>
    <w:locked/>
    <w:rsid w:val="000577A5"/>
    <w:rPr>
      <w:rFonts w:ascii="Times New Roman" w:eastAsia="Times New Roman" w:hAnsi="Times New Roman" w:cs="Times New Roman"/>
      <w:b/>
      <w:bCs/>
      <w:i/>
      <w:iCs/>
      <w:sz w:val="26"/>
      <w:szCs w:val="26"/>
      <w:lang w:val="x-none" w:eastAsia="ar-SA"/>
    </w:rPr>
  </w:style>
  <w:style w:type="character" w:customStyle="1" w:styleId="61">
    <w:name w:val="Заголовок 6 Знак1"/>
    <w:link w:val="6"/>
    <w:uiPriority w:val="99"/>
    <w:semiHidden/>
    <w:locked/>
    <w:rsid w:val="000577A5"/>
    <w:rPr>
      <w:rFonts w:ascii="Times New Roman" w:eastAsia="Times New Roman" w:hAnsi="Times New Roman" w:cs="Times New Roman"/>
      <w:i/>
      <w:szCs w:val="20"/>
      <w:lang w:val="x-none" w:eastAsia="ar-SA"/>
    </w:rPr>
  </w:style>
  <w:style w:type="character" w:customStyle="1" w:styleId="71">
    <w:name w:val="Заголовок 7 Знак1"/>
    <w:link w:val="7"/>
    <w:uiPriority w:val="99"/>
    <w:semiHidden/>
    <w:locked/>
    <w:rsid w:val="000577A5"/>
    <w:rPr>
      <w:rFonts w:ascii="Arial" w:eastAsia="Times New Roman" w:hAnsi="Arial" w:cs="Times New Roman"/>
      <w:sz w:val="20"/>
      <w:szCs w:val="20"/>
      <w:lang w:val="x-none" w:eastAsia="ar-SA"/>
    </w:rPr>
  </w:style>
  <w:style w:type="character" w:customStyle="1" w:styleId="81">
    <w:name w:val="Заголовок 8 Знак1"/>
    <w:link w:val="8"/>
    <w:uiPriority w:val="99"/>
    <w:semiHidden/>
    <w:locked/>
    <w:rsid w:val="000577A5"/>
    <w:rPr>
      <w:rFonts w:ascii="Arial" w:eastAsia="Times New Roman" w:hAnsi="Arial" w:cs="Times New Roman"/>
      <w:i/>
      <w:sz w:val="20"/>
      <w:szCs w:val="20"/>
      <w:lang w:val="x-none" w:eastAsia="ar-SA"/>
    </w:rPr>
  </w:style>
  <w:style w:type="character" w:customStyle="1" w:styleId="91">
    <w:name w:val="Заголовок 9 Знак1"/>
    <w:link w:val="9"/>
    <w:uiPriority w:val="99"/>
    <w:locked/>
    <w:rsid w:val="000577A5"/>
    <w:rPr>
      <w:rFonts w:ascii="Cambria" w:eastAsia="Times New Roman" w:hAnsi="Cambria" w:cs="Times New Roman"/>
      <w:kern w:val="1"/>
      <w:lang w:val="x-none" w:eastAsia="ar-SA"/>
    </w:rPr>
  </w:style>
  <w:style w:type="character" w:customStyle="1" w:styleId="ConsPlusNormal">
    <w:name w:val="ConsPlusNormal Знак"/>
    <w:link w:val="ConsPlusNormal0"/>
    <w:uiPriority w:val="99"/>
    <w:locked/>
    <w:rsid w:val="009C1BAB"/>
    <w:rPr>
      <w:rFonts w:ascii="Arial" w:eastAsia="Arial" w:hAnsi="Arial" w:cs="Arial"/>
      <w:kern w:val="2"/>
      <w:lang w:eastAsia="ar-SA"/>
    </w:rPr>
  </w:style>
  <w:style w:type="paragraph" w:customStyle="1" w:styleId="ConsPlusNormal0">
    <w:name w:val="ConsPlusNormal"/>
    <w:link w:val="ConsPlusNormal"/>
    <w:qFormat/>
    <w:rsid w:val="009C1BAB"/>
    <w:pPr>
      <w:widowControl w:val="0"/>
      <w:suppressAutoHyphens/>
      <w:autoSpaceDE w:val="0"/>
      <w:spacing w:after="0" w:line="240" w:lineRule="auto"/>
      <w:ind w:firstLine="720"/>
    </w:pPr>
    <w:rPr>
      <w:rFonts w:ascii="Arial" w:eastAsia="Arial" w:hAnsi="Arial" w:cs="Arial"/>
      <w:kern w:val="2"/>
      <w:lang w:eastAsia="ar-SA"/>
    </w:rPr>
  </w:style>
  <w:style w:type="paragraph" w:customStyle="1" w:styleId="a3">
    <w:name w:val="Содержимое таблицы"/>
    <w:basedOn w:val="a"/>
    <w:rsid w:val="009C1BAB"/>
    <w:pPr>
      <w:suppressLineNumbers/>
    </w:pPr>
  </w:style>
  <w:style w:type="paragraph" w:styleId="a4">
    <w:name w:val="List Paragraph"/>
    <w:aliases w:val="Bullet List,FooterText,numbered,Paragraphe de liste1,lp1,Bullet 1,Use Case List Paragraph,ТЗ список,List Paragraph,GOST_TableList"/>
    <w:basedOn w:val="a"/>
    <w:link w:val="a5"/>
    <w:uiPriority w:val="34"/>
    <w:qFormat/>
    <w:rsid w:val="00D648E4"/>
    <w:pPr>
      <w:suppressAutoHyphens w:val="0"/>
      <w:spacing w:after="0"/>
      <w:ind w:left="720"/>
      <w:contextualSpacing/>
      <w:jc w:val="left"/>
    </w:pPr>
    <w:rPr>
      <w:kern w:val="0"/>
      <w:lang w:eastAsia="ru-RU"/>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0577A5"/>
    <w:rPr>
      <w:rFonts w:ascii="Times New Roman" w:eastAsia="Times New Roman" w:hAnsi="Times New Roman" w:cs="Times New Roman"/>
      <w:sz w:val="24"/>
      <w:szCs w:val="24"/>
      <w:lang w:eastAsia="ru-RU"/>
    </w:rPr>
  </w:style>
  <w:style w:type="character" w:customStyle="1" w:styleId="a6">
    <w:name w:val="Гипертекстовая ссылка"/>
    <w:uiPriority w:val="99"/>
    <w:rsid w:val="00854F7E"/>
    <w:rPr>
      <w:b/>
      <w:bCs/>
      <w:color w:val="008000"/>
      <w:u w:val="single"/>
    </w:rPr>
  </w:style>
  <w:style w:type="paragraph" w:customStyle="1" w:styleId="11">
    <w:name w:val="Без интервала1"/>
    <w:rsid w:val="00032A4F"/>
    <w:pPr>
      <w:suppressAutoHyphens/>
      <w:spacing w:after="0" w:line="240" w:lineRule="auto"/>
    </w:pPr>
    <w:rPr>
      <w:rFonts w:ascii="Calibri" w:eastAsia="Calibri" w:hAnsi="Calibri" w:cs="Times New Roman"/>
      <w:lang w:eastAsia="ar-SA"/>
    </w:rPr>
  </w:style>
  <w:style w:type="character" w:customStyle="1" w:styleId="gosts-name1">
    <w:name w:val="gosts-name1"/>
    <w:rsid w:val="00980492"/>
  </w:style>
  <w:style w:type="paragraph" w:styleId="a7">
    <w:name w:val="footer"/>
    <w:basedOn w:val="a"/>
    <w:link w:val="12"/>
    <w:uiPriority w:val="99"/>
    <w:rsid w:val="00980492"/>
    <w:pPr>
      <w:tabs>
        <w:tab w:val="center" w:pos="4677"/>
        <w:tab w:val="right" w:pos="9355"/>
      </w:tabs>
    </w:pPr>
    <w:rPr>
      <w:kern w:val="1"/>
      <w:lang w:val="x-none"/>
    </w:rPr>
  </w:style>
  <w:style w:type="character" w:customStyle="1" w:styleId="12">
    <w:name w:val="Нижний колонтитул Знак1"/>
    <w:link w:val="a7"/>
    <w:uiPriority w:val="99"/>
    <w:locked/>
    <w:rsid w:val="00980492"/>
    <w:rPr>
      <w:rFonts w:ascii="Times New Roman" w:eastAsia="Times New Roman" w:hAnsi="Times New Roman" w:cs="Times New Roman"/>
      <w:kern w:val="1"/>
      <w:sz w:val="24"/>
      <w:szCs w:val="24"/>
      <w:lang w:val="x-none" w:eastAsia="ar-SA"/>
    </w:rPr>
  </w:style>
  <w:style w:type="character" w:customStyle="1" w:styleId="a8">
    <w:name w:val="Нижний колонтитул Знак"/>
    <w:basedOn w:val="a0"/>
    <w:uiPriority w:val="99"/>
    <w:rsid w:val="00980492"/>
    <w:rPr>
      <w:rFonts w:ascii="Times New Roman" w:eastAsia="Times New Roman" w:hAnsi="Times New Roman" w:cs="Times New Roman"/>
      <w:kern w:val="2"/>
      <w:sz w:val="24"/>
      <w:szCs w:val="24"/>
      <w:lang w:eastAsia="ar-SA"/>
    </w:rPr>
  </w:style>
  <w:style w:type="character" w:styleId="a9">
    <w:name w:val="Emphasis"/>
    <w:basedOn w:val="a0"/>
    <w:uiPriority w:val="20"/>
    <w:qFormat/>
    <w:rsid w:val="003D5F32"/>
    <w:rPr>
      <w:i/>
      <w:iCs/>
    </w:rPr>
  </w:style>
  <w:style w:type="paragraph" w:styleId="aa">
    <w:name w:val="Balloon Text"/>
    <w:basedOn w:val="a"/>
    <w:link w:val="ab"/>
    <w:uiPriority w:val="99"/>
    <w:unhideWhenUsed/>
    <w:rsid w:val="00055A17"/>
    <w:pPr>
      <w:spacing w:after="0"/>
    </w:pPr>
    <w:rPr>
      <w:rFonts w:ascii="Tahoma" w:hAnsi="Tahoma" w:cs="Tahoma"/>
      <w:sz w:val="16"/>
      <w:szCs w:val="16"/>
    </w:rPr>
  </w:style>
  <w:style w:type="character" w:customStyle="1" w:styleId="ab">
    <w:name w:val="Текст выноски Знак"/>
    <w:basedOn w:val="a0"/>
    <w:link w:val="aa"/>
    <w:uiPriority w:val="99"/>
    <w:semiHidden/>
    <w:rsid w:val="00055A17"/>
    <w:rPr>
      <w:rFonts w:ascii="Tahoma" w:eastAsia="Times New Roman" w:hAnsi="Tahoma" w:cs="Tahoma"/>
      <w:kern w:val="2"/>
      <w:sz w:val="16"/>
      <w:szCs w:val="16"/>
      <w:lang w:eastAsia="ar-SA"/>
    </w:rPr>
  </w:style>
  <w:style w:type="paragraph" w:customStyle="1" w:styleId="s3">
    <w:name w:val="s_3"/>
    <w:basedOn w:val="a"/>
    <w:rsid w:val="00CC4B8E"/>
    <w:pPr>
      <w:suppressAutoHyphens w:val="0"/>
      <w:spacing w:before="100" w:beforeAutospacing="1" w:after="100" w:afterAutospacing="1"/>
      <w:jc w:val="left"/>
    </w:pPr>
    <w:rPr>
      <w:kern w:val="0"/>
      <w:lang w:eastAsia="ru-RU"/>
    </w:rPr>
  </w:style>
  <w:style w:type="paragraph" w:customStyle="1" w:styleId="s1">
    <w:name w:val="s_1"/>
    <w:basedOn w:val="a"/>
    <w:rsid w:val="00CC4B8E"/>
    <w:pPr>
      <w:suppressAutoHyphens w:val="0"/>
      <w:spacing w:before="100" w:beforeAutospacing="1" w:after="100" w:afterAutospacing="1"/>
      <w:jc w:val="left"/>
    </w:pPr>
    <w:rPr>
      <w:kern w:val="0"/>
      <w:lang w:eastAsia="ru-RU"/>
    </w:rPr>
  </w:style>
  <w:style w:type="paragraph" w:customStyle="1" w:styleId="empty">
    <w:name w:val="empty"/>
    <w:basedOn w:val="a"/>
    <w:rsid w:val="00CC4B8E"/>
    <w:pPr>
      <w:suppressAutoHyphens w:val="0"/>
      <w:spacing w:before="100" w:beforeAutospacing="1" w:after="100" w:afterAutospacing="1"/>
      <w:jc w:val="left"/>
    </w:pPr>
    <w:rPr>
      <w:kern w:val="0"/>
      <w:lang w:eastAsia="ru-RU"/>
    </w:rPr>
  </w:style>
  <w:style w:type="paragraph" w:customStyle="1" w:styleId="s16">
    <w:name w:val="s_16"/>
    <w:basedOn w:val="a"/>
    <w:rsid w:val="00CC4B8E"/>
    <w:pPr>
      <w:suppressAutoHyphens w:val="0"/>
      <w:spacing w:before="100" w:beforeAutospacing="1" w:after="100" w:afterAutospacing="1"/>
      <w:jc w:val="left"/>
    </w:pPr>
    <w:rPr>
      <w:kern w:val="0"/>
      <w:lang w:eastAsia="ru-RU"/>
    </w:rPr>
  </w:style>
  <w:style w:type="paragraph" w:customStyle="1" w:styleId="ac">
    <w:name w:val="Таблицы (моноширинный)"/>
    <w:basedOn w:val="a"/>
    <w:next w:val="a"/>
    <w:uiPriority w:val="99"/>
    <w:rsid w:val="00B27C34"/>
    <w:pPr>
      <w:widowControl w:val="0"/>
      <w:suppressAutoHyphens w:val="0"/>
      <w:autoSpaceDE w:val="0"/>
      <w:autoSpaceDN w:val="0"/>
      <w:adjustRightInd w:val="0"/>
      <w:spacing w:after="0"/>
      <w:jc w:val="left"/>
    </w:pPr>
    <w:rPr>
      <w:rFonts w:ascii="Courier New" w:hAnsi="Courier New" w:cs="Courier New"/>
      <w:kern w:val="0"/>
      <w:lang w:eastAsia="ru-RU"/>
    </w:rPr>
  </w:style>
  <w:style w:type="paragraph" w:customStyle="1" w:styleId="30">
    <w:name w:val="Раздел 3"/>
    <w:basedOn w:val="a"/>
    <w:uiPriority w:val="99"/>
    <w:rsid w:val="000577A5"/>
    <w:pPr>
      <w:spacing w:before="120" w:after="120"/>
      <w:ind w:left="720" w:hanging="360"/>
      <w:jc w:val="center"/>
    </w:pPr>
    <w:rPr>
      <w:b/>
      <w:kern w:val="0"/>
      <w:szCs w:val="20"/>
    </w:rPr>
  </w:style>
  <w:style w:type="character" w:customStyle="1" w:styleId="20">
    <w:name w:val="Заголовок 2 Знак"/>
    <w:aliases w:val="H2 Знак,h2 Знак,Numbered text 3 Знак,2 headline Знак,h Знак,headline Знак,2 Знак,Reset numbering Знак,(подраздел) Знак"/>
    <w:basedOn w:val="a0"/>
    <w:uiPriority w:val="99"/>
    <w:semiHidden/>
    <w:rsid w:val="000577A5"/>
    <w:rPr>
      <w:rFonts w:asciiTheme="majorHAnsi" w:eastAsiaTheme="majorEastAsia" w:hAnsiTheme="majorHAnsi" w:cstheme="majorBidi"/>
      <w:b/>
      <w:bCs/>
      <w:color w:val="4F81BD" w:themeColor="accent1"/>
      <w:kern w:val="2"/>
      <w:sz w:val="26"/>
      <w:szCs w:val="26"/>
      <w:lang w:eastAsia="ar-SA"/>
    </w:rPr>
  </w:style>
  <w:style w:type="character" w:customStyle="1" w:styleId="32">
    <w:name w:val="Заголовок 3 Знак"/>
    <w:aliases w:val="H3 Знак,h3 Знак,Char Знак,Heading 3 Char Знак,Char Char Знак"/>
    <w:basedOn w:val="a0"/>
    <w:rsid w:val="000577A5"/>
    <w:rPr>
      <w:rFonts w:asciiTheme="majorHAnsi" w:eastAsiaTheme="majorEastAsia" w:hAnsiTheme="majorHAnsi" w:cstheme="majorBidi"/>
      <w:b/>
      <w:bCs/>
      <w:color w:val="4F81BD" w:themeColor="accent1"/>
      <w:kern w:val="2"/>
      <w:sz w:val="24"/>
      <w:szCs w:val="24"/>
      <w:lang w:eastAsia="ar-SA"/>
    </w:rPr>
  </w:style>
  <w:style w:type="character" w:customStyle="1" w:styleId="40">
    <w:name w:val="Заголовок 4 Знак"/>
    <w:aliases w:val="H4 Знак,h4 Знак,SimSSSPara Знак,SSSPara Знак,4 Знак,Title 4 Знак"/>
    <w:basedOn w:val="a0"/>
    <w:rsid w:val="000577A5"/>
    <w:rPr>
      <w:rFonts w:asciiTheme="majorHAnsi" w:eastAsiaTheme="majorEastAsia" w:hAnsiTheme="majorHAnsi" w:cstheme="majorBidi"/>
      <w:b/>
      <w:bCs/>
      <w:i/>
      <w:iCs/>
      <w:color w:val="4F81BD" w:themeColor="accent1"/>
      <w:kern w:val="2"/>
      <w:sz w:val="24"/>
      <w:szCs w:val="24"/>
      <w:lang w:eastAsia="ar-SA"/>
    </w:rPr>
  </w:style>
  <w:style w:type="character" w:customStyle="1" w:styleId="50">
    <w:name w:val="Заголовок 5 Знак"/>
    <w:basedOn w:val="a0"/>
    <w:uiPriority w:val="99"/>
    <w:semiHidden/>
    <w:rsid w:val="000577A5"/>
    <w:rPr>
      <w:rFonts w:asciiTheme="majorHAnsi" w:eastAsiaTheme="majorEastAsia" w:hAnsiTheme="majorHAnsi" w:cstheme="majorBidi"/>
      <w:color w:val="243F60" w:themeColor="accent1" w:themeShade="7F"/>
      <w:kern w:val="2"/>
      <w:sz w:val="24"/>
      <w:szCs w:val="24"/>
      <w:lang w:eastAsia="ar-SA"/>
    </w:rPr>
  </w:style>
  <w:style w:type="character" w:customStyle="1" w:styleId="60">
    <w:name w:val="Заголовок 6 Знак"/>
    <w:basedOn w:val="a0"/>
    <w:uiPriority w:val="99"/>
    <w:semiHidden/>
    <w:rsid w:val="000577A5"/>
    <w:rPr>
      <w:rFonts w:asciiTheme="majorHAnsi" w:eastAsiaTheme="majorEastAsia" w:hAnsiTheme="majorHAnsi" w:cstheme="majorBidi"/>
      <w:i/>
      <w:iCs/>
      <w:color w:val="243F60" w:themeColor="accent1" w:themeShade="7F"/>
      <w:kern w:val="2"/>
      <w:sz w:val="24"/>
      <w:szCs w:val="24"/>
      <w:lang w:eastAsia="ar-SA"/>
    </w:rPr>
  </w:style>
  <w:style w:type="character" w:customStyle="1" w:styleId="70">
    <w:name w:val="Заголовок 7 Знак"/>
    <w:basedOn w:val="a0"/>
    <w:uiPriority w:val="99"/>
    <w:semiHidden/>
    <w:rsid w:val="000577A5"/>
    <w:rPr>
      <w:rFonts w:asciiTheme="majorHAnsi" w:eastAsiaTheme="majorEastAsia" w:hAnsiTheme="majorHAnsi" w:cstheme="majorBidi"/>
      <w:i/>
      <w:iCs/>
      <w:color w:val="404040" w:themeColor="text1" w:themeTint="BF"/>
      <w:kern w:val="2"/>
      <w:sz w:val="24"/>
      <w:szCs w:val="24"/>
      <w:lang w:eastAsia="ar-SA"/>
    </w:rPr>
  </w:style>
  <w:style w:type="character" w:customStyle="1" w:styleId="80">
    <w:name w:val="Заголовок 8 Знак"/>
    <w:basedOn w:val="a0"/>
    <w:uiPriority w:val="99"/>
    <w:semiHidden/>
    <w:rsid w:val="000577A5"/>
    <w:rPr>
      <w:rFonts w:asciiTheme="majorHAnsi" w:eastAsiaTheme="majorEastAsia" w:hAnsiTheme="majorHAnsi" w:cstheme="majorBidi"/>
      <w:color w:val="404040" w:themeColor="text1" w:themeTint="BF"/>
      <w:kern w:val="2"/>
      <w:sz w:val="20"/>
      <w:szCs w:val="20"/>
      <w:lang w:eastAsia="ar-SA"/>
    </w:rPr>
  </w:style>
  <w:style w:type="character" w:customStyle="1" w:styleId="90">
    <w:name w:val="Заголовок 9 Знак"/>
    <w:basedOn w:val="a0"/>
    <w:uiPriority w:val="99"/>
    <w:rsid w:val="000577A5"/>
    <w:rPr>
      <w:rFonts w:asciiTheme="majorHAnsi" w:eastAsiaTheme="majorEastAsia" w:hAnsiTheme="majorHAnsi" w:cstheme="majorBidi"/>
      <w:i/>
      <w:iCs/>
      <w:color w:val="404040" w:themeColor="text1" w:themeTint="BF"/>
      <w:kern w:val="2"/>
      <w:sz w:val="20"/>
      <w:szCs w:val="20"/>
      <w:lang w:eastAsia="ar-SA"/>
    </w:rPr>
  </w:style>
  <w:style w:type="character" w:customStyle="1" w:styleId="WW8Num2z0">
    <w:name w:val="WW8Num2z0"/>
    <w:rsid w:val="000577A5"/>
    <w:rPr>
      <w:rFonts w:ascii="Times New Roman" w:hAnsi="Times New Roman" w:cs="Symbol"/>
      <w:b w:val="0"/>
      <w:bCs w:val="0"/>
    </w:rPr>
  </w:style>
  <w:style w:type="character" w:customStyle="1" w:styleId="WW8Num2z1">
    <w:name w:val="WW8Num2z1"/>
    <w:rsid w:val="000577A5"/>
    <w:rPr>
      <w:b w:val="0"/>
    </w:rPr>
  </w:style>
  <w:style w:type="character" w:customStyle="1" w:styleId="WW8Num2z2">
    <w:name w:val="WW8Num2z2"/>
    <w:rsid w:val="000577A5"/>
    <w:rPr>
      <w:rFonts w:ascii="Times New Roman" w:hAnsi="Times New Roman" w:cs="Times New Roman"/>
      <w:b w:val="0"/>
      <w:bCs w:val="0"/>
      <w:i w:val="0"/>
      <w:iCs w:val="0"/>
      <w:sz w:val="26"/>
      <w:szCs w:val="26"/>
    </w:rPr>
  </w:style>
  <w:style w:type="character" w:customStyle="1" w:styleId="WW8Num2z3">
    <w:name w:val="WW8Num2z3"/>
    <w:rsid w:val="000577A5"/>
    <w:rPr>
      <w:rFonts w:ascii="Times New Roman" w:hAnsi="Times New Roman" w:cs="Times New Roman"/>
      <w:sz w:val="26"/>
      <w:szCs w:val="26"/>
    </w:rPr>
  </w:style>
  <w:style w:type="character" w:customStyle="1" w:styleId="WW8Num2z4">
    <w:name w:val="WW8Num2z4"/>
    <w:rsid w:val="000577A5"/>
    <w:rPr>
      <w:sz w:val="26"/>
      <w:szCs w:val="26"/>
    </w:rPr>
  </w:style>
  <w:style w:type="character" w:customStyle="1" w:styleId="WW8Num3z0">
    <w:name w:val="WW8Num3z0"/>
    <w:rsid w:val="000577A5"/>
    <w:rPr>
      <w:rFonts w:ascii="Symbol" w:hAnsi="Symbol" w:cs="Symbol"/>
    </w:rPr>
  </w:style>
  <w:style w:type="character" w:customStyle="1" w:styleId="WW8Num3z2">
    <w:name w:val="WW8Num3z2"/>
    <w:rsid w:val="000577A5"/>
    <w:rPr>
      <w:rFonts w:ascii="Times New Roman" w:hAnsi="Times New Roman" w:cs="Times New Roman"/>
      <w:b w:val="0"/>
      <w:bCs w:val="0"/>
      <w:i w:val="0"/>
      <w:iCs w:val="0"/>
      <w:sz w:val="26"/>
      <w:szCs w:val="26"/>
    </w:rPr>
  </w:style>
  <w:style w:type="character" w:customStyle="1" w:styleId="WW8Num3z3">
    <w:name w:val="WW8Num3z3"/>
    <w:rsid w:val="000577A5"/>
    <w:rPr>
      <w:rFonts w:ascii="Times New Roman" w:hAnsi="Times New Roman" w:cs="Times New Roman"/>
      <w:sz w:val="26"/>
      <w:szCs w:val="26"/>
    </w:rPr>
  </w:style>
  <w:style w:type="character" w:customStyle="1" w:styleId="WW8Num3z4">
    <w:name w:val="WW8Num3z4"/>
    <w:rsid w:val="000577A5"/>
    <w:rPr>
      <w:sz w:val="26"/>
      <w:szCs w:val="26"/>
    </w:rPr>
  </w:style>
  <w:style w:type="character" w:customStyle="1" w:styleId="WW8Num4z0">
    <w:name w:val="WW8Num4z0"/>
    <w:rsid w:val="000577A5"/>
    <w:rPr>
      <w:rFonts w:ascii="Times New Roman" w:hAnsi="Times New Roman" w:cs="Times New Roman"/>
      <w:b w:val="0"/>
      <w:sz w:val="22"/>
      <w:szCs w:val="22"/>
    </w:rPr>
  </w:style>
  <w:style w:type="character" w:customStyle="1" w:styleId="WW8Num5z0">
    <w:name w:val="WW8Num5z0"/>
    <w:rsid w:val="000577A5"/>
    <w:rPr>
      <w:rFonts w:ascii="Times New Roman" w:hAnsi="Times New Roman" w:cs="Times New Roman"/>
      <w:b w:val="0"/>
      <w:sz w:val="22"/>
      <w:szCs w:val="22"/>
    </w:rPr>
  </w:style>
  <w:style w:type="character" w:customStyle="1" w:styleId="WW8Num5z1">
    <w:name w:val="WW8Num5z1"/>
    <w:rsid w:val="000577A5"/>
    <w:rPr>
      <w:b w:val="0"/>
    </w:rPr>
  </w:style>
  <w:style w:type="character" w:customStyle="1" w:styleId="WW8Num5z3">
    <w:name w:val="WW8Num5z3"/>
    <w:rsid w:val="000577A5"/>
    <w:rPr>
      <w:rFonts w:ascii="Times New Roman" w:hAnsi="Times New Roman" w:cs="Times New Roman"/>
      <w:sz w:val="26"/>
      <w:szCs w:val="26"/>
    </w:rPr>
  </w:style>
  <w:style w:type="character" w:customStyle="1" w:styleId="Absatz-Standardschriftart">
    <w:name w:val="Absatz-Standardschriftart"/>
    <w:rsid w:val="000577A5"/>
  </w:style>
  <w:style w:type="character" w:customStyle="1" w:styleId="17">
    <w:name w:val="Основной шрифт абзаца17"/>
    <w:rsid w:val="000577A5"/>
  </w:style>
  <w:style w:type="character" w:customStyle="1" w:styleId="WW-Absatz-Standardschriftart">
    <w:name w:val="WW-Absatz-Standardschriftart"/>
    <w:rsid w:val="000577A5"/>
  </w:style>
  <w:style w:type="character" w:customStyle="1" w:styleId="WW-Absatz-Standardschriftart1">
    <w:name w:val="WW-Absatz-Standardschriftart1"/>
    <w:rsid w:val="000577A5"/>
  </w:style>
  <w:style w:type="character" w:customStyle="1" w:styleId="WW-Absatz-Standardschriftart11">
    <w:name w:val="WW-Absatz-Standardschriftart11"/>
    <w:rsid w:val="000577A5"/>
  </w:style>
  <w:style w:type="character" w:customStyle="1" w:styleId="WW-Absatz-Standardschriftart111">
    <w:name w:val="WW-Absatz-Standardschriftart111"/>
    <w:rsid w:val="000577A5"/>
  </w:style>
  <w:style w:type="character" w:customStyle="1" w:styleId="16">
    <w:name w:val="Основной шрифт абзаца16"/>
    <w:rsid w:val="000577A5"/>
  </w:style>
  <w:style w:type="character" w:customStyle="1" w:styleId="WW-Absatz-Standardschriftart1111">
    <w:name w:val="WW-Absatz-Standardschriftart1111"/>
    <w:rsid w:val="000577A5"/>
  </w:style>
  <w:style w:type="character" w:customStyle="1" w:styleId="WW-Absatz-Standardschriftart11111">
    <w:name w:val="WW-Absatz-Standardschriftart11111"/>
    <w:rsid w:val="000577A5"/>
  </w:style>
  <w:style w:type="character" w:customStyle="1" w:styleId="15">
    <w:name w:val="Основной шрифт абзаца15"/>
    <w:rsid w:val="000577A5"/>
  </w:style>
  <w:style w:type="character" w:customStyle="1" w:styleId="WW-Absatz-Standardschriftart111111">
    <w:name w:val="WW-Absatz-Standardschriftart111111"/>
    <w:rsid w:val="000577A5"/>
  </w:style>
  <w:style w:type="character" w:customStyle="1" w:styleId="WW-Absatz-Standardschriftart1111111">
    <w:name w:val="WW-Absatz-Standardschriftart1111111"/>
    <w:rsid w:val="000577A5"/>
  </w:style>
  <w:style w:type="character" w:customStyle="1" w:styleId="WW-Absatz-Standardschriftart11111111">
    <w:name w:val="WW-Absatz-Standardschriftart11111111"/>
    <w:rsid w:val="000577A5"/>
  </w:style>
  <w:style w:type="character" w:customStyle="1" w:styleId="WW-Absatz-Standardschriftart111111111">
    <w:name w:val="WW-Absatz-Standardschriftart111111111"/>
    <w:rsid w:val="000577A5"/>
  </w:style>
  <w:style w:type="character" w:customStyle="1" w:styleId="WW-Absatz-Standardschriftart1111111111">
    <w:name w:val="WW-Absatz-Standardschriftart1111111111"/>
    <w:rsid w:val="000577A5"/>
  </w:style>
  <w:style w:type="character" w:customStyle="1" w:styleId="WW-Absatz-Standardschriftart11111111111">
    <w:name w:val="WW-Absatz-Standardschriftart11111111111"/>
    <w:rsid w:val="000577A5"/>
  </w:style>
  <w:style w:type="character" w:customStyle="1" w:styleId="WW-Absatz-Standardschriftart111111111111">
    <w:name w:val="WW-Absatz-Standardschriftart111111111111"/>
    <w:rsid w:val="000577A5"/>
  </w:style>
  <w:style w:type="character" w:customStyle="1" w:styleId="WW-Absatz-Standardschriftart1111111111111">
    <w:name w:val="WW-Absatz-Standardschriftart1111111111111"/>
    <w:rsid w:val="000577A5"/>
  </w:style>
  <w:style w:type="character" w:customStyle="1" w:styleId="WW-Absatz-Standardschriftart11111111111111">
    <w:name w:val="WW-Absatz-Standardschriftart11111111111111"/>
    <w:rsid w:val="000577A5"/>
  </w:style>
  <w:style w:type="character" w:customStyle="1" w:styleId="WW-Absatz-Standardschriftart111111111111111">
    <w:name w:val="WW-Absatz-Standardschriftart111111111111111"/>
    <w:rsid w:val="000577A5"/>
  </w:style>
  <w:style w:type="character" w:customStyle="1" w:styleId="WW-Absatz-Standardschriftart1111111111111111">
    <w:name w:val="WW-Absatz-Standardschriftart1111111111111111"/>
    <w:rsid w:val="000577A5"/>
  </w:style>
  <w:style w:type="character" w:customStyle="1" w:styleId="WW-Absatz-Standardschriftart11111111111111111">
    <w:name w:val="WW-Absatz-Standardschriftart11111111111111111"/>
    <w:rsid w:val="000577A5"/>
  </w:style>
  <w:style w:type="character" w:customStyle="1" w:styleId="WW-Absatz-Standardschriftart111111111111111111">
    <w:name w:val="WW-Absatz-Standardschriftart111111111111111111"/>
    <w:rsid w:val="000577A5"/>
  </w:style>
  <w:style w:type="character" w:customStyle="1" w:styleId="WW-Absatz-Standardschriftart1111111111111111111">
    <w:name w:val="WW-Absatz-Standardschriftart1111111111111111111"/>
    <w:rsid w:val="000577A5"/>
  </w:style>
  <w:style w:type="character" w:customStyle="1" w:styleId="WW8Num4z2">
    <w:name w:val="WW8Num4z2"/>
    <w:rsid w:val="000577A5"/>
    <w:rPr>
      <w:rFonts w:ascii="Times New Roman" w:hAnsi="Times New Roman" w:cs="Times New Roman"/>
      <w:b w:val="0"/>
      <w:bCs w:val="0"/>
      <w:i w:val="0"/>
      <w:iCs w:val="0"/>
      <w:sz w:val="26"/>
      <w:szCs w:val="26"/>
    </w:rPr>
  </w:style>
  <w:style w:type="character" w:customStyle="1" w:styleId="WW8Num4z3">
    <w:name w:val="WW8Num4z3"/>
    <w:rsid w:val="000577A5"/>
    <w:rPr>
      <w:rFonts w:ascii="Times New Roman" w:hAnsi="Times New Roman" w:cs="Times New Roman"/>
      <w:sz w:val="26"/>
      <w:szCs w:val="26"/>
    </w:rPr>
  </w:style>
  <w:style w:type="character" w:customStyle="1" w:styleId="WW8Num4z4">
    <w:name w:val="WW8Num4z4"/>
    <w:rsid w:val="000577A5"/>
    <w:rPr>
      <w:sz w:val="26"/>
      <w:szCs w:val="26"/>
    </w:rPr>
  </w:style>
  <w:style w:type="character" w:customStyle="1" w:styleId="14">
    <w:name w:val="Основной шрифт абзаца14"/>
    <w:rsid w:val="000577A5"/>
  </w:style>
  <w:style w:type="character" w:customStyle="1" w:styleId="WW-Absatz-Standardschriftart11111111111111111111">
    <w:name w:val="WW-Absatz-Standardschriftart11111111111111111111"/>
    <w:rsid w:val="000577A5"/>
  </w:style>
  <w:style w:type="character" w:customStyle="1" w:styleId="WW-Absatz-Standardschriftart111111111111111111111">
    <w:name w:val="WW-Absatz-Standardschriftart111111111111111111111"/>
    <w:rsid w:val="000577A5"/>
  </w:style>
  <w:style w:type="character" w:customStyle="1" w:styleId="WW-Absatz-Standardschriftart1111111111111111111111">
    <w:name w:val="WW-Absatz-Standardschriftart1111111111111111111111"/>
    <w:rsid w:val="000577A5"/>
  </w:style>
  <w:style w:type="character" w:customStyle="1" w:styleId="WW-Absatz-Standardschriftart11111111111111111111111">
    <w:name w:val="WW-Absatz-Standardschriftart11111111111111111111111"/>
    <w:rsid w:val="000577A5"/>
  </w:style>
  <w:style w:type="character" w:customStyle="1" w:styleId="13">
    <w:name w:val="Основной шрифт абзаца13"/>
    <w:rsid w:val="000577A5"/>
  </w:style>
  <w:style w:type="character" w:customStyle="1" w:styleId="120">
    <w:name w:val="Основной шрифт абзаца12"/>
    <w:rsid w:val="000577A5"/>
  </w:style>
  <w:style w:type="character" w:customStyle="1" w:styleId="WW-Absatz-Standardschriftart111111111111111111111111">
    <w:name w:val="WW-Absatz-Standardschriftart111111111111111111111111"/>
    <w:rsid w:val="000577A5"/>
  </w:style>
  <w:style w:type="character" w:customStyle="1" w:styleId="WW-Absatz-Standardschriftart1111111111111111111111111">
    <w:name w:val="WW-Absatz-Standardschriftart1111111111111111111111111"/>
    <w:rsid w:val="000577A5"/>
  </w:style>
  <w:style w:type="character" w:customStyle="1" w:styleId="WW-Absatz-Standardschriftart11111111111111111111111111">
    <w:name w:val="WW-Absatz-Standardschriftart11111111111111111111111111"/>
    <w:rsid w:val="000577A5"/>
  </w:style>
  <w:style w:type="character" w:customStyle="1" w:styleId="WW-Absatz-Standardschriftart111111111111111111111111111">
    <w:name w:val="WW-Absatz-Standardschriftart111111111111111111111111111"/>
    <w:rsid w:val="000577A5"/>
  </w:style>
  <w:style w:type="character" w:customStyle="1" w:styleId="WW-Absatz-Standardschriftart1111111111111111111111111111">
    <w:name w:val="WW-Absatz-Standardschriftart1111111111111111111111111111"/>
    <w:rsid w:val="000577A5"/>
  </w:style>
  <w:style w:type="character" w:customStyle="1" w:styleId="WW-Absatz-Standardschriftart11111111111111111111111111111">
    <w:name w:val="WW-Absatz-Standardschriftart11111111111111111111111111111"/>
    <w:rsid w:val="000577A5"/>
  </w:style>
  <w:style w:type="character" w:customStyle="1" w:styleId="WW-Absatz-Standardschriftart111111111111111111111111111111">
    <w:name w:val="WW-Absatz-Standardschriftart111111111111111111111111111111"/>
    <w:rsid w:val="000577A5"/>
  </w:style>
  <w:style w:type="character" w:customStyle="1" w:styleId="WW-Absatz-Standardschriftart1111111111111111111111111111111">
    <w:name w:val="WW-Absatz-Standardschriftart1111111111111111111111111111111"/>
    <w:rsid w:val="000577A5"/>
  </w:style>
  <w:style w:type="character" w:customStyle="1" w:styleId="WW-Absatz-Standardschriftart11111111111111111111111111111111">
    <w:name w:val="WW-Absatz-Standardschriftart11111111111111111111111111111111"/>
    <w:rsid w:val="000577A5"/>
  </w:style>
  <w:style w:type="character" w:customStyle="1" w:styleId="WW-Absatz-Standardschriftart111111111111111111111111111111111">
    <w:name w:val="WW-Absatz-Standardschriftart111111111111111111111111111111111"/>
    <w:rsid w:val="000577A5"/>
  </w:style>
  <w:style w:type="character" w:customStyle="1" w:styleId="WW-Absatz-Standardschriftart1111111111111111111111111111111111">
    <w:name w:val="WW-Absatz-Standardschriftart1111111111111111111111111111111111"/>
    <w:rsid w:val="000577A5"/>
  </w:style>
  <w:style w:type="character" w:customStyle="1" w:styleId="110">
    <w:name w:val="Основной шрифт абзаца11"/>
    <w:rsid w:val="000577A5"/>
  </w:style>
  <w:style w:type="character" w:customStyle="1" w:styleId="WW-Absatz-Standardschriftart11111111111111111111111111111111111">
    <w:name w:val="WW-Absatz-Standardschriftart11111111111111111111111111111111111"/>
    <w:rsid w:val="000577A5"/>
  </w:style>
  <w:style w:type="character" w:customStyle="1" w:styleId="WW-Absatz-Standardschriftart111111111111111111111111111111111111">
    <w:name w:val="WW-Absatz-Standardschriftart111111111111111111111111111111111111"/>
    <w:rsid w:val="000577A5"/>
  </w:style>
  <w:style w:type="character" w:customStyle="1" w:styleId="WW-Absatz-Standardschriftart1111111111111111111111111111111111111">
    <w:name w:val="WW-Absatz-Standardschriftart1111111111111111111111111111111111111"/>
    <w:rsid w:val="000577A5"/>
  </w:style>
  <w:style w:type="character" w:customStyle="1" w:styleId="WW-Absatz-Standardschriftart11111111111111111111111111111111111111">
    <w:name w:val="WW-Absatz-Standardschriftart11111111111111111111111111111111111111"/>
    <w:rsid w:val="000577A5"/>
  </w:style>
  <w:style w:type="character" w:customStyle="1" w:styleId="WW-Absatz-Standardschriftart111111111111111111111111111111111111111">
    <w:name w:val="WW-Absatz-Standardschriftart111111111111111111111111111111111111111"/>
    <w:rsid w:val="000577A5"/>
  </w:style>
  <w:style w:type="character" w:customStyle="1" w:styleId="WW-Absatz-Standardschriftart1111111111111111111111111111111111111111">
    <w:name w:val="WW-Absatz-Standardschriftart1111111111111111111111111111111111111111"/>
    <w:rsid w:val="000577A5"/>
  </w:style>
  <w:style w:type="character" w:customStyle="1" w:styleId="WW-Absatz-Standardschriftart11111111111111111111111111111111111111111">
    <w:name w:val="WW-Absatz-Standardschriftart11111111111111111111111111111111111111111"/>
    <w:rsid w:val="000577A5"/>
  </w:style>
  <w:style w:type="character" w:customStyle="1" w:styleId="WW-Absatz-Standardschriftart111111111111111111111111111111111111111111">
    <w:name w:val="WW-Absatz-Standardschriftart111111111111111111111111111111111111111111"/>
    <w:rsid w:val="000577A5"/>
  </w:style>
  <w:style w:type="character" w:customStyle="1" w:styleId="WW-Absatz-Standardschriftart1111111111111111111111111111111111111111111">
    <w:name w:val="WW-Absatz-Standardschriftart1111111111111111111111111111111111111111111"/>
    <w:rsid w:val="000577A5"/>
  </w:style>
  <w:style w:type="character" w:customStyle="1" w:styleId="WW-Absatz-Standardschriftart11111111111111111111111111111111111111111111">
    <w:name w:val="WW-Absatz-Standardschriftart11111111111111111111111111111111111111111111"/>
    <w:rsid w:val="000577A5"/>
  </w:style>
  <w:style w:type="character" w:customStyle="1" w:styleId="WW-Absatz-Standardschriftart111111111111111111111111111111111111111111111">
    <w:name w:val="WW-Absatz-Standardschriftart111111111111111111111111111111111111111111111"/>
    <w:rsid w:val="000577A5"/>
  </w:style>
  <w:style w:type="character" w:customStyle="1" w:styleId="WW-Absatz-Standardschriftart1111111111111111111111111111111111111111111111">
    <w:name w:val="WW-Absatz-Standardschriftart1111111111111111111111111111111111111111111111"/>
    <w:rsid w:val="000577A5"/>
  </w:style>
  <w:style w:type="character" w:customStyle="1" w:styleId="WW-Absatz-Standardschriftart11111111111111111111111111111111111111111111111">
    <w:name w:val="WW-Absatz-Standardschriftart11111111111111111111111111111111111111111111111"/>
    <w:rsid w:val="000577A5"/>
  </w:style>
  <w:style w:type="character" w:customStyle="1" w:styleId="WW-Absatz-Standardschriftart111111111111111111111111111111111111111111111111">
    <w:name w:val="WW-Absatz-Standardschriftart111111111111111111111111111111111111111111111111"/>
    <w:rsid w:val="000577A5"/>
  </w:style>
  <w:style w:type="character" w:customStyle="1" w:styleId="100">
    <w:name w:val="Основной шрифт абзаца10"/>
    <w:rsid w:val="000577A5"/>
  </w:style>
  <w:style w:type="character" w:customStyle="1" w:styleId="WW-Absatz-Standardschriftart1111111111111111111111111111111111111111111111111">
    <w:name w:val="WW-Absatz-Standardschriftart1111111111111111111111111111111111111111111111111"/>
    <w:rsid w:val="000577A5"/>
  </w:style>
  <w:style w:type="character" w:customStyle="1" w:styleId="92">
    <w:name w:val="Основной шрифт абзаца9"/>
    <w:rsid w:val="000577A5"/>
  </w:style>
  <w:style w:type="character" w:customStyle="1" w:styleId="82">
    <w:name w:val="Основной шрифт абзаца8"/>
    <w:rsid w:val="000577A5"/>
  </w:style>
  <w:style w:type="character" w:customStyle="1" w:styleId="WW-Absatz-Standardschriftart11111111111111111111111111111111111111111111111111">
    <w:name w:val="WW-Absatz-Standardschriftart11111111111111111111111111111111111111111111111111"/>
    <w:rsid w:val="000577A5"/>
  </w:style>
  <w:style w:type="character" w:customStyle="1" w:styleId="WW-Absatz-Standardschriftart111111111111111111111111111111111111111111111111111">
    <w:name w:val="WW-Absatz-Standardschriftart111111111111111111111111111111111111111111111111111"/>
    <w:rsid w:val="000577A5"/>
  </w:style>
  <w:style w:type="character" w:customStyle="1" w:styleId="72">
    <w:name w:val="Основной шрифт абзаца7"/>
    <w:rsid w:val="000577A5"/>
  </w:style>
  <w:style w:type="character" w:customStyle="1" w:styleId="WW-Absatz-Standardschriftart1111111111111111111111111111111111111111111111111111">
    <w:name w:val="WW-Absatz-Standardschriftart1111111111111111111111111111111111111111111111111111"/>
    <w:rsid w:val="000577A5"/>
  </w:style>
  <w:style w:type="character" w:customStyle="1" w:styleId="WW-Absatz-Standardschriftart11111111111111111111111111111111111111111111111111111">
    <w:name w:val="WW-Absatz-Standardschriftart11111111111111111111111111111111111111111111111111111"/>
    <w:rsid w:val="000577A5"/>
  </w:style>
  <w:style w:type="character" w:customStyle="1" w:styleId="WW-Absatz-Standardschriftart111111111111111111111111111111111111111111111111111111">
    <w:name w:val="WW-Absatz-Standardschriftart111111111111111111111111111111111111111111111111111111"/>
    <w:rsid w:val="000577A5"/>
  </w:style>
  <w:style w:type="character" w:customStyle="1" w:styleId="WW-Absatz-Standardschriftart1111111111111111111111111111111111111111111111111111111">
    <w:name w:val="WW-Absatz-Standardschriftart1111111111111111111111111111111111111111111111111111111"/>
    <w:rsid w:val="000577A5"/>
  </w:style>
  <w:style w:type="character" w:customStyle="1" w:styleId="WW-Absatz-Standardschriftart11111111111111111111111111111111111111111111111111111111">
    <w:name w:val="WW-Absatz-Standardschriftart11111111111111111111111111111111111111111111111111111111"/>
    <w:rsid w:val="000577A5"/>
  </w:style>
  <w:style w:type="character" w:customStyle="1" w:styleId="WW-Absatz-Standardschriftart111111111111111111111111111111111111111111111111111111111">
    <w:name w:val="WW-Absatz-Standardschriftart111111111111111111111111111111111111111111111111111111111"/>
    <w:rsid w:val="000577A5"/>
  </w:style>
  <w:style w:type="character" w:customStyle="1" w:styleId="WW-Absatz-Standardschriftart1111111111111111111111111111111111111111111111111111111111">
    <w:name w:val="WW-Absatz-Standardschriftart1111111111111111111111111111111111111111111111111111111111"/>
    <w:rsid w:val="000577A5"/>
  </w:style>
  <w:style w:type="character" w:customStyle="1" w:styleId="WW-Absatz-Standardschriftart11111111111111111111111111111111111111111111111111111111111">
    <w:name w:val="WW-Absatz-Standardschriftart11111111111111111111111111111111111111111111111111111111111"/>
    <w:rsid w:val="000577A5"/>
  </w:style>
  <w:style w:type="character" w:customStyle="1" w:styleId="62">
    <w:name w:val="Основной шрифт абзаца6"/>
    <w:rsid w:val="000577A5"/>
  </w:style>
  <w:style w:type="character" w:customStyle="1" w:styleId="WW-Absatz-Standardschriftart111111111111111111111111111111111111111111111111111111111111">
    <w:name w:val="WW-Absatz-Standardschriftart111111111111111111111111111111111111111111111111111111111111"/>
    <w:rsid w:val="000577A5"/>
  </w:style>
  <w:style w:type="character" w:customStyle="1" w:styleId="WW-Absatz-Standardschriftart1111111111111111111111111111111111111111111111111111111111111">
    <w:name w:val="WW-Absatz-Standardschriftart1111111111111111111111111111111111111111111111111111111111111"/>
    <w:rsid w:val="000577A5"/>
  </w:style>
  <w:style w:type="character" w:customStyle="1" w:styleId="WW8Num3z1">
    <w:name w:val="WW8Num3z1"/>
    <w:rsid w:val="000577A5"/>
    <w:rPr>
      <w:b w:val="0"/>
    </w:rPr>
  </w:style>
  <w:style w:type="character" w:customStyle="1" w:styleId="WW-Absatz-Standardschriftart11111111111111111111111111111111111111111111111111111111111111">
    <w:name w:val="WW-Absatz-Standardschriftart11111111111111111111111111111111111111111111111111111111111111"/>
    <w:rsid w:val="000577A5"/>
  </w:style>
  <w:style w:type="character" w:customStyle="1" w:styleId="WW-Absatz-Standardschriftart111111111111111111111111111111111111111111111111111111111111111">
    <w:name w:val="WW-Absatz-Standardschriftart111111111111111111111111111111111111111111111111111111111111111"/>
    <w:rsid w:val="000577A5"/>
  </w:style>
  <w:style w:type="character" w:customStyle="1" w:styleId="WW-Absatz-Standardschriftart1111111111111111111111111111111111111111111111111111111111111111">
    <w:name w:val="WW-Absatz-Standardschriftart1111111111111111111111111111111111111111111111111111111111111111"/>
    <w:rsid w:val="000577A5"/>
  </w:style>
  <w:style w:type="character" w:customStyle="1" w:styleId="WW-Absatz-Standardschriftart11111111111111111111111111111111111111111111111111111111111111111">
    <w:name w:val="WW-Absatz-Standardschriftart11111111111111111111111111111111111111111111111111111111111111111"/>
    <w:rsid w:val="000577A5"/>
  </w:style>
  <w:style w:type="character" w:customStyle="1" w:styleId="WW-Absatz-Standardschriftart111111111111111111111111111111111111111111111111111111111111111111">
    <w:name w:val="WW-Absatz-Standardschriftart111111111111111111111111111111111111111111111111111111111111111111"/>
    <w:rsid w:val="000577A5"/>
  </w:style>
  <w:style w:type="character" w:customStyle="1" w:styleId="52">
    <w:name w:val="Основной шрифт абзаца5"/>
    <w:rsid w:val="000577A5"/>
  </w:style>
  <w:style w:type="character" w:customStyle="1" w:styleId="WW-Absatz-Standardschriftart1111111111111111111111111111111111111111111111111111111111111111111">
    <w:name w:val="WW-Absatz-Standardschriftart1111111111111111111111111111111111111111111111111111111111111111111"/>
    <w:rsid w:val="000577A5"/>
  </w:style>
  <w:style w:type="character" w:customStyle="1" w:styleId="WW8Num1z0">
    <w:name w:val="WW8Num1z0"/>
    <w:rsid w:val="000577A5"/>
    <w:rPr>
      <w:rFonts w:ascii="Symbol" w:hAnsi="Symbol"/>
    </w:rPr>
  </w:style>
  <w:style w:type="character" w:customStyle="1" w:styleId="WW8Num1z2">
    <w:name w:val="WW8Num1z2"/>
    <w:rsid w:val="000577A5"/>
    <w:rPr>
      <w:rFonts w:ascii="Times New Roman" w:hAnsi="Times New Roman" w:cs="Times New Roman"/>
      <w:b w:val="0"/>
      <w:bCs w:val="0"/>
      <w:i w:val="0"/>
      <w:iCs w:val="0"/>
      <w:sz w:val="26"/>
      <w:szCs w:val="26"/>
    </w:rPr>
  </w:style>
  <w:style w:type="character" w:customStyle="1" w:styleId="WW8Num1z3">
    <w:name w:val="WW8Num1z3"/>
    <w:rsid w:val="000577A5"/>
    <w:rPr>
      <w:b w:val="0"/>
      <w:sz w:val="22"/>
      <w:szCs w:val="22"/>
    </w:rPr>
  </w:style>
  <w:style w:type="character" w:customStyle="1" w:styleId="WW8Num1z4">
    <w:name w:val="WW8Num1z4"/>
    <w:rsid w:val="000577A5"/>
    <w:rPr>
      <w:sz w:val="26"/>
      <w:szCs w:val="26"/>
    </w:rPr>
  </w:style>
  <w:style w:type="character" w:customStyle="1" w:styleId="WW8Num5z2">
    <w:name w:val="WW8Num5z2"/>
    <w:rsid w:val="000577A5"/>
    <w:rPr>
      <w:rFonts w:ascii="Times New Roman" w:hAnsi="Times New Roman" w:cs="Times New Roman"/>
      <w:b w:val="0"/>
      <w:bCs w:val="0"/>
      <w:i w:val="0"/>
      <w:iCs w:val="0"/>
      <w:sz w:val="26"/>
      <w:szCs w:val="26"/>
    </w:rPr>
  </w:style>
  <w:style w:type="character" w:customStyle="1" w:styleId="WW8Num5z4">
    <w:name w:val="WW8Num5z4"/>
    <w:rsid w:val="000577A5"/>
    <w:rPr>
      <w:sz w:val="26"/>
      <w:szCs w:val="26"/>
    </w:rPr>
  </w:style>
  <w:style w:type="character" w:customStyle="1" w:styleId="WW8Num7z0">
    <w:name w:val="WW8Num7z0"/>
    <w:rsid w:val="000577A5"/>
    <w:rPr>
      <w:rFonts w:ascii="Times New Roman" w:hAnsi="Times New Roman" w:cs="Times New Roman"/>
      <w:b/>
      <w:i w:val="0"/>
      <w:strike w:val="0"/>
      <w:dstrike w:val="0"/>
      <w:sz w:val="20"/>
      <w:u w:val="none"/>
    </w:rPr>
  </w:style>
  <w:style w:type="character" w:customStyle="1" w:styleId="WW8Num7z2">
    <w:name w:val="WW8Num7z2"/>
    <w:rsid w:val="000577A5"/>
    <w:rPr>
      <w:rFonts w:ascii="Times New Roman" w:hAnsi="Times New Roman" w:cs="Times New Roman"/>
      <w:b w:val="0"/>
      <w:bCs w:val="0"/>
      <w:i w:val="0"/>
      <w:iCs w:val="0"/>
      <w:sz w:val="26"/>
      <w:szCs w:val="26"/>
    </w:rPr>
  </w:style>
  <w:style w:type="character" w:customStyle="1" w:styleId="WW8Num7z3">
    <w:name w:val="WW8Num7z3"/>
    <w:rsid w:val="000577A5"/>
    <w:rPr>
      <w:b w:val="0"/>
      <w:sz w:val="22"/>
      <w:szCs w:val="22"/>
    </w:rPr>
  </w:style>
  <w:style w:type="character" w:customStyle="1" w:styleId="WW8Num7z4">
    <w:name w:val="WW8Num7z4"/>
    <w:rsid w:val="000577A5"/>
    <w:rPr>
      <w:sz w:val="26"/>
      <w:szCs w:val="26"/>
    </w:rPr>
  </w:style>
  <w:style w:type="character" w:customStyle="1" w:styleId="WW8Num9z0">
    <w:name w:val="WW8Num9z0"/>
    <w:rsid w:val="000577A5"/>
    <w:rPr>
      <w:rFonts w:ascii="Times New Roman" w:hAnsi="Times New Roman" w:cs="Times New Roman"/>
      <w:b w:val="0"/>
      <w:sz w:val="22"/>
      <w:szCs w:val="22"/>
    </w:rPr>
  </w:style>
  <w:style w:type="character" w:customStyle="1" w:styleId="42">
    <w:name w:val="Основной шрифт абзаца4"/>
    <w:rsid w:val="000577A5"/>
  </w:style>
  <w:style w:type="character" w:customStyle="1" w:styleId="33">
    <w:name w:val="Основной шрифт абзаца3"/>
    <w:rsid w:val="000577A5"/>
  </w:style>
  <w:style w:type="character" w:customStyle="1" w:styleId="WW-Absatz-Standardschriftart11111111111111111111111111111111111111111111111111111111111111111111">
    <w:name w:val="WW-Absatz-Standardschriftart11111111111111111111111111111111111111111111111111111111111111111111"/>
    <w:rsid w:val="000577A5"/>
  </w:style>
  <w:style w:type="character" w:customStyle="1" w:styleId="WW-Absatz-Standardschriftart111111111111111111111111111111111111111111111111111111111111111111111">
    <w:name w:val="WW-Absatz-Standardschriftart111111111111111111111111111111111111111111111111111111111111111111111"/>
    <w:rsid w:val="000577A5"/>
  </w:style>
  <w:style w:type="character" w:customStyle="1" w:styleId="WW-Absatz-Standardschriftart1111111111111111111111111111111111111111111111111111111111111111111111">
    <w:name w:val="WW-Absatz-Standardschriftart1111111111111111111111111111111111111111111111111111111111111111111111"/>
    <w:rsid w:val="000577A5"/>
  </w:style>
  <w:style w:type="character" w:customStyle="1" w:styleId="WW-Absatz-Standardschriftart11111111111111111111111111111111111111111111111111111111111111111111111">
    <w:name w:val="WW-Absatz-Standardschriftart11111111111111111111111111111111111111111111111111111111111111111111111"/>
    <w:rsid w:val="000577A5"/>
  </w:style>
  <w:style w:type="character" w:customStyle="1" w:styleId="WW-Absatz-Standardschriftart111111111111111111111111111111111111111111111111111111111111111111111111">
    <w:name w:val="WW-Absatz-Standardschriftart111111111111111111111111111111111111111111111111111111111111111111111111"/>
    <w:rsid w:val="000577A5"/>
  </w:style>
  <w:style w:type="character" w:customStyle="1" w:styleId="WW-Absatz-Standardschriftart1111111111111111111111111111111111111111111111111111111111111111111111111">
    <w:name w:val="WW-Absatz-Standardschriftart1111111111111111111111111111111111111111111111111111111111111111111111111"/>
    <w:rsid w:val="000577A5"/>
  </w:style>
  <w:style w:type="character" w:customStyle="1" w:styleId="WW-Absatz-Standardschriftart11111111111111111111111111111111111111111111111111111111111111111111111111">
    <w:name w:val="WW-Absatz-Standardschriftart11111111111111111111111111111111111111111111111111111111111111111111111111"/>
    <w:rsid w:val="000577A5"/>
  </w:style>
  <w:style w:type="character" w:customStyle="1" w:styleId="WW-Absatz-Standardschriftart111111111111111111111111111111111111111111111111111111111111111111111111111">
    <w:name w:val="WW-Absatz-Standardschriftart111111111111111111111111111111111111111111111111111111111111111111111111111"/>
    <w:rsid w:val="000577A5"/>
  </w:style>
  <w:style w:type="character" w:customStyle="1" w:styleId="22">
    <w:name w:val="Основной шрифт абзаца2"/>
    <w:rsid w:val="000577A5"/>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577A5"/>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577A5"/>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577A5"/>
  </w:style>
  <w:style w:type="character" w:customStyle="1" w:styleId="WW8Num6z0">
    <w:name w:val="WW8Num6z0"/>
    <w:uiPriority w:val="99"/>
    <w:rsid w:val="000577A5"/>
    <w:rPr>
      <w:rFonts w:ascii="Times New Roman" w:hAnsi="Times New Roman" w:cs="Times New Roman"/>
      <w:b w:val="0"/>
      <w:sz w:val="22"/>
      <w:szCs w:val="22"/>
    </w:rPr>
  </w:style>
  <w:style w:type="character" w:customStyle="1" w:styleId="WW8Num6z1">
    <w:name w:val="WW8Num6z1"/>
    <w:rsid w:val="000577A5"/>
    <w:rPr>
      <w:b w:val="0"/>
    </w:rPr>
  </w:style>
  <w:style w:type="character" w:customStyle="1" w:styleId="WW8Num6z2">
    <w:name w:val="WW8Num6z2"/>
    <w:rsid w:val="000577A5"/>
    <w:rPr>
      <w:rFonts w:ascii="Times New Roman" w:hAnsi="Times New Roman" w:cs="Times New Roman"/>
      <w:b w:val="0"/>
      <w:bCs w:val="0"/>
      <w:i w:val="0"/>
      <w:iCs w:val="0"/>
      <w:sz w:val="26"/>
      <w:szCs w:val="26"/>
    </w:rPr>
  </w:style>
  <w:style w:type="character" w:customStyle="1" w:styleId="WW8Num6z3">
    <w:name w:val="WW8Num6z3"/>
    <w:rsid w:val="000577A5"/>
    <w:rPr>
      <w:rFonts w:ascii="Times New Roman" w:hAnsi="Times New Roman" w:cs="Times New Roman"/>
      <w:sz w:val="26"/>
      <w:szCs w:val="26"/>
    </w:rPr>
  </w:style>
  <w:style w:type="character" w:customStyle="1" w:styleId="WW8Num6z4">
    <w:name w:val="WW8Num6z4"/>
    <w:rsid w:val="000577A5"/>
    <w:rPr>
      <w:sz w:val="26"/>
      <w:szCs w:val="26"/>
    </w:rPr>
  </w:style>
  <w:style w:type="character" w:customStyle="1" w:styleId="WW8Num8z0">
    <w:name w:val="WW8Num8z0"/>
    <w:rsid w:val="000577A5"/>
    <w:rPr>
      <w:rFonts w:ascii="Times New Roman" w:hAnsi="Times New Roman" w:cs="Times New Roman"/>
      <w:b w:val="0"/>
      <w:sz w:val="22"/>
      <w:szCs w:val="22"/>
    </w:rPr>
  </w:style>
  <w:style w:type="character" w:customStyle="1" w:styleId="WW8Num8z2">
    <w:name w:val="WW8Num8z2"/>
    <w:rsid w:val="000577A5"/>
    <w:rPr>
      <w:rFonts w:ascii="Times New Roman" w:hAnsi="Times New Roman" w:cs="Times New Roman"/>
      <w:b w:val="0"/>
      <w:bCs w:val="0"/>
      <w:i w:val="0"/>
      <w:iCs w:val="0"/>
      <w:sz w:val="26"/>
      <w:szCs w:val="26"/>
    </w:rPr>
  </w:style>
  <w:style w:type="character" w:customStyle="1" w:styleId="WW8Num8z3">
    <w:name w:val="WW8Num8z3"/>
    <w:rsid w:val="000577A5"/>
    <w:rPr>
      <w:b w:val="0"/>
      <w:sz w:val="22"/>
      <w:szCs w:val="22"/>
    </w:rPr>
  </w:style>
  <w:style w:type="character" w:customStyle="1" w:styleId="WW8Num8z4">
    <w:name w:val="WW8Num8z4"/>
    <w:rsid w:val="000577A5"/>
    <w:rPr>
      <w:sz w:val="26"/>
      <w:szCs w:val="26"/>
    </w:rPr>
  </w:style>
  <w:style w:type="character" w:customStyle="1" w:styleId="WW8Num10z0">
    <w:name w:val="WW8Num10z0"/>
    <w:rsid w:val="000577A5"/>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577A5"/>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577A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577A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577A5"/>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577A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577A5"/>
  </w:style>
  <w:style w:type="character" w:customStyle="1" w:styleId="WW8Num8z1">
    <w:name w:val="WW8Num8z1"/>
    <w:rsid w:val="000577A5"/>
    <w:rPr>
      <w:sz w:val="24"/>
      <w:szCs w:val="24"/>
    </w:rPr>
  </w:style>
  <w:style w:type="character" w:customStyle="1" w:styleId="WW8Num9z1">
    <w:name w:val="WW8Num9z1"/>
    <w:rsid w:val="000577A5"/>
    <w:rPr>
      <w:b w:val="0"/>
    </w:rPr>
  </w:style>
  <w:style w:type="character" w:customStyle="1" w:styleId="WW8Num9z2">
    <w:name w:val="WW8Num9z2"/>
    <w:rsid w:val="000577A5"/>
    <w:rPr>
      <w:rFonts w:ascii="Times New Roman" w:hAnsi="Times New Roman" w:cs="Times New Roman"/>
      <w:b w:val="0"/>
      <w:bCs w:val="0"/>
      <w:i w:val="0"/>
      <w:iCs w:val="0"/>
      <w:sz w:val="26"/>
      <w:szCs w:val="26"/>
    </w:rPr>
  </w:style>
  <w:style w:type="character" w:customStyle="1" w:styleId="WW8Num9z3">
    <w:name w:val="WW8Num9z3"/>
    <w:rsid w:val="000577A5"/>
    <w:rPr>
      <w:rFonts w:ascii="Times New Roman" w:hAnsi="Times New Roman" w:cs="Times New Roman"/>
      <w:sz w:val="26"/>
      <w:szCs w:val="26"/>
    </w:rPr>
  </w:style>
  <w:style w:type="character" w:customStyle="1" w:styleId="WW8Num9z4">
    <w:name w:val="WW8Num9z4"/>
    <w:rsid w:val="000577A5"/>
    <w:rPr>
      <w:sz w:val="26"/>
      <w:szCs w:val="26"/>
    </w:rPr>
  </w:style>
  <w:style w:type="character" w:customStyle="1" w:styleId="WW8Num11z0">
    <w:name w:val="WW8Num11z0"/>
    <w:uiPriority w:val="99"/>
    <w:rsid w:val="000577A5"/>
    <w:rPr>
      <w:color w:val="000000"/>
    </w:rPr>
  </w:style>
  <w:style w:type="character" w:customStyle="1" w:styleId="WW8Num14z0">
    <w:name w:val="WW8Num14z0"/>
    <w:rsid w:val="000577A5"/>
    <w:rPr>
      <w:rFonts w:ascii="Times New Roman" w:hAnsi="Times New Roman" w:cs="Times New Roman"/>
      <w:b w:val="0"/>
      <w:i w:val="0"/>
      <w:strike w:val="0"/>
      <w:dstrike w:val="0"/>
      <w:sz w:val="20"/>
      <w:u w:val="none"/>
    </w:rPr>
  </w:style>
  <w:style w:type="character" w:customStyle="1" w:styleId="WW8Num16z0">
    <w:name w:val="WW8Num16z0"/>
    <w:rsid w:val="000577A5"/>
    <w:rPr>
      <w:rFonts w:ascii="Times New Roman" w:hAnsi="Times New Roman" w:cs="Times New Roman"/>
      <w:b w:val="0"/>
      <w:i w:val="0"/>
      <w:strike w:val="0"/>
      <w:dstrike w:val="0"/>
      <w:sz w:val="20"/>
      <w:u w:val="none"/>
    </w:rPr>
  </w:style>
  <w:style w:type="character" w:customStyle="1" w:styleId="WW8Num22z0">
    <w:name w:val="WW8Num22z0"/>
    <w:uiPriority w:val="99"/>
    <w:rsid w:val="000577A5"/>
    <w:rPr>
      <w:rFonts w:eastAsia="Lucida Sans Unicode"/>
      <w:color w:val="000000"/>
    </w:rPr>
  </w:style>
  <w:style w:type="character" w:customStyle="1" w:styleId="WW8Num23z0">
    <w:name w:val="WW8Num23z0"/>
    <w:rsid w:val="000577A5"/>
    <w:rPr>
      <w:rFonts w:ascii="Times New Roman" w:hAnsi="Times New Roman" w:cs="Times New Roman"/>
      <w:b w:val="0"/>
      <w:i w:val="0"/>
      <w:strike w:val="0"/>
      <w:dstrike w:val="0"/>
      <w:sz w:val="20"/>
      <w:u w:val="none"/>
    </w:rPr>
  </w:style>
  <w:style w:type="character" w:customStyle="1" w:styleId="WW8Num25z0">
    <w:name w:val="WW8Num25z0"/>
    <w:rsid w:val="000577A5"/>
    <w:rPr>
      <w:rFonts w:ascii="Times New Roman" w:hAnsi="Times New Roman" w:cs="Times New Roman"/>
      <w:b w:val="0"/>
      <w:i w:val="0"/>
      <w:strike w:val="0"/>
      <w:dstrike w:val="0"/>
      <w:sz w:val="20"/>
      <w:u w:val="none"/>
    </w:rPr>
  </w:style>
  <w:style w:type="character" w:customStyle="1" w:styleId="WW8Num26z0">
    <w:name w:val="WW8Num26z0"/>
    <w:uiPriority w:val="99"/>
    <w:rsid w:val="000577A5"/>
    <w:rPr>
      <w:rFonts w:ascii="Times New Roman" w:hAnsi="Times New Roman" w:cs="Times New Roman"/>
      <w:b w:val="0"/>
      <w:i w:val="0"/>
      <w:strike w:val="0"/>
      <w:dstrike w:val="0"/>
      <w:sz w:val="20"/>
      <w:u w:val="none"/>
    </w:rPr>
  </w:style>
  <w:style w:type="character" w:customStyle="1" w:styleId="WW8Num28z0">
    <w:name w:val="WW8Num28z0"/>
    <w:uiPriority w:val="99"/>
    <w:rsid w:val="000577A5"/>
    <w:rPr>
      <w:rFonts w:ascii="Times New Roman" w:hAnsi="Times New Roman" w:cs="Times New Roman"/>
      <w:b/>
      <w:i w:val="0"/>
      <w:strike w:val="0"/>
      <w:dstrike w:val="0"/>
      <w:sz w:val="20"/>
      <w:u w:val="none"/>
    </w:rPr>
  </w:style>
  <w:style w:type="character" w:customStyle="1" w:styleId="WW8Num30z0">
    <w:name w:val="WW8Num30z0"/>
    <w:rsid w:val="000577A5"/>
    <w:rPr>
      <w:rFonts w:ascii="Times New Roman" w:hAnsi="Times New Roman" w:cs="Times New Roman"/>
      <w:b w:val="0"/>
      <w:sz w:val="22"/>
      <w:szCs w:val="22"/>
    </w:rPr>
  </w:style>
  <w:style w:type="character" w:customStyle="1" w:styleId="WW8Num30z2">
    <w:name w:val="WW8Num30z2"/>
    <w:rsid w:val="000577A5"/>
    <w:rPr>
      <w:rFonts w:ascii="Times New Roman" w:hAnsi="Times New Roman" w:cs="Times New Roman"/>
      <w:b w:val="0"/>
      <w:bCs w:val="0"/>
      <w:i w:val="0"/>
      <w:iCs w:val="0"/>
      <w:sz w:val="26"/>
      <w:szCs w:val="26"/>
    </w:rPr>
  </w:style>
  <w:style w:type="character" w:customStyle="1" w:styleId="WW8Num30z3">
    <w:name w:val="WW8Num30z3"/>
    <w:rsid w:val="000577A5"/>
    <w:rPr>
      <w:b w:val="0"/>
      <w:sz w:val="22"/>
      <w:szCs w:val="22"/>
    </w:rPr>
  </w:style>
  <w:style w:type="character" w:customStyle="1" w:styleId="WW8Num30z4">
    <w:name w:val="WW8Num30z4"/>
    <w:rsid w:val="000577A5"/>
    <w:rPr>
      <w:sz w:val="26"/>
      <w:szCs w:val="26"/>
    </w:rPr>
  </w:style>
  <w:style w:type="character" w:customStyle="1" w:styleId="WW8Num31z0">
    <w:name w:val="WW8Num31z0"/>
    <w:rsid w:val="000577A5"/>
    <w:rPr>
      <w:rFonts w:ascii="Symbol" w:hAnsi="Symbol"/>
      <w:b w:val="0"/>
      <w:i w:val="0"/>
    </w:rPr>
  </w:style>
  <w:style w:type="character" w:customStyle="1" w:styleId="WW8Num31z1">
    <w:name w:val="WW8Num31z1"/>
    <w:rsid w:val="000577A5"/>
    <w:rPr>
      <w:rFonts w:ascii="Courier New" w:hAnsi="Courier New" w:cs="Courier New"/>
    </w:rPr>
  </w:style>
  <w:style w:type="character" w:customStyle="1" w:styleId="WW8Num31z2">
    <w:name w:val="WW8Num31z2"/>
    <w:rsid w:val="000577A5"/>
    <w:rPr>
      <w:rFonts w:ascii="Wingdings" w:hAnsi="Wingdings"/>
    </w:rPr>
  </w:style>
  <w:style w:type="character" w:customStyle="1" w:styleId="WW8Num31z3">
    <w:name w:val="WW8Num31z3"/>
    <w:rsid w:val="000577A5"/>
    <w:rPr>
      <w:rFonts w:ascii="Symbol" w:hAnsi="Symbol"/>
    </w:rPr>
  </w:style>
  <w:style w:type="character" w:customStyle="1" w:styleId="WW8Num36z0">
    <w:name w:val="WW8Num36z0"/>
    <w:rsid w:val="000577A5"/>
    <w:rPr>
      <w:rFonts w:ascii="Times New Roman" w:hAnsi="Times New Roman" w:cs="Times New Roman"/>
      <w:b/>
      <w:i w:val="0"/>
      <w:strike w:val="0"/>
      <w:dstrike w:val="0"/>
      <w:sz w:val="20"/>
      <w:u w:val="none"/>
    </w:rPr>
  </w:style>
  <w:style w:type="character" w:customStyle="1" w:styleId="WW8Num37z0">
    <w:name w:val="WW8Num37z0"/>
    <w:rsid w:val="000577A5"/>
    <w:rPr>
      <w:rFonts w:ascii="Times New Roman" w:eastAsia="Times New Roman" w:hAnsi="Times New Roman" w:cs="Times New Roman"/>
      <w:b w:val="0"/>
    </w:rPr>
  </w:style>
  <w:style w:type="character" w:customStyle="1" w:styleId="WW8Num40z0">
    <w:name w:val="WW8Num40z0"/>
    <w:rsid w:val="000577A5"/>
    <w:rPr>
      <w:rFonts w:ascii="Times New Roman" w:hAnsi="Times New Roman" w:cs="Times New Roman"/>
      <w:b w:val="0"/>
      <w:i w:val="0"/>
      <w:strike w:val="0"/>
      <w:dstrike w:val="0"/>
      <w:sz w:val="20"/>
      <w:u w:val="none"/>
    </w:rPr>
  </w:style>
  <w:style w:type="character" w:customStyle="1" w:styleId="WW8Num41z0">
    <w:name w:val="WW8Num41z0"/>
    <w:rsid w:val="000577A5"/>
    <w:rPr>
      <w:sz w:val="18"/>
    </w:rPr>
  </w:style>
  <w:style w:type="character" w:customStyle="1" w:styleId="WW8Num41z1">
    <w:name w:val="WW8Num41z1"/>
    <w:rsid w:val="000577A5"/>
    <w:rPr>
      <w:rFonts w:ascii="Courier New" w:hAnsi="Courier New" w:cs="Courier New"/>
    </w:rPr>
  </w:style>
  <w:style w:type="character" w:customStyle="1" w:styleId="WW8Num41z2">
    <w:name w:val="WW8Num41z2"/>
    <w:rsid w:val="000577A5"/>
    <w:rPr>
      <w:rFonts w:ascii="Wingdings" w:hAnsi="Wingdings"/>
    </w:rPr>
  </w:style>
  <w:style w:type="character" w:customStyle="1" w:styleId="WW8Num41z3">
    <w:name w:val="WW8Num41z3"/>
    <w:rsid w:val="000577A5"/>
    <w:rPr>
      <w:rFonts w:ascii="Symbol" w:hAnsi="Symbol"/>
    </w:rPr>
  </w:style>
  <w:style w:type="character" w:customStyle="1" w:styleId="WW8Num44z0">
    <w:name w:val="WW8Num44z0"/>
    <w:rsid w:val="000577A5"/>
    <w:rPr>
      <w:b/>
    </w:rPr>
  </w:style>
  <w:style w:type="character" w:customStyle="1" w:styleId="WW8Num45z0">
    <w:name w:val="WW8Num45z0"/>
    <w:rsid w:val="000577A5"/>
    <w:rPr>
      <w:b w:val="0"/>
    </w:rPr>
  </w:style>
  <w:style w:type="character" w:customStyle="1" w:styleId="WW8Num46z0">
    <w:name w:val="WW8Num46z0"/>
    <w:rsid w:val="000577A5"/>
    <w:rPr>
      <w:color w:val="000000"/>
    </w:rPr>
  </w:style>
  <w:style w:type="character" w:customStyle="1" w:styleId="WW8Num47z0">
    <w:name w:val="WW8Num47z0"/>
    <w:rsid w:val="000577A5"/>
    <w:rPr>
      <w:b/>
    </w:rPr>
  </w:style>
  <w:style w:type="character" w:customStyle="1" w:styleId="WW8Num50z0">
    <w:name w:val="WW8Num50z0"/>
    <w:rsid w:val="000577A5"/>
    <w:rPr>
      <w:rFonts w:ascii="Times New Roman" w:hAnsi="Times New Roman" w:cs="Times New Roman"/>
      <w:b w:val="0"/>
      <w:i w:val="0"/>
      <w:strike w:val="0"/>
      <w:dstrike w:val="0"/>
      <w:sz w:val="20"/>
      <w:u w:val="none"/>
    </w:rPr>
  </w:style>
  <w:style w:type="character" w:customStyle="1" w:styleId="18">
    <w:name w:val="Основной шрифт абзаца1"/>
    <w:uiPriority w:val="99"/>
    <w:rsid w:val="000577A5"/>
  </w:style>
  <w:style w:type="character" w:styleId="ad">
    <w:name w:val="Hyperlink"/>
    <w:uiPriority w:val="99"/>
    <w:rsid w:val="000577A5"/>
    <w:rPr>
      <w:color w:val="0000FF"/>
      <w:u w:val="single"/>
    </w:rPr>
  </w:style>
  <w:style w:type="character" w:styleId="ae">
    <w:name w:val="page number"/>
    <w:basedOn w:val="18"/>
    <w:uiPriority w:val="99"/>
    <w:rsid w:val="000577A5"/>
  </w:style>
  <w:style w:type="character" w:customStyle="1" w:styleId="19">
    <w:name w:val="Знак примечания1"/>
    <w:rsid w:val="000577A5"/>
    <w:rPr>
      <w:sz w:val="16"/>
      <w:szCs w:val="16"/>
    </w:rPr>
  </w:style>
  <w:style w:type="character" w:customStyle="1" w:styleId="spanbodytext21">
    <w:name w:val="span_body_text_21"/>
    <w:rsid w:val="000577A5"/>
    <w:rPr>
      <w:sz w:val="20"/>
      <w:szCs w:val="20"/>
    </w:rPr>
  </w:style>
  <w:style w:type="character" w:customStyle="1" w:styleId="af">
    <w:name w:val="Подзаголовок Знак"/>
    <w:uiPriority w:val="99"/>
    <w:rsid w:val="000577A5"/>
    <w:rPr>
      <w:b/>
      <w:sz w:val="22"/>
      <w:lang w:val="ru-RU" w:eastAsia="ar-SA" w:bidi="ar-SA"/>
    </w:rPr>
  </w:style>
  <w:style w:type="character" w:customStyle="1" w:styleId="af0">
    <w:name w:val="Основной текст с отступом Знак"/>
    <w:rsid w:val="000577A5"/>
    <w:rPr>
      <w:lang w:val="ru-RU" w:eastAsia="ar-SA" w:bidi="ar-SA"/>
    </w:rPr>
  </w:style>
  <w:style w:type="character" w:customStyle="1" w:styleId="af1">
    <w:name w:val="Текст Знак"/>
    <w:link w:val="af2"/>
    <w:uiPriority w:val="99"/>
    <w:semiHidden/>
    <w:rsid w:val="000577A5"/>
    <w:rPr>
      <w:rFonts w:ascii="Courier New" w:hAnsi="Courier New" w:cs="Courier New"/>
    </w:rPr>
  </w:style>
  <w:style w:type="paragraph" w:styleId="af2">
    <w:name w:val="Plain Text"/>
    <w:basedOn w:val="a"/>
    <w:link w:val="af1"/>
    <w:uiPriority w:val="99"/>
    <w:semiHidden/>
    <w:unhideWhenUsed/>
    <w:rsid w:val="000577A5"/>
    <w:pPr>
      <w:suppressAutoHyphens w:val="0"/>
      <w:spacing w:after="0"/>
      <w:jc w:val="left"/>
    </w:pPr>
    <w:rPr>
      <w:rFonts w:ascii="Courier New" w:eastAsiaTheme="minorHAnsi" w:hAnsi="Courier New" w:cs="Courier New"/>
      <w:kern w:val="0"/>
      <w:sz w:val="22"/>
      <w:szCs w:val="22"/>
      <w:lang w:eastAsia="en-US"/>
    </w:rPr>
  </w:style>
  <w:style w:type="character" w:customStyle="1" w:styleId="af3">
    <w:name w:val="Название Знак"/>
    <w:uiPriority w:val="99"/>
    <w:rsid w:val="000577A5"/>
    <w:rPr>
      <w:rFonts w:ascii="Arial" w:hAnsi="Arial" w:cs="Arial"/>
      <w:b/>
      <w:bCs/>
      <w:kern w:val="1"/>
      <w:sz w:val="32"/>
      <w:szCs w:val="32"/>
    </w:rPr>
  </w:style>
  <w:style w:type="character" w:customStyle="1" w:styleId="af4">
    <w:name w:val="Верхний колонтитул Знак"/>
    <w:uiPriority w:val="99"/>
    <w:rsid w:val="000577A5"/>
    <w:rPr>
      <w:sz w:val="24"/>
      <w:szCs w:val="24"/>
    </w:rPr>
  </w:style>
  <w:style w:type="character" w:customStyle="1" w:styleId="af5">
    <w:name w:val="Символ нумерации"/>
    <w:rsid w:val="000577A5"/>
  </w:style>
  <w:style w:type="character" w:customStyle="1" w:styleId="af6">
    <w:name w:val="Маркеры списка"/>
    <w:rsid w:val="000577A5"/>
    <w:rPr>
      <w:rFonts w:ascii="OpenSymbol" w:eastAsia="OpenSymbol" w:hAnsi="OpenSymbol" w:cs="OpenSymbol"/>
    </w:rPr>
  </w:style>
  <w:style w:type="paragraph" w:customStyle="1" w:styleId="af7">
    <w:name w:val="Заголовок"/>
    <w:basedOn w:val="a"/>
    <w:next w:val="af8"/>
    <w:uiPriority w:val="99"/>
    <w:rsid w:val="000577A5"/>
    <w:pPr>
      <w:keepNext/>
      <w:spacing w:before="240" w:after="120"/>
    </w:pPr>
    <w:rPr>
      <w:rFonts w:ascii="Arial" w:eastAsia="Lucida Sans Unicode" w:hAnsi="Arial" w:cs="Tahoma"/>
      <w:kern w:val="1"/>
      <w:sz w:val="28"/>
      <w:szCs w:val="28"/>
    </w:rPr>
  </w:style>
  <w:style w:type="paragraph" w:styleId="af8">
    <w:name w:val="Body Text"/>
    <w:aliases w:val="Основной текст Знак Знак Знак,Основной текст Знак Знак Знак Знак,Знак1,body text Знак Знак Знак,body text Знак Знак"/>
    <w:basedOn w:val="a"/>
    <w:link w:val="1a"/>
    <w:uiPriority w:val="99"/>
    <w:rsid w:val="000577A5"/>
    <w:pPr>
      <w:spacing w:after="120"/>
    </w:pPr>
    <w:rPr>
      <w:kern w:val="1"/>
      <w:lang w:val="x-none"/>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link w:val="af8"/>
    <w:uiPriority w:val="99"/>
    <w:locked/>
    <w:rsid w:val="000577A5"/>
    <w:rPr>
      <w:rFonts w:ascii="Times New Roman" w:eastAsia="Times New Roman" w:hAnsi="Times New Roman" w:cs="Times New Roman"/>
      <w:kern w:val="1"/>
      <w:sz w:val="24"/>
      <w:szCs w:val="24"/>
      <w:lang w:val="x-none" w:eastAsia="ar-SA"/>
    </w:rPr>
  </w:style>
  <w:style w:type="character" w:customStyle="1" w:styleId="af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0"/>
    <w:uiPriority w:val="99"/>
    <w:semiHidden/>
    <w:rsid w:val="000577A5"/>
    <w:rPr>
      <w:rFonts w:ascii="Times New Roman" w:eastAsia="Times New Roman" w:hAnsi="Times New Roman" w:cs="Times New Roman"/>
      <w:kern w:val="2"/>
      <w:sz w:val="24"/>
      <w:szCs w:val="24"/>
      <w:lang w:eastAsia="ar-SA"/>
    </w:rPr>
  </w:style>
  <w:style w:type="paragraph" w:styleId="afa">
    <w:name w:val="List"/>
    <w:basedOn w:val="af8"/>
    <w:uiPriority w:val="99"/>
    <w:rsid w:val="000577A5"/>
    <w:rPr>
      <w:rFonts w:ascii="Arial" w:hAnsi="Arial" w:cs="Tahoma"/>
    </w:rPr>
  </w:style>
  <w:style w:type="paragraph" w:customStyle="1" w:styleId="170">
    <w:name w:val="Название17"/>
    <w:basedOn w:val="a"/>
    <w:rsid w:val="000577A5"/>
    <w:pPr>
      <w:suppressLineNumbers/>
      <w:spacing w:before="120" w:after="120"/>
    </w:pPr>
    <w:rPr>
      <w:rFonts w:ascii="Arial" w:hAnsi="Arial" w:cs="Tahoma"/>
      <w:i/>
      <w:iCs/>
      <w:kern w:val="1"/>
      <w:sz w:val="20"/>
    </w:rPr>
  </w:style>
  <w:style w:type="paragraph" w:customStyle="1" w:styleId="171">
    <w:name w:val="Указатель17"/>
    <w:basedOn w:val="a"/>
    <w:rsid w:val="000577A5"/>
    <w:pPr>
      <w:suppressLineNumbers/>
    </w:pPr>
    <w:rPr>
      <w:rFonts w:ascii="Arial" w:hAnsi="Arial" w:cs="Tahoma"/>
      <w:kern w:val="1"/>
    </w:rPr>
  </w:style>
  <w:style w:type="paragraph" w:customStyle="1" w:styleId="160">
    <w:name w:val="Название16"/>
    <w:basedOn w:val="a"/>
    <w:rsid w:val="000577A5"/>
    <w:pPr>
      <w:suppressLineNumbers/>
      <w:spacing w:before="120" w:after="120"/>
    </w:pPr>
    <w:rPr>
      <w:rFonts w:ascii="Arial" w:hAnsi="Arial" w:cs="Tahoma"/>
      <w:i/>
      <w:iCs/>
      <w:kern w:val="1"/>
      <w:sz w:val="20"/>
    </w:rPr>
  </w:style>
  <w:style w:type="paragraph" w:customStyle="1" w:styleId="161">
    <w:name w:val="Указатель16"/>
    <w:basedOn w:val="a"/>
    <w:rsid w:val="000577A5"/>
    <w:pPr>
      <w:suppressLineNumbers/>
    </w:pPr>
    <w:rPr>
      <w:rFonts w:ascii="Arial" w:hAnsi="Arial" w:cs="Tahoma"/>
      <w:kern w:val="1"/>
    </w:rPr>
  </w:style>
  <w:style w:type="paragraph" w:customStyle="1" w:styleId="150">
    <w:name w:val="Название15"/>
    <w:basedOn w:val="a"/>
    <w:rsid w:val="000577A5"/>
    <w:pPr>
      <w:suppressLineNumbers/>
      <w:spacing w:before="120" w:after="120"/>
    </w:pPr>
    <w:rPr>
      <w:rFonts w:ascii="Arial" w:hAnsi="Arial" w:cs="Tahoma"/>
      <w:i/>
      <w:iCs/>
      <w:kern w:val="1"/>
      <w:sz w:val="20"/>
    </w:rPr>
  </w:style>
  <w:style w:type="paragraph" w:customStyle="1" w:styleId="151">
    <w:name w:val="Указатель15"/>
    <w:basedOn w:val="a"/>
    <w:rsid w:val="000577A5"/>
    <w:pPr>
      <w:suppressLineNumbers/>
    </w:pPr>
    <w:rPr>
      <w:rFonts w:ascii="Arial" w:hAnsi="Arial" w:cs="Tahoma"/>
      <w:kern w:val="1"/>
    </w:rPr>
  </w:style>
  <w:style w:type="paragraph" w:customStyle="1" w:styleId="140">
    <w:name w:val="Название14"/>
    <w:basedOn w:val="a"/>
    <w:rsid w:val="000577A5"/>
    <w:pPr>
      <w:suppressLineNumbers/>
      <w:spacing w:before="120" w:after="120"/>
    </w:pPr>
    <w:rPr>
      <w:rFonts w:ascii="Arial" w:hAnsi="Arial" w:cs="Tahoma"/>
      <w:i/>
      <w:iCs/>
      <w:kern w:val="1"/>
      <w:sz w:val="20"/>
    </w:rPr>
  </w:style>
  <w:style w:type="paragraph" w:customStyle="1" w:styleId="141">
    <w:name w:val="Указатель14"/>
    <w:basedOn w:val="a"/>
    <w:rsid w:val="000577A5"/>
    <w:pPr>
      <w:suppressLineNumbers/>
    </w:pPr>
    <w:rPr>
      <w:rFonts w:ascii="Arial" w:hAnsi="Arial" w:cs="Tahoma"/>
      <w:kern w:val="1"/>
    </w:rPr>
  </w:style>
  <w:style w:type="paragraph" w:customStyle="1" w:styleId="130">
    <w:name w:val="Название13"/>
    <w:basedOn w:val="a"/>
    <w:rsid w:val="000577A5"/>
    <w:pPr>
      <w:suppressLineNumbers/>
      <w:spacing w:before="120" w:after="120"/>
    </w:pPr>
    <w:rPr>
      <w:rFonts w:ascii="Arial" w:hAnsi="Arial" w:cs="Tahoma"/>
      <w:i/>
      <w:iCs/>
      <w:kern w:val="1"/>
      <w:sz w:val="20"/>
    </w:rPr>
  </w:style>
  <w:style w:type="paragraph" w:customStyle="1" w:styleId="131">
    <w:name w:val="Указатель13"/>
    <w:basedOn w:val="a"/>
    <w:rsid w:val="000577A5"/>
    <w:pPr>
      <w:suppressLineNumbers/>
    </w:pPr>
    <w:rPr>
      <w:rFonts w:ascii="Arial" w:hAnsi="Arial" w:cs="Tahoma"/>
      <w:kern w:val="1"/>
    </w:rPr>
  </w:style>
  <w:style w:type="paragraph" w:customStyle="1" w:styleId="121">
    <w:name w:val="Название12"/>
    <w:basedOn w:val="a"/>
    <w:rsid w:val="000577A5"/>
    <w:pPr>
      <w:suppressLineNumbers/>
      <w:spacing w:before="120" w:after="120"/>
    </w:pPr>
    <w:rPr>
      <w:rFonts w:ascii="Arial" w:hAnsi="Arial" w:cs="Tahoma"/>
      <w:i/>
      <w:iCs/>
      <w:kern w:val="1"/>
      <w:sz w:val="20"/>
    </w:rPr>
  </w:style>
  <w:style w:type="paragraph" w:customStyle="1" w:styleId="122">
    <w:name w:val="Указатель12"/>
    <w:basedOn w:val="a"/>
    <w:rsid w:val="000577A5"/>
    <w:pPr>
      <w:suppressLineNumbers/>
    </w:pPr>
    <w:rPr>
      <w:rFonts w:ascii="Arial" w:hAnsi="Arial" w:cs="Tahoma"/>
      <w:kern w:val="1"/>
    </w:rPr>
  </w:style>
  <w:style w:type="paragraph" w:customStyle="1" w:styleId="111">
    <w:name w:val="Название11"/>
    <w:basedOn w:val="a"/>
    <w:rsid w:val="000577A5"/>
    <w:pPr>
      <w:suppressLineNumbers/>
      <w:spacing w:before="120" w:after="120"/>
    </w:pPr>
    <w:rPr>
      <w:rFonts w:ascii="Arial" w:hAnsi="Arial" w:cs="Tahoma"/>
      <w:i/>
      <w:iCs/>
      <w:kern w:val="1"/>
      <w:sz w:val="20"/>
    </w:rPr>
  </w:style>
  <w:style w:type="paragraph" w:customStyle="1" w:styleId="112">
    <w:name w:val="Указатель11"/>
    <w:basedOn w:val="a"/>
    <w:rsid w:val="000577A5"/>
    <w:pPr>
      <w:suppressLineNumbers/>
    </w:pPr>
    <w:rPr>
      <w:rFonts w:ascii="Arial" w:hAnsi="Arial" w:cs="Tahoma"/>
      <w:kern w:val="1"/>
    </w:rPr>
  </w:style>
  <w:style w:type="paragraph" w:customStyle="1" w:styleId="101">
    <w:name w:val="Название10"/>
    <w:basedOn w:val="a"/>
    <w:rsid w:val="000577A5"/>
    <w:pPr>
      <w:suppressLineNumbers/>
      <w:spacing w:before="120" w:after="120"/>
    </w:pPr>
    <w:rPr>
      <w:rFonts w:ascii="Arial" w:hAnsi="Arial" w:cs="Tahoma"/>
      <w:i/>
      <w:iCs/>
      <w:kern w:val="1"/>
      <w:sz w:val="20"/>
    </w:rPr>
  </w:style>
  <w:style w:type="paragraph" w:customStyle="1" w:styleId="102">
    <w:name w:val="Указатель10"/>
    <w:basedOn w:val="a"/>
    <w:rsid w:val="000577A5"/>
    <w:pPr>
      <w:suppressLineNumbers/>
    </w:pPr>
    <w:rPr>
      <w:rFonts w:ascii="Arial" w:hAnsi="Arial" w:cs="Tahoma"/>
      <w:kern w:val="1"/>
    </w:rPr>
  </w:style>
  <w:style w:type="paragraph" w:customStyle="1" w:styleId="93">
    <w:name w:val="Название9"/>
    <w:basedOn w:val="a"/>
    <w:rsid w:val="000577A5"/>
    <w:pPr>
      <w:suppressLineNumbers/>
      <w:spacing w:before="120" w:after="120"/>
    </w:pPr>
    <w:rPr>
      <w:rFonts w:ascii="Arial" w:hAnsi="Arial" w:cs="Tahoma"/>
      <w:i/>
      <w:iCs/>
      <w:kern w:val="1"/>
      <w:sz w:val="20"/>
    </w:rPr>
  </w:style>
  <w:style w:type="paragraph" w:customStyle="1" w:styleId="94">
    <w:name w:val="Указатель9"/>
    <w:basedOn w:val="a"/>
    <w:rsid w:val="000577A5"/>
    <w:pPr>
      <w:suppressLineNumbers/>
    </w:pPr>
    <w:rPr>
      <w:rFonts w:ascii="Arial" w:hAnsi="Arial" w:cs="Tahoma"/>
      <w:kern w:val="1"/>
    </w:rPr>
  </w:style>
  <w:style w:type="paragraph" w:customStyle="1" w:styleId="83">
    <w:name w:val="Название8"/>
    <w:basedOn w:val="a"/>
    <w:rsid w:val="000577A5"/>
    <w:pPr>
      <w:suppressLineNumbers/>
      <w:spacing w:before="120" w:after="120"/>
    </w:pPr>
    <w:rPr>
      <w:rFonts w:ascii="Arial" w:hAnsi="Arial" w:cs="Tahoma"/>
      <w:i/>
      <w:iCs/>
      <w:kern w:val="1"/>
      <w:sz w:val="20"/>
    </w:rPr>
  </w:style>
  <w:style w:type="paragraph" w:customStyle="1" w:styleId="84">
    <w:name w:val="Указатель8"/>
    <w:basedOn w:val="a"/>
    <w:rsid w:val="000577A5"/>
    <w:pPr>
      <w:suppressLineNumbers/>
    </w:pPr>
    <w:rPr>
      <w:rFonts w:ascii="Arial" w:hAnsi="Arial" w:cs="Tahoma"/>
      <w:kern w:val="1"/>
    </w:rPr>
  </w:style>
  <w:style w:type="paragraph" w:customStyle="1" w:styleId="73">
    <w:name w:val="Название7"/>
    <w:basedOn w:val="a"/>
    <w:rsid w:val="000577A5"/>
    <w:pPr>
      <w:suppressLineNumbers/>
      <w:spacing w:before="120" w:after="120"/>
    </w:pPr>
    <w:rPr>
      <w:rFonts w:ascii="Arial" w:hAnsi="Arial" w:cs="Tahoma"/>
      <w:i/>
      <w:iCs/>
      <w:kern w:val="1"/>
      <w:sz w:val="20"/>
    </w:rPr>
  </w:style>
  <w:style w:type="paragraph" w:customStyle="1" w:styleId="74">
    <w:name w:val="Указатель7"/>
    <w:basedOn w:val="a"/>
    <w:rsid w:val="000577A5"/>
    <w:pPr>
      <w:suppressLineNumbers/>
    </w:pPr>
    <w:rPr>
      <w:rFonts w:ascii="Arial" w:hAnsi="Arial" w:cs="Tahoma"/>
      <w:kern w:val="1"/>
    </w:rPr>
  </w:style>
  <w:style w:type="paragraph" w:customStyle="1" w:styleId="63">
    <w:name w:val="Название6"/>
    <w:basedOn w:val="a"/>
    <w:rsid w:val="000577A5"/>
    <w:pPr>
      <w:suppressLineNumbers/>
      <w:spacing w:before="120" w:after="120"/>
    </w:pPr>
    <w:rPr>
      <w:rFonts w:ascii="Arial" w:hAnsi="Arial" w:cs="Tahoma"/>
      <w:i/>
      <w:iCs/>
      <w:kern w:val="1"/>
      <w:sz w:val="20"/>
    </w:rPr>
  </w:style>
  <w:style w:type="paragraph" w:customStyle="1" w:styleId="64">
    <w:name w:val="Указатель6"/>
    <w:basedOn w:val="a"/>
    <w:rsid w:val="000577A5"/>
    <w:pPr>
      <w:suppressLineNumbers/>
    </w:pPr>
    <w:rPr>
      <w:rFonts w:ascii="Arial" w:hAnsi="Arial" w:cs="Tahoma"/>
      <w:kern w:val="1"/>
    </w:rPr>
  </w:style>
  <w:style w:type="paragraph" w:customStyle="1" w:styleId="53">
    <w:name w:val="Название5"/>
    <w:basedOn w:val="a"/>
    <w:rsid w:val="000577A5"/>
    <w:pPr>
      <w:suppressLineNumbers/>
      <w:spacing w:before="120" w:after="120"/>
    </w:pPr>
    <w:rPr>
      <w:rFonts w:ascii="Arial" w:hAnsi="Arial" w:cs="Tahoma"/>
      <w:i/>
      <w:iCs/>
      <w:kern w:val="1"/>
      <w:sz w:val="20"/>
    </w:rPr>
  </w:style>
  <w:style w:type="paragraph" w:customStyle="1" w:styleId="54">
    <w:name w:val="Указатель5"/>
    <w:basedOn w:val="a"/>
    <w:rsid w:val="000577A5"/>
    <w:pPr>
      <w:suppressLineNumbers/>
    </w:pPr>
    <w:rPr>
      <w:rFonts w:ascii="Arial" w:hAnsi="Arial" w:cs="Tahoma"/>
      <w:kern w:val="1"/>
    </w:rPr>
  </w:style>
  <w:style w:type="paragraph" w:customStyle="1" w:styleId="43">
    <w:name w:val="Название4"/>
    <w:basedOn w:val="a"/>
    <w:rsid w:val="000577A5"/>
    <w:pPr>
      <w:suppressLineNumbers/>
      <w:spacing w:before="120" w:after="120"/>
    </w:pPr>
    <w:rPr>
      <w:rFonts w:ascii="Arial" w:hAnsi="Arial" w:cs="Tahoma"/>
      <w:i/>
      <w:iCs/>
      <w:kern w:val="1"/>
      <w:sz w:val="20"/>
    </w:rPr>
  </w:style>
  <w:style w:type="paragraph" w:customStyle="1" w:styleId="44">
    <w:name w:val="Указатель4"/>
    <w:basedOn w:val="a"/>
    <w:uiPriority w:val="99"/>
    <w:rsid w:val="000577A5"/>
    <w:pPr>
      <w:suppressLineNumbers/>
    </w:pPr>
    <w:rPr>
      <w:rFonts w:ascii="Arial" w:hAnsi="Arial" w:cs="Tahoma"/>
      <w:kern w:val="1"/>
    </w:rPr>
  </w:style>
  <w:style w:type="paragraph" w:customStyle="1" w:styleId="34">
    <w:name w:val="Название3"/>
    <w:basedOn w:val="a"/>
    <w:uiPriority w:val="99"/>
    <w:rsid w:val="000577A5"/>
    <w:pPr>
      <w:suppressLineNumbers/>
      <w:spacing w:before="120" w:after="120"/>
    </w:pPr>
    <w:rPr>
      <w:rFonts w:ascii="Arial" w:hAnsi="Arial" w:cs="Tahoma"/>
      <w:i/>
      <w:iCs/>
      <w:kern w:val="1"/>
      <w:sz w:val="20"/>
    </w:rPr>
  </w:style>
  <w:style w:type="paragraph" w:customStyle="1" w:styleId="35">
    <w:name w:val="Указатель3"/>
    <w:basedOn w:val="a"/>
    <w:uiPriority w:val="99"/>
    <w:rsid w:val="000577A5"/>
    <w:pPr>
      <w:suppressLineNumbers/>
    </w:pPr>
    <w:rPr>
      <w:rFonts w:ascii="Arial" w:hAnsi="Arial" w:cs="Tahoma"/>
      <w:kern w:val="1"/>
    </w:rPr>
  </w:style>
  <w:style w:type="paragraph" w:customStyle="1" w:styleId="23">
    <w:name w:val="Название2"/>
    <w:basedOn w:val="a"/>
    <w:uiPriority w:val="99"/>
    <w:rsid w:val="000577A5"/>
    <w:pPr>
      <w:suppressLineNumbers/>
      <w:spacing w:before="120" w:after="120"/>
    </w:pPr>
    <w:rPr>
      <w:rFonts w:ascii="Arial" w:hAnsi="Arial" w:cs="Tahoma"/>
      <w:i/>
      <w:iCs/>
      <w:kern w:val="1"/>
      <w:sz w:val="20"/>
    </w:rPr>
  </w:style>
  <w:style w:type="paragraph" w:customStyle="1" w:styleId="24">
    <w:name w:val="Указатель2"/>
    <w:basedOn w:val="a"/>
    <w:uiPriority w:val="99"/>
    <w:rsid w:val="000577A5"/>
    <w:pPr>
      <w:suppressLineNumbers/>
    </w:pPr>
    <w:rPr>
      <w:rFonts w:ascii="Arial" w:hAnsi="Arial" w:cs="Tahoma"/>
      <w:kern w:val="1"/>
    </w:rPr>
  </w:style>
  <w:style w:type="paragraph" w:customStyle="1" w:styleId="1b">
    <w:name w:val="Название1"/>
    <w:basedOn w:val="a"/>
    <w:uiPriority w:val="99"/>
    <w:rsid w:val="000577A5"/>
    <w:pPr>
      <w:suppressLineNumbers/>
      <w:spacing w:before="120" w:after="120"/>
    </w:pPr>
    <w:rPr>
      <w:rFonts w:ascii="Arial" w:hAnsi="Arial" w:cs="Tahoma"/>
      <w:i/>
      <w:iCs/>
      <w:kern w:val="1"/>
      <w:sz w:val="20"/>
    </w:rPr>
  </w:style>
  <w:style w:type="paragraph" w:customStyle="1" w:styleId="1c">
    <w:name w:val="Указатель1"/>
    <w:basedOn w:val="a"/>
    <w:uiPriority w:val="99"/>
    <w:rsid w:val="000577A5"/>
    <w:pPr>
      <w:suppressLineNumbers/>
    </w:pPr>
    <w:rPr>
      <w:rFonts w:ascii="Arial" w:hAnsi="Arial" w:cs="Tahoma"/>
      <w:kern w:val="1"/>
    </w:rPr>
  </w:style>
  <w:style w:type="paragraph" w:styleId="1d">
    <w:name w:val="toc 1"/>
    <w:basedOn w:val="a"/>
    <w:next w:val="a"/>
    <w:uiPriority w:val="99"/>
    <w:rsid w:val="000577A5"/>
    <w:pPr>
      <w:spacing w:before="120" w:after="120"/>
      <w:jc w:val="left"/>
    </w:pPr>
    <w:rPr>
      <w:b/>
      <w:bCs/>
      <w:caps/>
      <w:kern w:val="1"/>
      <w:sz w:val="20"/>
      <w:szCs w:val="20"/>
    </w:rPr>
  </w:style>
  <w:style w:type="paragraph" w:styleId="25">
    <w:name w:val="toc 2"/>
    <w:basedOn w:val="a"/>
    <w:next w:val="a"/>
    <w:uiPriority w:val="99"/>
    <w:rsid w:val="000577A5"/>
    <w:pPr>
      <w:spacing w:after="0"/>
      <w:ind w:left="240"/>
      <w:jc w:val="left"/>
    </w:pPr>
    <w:rPr>
      <w:smallCaps/>
      <w:kern w:val="1"/>
      <w:sz w:val="20"/>
      <w:szCs w:val="20"/>
    </w:rPr>
  </w:style>
  <w:style w:type="paragraph" w:customStyle="1" w:styleId="1e">
    <w:name w:val="Стиль1"/>
    <w:basedOn w:val="a"/>
    <w:uiPriority w:val="99"/>
    <w:rsid w:val="000577A5"/>
    <w:pPr>
      <w:keepNext/>
      <w:keepLines/>
      <w:widowControl w:val="0"/>
      <w:suppressLineNumbers/>
      <w:tabs>
        <w:tab w:val="left" w:pos="432"/>
      </w:tabs>
      <w:ind w:left="432" w:hanging="432"/>
    </w:pPr>
    <w:rPr>
      <w:b/>
      <w:kern w:val="1"/>
      <w:sz w:val="28"/>
    </w:rPr>
  </w:style>
  <w:style w:type="paragraph" w:customStyle="1" w:styleId="210">
    <w:name w:val="Нумерованный список 21"/>
    <w:basedOn w:val="a"/>
    <w:uiPriority w:val="99"/>
    <w:rsid w:val="000577A5"/>
    <w:pPr>
      <w:tabs>
        <w:tab w:val="left" w:pos="432"/>
      </w:tabs>
      <w:ind w:left="432" w:hanging="432"/>
    </w:pPr>
    <w:rPr>
      <w:kern w:val="1"/>
    </w:rPr>
  </w:style>
  <w:style w:type="paragraph" w:customStyle="1" w:styleId="26">
    <w:name w:val="Стиль2"/>
    <w:basedOn w:val="210"/>
    <w:uiPriority w:val="99"/>
    <w:rsid w:val="000577A5"/>
    <w:pPr>
      <w:keepNext/>
      <w:keepLines/>
      <w:widowControl w:val="0"/>
      <w:suppressLineNumbers/>
    </w:pPr>
    <w:rPr>
      <w:b/>
      <w:szCs w:val="20"/>
    </w:rPr>
  </w:style>
  <w:style w:type="paragraph" w:customStyle="1" w:styleId="220">
    <w:name w:val="Основной текст с отступом 22"/>
    <w:basedOn w:val="a"/>
    <w:uiPriority w:val="99"/>
    <w:rsid w:val="000577A5"/>
    <w:pPr>
      <w:spacing w:after="120" w:line="480" w:lineRule="auto"/>
      <w:ind w:left="283"/>
    </w:pPr>
    <w:rPr>
      <w:kern w:val="1"/>
    </w:rPr>
  </w:style>
  <w:style w:type="paragraph" w:customStyle="1" w:styleId="36">
    <w:name w:val="Стиль3 Знак"/>
    <w:basedOn w:val="220"/>
    <w:uiPriority w:val="99"/>
    <w:rsid w:val="000577A5"/>
    <w:pPr>
      <w:widowControl w:val="0"/>
      <w:tabs>
        <w:tab w:val="left" w:pos="432"/>
      </w:tabs>
      <w:spacing w:after="0" w:line="240" w:lineRule="auto"/>
      <w:ind w:left="432" w:hanging="432"/>
      <w:textAlignment w:val="baseline"/>
    </w:pPr>
    <w:rPr>
      <w:szCs w:val="20"/>
    </w:rPr>
  </w:style>
  <w:style w:type="paragraph" w:customStyle="1" w:styleId="37">
    <w:name w:val="Стиль3"/>
    <w:basedOn w:val="220"/>
    <w:uiPriority w:val="99"/>
    <w:rsid w:val="000577A5"/>
    <w:pPr>
      <w:widowControl w:val="0"/>
      <w:tabs>
        <w:tab w:val="left" w:pos="1307"/>
      </w:tabs>
      <w:spacing w:after="0" w:line="240" w:lineRule="auto"/>
      <w:ind w:left="1080"/>
      <w:textAlignment w:val="baseline"/>
    </w:pPr>
    <w:rPr>
      <w:szCs w:val="20"/>
    </w:rPr>
  </w:style>
  <w:style w:type="paragraph" w:customStyle="1" w:styleId="38">
    <w:name w:val="Стиль3 Знак Знак"/>
    <w:basedOn w:val="220"/>
    <w:rsid w:val="000577A5"/>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577A5"/>
    <w:pPr>
      <w:spacing w:before="280" w:after="280"/>
      <w:jc w:val="left"/>
    </w:pPr>
    <w:rPr>
      <w:rFonts w:ascii="Tahoma" w:hAnsi="Tahoma"/>
      <w:kern w:val="1"/>
      <w:sz w:val="20"/>
      <w:szCs w:val="20"/>
      <w:lang w:val="en-US"/>
    </w:rPr>
  </w:style>
  <w:style w:type="paragraph" w:customStyle="1" w:styleId="211">
    <w:name w:val="Маркированный список 21"/>
    <w:basedOn w:val="a"/>
    <w:uiPriority w:val="99"/>
    <w:rsid w:val="000577A5"/>
    <w:pPr>
      <w:tabs>
        <w:tab w:val="left" w:pos="643"/>
      </w:tabs>
      <w:ind w:left="643" w:hanging="360"/>
    </w:pPr>
    <w:rPr>
      <w:kern w:val="1"/>
    </w:rPr>
  </w:style>
  <w:style w:type="paragraph" w:customStyle="1" w:styleId="221">
    <w:name w:val="Основной текст 22"/>
    <w:basedOn w:val="a"/>
    <w:uiPriority w:val="99"/>
    <w:rsid w:val="000577A5"/>
    <w:pPr>
      <w:spacing w:after="120" w:line="480" w:lineRule="auto"/>
    </w:pPr>
    <w:rPr>
      <w:kern w:val="1"/>
    </w:rPr>
  </w:style>
  <w:style w:type="paragraph" w:customStyle="1" w:styleId="320">
    <w:name w:val="Основной текст 32"/>
    <w:basedOn w:val="a"/>
    <w:uiPriority w:val="99"/>
    <w:rsid w:val="000577A5"/>
    <w:pPr>
      <w:spacing w:after="120"/>
    </w:pPr>
    <w:rPr>
      <w:kern w:val="1"/>
      <w:sz w:val="16"/>
      <w:szCs w:val="16"/>
    </w:rPr>
  </w:style>
  <w:style w:type="paragraph" w:customStyle="1" w:styleId="ConsNormal">
    <w:name w:val="ConsNormal"/>
    <w:rsid w:val="000577A5"/>
    <w:pPr>
      <w:widowControl w:val="0"/>
      <w:suppressAutoHyphens/>
      <w:autoSpaceDE w:val="0"/>
      <w:spacing w:after="0" w:line="240" w:lineRule="auto"/>
      <w:ind w:left="709" w:right="19772" w:firstLine="720"/>
      <w:jc w:val="both"/>
    </w:pPr>
    <w:rPr>
      <w:rFonts w:ascii="Arial" w:eastAsia="Arial" w:hAnsi="Arial" w:cs="Arial"/>
      <w:kern w:val="1"/>
      <w:sz w:val="20"/>
      <w:szCs w:val="20"/>
      <w:lang w:eastAsia="ar-SA"/>
    </w:rPr>
  </w:style>
  <w:style w:type="paragraph" w:customStyle="1" w:styleId="BodyText22">
    <w:name w:val="Body Text 22"/>
    <w:basedOn w:val="a"/>
    <w:rsid w:val="000577A5"/>
    <w:pPr>
      <w:spacing w:after="0"/>
    </w:pPr>
    <w:rPr>
      <w:kern w:val="1"/>
      <w:sz w:val="28"/>
      <w:szCs w:val="20"/>
    </w:rPr>
  </w:style>
  <w:style w:type="paragraph" w:customStyle="1" w:styleId="1f">
    <w:name w:val="Дата1"/>
    <w:basedOn w:val="a"/>
    <w:next w:val="a"/>
    <w:rsid w:val="000577A5"/>
    <w:rPr>
      <w:kern w:val="1"/>
    </w:rPr>
  </w:style>
  <w:style w:type="paragraph" w:styleId="afb">
    <w:name w:val="Normal (Web)"/>
    <w:basedOn w:val="a"/>
    <w:uiPriority w:val="99"/>
    <w:rsid w:val="000577A5"/>
    <w:pPr>
      <w:spacing w:before="280" w:after="280"/>
      <w:jc w:val="left"/>
    </w:pPr>
    <w:rPr>
      <w:kern w:val="1"/>
    </w:rPr>
  </w:style>
  <w:style w:type="paragraph" w:customStyle="1" w:styleId="1f0">
    <w:name w:val="Текст примечания1"/>
    <w:basedOn w:val="a"/>
    <w:rsid w:val="000577A5"/>
    <w:rPr>
      <w:kern w:val="1"/>
      <w:sz w:val="20"/>
      <w:szCs w:val="20"/>
    </w:rPr>
  </w:style>
  <w:style w:type="paragraph" w:styleId="afc">
    <w:name w:val="annotation text"/>
    <w:basedOn w:val="a"/>
    <w:link w:val="afd"/>
    <w:uiPriority w:val="99"/>
    <w:semiHidden/>
    <w:unhideWhenUsed/>
    <w:rsid w:val="000577A5"/>
    <w:rPr>
      <w:sz w:val="20"/>
      <w:szCs w:val="20"/>
    </w:rPr>
  </w:style>
  <w:style w:type="character" w:customStyle="1" w:styleId="afd">
    <w:name w:val="Текст примечания Знак"/>
    <w:basedOn w:val="a0"/>
    <w:link w:val="afc"/>
    <w:uiPriority w:val="99"/>
    <w:semiHidden/>
    <w:rsid w:val="000577A5"/>
    <w:rPr>
      <w:rFonts w:ascii="Times New Roman" w:eastAsia="Times New Roman" w:hAnsi="Times New Roman" w:cs="Times New Roman"/>
      <w:kern w:val="2"/>
      <w:sz w:val="20"/>
      <w:szCs w:val="20"/>
      <w:lang w:eastAsia="ar-SA"/>
    </w:rPr>
  </w:style>
  <w:style w:type="paragraph" w:styleId="afe">
    <w:name w:val="annotation subject"/>
    <w:basedOn w:val="1f0"/>
    <w:next w:val="1f0"/>
    <w:link w:val="aff"/>
    <w:rsid w:val="000577A5"/>
    <w:rPr>
      <w:b/>
      <w:bCs/>
    </w:rPr>
  </w:style>
  <w:style w:type="character" w:customStyle="1" w:styleId="aff">
    <w:name w:val="Тема примечания Знак"/>
    <w:basedOn w:val="afd"/>
    <w:link w:val="afe"/>
    <w:rsid w:val="000577A5"/>
    <w:rPr>
      <w:rFonts w:ascii="Times New Roman" w:eastAsia="Times New Roman" w:hAnsi="Times New Roman" w:cs="Times New Roman"/>
      <w:b/>
      <w:bCs/>
      <w:kern w:val="1"/>
      <w:sz w:val="20"/>
      <w:szCs w:val="20"/>
      <w:lang w:eastAsia="ar-SA"/>
    </w:rPr>
  </w:style>
  <w:style w:type="paragraph" w:customStyle="1" w:styleId="310">
    <w:name w:val="Основной текст с отступом 31"/>
    <w:basedOn w:val="a"/>
    <w:uiPriority w:val="99"/>
    <w:rsid w:val="000577A5"/>
    <w:pPr>
      <w:spacing w:after="120"/>
      <w:ind w:left="283"/>
    </w:pPr>
    <w:rPr>
      <w:kern w:val="1"/>
      <w:sz w:val="16"/>
      <w:szCs w:val="16"/>
    </w:rPr>
  </w:style>
  <w:style w:type="paragraph" w:styleId="aff0">
    <w:name w:val="Body Text Indent"/>
    <w:basedOn w:val="a"/>
    <w:link w:val="1f1"/>
    <w:uiPriority w:val="99"/>
    <w:rsid w:val="000577A5"/>
    <w:pPr>
      <w:spacing w:after="120"/>
      <w:ind w:left="283"/>
      <w:jc w:val="left"/>
    </w:pPr>
    <w:rPr>
      <w:kern w:val="1"/>
      <w:sz w:val="20"/>
      <w:szCs w:val="20"/>
      <w:lang w:val="x-none"/>
    </w:rPr>
  </w:style>
  <w:style w:type="character" w:customStyle="1" w:styleId="1f1">
    <w:name w:val="Основной текст с отступом Знак1"/>
    <w:basedOn w:val="a0"/>
    <w:link w:val="aff0"/>
    <w:uiPriority w:val="99"/>
    <w:rsid w:val="000577A5"/>
    <w:rPr>
      <w:rFonts w:ascii="Times New Roman" w:eastAsia="Times New Roman" w:hAnsi="Times New Roman" w:cs="Times New Roman"/>
      <w:kern w:val="1"/>
      <w:sz w:val="20"/>
      <w:szCs w:val="20"/>
      <w:lang w:val="x-none" w:eastAsia="ar-SA"/>
    </w:rPr>
  </w:style>
  <w:style w:type="paragraph" w:styleId="aff1">
    <w:name w:val="Subtitle"/>
    <w:basedOn w:val="a"/>
    <w:next w:val="af8"/>
    <w:link w:val="1f2"/>
    <w:uiPriority w:val="99"/>
    <w:qFormat/>
    <w:rsid w:val="000577A5"/>
    <w:pPr>
      <w:spacing w:after="0"/>
      <w:jc w:val="center"/>
    </w:pPr>
    <w:rPr>
      <w:b/>
      <w:kern w:val="1"/>
      <w:sz w:val="22"/>
      <w:szCs w:val="20"/>
    </w:rPr>
  </w:style>
  <w:style w:type="character" w:customStyle="1" w:styleId="1f2">
    <w:name w:val="Подзаголовок Знак1"/>
    <w:basedOn w:val="a0"/>
    <w:link w:val="aff1"/>
    <w:uiPriority w:val="99"/>
    <w:rsid w:val="000577A5"/>
    <w:rPr>
      <w:rFonts w:ascii="Times New Roman" w:eastAsia="Times New Roman" w:hAnsi="Times New Roman" w:cs="Times New Roman"/>
      <w:b/>
      <w:kern w:val="1"/>
      <w:szCs w:val="20"/>
      <w:lang w:eastAsia="ar-SA"/>
    </w:rPr>
  </w:style>
  <w:style w:type="paragraph" w:customStyle="1" w:styleId="aff2">
    <w:name w:val="Стиль"/>
    <w:rsid w:val="000577A5"/>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paragraph" w:customStyle="1" w:styleId="aff3">
    <w:name w:val="Пункт"/>
    <w:basedOn w:val="a"/>
    <w:uiPriority w:val="99"/>
    <w:rsid w:val="000577A5"/>
    <w:pPr>
      <w:tabs>
        <w:tab w:val="left" w:pos="1980"/>
      </w:tabs>
      <w:spacing w:after="0"/>
      <w:ind w:left="1404" w:hanging="504"/>
    </w:pPr>
    <w:rPr>
      <w:kern w:val="1"/>
      <w:szCs w:val="28"/>
    </w:rPr>
  </w:style>
  <w:style w:type="paragraph" w:styleId="aff4">
    <w:name w:val="No Spacing"/>
    <w:link w:val="aff5"/>
    <w:uiPriority w:val="1"/>
    <w:qFormat/>
    <w:rsid w:val="000577A5"/>
    <w:pPr>
      <w:suppressAutoHyphens/>
      <w:spacing w:after="0" w:line="240" w:lineRule="auto"/>
    </w:pPr>
    <w:rPr>
      <w:rFonts w:ascii="Calibri" w:eastAsia="Arial" w:hAnsi="Calibri" w:cs="Times New Roman"/>
      <w:kern w:val="1"/>
      <w:lang w:eastAsia="ar-SA"/>
    </w:rPr>
  </w:style>
  <w:style w:type="character" w:customStyle="1" w:styleId="aff5">
    <w:name w:val="Без интервала Знак"/>
    <w:link w:val="aff4"/>
    <w:uiPriority w:val="1"/>
    <w:rsid w:val="000577A5"/>
    <w:rPr>
      <w:rFonts w:ascii="Calibri" w:eastAsia="Arial" w:hAnsi="Calibri" w:cs="Times New Roman"/>
      <w:kern w:val="1"/>
      <w:lang w:eastAsia="ar-SA"/>
    </w:rPr>
  </w:style>
  <w:style w:type="paragraph" w:customStyle="1" w:styleId="1f3">
    <w:name w:val="Текст1"/>
    <w:basedOn w:val="a"/>
    <w:uiPriority w:val="99"/>
    <w:rsid w:val="000577A5"/>
    <w:pPr>
      <w:spacing w:after="0"/>
      <w:jc w:val="left"/>
    </w:pPr>
    <w:rPr>
      <w:rFonts w:ascii="Courier New" w:hAnsi="Courier New" w:cs="Courier New"/>
      <w:kern w:val="1"/>
      <w:sz w:val="20"/>
      <w:szCs w:val="20"/>
    </w:rPr>
  </w:style>
  <w:style w:type="paragraph" w:customStyle="1" w:styleId="Preformat">
    <w:name w:val="Preformat"/>
    <w:rsid w:val="000577A5"/>
    <w:pPr>
      <w:suppressAutoHyphens/>
      <w:spacing w:after="0" w:line="240" w:lineRule="auto"/>
    </w:pPr>
    <w:rPr>
      <w:rFonts w:ascii="Courier New" w:eastAsia="Arial" w:hAnsi="Courier New" w:cs="Times New Roman"/>
      <w:kern w:val="1"/>
      <w:sz w:val="20"/>
      <w:szCs w:val="20"/>
      <w:lang w:eastAsia="ar-SA"/>
    </w:rPr>
  </w:style>
  <w:style w:type="paragraph" w:customStyle="1" w:styleId="aff6">
    <w:name w:val="Знак"/>
    <w:basedOn w:val="a"/>
    <w:uiPriority w:val="99"/>
    <w:rsid w:val="000577A5"/>
    <w:pPr>
      <w:spacing w:after="160" w:line="240" w:lineRule="exact"/>
      <w:jc w:val="left"/>
    </w:pPr>
    <w:rPr>
      <w:rFonts w:ascii="Verdana" w:hAnsi="Verdana"/>
      <w:kern w:val="1"/>
      <w:sz w:val="20"/>
      <w:szCs w:val="20"/>
      <w:lang w:val="en-US"/>
    </w:rPr>
  </w:style>
  <w:style w:type="paragraph" w:customStyle="1" w:styleId="311">
    <w:name w:val="Заголовок 31"/>
    <w:basedOn w:val="2"/>
    <w:rsid w:val="000577A5"/>
    <w:pPr>
      <w:tabs>
        <w:tab w:val="left" w:pos="-6663"/>
      </w:tabs>
      <w:spacing w:before="120" w:after="0"/>
      <w:ind w:left="567" w:firstLine="0"/>
      <w:jc w:val="both"/>
    </w:pPr>
    <w:rPr>
      <w:rFonts w:ascii="Times" w:hAnsi="Times"/>
      <w:b w:val="0"/>
      <w:sz w:val="28"/>
      <w:szCs w:val="32"/>
    </w:rPr>
  </w:style>
  <w:style w:type="paragraph" w:styleId="aff7">
    <w:name w:val="Title"/>
    <w:basedOn w:val="a"/>
    <w:next w:val="aff1"/>
    <w:link w:val="1f4"/>
    <w:uiPriority w:val="99"/>
    <w:qFormat/>
    <w:rsid w:val="000577A5"/>
    <w:pPr>
      <w:spacing w:before="240"/>
      <w:jc w:val="center"/>
    </w:pPr>
    <w:rPr>
      <w:rFonts w:ascii="Arial" w:hAnsi="Arial"/>
      <w:b/>
      <w:bCs/>
      <w:kern w:val="1"/>
      <w:sz w:val="32"/>
      <w:szCs w:val="32"/>
      <w:lang w:val="x-none"/>
    </w:rPr>
  </w:style>
  <w:style w:type="character" w:customStyle="1" w:styleId="1f4">
    <w:name w:val="Название Знак1"/>
    <w:basedOn w:val="a0"/>
    <w:link w:val="aff7"/>
    <w:uiPriority w:val="99"/>
    <w:rsid w:val="000577A5"/>
    <w:rPr>
      <w:rFonts w:ascii="Arial" w:eastAsia="Times New Roman" w:hAnsi="Arial" w:cs="Times New Roman"/>
      <w:b/>
      <w:bCs/>
      <w:kern w:val="1"/>
      <w:sz w:val="32"/>
      <w:szCs w:val="32"/>
      <w:lang w:val="x-none" w:eastAsia="ar-SA"/>
    </w:rPr>
  </w:style>
  <w:style w:type="paragraph" w:customStyle="1" w:styleId="410">
    <w:name w:val="Маркированный список 41"/>
    <w:basedOn w:val="a"/>
    <w:uiPriority w:val="99"/>
    <w:rsid w:val="000577A5"/>
    <w:pPr>
      <w:tabs>
        <w:tab w:val="left" w:pos="1209"/>
      </w:tabs>
      <w:ind w:left="1209" w:hanging="360"/>
    </w:pPr>
    <w:rPr>
      <w:kern w:val="1"/>
    </w:rPr>
  </w:style>
  <w:style w:type="paragraph" w:styleId="aff8">
    <w:name w:val="header"/>
    <w:basedOn w:val="a"/>
    <w:link w:val="1f5"/>
    <w:uiPriority w:val="99"/>
    <w:rsid w:val="000577A5"/>
    <w:pPr>
      <w:tabs>
        <w:tab w:val="center" w:pos="4677"/>
        <w:tab w:val="right" w:pos="9355"/>
      </w:tabs>
      <w:autoSpaceDE w:val="0"/>
      <w:spacing w:after="0"/>
      <w:jc w:val="left"/>
    </w:pPr>
    <w:rPr>
      <w:kern w:val="1"/>
      <w:lang w:val="x-none"/>
    </w:rPr>
  </w:style>
  <w:style w:type="character" w:customStyle="1" w:styleId="1f5">
    <w:name w:val="Верхний колонтитул Знак1"/>
    <w:basedOn w:val="a0"/>
    <w:link w:val="aff8"/>
    <w:uiPriority w:val="99"/>
    <w:rsid w:val="000577A5"/>
    <w:rPr>
      <w:rFonts w:ascii="Times New Roman" w:eastAsia="Times New Roman" w:hAnsi="Times New Roman" w:cs="Times New Roman"/>
      <w:kern w:val="1"/>
      <w:sz w:val="24"/>
      <w:szCs w:val="24"/>
      <w:lang w:val="x-none" w:eastAsia="ar-SA"/>
    </w:rPr>
  </w:style>
  <w:style w:type="paragraph" w:styleId="27">
    <w:name w:val="envelope return"/>
    <w:basedOn w:val="a"/>
    <w:uiPriority w:val="99"/>
    <w:rsid w:val="000577A5"/>
    <w:rPr>
      <w:rFonts w:ascii="Arial" w:hAnsi="Arial" w:cs="Arial"/>
      <w:kern w:val="1"/>
      <w:sz w:val="20"/>
      <w:szCs w:val="20"/>
    </w:rPr>
  </w:style>
  <w:style w:type="paragraph" w:customStyle="1" w:styleId="212">
    <w:name w:val="Основной текст 21"/>
    <w:basedOn w:val="a"/>
    <w:rsid w:val="000577A5"/>
    <w:pPr>
      <w:tabs>
        <w:tab w:val="left" w:pos="360"/>
      </w:tabs>
    </w:pPr>
    <w:rPr>
      <w:kern w:val="1"/>
    </w:rPr>
  </w:style>
  <w:style w:type="paragraph" w:customStyle="1" w:styleId="312">
    <w:name w:val="Основной текст 31"/>
    <w:basedOn w:val="a"/>
    <w:uiPriority w:val="99"/>
    <w:rsid w:val="000577A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kern w:val="1"/>
      <w:sz w:val="22"/>
      <w:szCs w:val="22"/>
    </w:rPr>
  </w:style>
  <w:style w:type="paragraph" w:customStyle="1" w:styleId="213">
    <w:name w:val="Основной текст с отступом 21"/>
    <w:basedOn w:val="a"/>
    <w:uiPriority w:val="99"/>
    <w:rsid w:val="000577A5"/>
    <w:pPr>
      <w:spacing w:after="120" w:line="480" w:lineRule="auto"/>
      <w:ind w:left="283"/>
    </w:pPr>
    <w:rPr>
      <w:kern w:val="1"/>
    </w:rPr>
  </w:style>
  <w:style w:type="paragraph" w:customStyle="1" w:styleId="1f6">
    <w:name w:val="Цитата1"/>
    <w:basedOn w:val="a"/>
    <w:rsid w:val="000577A5"/>
    <w:pPr>
      <w:spacing w:after="120"/>
      <w:ind w:left="1440" w:right="1440"/>
    </w:pPr>
    <w:rPr>
      <w:kern w:val="1"/>
    </w:rPr>
  </w:style>
  <w:style w:type="paragraph" w:customStyle="1" w:styleId="45">
    <w:name w:val="Цитата4"/>
    <w:basedOn w:val="a"/>
    <w:rsid w:val="000577A5"/>
    <w:pPr>
      <w:spacing w:after="120"/>
      <w:ind w:left="1440" w:right="1440"/>
    </w:pPr>
    <w:rPr>
      <w:kern w:val="1"/>
      <w:szCs w:val="20"/>
    </w:rPr>
  </w:style>
  <w:style w:type="paragraph" w:customStyle="1" w:styleId="aff9">
    <w:name w:val="Заголовок таблицы"/>
    <w:basedOn w:val="a3"/>
    <w:uiPriority w:val="99"/>
    <w:rsid w:val="000577A5"/>
    <w:pPr>
      <w:jc w:val="center"/>
    </w:pPr>
    <w:rPr>
      <w:b/>
      <w:bCs/>
      <w:kern w:val="1"/>
    </w:rPr>
  </w:style>
  <w:style w:type="paragraph" w:customStyle="1" w:styleId="affa">
    <w:name w:val="Содержимое врезки"/>
    <w:basedOn w:val="af8"/>
    <w:uiPriority w:val="99"/>
    <w:rsid w:val="000577A5"/>
  </w:style>
  <w:style w:type="paragraph" w:customStyle="1" w:styleId="28">
    <w:name w:val="Цитата2"/>
    <w:basedOn w:val="a"/>
    <w:uiPriority w:val="99"/>
    <w:rsid w:val="000577A5"/>
    <w:pPr>
      <w:suppressAutoHyphens w:val="0"/>
      <w:spacing w:after="120"/>
      <w:ind w:left="1440" w:right="1440"/>
    </w:pPr>
    <w:rPr>
      <w:kern w:val="1"/>
      <w:szCs w:val="20"/>
    </w:rPr>
  </w:style>
  <w:style w:type="paragraph" w:customStyle="1" w:styleId="39">
    <w:name w:val="Цитата3"/>
    <w:basedOn w:val="a"/>
    <w:rsid w:val="000577A5"/>
    <w:pPr>
      <w:suppressAutoHyphens w:val="0"/>
      <w:spacing w:after="120"/>
      <w:ind w:left="1440" w:right="1440"/>
    </w:pPr>
    <w:rPr>
      <w:kern w:val="1"/>
      <w:szCs w:val="20"/>
    </w:rPr>
  </w:style>
  <w:style w:type="paragraph" w:styleId="affb">
    <w:name w:val="footnote text"/>
    <w:basedOn w:val="a"/>
    <w:link w:val="affc"/>
    <w:uiPriority w:val="99"/>
    <w:unhideWhenUsed/>
    <w:rsid w:val="000577A5"/>
    <w:pPr>
      <w:suppressAutoHyphens w:val="0"/>
    </w:pPr>
    <w:rPr>
      <w:kern w:val="0"/>
      <w:sz w:val="20"/>
      <w:szCs w:val="20"/>
      <w:lang w:eastAsia="ru-RU"/>
    </w:rPr>
  </w:style>
  <w:style w:type="character" w:customStyle="1" w:styleId="affc">
    <w:name w:val="Текст сноски Знак"/>
    <w:basedOn w:val="a0"/>
    <w:link w:val="affb"/>
    <w:uiPriority w:val="99"/>
    <w:rsid w:val="000577A5"/>
    <w:rPr>
      <w:rFonts w:ascii="Times New Roman" w:eastAsia="Times New Roman" w:hAnsi="Times New Roman" w:cs="Times New Roman"/>
      <w:sz w:val="20"/>
      <w:szCs w:val="20"/>
      <w:lang w:eastAsia="ru-RU"/>
    </w:rPr>
  </w:style>
  <w:style w:type="character" w:styleId="affd">
    <w:name w:val="footnote reference"/>
    <w:uiPriority w:val="99"/>
    <w:unhideWhenUsed/>
    <w:rsid w:val="000577A5"/>
    <w:rPr>
      <w:vertAlign w:val="superscript"/>
    </w:rPr>
  </w:style>
  <w:style w:type="paragraph" w:styleId="HTML">
    <w:name w:val="HTML Address"/>
    <w:basedOn w:val="a"/>
    <w:link w:val="HTML0"/>
    <w:semiHidden/>
    <w:unhideWhenUsed/>
    <w:rsid w:val="000577A5"/>
    <w:rPr>
      <w:i/>
      <w:iCs/>
      <w:kern w:val="0"/>
      <w:lang w:val="x-none"/>
    </w:rPr>
  </w:style>
  <w:style w:type="character" w:customStyle="1" w:styleId="HTML0">
    <w:name w:val="Адрес HTML Знак"/>
    <w:basedOn w:val="a0"/>
    <w:link w:val="HTML"/>
    <w:semiHidden/>
    <w:rsid w:val="000577A5"/>
    <w:rPr>
      <w:rFonts w:ascii="Times New Roman" w:eastAsia="Times New Roman" w:hAnsi="Times New Roman" w:cs="Times New Roman"/>
      <w:i/>
      <w:iCs/>
      <w:sz w:val="24"/>
      <w:szCs w:val="24"/>
      <w:lang w:val="x-none" w:eastAsia="ar-SA"/>
    </w:rPr>
  </w:style>
  <w:style w:type="character" w:customStyle="1" w:styleId="113">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0577A5"/>
    <w:rPr>
      <w:b/>
      <w:bCs/>
      <w:kern w:val="1"/>
      <w:sz w:val="36"/>
      <w:szCs w:val="36"/>
      <w:lang w:val="x-none" w:eastAsia="ar-SA"/>
    </w:rPr>
  </w:style>
  <w:style w:type="paragraph" w:styleId="HTML1">
    <w:name w:val="HTML Preformatted"/>
    <w:basedOn w:val="a"/>
    <w:link w:val="HTML2"/>
    <w:semiHidden/>
    <w:unhideWhenUsed/>
    <w:rsid w:val="0005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lang w:val="x-none"/>
    </w:rPr>
  </w:style>
  <w:style w:type="character" w:customStyle="1" w:styleId="HTML2">
    <w:name w:val="Стандартный HTML Знак"/>
    <w:basedOn w:val="a0"/>
    <w:link w:val="HTML1"/>
    <w:semiHidden/>
    <w:rsid w:val="000577A5"/>
    <w:rPr>
      <w:rFonts w:ascii="Courier New" w:eastAsia="Times New Roman" w:hAnsi="Courier New" w:cs="Times New Roman"/>
      <w:sz w:val="20"/>
      <w:szCs w:val="20"/>
      <w:lang w:val="x-none" w:eastAsia="ar-SA"/>
    </w:rPr>
  </w:style>
  <w:style w:type="paragraph" w:styleId="3a">
    <w:name w:val="toc 3"/>
    <w:basedOn w:val="a"/>
    <w:next w:val="a"/>
    <w:autoRedefine/>
    <w:uiPriority w:val="99"/>
    <w:semiHidden/>
    <w:unhideWhenUsed/>
    <w:rsid w:val="000577A5"/>
    <w:pPr>
      <w:tabs>
        <w:tab w:val="left" w:pos="1680"/>
        <w:tab w:val="right" w:leader="dot" w:pos="10148"/>
      </w:tabs>
      <w:spacing w:before="100" w:after="0"/>
      <w:ind w:left="720" w:hanging="720"/>
    </w:pPr>
    <w:rPr>
      <w:kern w:val="0"/>
      <w:sz w:val="20"/>
      <w:szCs w:val="20"/>
    </w:rPr>
  </w:style>
  <w:style w:type="paragraph" w:styleId="46">
    <w:name w:val="toc 4"/>
    <w:basedOn w:val="a"/>
    <w:next w:val="a"/>
    <w:autoRedefine/>
    <w:uiPriority w:val="99"/>
    <w:semiHidden/>
    <w:unhideWhenUsed/>
    <w:rsid w:val="000577A5"/>
    <w:pPr>
      <w:spacing w:after="0"/>
      <w:ind w:left="480"/>
      <w:jc w:val="left"/>
    </w:pPr>
    <w:rPr>
      <w:kern w:val="0"/>
      <w:sz w:val="20"/>
      <w:szCs w:val="20"/>
    </w:rPr>
  </w:style>
  <w:style w:type="paragraph" w:styleId="55">
    <w:name w:val="toc 5"/>
    <w:basedOn w:val="a"/>
    <w:next w:val="a"/>
    <w:autoRedefine/>
    <w:uiPriority w:val="99"/>
    <w:semiHidden/>
    <w:unhideWhenUsed/>
    <w:rsid w:val="000577A5"/>
    <w:pPr>
      <w:spacing w:after="0"/>
      <w:ind w:left="720"/>
      <w:jc w:val="left"/>
    </w:pPr>
    <w:rPr>
      <w:kern w:val="0"/>
      <w:sz w:val="20"/>
      <w:szCs w:val="20"/>
    </w:rPr>
  </w:style>
  <w:style w:type="paragraph" w:styleId="65">
    <w:name w:val="toc 6"/>
    <w:basedOn w:val="a"/>
    <w:next w:val="a"/>
    <w:autoRedefine/>
    <w:uiPriority w:val="99"/>
    <w:semiHidden/>
    <w:unhideWhenUsed/>
    <w:rsid w:val="000577A5"/>
    <w:pPr>
      <w:spacing w:after="0"/>
      <w:ind w:left="960"/>
      <w:jc w:val="left"/>
    </w:pPr>
    <w:rPr>
      <w:kern w:val="0"/>
      <w:sz w:val="20"/>
      <w:szCs w:val="20"/>
    </w:rPr>
  </w:style>
  <w:style w:type="paragraph" w:styleId="75">
    <w:name w:val="toc 7"/>
    <w:basedOn w:val="a"/>
    <w:next w:val="a"/>
    <w:autoRedefine/>
    <w:uiPriority w:val="99"/>
    <w:semiHidden/>
    <w:unhideWhenUsed/>
    <w:rsid w:val="000577A5"/>
    <w:pPr>
      <w:spacing w:after="0"/>
      <w:ind w:left="1200"/>
      <w:jc w:val="left"/>
    </w:pPr>
    <w:rPr>
      <w:kern w:val="0"/>
      <w:sz w:val="20"/>
      <w:szCs w:val="20"/>
    </w:rPr>
  </w:style>
  <w:style w:type="paragraph" w:styleId="85">
    <w:name w:val="toc 8"/>
    <w:basedOn w:val="a"/>
    <w:next w:val="a"/>
    <w:autoRedefine/>
    <w:uiPriority w:val="99"/>
    <w:semiHidden/>
    <w:unhideWhenUsed/>
    <w:rsid w:val="000577A5"/>
    <w:pPr>
      <w:spacing w:after="0"/>
      <w:ind w:left="1440"/>
      <w:jc w:val="left"/>
    </w:pPr>
    <w:rPr>
      <w:kern w:val="0"/>
      <w:sz w:val="20"/>
      <w:szCs w:val="20"/>
    </w:rPr>
  </w:style>
  <w:style w:type="paragraph" w:styleId="95">
    <w:name w:val="toc 9"/>
    <w:basedOn w:val="a"/>
    <w:next w:val="a"/>
    <w:autoRedefine/>
    <w:uiPriority w:val="99"/>
    <w:semiHidden/>
    <w:unhideWhenUsed/>
    <w:rsid w:val="000577A5"/>
    <w:pPr>
      <w:spacing w:after="0"/>
      <w:ind w:left="1680"/>
      <w:jc w:val="left"/>
    </w:pPr>
    <w:rPr>
      <w:kern w:val="0"/>
      <w:sz w:val="20"/>
      <w:szCs w:val="20"/>
    </w:rPr>
  </w:style>
  <w:style w:type="paragraph" w:styleId="affe">
    <w:name w:val="envelope address"/>
    <w:basedOn w:val="a"/>
    <w:uiPriority w:val="99"/>
    <w:semiHidden/>
    <w:unhideWhenUsed/>
    <w:rsid w:val="000577A5"/>
    <w:pPr>
      <w:ind w:left="2880"/>
    </w:pPr>
    <w:rPr>
      <w:rFonts w:ascii="Arial" w:hAnsi="Arial" w:cs="Arial"/>
      <w:kern w:val="0"/>
    </w:rPr>
  </w:style>
  <w:style w:type="paragraph" w:styleId="29">
    <w:name w:val="List Number 2"/>
    <w:basedOn w:val="a"/>
    <w:uiPriority w:val="99"/>
    <w:semiHidden/>
    <w:unhideWhenUsed/>
    <w:rsid w:val="000577A5"/>
    <w:pPr>
      <w:tabs>
        <w:tab w:val="num" w:pos="432"/>
      </w:tabs>
      <w:suppressAutoHyphens w:val="0"/>
      <w:ind w:left="432" w:hanging="432"/>
    </w:pPr>
    <w:rPr>
      <w:kern w:val="0"/>
      <w:lang w:eastAsia="ru-RU"/>
    </w:rPr>
  </w:style>
  <w:style w:type="paragraph" w:styleId="afff">
    <w:name w:val="Signature"/>
    <w:basedOn w:val="a"/>
    <w:link w:val="afff0"/>
    <w:uiPriority w:val="99"/>
    <w:semiHidden/>
    <w:unhideWhenUsed/>
    <w:rsid w:val="000577A5"/>
    <w:pPr>
      <w:ind w:left="4252"/>
    </w:pPr>
    <w:rPr>
      <w:kern w:val="0"/>
      <w:lang w:val="x-none"/>
    </w:rPr>
  </w:style>
  <w:style w:type="character" w:customStyle="1" w:styleId="afff0">
    <w:name w:val="Подпись Знак"/>
    <w:basedOn w:val="a0"/>
    <w:link w:val="afff"/>
    <w:uiPriority w:val="99"/>
    <w:semiHidden/>
    <w:rsid w:val="000577A5"/>
    <w:rPr>
      <w:rFonts w:ascii="Times New Roman" w:eastAsia="Times New Roman" w:hAnsi="Times New Roman" w:cs="Times New Roman"/>
      <w:sz w:val="24"/>
      <w:szCs w:val="24"/>
      <w:lang w:val="x-none" w:eastAsia="ar-SA"/>
    </w:rPr>
  </w:style>
  <w:style w:type="paragraph" w:styleId="afff1">
    <w:name w:val="Date"/>
    <w:basedOn w:val="a"/>
    <w:next w:val="a"/>
    <w:link w:val="afff2"/>
    <w:unhideWhenUsed/>
    <w:rsid w:val="000577A5"/>
    <w:pPr>
      <w:suppressAutoHyphens w:val="0"/>
    </w:pPr>
    <w:rPr>
      <w:kern w:val="0"/>
      <w:szCs w:val="20"/>
      <w:lang w:val="x-none" w:eastAsia="x-none"/>
    </w:rPr>
  </w:style>
  <w:style w:type="character" w:customStyle="1" w:styleId="afff2">
    <w:name w:val="Дата Знак"/>
    <w:basedOn w:val="a0"/>
    <w:link w:val="afff1"/>
    <w:rsid w:val="000577A5"/>
    <w:rPr>
      <w:rFonts w:ascii="Times New Roman" w:eastAsia="Times New Roman" w:hAnsi="Times New Roman" w:cs="Times New Roman"/>
      <w:sz w:val="24"/>
      <w:szCs w:val="20"/>
      <w:lang w:val="x-none" w:eastAsia="x-none"/>
    </w:rPr>
  </w:style>
  <w:style w:type="paragraph" w:styleId="afff3">
    <w:name w:val="Note Heading"/>
    <w:basedOn w:val="a"/>
    <w:next w:val="a"/>
    <w:link w:val="afff4"/>
    <w:uiPriority w:val="99"/>
    <w:semiHidden/>
    <w:unhideWhenUsed/>
    <w:rsid w:val="000577A5"/>
    <w:pPr>
      <w:suppressAutoHyphens w:val="0"/>
    </w:pPr>
    <w:rPr>
      <w:kern w:val="0"/>
      <w:lang w:val="x-none" w:eastAsia="x-none"/>
    </w:rPr>
  </w:style>
  <w:style w:type="character" w:customStyle="1" w:styleId="afff4">
    <w:name w:val="Заголовок записки Знак"/>
    <w:basedOn w:val="a0"/>
    <w:link w:val="afff3"/>
    <w:uiPriority w:val="99"/>
    <w:semiHidden/>
    <w:rsid w:val="000577A5"/>
    <w:rPr>
      <w:rFonts w:ascii="Times New Roman" w:eastAsia="Times New Roman" w:hAnsi="Times New Roman" w:cs="Times New Roman"/>
      <w:sz w:val="24"/>
      <w:szCs w:val="24"/>
      <w:lang w:val="x-none" w:eastAsia="x-none"/>
    </w:rPr>
  </w:style>
  <w:style w:type="paragraph" w:styleId="2a">
    <w:name w:val="Body Text 2"/>
    <w:basedOn w:val="a"/>
    <w:link w:val="2b"/>
    <w:uiPriority w:val="99"/>
    <w:semiHidden/>
    <w:unhideWhenUsed/>
    <w:rsid w:val="000577A5"/>
    <w:pPr>
      <w:suppressAutoHyphens w:val="0"/>
      <w:spacing w:after="120" w:line="480" w:lineRule="auto"/>
    </w:pPr>
    <w:rPr>
      <w:kern w:val="0"/>
      <w:lang w:val="x-none" w:eastAsia="x-none"/>
    </w:rPr>
  </w:style>
  <w:style w:type="character" w:customStyle="1" w:styleId="2b">
    <w:name w:val="Основной текст 2 Знак"/>
    <w:basedOn w:val="a0"/>
    <w:link w:val="2a"/>
    <w:uiPriority w:val="99"/>
    <w:semiHidden/>
    <w:rsid w:val="000577A5"/>
    <w:rPr>
      <w:rFonts w:ascii="Times New Roman" w:eastAsia="Times New Roman" w:hAnsi="Times New Roman" w:cs="Times New Roman"/>
      <w:sz w:val="24"/>
      <w:szCs w:val="24"/>
      <w:lang w:val="x-none" w:eastAsia="x-none"/>
    </w:rPr>
  </w:style>
  <w:style w:type="paragraph" w:styleId="3b">
    <w:name w:val="Body Text 3"/>
    <w:basedOn w:val="a"/>
    <w:link w:val="3c"/>
    <w:uiPriority w:val="99"/>
    <w:semiHidden/>
    <w:unhideWhenUsed/>
    <w:rsid w:val="000577A5"/>
    <w:pPr>
      <w:suppressAutoHyphens w:val="0"/>
      <w:spacing w:after="120"/>
    </w:pPr>
    <w:rPr>
      <w:kern w:val="0"/>
      <w:sz w:val="16"/>
      <w:szCs w:val="16"/>
      <w:lang w:val="x-none" w:eastAsia="x-none"/>
    </w:rPr>
  </w:style>
  <w:style w:type="character" w:customStyle="1" w:styleId="3c">
    <w:name w:val="Основной текст 3 Знак"/>
    <w:basedOn w:val="a0"/>
    <w:link w:val="3b"/>
    <w:uiPriority w:val="99"/>
    <w:semiHidden/>
    <w:rsid w:val="000577A5"/>
    <w:rPr>
      <w:rFonts w:ascii="Times New Roman" w:eastAsia="Times New Roman" w:hAnsi="Times New Roman" w:cs="Times New Roman"/>
      <w:sz w:val="16"/>
      <w:szCs w:val="16"/>
      <w:lang w:val="x-none" w:eastAsia="x-none"/>
    </w:rPr>
  </w:style>
  <w:style w:type="paragraph" w:styleId="2c">
    <w:name w:val="Body Text Indent 2"/>
    <w:basedOn w:val="a"/>
    <w:link w:val="2d"/>
    <w:uiPriority w:val="99"/>
    <w:semiHidden/>
    <w:unhideWhenUsed/>
    <w:rsid w:val="000577A5"/>
    <w:pPr>
      <w:suppressAutoHyphens w:val="0"/>
      <w:spacing w:after="120" w:line="480" w:lineRule="auto"/>
      <w:ind w:left="283"/>
    </w:pPr>
    <w:rPr>
      <w:kern w:val="0"/>
      <w:szCs w:val="20"/>
      <w:lang w:val="x-none" w:eastAsia="x-none"/>
    </w:rPr>
  </w:style>
  <w:style w:type="character" w:customStyle="1" w:styleId="2d">
    <w:name w:val="Основной текст с отступом 2 Знак"/>
    <w:basedOn w:val="a0"/>
    <w:link w:val="2c"/>
    <w:uiPriority w:val="99"/>
    <w:semiHidden/>
    <w:rsid w:val="000577A5"/>
    <w:rPr>
      <w:rFonts w:ascii="Times New Roman" w:eastAsia="Times New Roman" w:hAnsi="Times New Roman" w:cs="Times New Roman"/>
      <w:sz w:val="24"/>
      <w:szCs w:val="20"/>
      <w:lang w:val="x-none" w:eastAsia="x-none"/>
    </w:rPr>
  </w:style>
  <w:style w:type="character" w:customStyle="1" w:styleId="1f7">
    <w:name w:val="Текст Знак1"/>
    <w:basedOn w:val="a0"/>
    <w:uiPriority w:val="99"/>
    <w:semiHidden/>
    <w:rsid w:val="000577A5"/>
    <w:rPr>
      <w:rFonts w:ascii="Consolas" w:eastAsia="Times New Roman" w:hAnsi="Consolas" w:cs="Consolas"/>
      <w:kern w:val="2"/>
      <w:sz w:val="21"/>
      <w:szCs w:val="21"/>
      <w:lang w:eastAsia="ar-SA"/>
    </w:rPr>
  </w:style>
  <w:style w:type="paragraph" w:styleId="afff5">
    <w:name w:val="E-mail Signature"/>
    <w:basedOn w:val="a"/>
    <w:link w:val="afff6"/>
    <w:uiPriority w:val="99"/>
    <w:semiHidden/>
    <w:unhideWhenUsed/>
    <w:rsid w:val="000577A5"/>
    <w:rPr>
      <w:kern w:val="0"/>
      <w:lang w:val="x-none"/>
    </w:rPr>
  </w:style>
  <w:style w:type="character" w:customStyle="1" w:styleId="afff6">
    <w:name w:val="Электронная подпись Знак"/>
    <w:basedOn w:val="a0"/>
    <w:link w:val="afff5"/>
    <w:uiPriority w:val="99"/>
    <w:semiHidden/>
    <w:rsid w:val="000577A5"/>
    <w:rPr>
      <w:rFonts w:ascii="Times New Roman" w:eastAsia="Times New Roman" w:hAnsi="Times New Roman" w:cs="Times New Roman"/>
      <w:sz w:val="24"/>
      <w:szCs w:val="24"/>
      <w:lang w:val="x-none" w:eastAsia="ar-SA"/>
    </w:rPr>
  </w:style>
  <w:style w:type="paragraph" w:customStyle="1" w:styleId="2-11">
    <w:name w:val="содержание2-11"/>
    <w:basedOn w:val="a"/>
    <w:uiPriority w:val="99"/>
    <w:rsid w:val="000577A5"/>
    <w:rPr>
      <w:kern w:val="0"/>
    </w:rPr>
  </w:style>
  <w:style w:type="paragraph" w:customStyle="1" w:styleId="1f8">
    <w:name w:val="Маркированный список1"/>
    <w:basedOn w:val="a"/>
    <w:uiPriority w:val="99"/>
    <w:rsid w:val="000577A5"/>
    <w:pPr>
      <w:widowControl w:val="0"/>
    </w:pPr>
    <w:rPr>
      <w:kern w:val="0"/>
    </w:rPr>
  </w:style>
  <w:style w:type="paragraph" w:customStyle="1" w:styleId="1f9">
    <w:name w:val="Заголовок записки1"/>
    <w:basedOn w:val="a"/>
    <w:next w:val="a"/>
    <w:uiPriority w:val="99"/>
    <w:rsid w:val="000577A5"/>
    <w:rPr>
      <w:kern w:val="0"/>
      <w:lang w:val="x-none"/>
    </w:rPr>
  </w:style>
  <w:style w:type="paragraph" w:customStyle="1" w:styleId="afff7">
    <w:name w:val="Мой"/>
    <w:basedOn w:val="a"/>
    <w:uiPriority w:val="99"/>
    <w:rsid w:val="000577A5"/>
    <w:pPr>
      <w:spacing w:after="0"/>
      <w:ind w:firstLine="708"/>
    </w:pPr>
    <w:rPr>
      <w:color w:val="000000"/>
      <w:kern w:val="0"/>
      <w:szCs w:val="20"/>
    </w:rPr>
  </w:style>
  <w:style w:type="paragraph" w:customStyle="1" w:styleId="2e">
    <w:name w:val="Знак Знак2 Знак"/>
    <w:basedOn w:val="a"/>
    <w:uiPriority w:val="99"/>
    <w:rsid w:val="000577A5"/>
    <w:pPr>
      <w:spacing w:before="280" w:after="280"/>
      <w:jc w:val="left"/>
    </w:pPr>
    <w:rPr>
      <w:rFonts w:ascii="Tahoma" w:hAnsi="Tahoma"/>
      <w:kern w:val="0"/>
      <w:sz w:val="20"/>
      <w:szCs w:val="20"/>
      <w:lang w:val="en-US"/>
    </w:rPr>
  </w:style>
  <w:style w:type="paragraph" w:customStyle="1" w:styleId="ConsPlusNonformat">
    <w:name w:val="ConsPlusNonformat"/>
    <w:uiPriority w:val="99"/>
    <w:rsid w:val="000577A5"/>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30">
    <w:name w:val="Основной текст с отступом 23"/>
    <w:basedOn w:val="a"/>
    <w:uiPriority w:val="99"/>
    <w:rsid w:val="000577A5"/>
    <w:pPr>
      <w:widowControl w:val="0"/>
      <w:spacing w:after="120" w:line="480" w:lineRule="auto"/>
      <w:ind w:left="283"/>
      <w:jc w:val="left"/>
    </w:pPr>
    <w:rPr>
      <w:rFonts w:eastAsia="Lucida Sans Unicode" w:cs="Tahoma"/>
      <w:color w:val="000000"/>
      <w:kern w:val="0"/>
      <w:szCs w:val="20"/>
      <w:lang w:val="en-US" w:eastAsia="en-US" w:bidi="en-US"/>
    </w:rPr>
  </w:style>
  <w:style w:type="paragraph" w:customStyle="1" w:styleId="1fa">
    <w:name w:val="Основной текст с отступом1"/>
    <w:basedOn w:val="a"/>
    <w:uiPriority w:val="99"/>
    <w:rsid w:val="000577A5"/>
    <w:pPr>
      <w:spacing w:before="60" w:after="0"/>
      <w:ind w:firstLine="851"/>
    </w:pPr>
    <w:rPr>
      <w:kern w:val="0"/>
      <w:szCs w:val="20"/>
    </w:rPr>
  </w:style>
  <w:style w:type="paragraph" w:customStyle="1" w:styleId="afff8">
    <w:name w:val="Таблица шапка"/>
    <w:basedOn w:val="a"/>
    <w:uiPriority w:val="99"/>
    <w:rsid w:val="000577A5"/>
    <w:pPr>
      <w:keepNext/>
      <w:spacing w:before="40" w:after="40"/>
      <w:ind w:left="57" w:right="57"/>
      <w:jc w:val="left"/>
    </w:pPr>
    <w:rPr>
      <w:kern w:val="0"/>
      <w:sz w:val="18"/>
      <w:szCs w:val="18"/>
    </w:rPr>
  </w:style>
  <w:style w:type="paragraph" w:customStyle="1" w:styleId="ConsNonformat">
    <w:name w:val="ConsNonformat"/>
    <w:uiPriority w:val="99"/>
    <w:rsid w:val="000577A5"/>
    <w:pPr>
      <w:widowControl w:val="0"/>
      <w:suppressAutoHyphens/>
      <w:autoSpaceDE w:val="0"/>
      <w:spacing w:after="0" w:line="240" w:lineRule="auto"/>
      <w:ind w:right="19772"/>
    </w:pPr>
    <w:rPr>
      <w:rFonts w:ascii="Courier New" w:eastAsia="Arial" w:hAnsi="Courier New" w:cs="Tahoma"/>
      <w:sz w:val="20"/>
      <w:szCs w:val="20"/>
      <w:lang w:eastAsia="ar-SA"/>
    </w:rPr>
  </w:style>
  <w:style w:type="paragraph" w:customStyle="1" w:styleId="313">
    <w:name w:val="Маркированный список 31"/>
    <w:basedOn w:val="a"/>
    <w:uiPriority w:val="99"/>
    <w:rsid w:val="000577A5"/>
    <w:pPr>
      <w:tabs>
        <w:tab w:val="num" w:pos="432"/>
      </w:tabs>
      <w:ind w:left="432" w:hanging="432"/>
    </w:pPr>
    <w:rPr>
      <w:kern w:val="0"/>
      <w:szCs w:val="20"/>
    </w:rPr>
  </w:style>
  <w:style w:type="paragraph" w:customStyle="1" w:styleId="510">
    <w:name w:val="Маркированный список 51"/>
    <w:basedOn w:val="a"/>
    <w:uiPriority w:val="99"/>
    <w:rsid w:val="000577A5"/>
    <w:pPr>
      <w:ind w:left="360" w:hanging="360"/>
    </w:pPr>
    <w:rPr>
      <w:kern w:val="0"/>
      <w:szCs w:val="20"/>
    </w:rPr>
  </w:style>
  <w:style w:type="paragraph" w:customStyle="1" w:styleId="1fb">
    <w:name w:val="Нумерованный список1"/>
    <w:basedOn w:val="a"/>
    <w:uiPriority w:val="99"/>
    <w:rsid w:val="000577A5"/>
    <w:pPr>
      <w:ind w:left="720" w:hanging="360"/>
    </w:pPr>
    <w:rPr>
      <w:kern w:val="0"/>
      <w:szCs w:val="20"/>
    </w:rPr>
  </w:style>
  <w:style w:type="paragraph" w:customStyle="1" w:styleId="314">
    <w:name w:val="Нумерованный список 31"/>
    <w:basedOn w:val="a"/>
    <w:uiPriority w:val="99"/>
    <w:rsid w:val="000577A5"/>
    <w:pPr>
      <w:ind w:left="720" w:hanging="360"/>
    </w:pPr>
    <w:rPr>
      <w:kern w:val="0"/>
      <w:szCs w:val="20"/>
    </w:rPr>
  </w:style>
  <w:style w:type="paragraph" w:customStyle="1" w:styleId="411">
    <w:name w:val="Нумерованный список 41"/>
    <w:basedOn w:val="a"/>
    <w:uiPriority w:val="99"/>
    <w:rsid w:val="000577A5"/>
    <w:pPr>
      <w:ind w:left="1080" w:hanging="720"/>
    </w:pPr>
    <w:rPr>
      <w:kern w:val="0"/>
      <w:szCs w:val="20"/>
    </w:rPr>
  </w:style>
  <w:style w:type="paragraph" w:customStyle="1" w:styleId="511">
    <w:name w:val="Нумерованный список 51"/>
    <w:basedOn w:val="a"/>
    <w:uiPriority w:val="99"/>
    <w:rsid w:val="000577A5"/>
    <w:pPr>
      <w:ind w:left="720" w:hanging="360"/>
    </w:pPr>
    <w:rPr>
      <w:kern w:val="0"/>
      <w:szCs w:val="20"/>
    </w:rPr>
  </w:style>
  <w:style w:type="paragraph" w:customStyle="1" w:styleId="afff9">
    <w:name w:val="Раздел"/>
    <w:basedOn w:val="a"/>
    <w:uiPriority w:val="99"/>
    <w:rsid w:val="000577A5"/>
    <w:pPr>
      <w:tabs>
        <w:tab w:val="num" w:pos="432"/>
      </w:tabs>
      <w:spacing w:before="120" w:after="120"/>
      <w:ind w:left="432" w:hanging="432"/>
      <w:jc w:val="center"/>
    </w:pPr>
    <w:rPr>
      <w:rFonts w:ascii="Arial Narrow" w:hAnsi="Arial Narrow"/>
      <w:b/>
      <w:kern w:val="0"/>
      <w:sz w:val="28"/>
      <w:szCs w:val="20"/>
    </w:rPr>
  </w:style>
  <w:style w:type="paragraph" w:customStyle="1" w:styleId="afffa">
    <w:name w:val="Часть"/>
    <w:basedOn w:val="a"/>
    <w:uiPriority w:val="99"/>
    <w:rsid w:val="000577A5"/>
    <w:pPr>
      <w:jc w:val="center"/>
    </w:pPr>
    <w:rPr>
      <w:rFonts w:ascii="Arial" w:hAnsi="Arial"/>
      <w:b/>
      <w:caps/>
      <w:kern w:val="0"/>
      <w:sz w:val="32"/>
      <w:szCs w:val="20"/>
    </w:rPr>
  </w:style>
  <w:style w:type="paragraph" w:customStyle="1" w:styleId="afffb">
    <w:name w:val="Условия контракта"/>
    <w:basedOn w:val="a"/>
    <w:uiPriority w:val="99"/>
    <w:rsid w:val="000577A5"/>
    <w:pPr>
      <w:tabs>
        <w:tab w:val="num" w:pos="432"/>
      </w:tabs>
      <w:spacing w:before="240" w:after="120"/>
      <w:ind w:left="432" w:hanging="432"/>
    </w:pPr>
    <w:rPr>
      <w:b/>
      <w:kern w:val="0"/>
      <w:szCs w:val="20"/>
    </w:rPr>
  </w:style>
  <w:style w:type="paragraph" w:customStyle="1" w:styleId="Instruction">
    <w:name w:val="Instruction"/>
    <w:basedOn w:val="221"/>
    <w:uiPriority w:val="99"/>
    <w:rsid w:val="000577A5"/>
    <w:pPr>
      <w:tabs>
        <w:tab w:val="left" w:pos="360"/>
      </w:tabs>
      <w:spacing w:before="180" w:after="60" w:line="240" w:lineRule="auto"/>
      <w:ind w:left="360" w:hanging="360"/>
    </w:pPr>
    <w:rPr>
      <w:b/>
      <w:kern w:val="0"/>
      <w:szCs w:val="20"/>
    </w:rPr>
  </w:style>
  <w:style w:type="paragraph" w:customStyle="1" w:styleId="afffc">
    <w:name w:val="Тендерные данные"/>
    <w:basedOn w:val="a"/>
    <w:uiPriority w:val="99"/>
    <w:rsid w:val="000577A5"/>
    <w:pPr>
      <w:tabs>
        <w:tab w:val="left" w:pos="1985"/>
      </w:tabs>
      <w:spacing w:before="120"/>
    </w:pPr>
    <w:rPr>
      <w:b/>
      <w:kern w:val="0"/>
      <w:szCs w:val="20"/>
    </w:rPr>
  </w:style>
  <w:style w:type="paragraph" w:customStyle="1" w:styleId="afffd">
    <w:name w:val="Îáû÷íûé"/>
    <w:uiPriority w:val="99"/>
    <w:rsid w:val="000577A5"/>
    <w:pPr>
      <w:suppressAutoHyphens/>
      <w:spacing w:after="0" w:line="240" w:lineRule="auto"/>
    </w:pPr>
    <w:rPr>
      <w:rFonts w:ascii="Times New Roman" w:eastAsia="Arial" w:hAnsi="Times New Roman" w:cs="Times New Roman"/>
      <w:sz w:val="20"/>
      <w:szCs w:val="20"/>
      <w:lang w:eastAsia="ar-SA"/>
    </w:rPr>
  </w:style>
  <w:style w:type="paragraph" w:customStyle="1" w:styleId="afffe">
    <w:name w:val="Íîðìàëüíûé"/>
    <w:uiPriority w:val="99"/>
    <w:rsid w:val="000577A5"/>
    <w:pPr>
      <w:suppressAutoHyphens/>
      <w:spacing w:after="0" w:line="240" w:lineRule="auto"/>
    </w:pPr>
    <w:rPr>
      <w:rFonts w:ascii="Courier" w:eastAsia="Arial" w:hAnsi="Courier" w:cs="Times New Roman"/>
      <w:sz w:val="24"/>
      <w:szCs w:val="20"/>
      <w:lang w:val="en-GB" w:eastAsia="ar-SA"/>
    </w:rPr>
  </w:style>
  <w:style w:type="paragraph" w:customStyle="1" w:styleId="affff">
    <w:name w:val="Подраздел"/>
    <w:basedOn w:val="a"/>
    <w:uiPriority w:val="99"/>
    <w:rsid w:val="000577A5"/>
    <w:pPr>
      <w:spacing w:before="240" w:after="120"/>
      <w:jc w:val="center"/>
    </w:pPr>
    <w:rPr>
      <w:rFonts w:ascii="TimesDL" w:hAnsi="TimesDL"/>
      <w:b/>
      <w:smallCaps/>
      <w:spacing w:val="-2"/>
      <w:kern w:val="0"/>
      <w:szCs w:val="20"/>
    </w:rPr>
  </w:style>
  <w:style w:type="paragraph" w:customStyle="1" w:styleId="1fc">
    <w:name w:val="Красная строка1"/>
    <w:basedOn w:val="af8"/>
    <w:uiPriority w:val="99"/>
    <w:rsid w:val="000577A5"/>
    <w:pPr>
      <w:ind w:firstLine="210"/>
    </w:pPr>
    <w:rPr>
      <w:kern w:val="0"/>
    </w:rPr>
  </w:style>
  <w:style w:type="paragraph" w:customStyle="1" w:styleId="214">
    <w:name w:val="Красная строка 21"/>
    <w:basedOn w:val="aff0"/>
    <w:uiPriority w:val="99"/>
    <w:rsid w:val="000577A5"/>
    <w:pPr>
      <w:ind w:firstLine="210"/>
      <w:jc w:val="both"/>
    </w:pPr>
    <w:rPr>
      <w:kern w:val="0"/>
      <w:sz w:val="24"/>
      <w:szCs w:val="24"/>
    </w:rPr>
  </w:style>
  <w:style w:type="paragraph" w:customStyle="1" w:styleId="1fd">
    <w:name w:val="Обычный отступ1"/>
    <w:basedOn w:val="a"/>
    <w:uiPriority w:val="99"/>
    <w:rsid w:val="000577A5"/>
    <w:pPr>
      <w:ind w:left="708"/>
    </w:pPr>
    <w:rPr>
      <w:kern w:val="0"/>
    </w:rPr>
  </w:style>
  <w:style w:type="paragraph" w:customStyle="1" w:styleId="1fe">
    <w:name w:val="Приветствие1"/>
    <w:basedOn w:val="a"/>
    <w:next w:val="a"/>
    <w:uiPriority w:val="99"/>
    <w:rsid w:val="000577A5"/>
    <w:rPr>
      <w:kern w:val="0"/>
    </w:rPr>
  </w:style>
  <w:style w:type="paragraph" w:customStyle="1" w:styleId="1ff">
    <w:name w:val="Продолжение списка1"/>
    <w:basedOn w:val="a"/>
    <w:uiPriority w:val="99"/>
    <w:rsid w:val="000577A5"/>
    <w:pPr>
      <w:spacing w:after="120"/>
      <w:ind w:left="283"/>
    </w:pPr>
    <w:rPr>
      <w:kern w:val="0"/>
    </w:rPr>
  </w:style>
  <w:style w:type="paragraph" w:customStyle="1" w:styleId="215">
    <w:name w:val="Продолжение списка 21"/>
    <w:basedOn w:val="a"/>
    <w:uiPriority w:val="99"/>
    <w:rsid w:val="000577A5"/>
    <w:pPr>
      <w:spacing w:after="120"/>
      <w:ind w:left="566"/>
    </w:pPr>
    <w:rPr>
      <w:kern w:val="0"/>
    </w:rPr>
  </w:style>
  <w:style w:type="paragraph" w:customStyle="1" w:styleId="315">
    <w:name w:val="Продолжение списка 31"/>
    <w:basedOn w:val="a"/>
    <w:uiPriority w:val="99"/>
    <w:rsid w:val="000577A5"/>
    <w:pPr>
      <w:spacing w:after="120"/>
      <w:ind w:left="849"/>
    </w:pPr>
    <w:rPr>
      <w:kern w:val="0"/>
    </w:rPr>
  </w:style>
  <w:style w:type="paragraph" w:customStyle="1" w:styleId="412">
    <w:name w:val="Продолжение списка 41"/>
    <w:basedOn w:val="a"/>
    <w:uiPriority w:val="99"/>
    <w:rsid w:val="000577A5"/>
    <w:pPr>
      <w:spacing w:after="120"/>
      <w:ind w:left="1132"/>
    </w:pPr>
    <w:rPr>
      <w:kern w:val="0"/>
    </w:rPr>
  </w:style>
  <w:style w:type="paragraph" w:customStyle="1" w:styleId="512">
    <w:name w:val="Продолжение списка 51"/>
    <w:basedOn w:val="a"/>
    <w:uiPriority w:val="99"/>
    <w:rsid w:val="000577A5"/>
    <w:pPr>
      <w:spacing w:after="120"/>
      <w:ind w:left="1415"/>
    </w:pPr>
    <w:rPr>
      <w:kern w:val="0"/>
    </w:rPr>
  </w:style>
  <w:style w:type="paragraph" w:customStyle="1" w:styleId="1ff0">
    <w:name w:val="Прощание1"/>
    <w:basedOn w:val="a"/>
    <w:uiPriority w:val="99"/>
    <w:rsid w:val="000577A5"/>
    <w:pPr>
      <w:ind w:left="4252"/>
    </w:pPr>
    <w:rPr>
      <w:kern w:val="0"/>
    </w:rPr>
  </w:style>
  <w:style w:type="paragraph" w:customStyle="1" w:styleId="216">
    <w:name w:val="Список 21"/>
    <w:basedOn w:val="a"/>
    <w:uiPriority w:val="99"/>
    <w:rsid w:val="000577A5"/>
    <w:pPr>
      <w:ind w:left="566" w:hanging="283"/>
    </w:pPr>
    <w:rPr>
      <w:kern w:val="0"/>
    </w:rPr>
  </w:style>
  <w:style w:type="paragraph" w:customStyle="1" w:styleId="316">
    <w:name w:val="Список 31"/>
    <w:basedOn w:val="a"/>
    <w:uiPriority w:val="99"/>
    <w:rsid w:val="000577A5"/>
    <w:pPr>
      <w:ind w:left="849" w:hanging="283"/>
    </w:pPr>
    <w:rPr>
      <w:kern w:val="0"/>
    </w:rPr>
  </w:style>
  <w:style w:type="paragraph" w:customStyle="1" w:styleId="413">
    <w:name w:val="Список 41"/>
    <w:basedOn w:val="a"/>
    <w:uiPriority w:val="99"/>
    <w:rsid w:val="000577A5"/>
    <w:pPr>
      <w:ind w:left="1132" w:hanging="283"/>
    </w:pPr>
    <w:rPr>
      <w:kern w:val="0"/>
    </w:rPr>
  </w:style>
  <w:style w:type="paragraph" w:customStyle="1" w:styleId="513">
    <w:name w:val="Список 51"/>
    <w:basedOn w:val="a"/>
    <w:uiPriority w:val="99"/>
    <w:rsid w:val="000577A5"/>
    <w:pPr>
      <w:ind w:left="1415" w:hanging="283"/>
    </w:pPr>
    <w:rPr>
      <w:kern w:val="0"/>
    </w:rPr>
  </w:style>
  <w:style w:type="paragraph" w:customStyle="1" w:styleId="1ff1">
    <w:name w:val="Шапка1"/>
    <w:basedOn w:val="a"/>
    <w:uiPriority w:val="99"/>
    <w:rsid w:val="000577A5"/>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kern w:val="0"/>
    </w:rPr>
  </w:style>
  <w:style w:type="paragraph" w:customStyle="1" w:styleId="2-1">
    <w:name w:val="содержание2-1"/>
    <w:basedOn w:val="3"/>
    <w:next w:val="a"/>
    <w:uiPriority w:val="99"/>
    <w:rsid w:val="000577A5"/>
    <w:pPr>
      <w:tabs>
        <w:tab w:val="clear" w:pos="170"/>
        <w:tab w:val="clear" w:pos="720"/>
      </w:tabs>
      <w:ind w:left="0" w:firstLine="0"/>
    </w:pPr>
    <w:rPr>
      <w:bCs w:val="0"/>
      <w:kern w:val="0"/>
      <w:szCs w:val="20"/>
    </w:rPr>
  </w:style>
  <w:style w:type="paragraph" w:customStyle="1" w:styleId="217">
    <w:name w:val="Заголовок 2.1"/>
    <w:basedOn w:val="1"/>
    <w:uiPriority w:val="99"/>
    <w:rsid w:val="000577A5"/>
    <w:pPr>
      <w:keepLines/>
      <w:widowControl w:val="0"/>
      <w:numPr>
        <w:numId w:val="0"/>
      </w:numPr>
      <w:suppressLineNumbers/>
    </w:pPr>
    <w:rPr>
      <w:bCs w:val="0"/>
      <w:caps/>
      <w:kern w:val="2"/>
      <w:szCs w:val="28"/>
      <w:lang w:val="x-none"/>
    </w:rPr>
  </w:style>
  <w:style w:type="paragraph" w:customStyle="1" w:styleId="47">
    <w:name w:val="Стиль4"/>
    <w:basedOn w:val="2"/>
    <w:next w:val="a"/>
    <w:uiPriority w:val="99"/>
    <w:rsid w:val="000577A5"/>
    <w:pPr>
      <w:keepLines/>
      <w:widowControl w:val="0"/>
      <w:suppressLineNumbers/>
      <w:tabs>
        <w:tab w:val="clear" w:pos="576"/>
      </w:tabs>
      <w:ind w:left="0" w:firstLine="567"/>
    </w:pPr>
    <w:rPr>
      <w:bCs w:val="0"/>
      <w:kern w:val="0"/>
      <w:szCs w:val="20"/>
    </w:rPr>
  </w:style>
  <w:style w:type="paragraph" w:customStyle="1" w:styleId="affff0">
    <w:name w:val="Таблица заголовок"/>
    <w:basedOn w:val="a"/>
    <w:uiPriority w:val="99"/>
    <w:rsid w:val="000577A5"/>
    <w:pPr>
      <w:spacing w:before="120" w:after="120" w:line="360" w:lineRule="auto"/>
      <w:jc w:val="right"/>
    </w:pPr>
    <w:rPr>
      <w:b/>
      <w:kern w:val="0"/>
      <w:sz w:val="28"/>
      <w:szCs w:val="28"/>
    </w:rPr>
  </w:style>
  <w:style w:type="paragraph" w:customStyle="1" w:styleId="affff1">
    <w:name w:val="текст таблицы"/>
    <w:basedOn w:val="a"/>
    <w:uiPriority w:val="99"/>
    <w:rsid w:val="000577A5"/>
    <w:pPr>
      <w:spacing w:before="120" w:after="0"/>
      <w:ind w:right="-102"/>
      <w:jc w:val="left"/>
    </w:pPr>
    <w:rPr>
      <w:kern w:val="0"/>
    </w:rPr>
  </w:style>
  <w:style w:type="paragraph" w:customStyle="1" w:styleId="1ff2">
    <w:name w:val="Обычный1"/>
    <w:uiPriority w:val="99"/>
    <w:rsid w:val="000577A5"/>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4">
    <w:name w:val="заголовок 11"/>
    <w:basedOn w:val="a"/>
    <w:next w:val="a"/>
    <w:uiPriority w:val="99"/>
    <w:rsid w:val="000577A5"/>
    <w:pPr>
      <w:keepNext/>
      <w:autoSpaceDE w:val="0"/>
      <w:spacing w:after="0"/>
      <w:jc w:val="center"/>
    </w:pPr>
    <w:rPr>
      <w:kern w:val="0"/>
      <w:szCs w:val="20"/>
    </w:rPr>
  </w:style>
  <w:style w:type="paragraph" w:customStyle="1" w:styleId="xl28">
    <w:name w:val="xl28"/>
    <w:basedOn w:val="a"/>
    <w:uiPriority w:val="99"/>
    <w:rsid w:val="000577A5"/>
    <w:pPr>
      <w:pBdr>
        <w:left w:val="single" w:sz="8" w:space="0" w:color="000000"/>
      </w:pBdr>
      <w:spacing w:before="280" w:after="280"/>
      <w:jc w:val="center"/>
    </w:pPr>
    <w:rPr>
      <w:rFonts w:ascii="Arial Narrow" w:hAnsi="Arial Narrow"/>
      <w:b/>
      <w:bCs/>
      <w:kern w:val="0"/>
    </w:rPr>
  </w:style>
  <w:style w:type="paragraph" w:customStyle="1" w:styleId="321">
    <w:name w:val="Заголовок 32"/>
    <w:basedOn w:val="a"/>
    <w:next w:val="a"/>
    <w:uiPriority w:val="99"/>
    <w:rsid w:val="000577A5"/>
    <w:pPr>
      <w:keepNext/>
      <w:spacing w:after="0"/>
    </w:pPr>
    <w:rPr>
      <w:kern w:val="0"/>
      <w:szCs w:val="20"/>
    </w:rPr>
  </w:style>
  <w:style w:type="paragraph" w:customStyle="1" w:styleId="affff2">
    <w:name w:val="Штамп"/>
    <w:basedOn w:val="a"/>
    <w:uiPriority w:val="99"/>
    <w:rsid w:val="000577A5"/>
    <w:pPr>
      <w:widowControl w:val="0"/>
      <w:spacing w:after="0"/>
      <w:jc w:val="left"/>
    </w:pPr>
    <w:rPr>
      <w:kern w:val="0"/>
      <w:sz w:val="18"/>
      <w:szCs w:val="20"/>
    </w:rPr>
  </w:style>
  <w:style w:type="paragraph" w:customStyle="1" w:styleId="affff3">
    <w:name w:val="Заголовок разд."/>
    <w:basedOn w:val="a"/>
    <w:next w:val="a"/>
    <w:uiPriority w:val="99"/>
    <w:rsid w:val="000577A5"/>
    <w:pPr>
      <w:spacing w:before="120" w:after="120"/>
      <w:jc w:val="center"/>
    </w:pPr>
    <w:rPr>
      <w:caps/>
      <w:kern w:val="0"/>
      <w:szCs w:val="20"/>
      <w:lang w:val="en-US"/>
    </w:rPr>
  </w:style>
  <w:style w:type="paragraph" w:customStyle="1" w:styleId="affff4">
    <w:name w:val="Осн. текст"/>
    <w:basedOn w:val="a"/>
    <w:uiPriority w:val="99"/>
    <w:rsid w:val="000577A5"/>
    <w:pPr>
      <w:spacing w:after="120"/>
      <w:ind w:firstLine="709"/>
    </w:pPr>
    <w:rPr>
      <w:kern w:val="0"/>
      <w:szCs w:val="20"/>
    </w:rPr>
  </w:style>
  <w:style w:type="paragraph" w:customStyle="1" w:styleId="affff5">
    <w:name w:val="Заголовок подразд."/>
    <w:basedOn w:val="a"/>
    <w:next w:val="a"/>
    <w:uiPriority w:val="99"/>
    <w:rsid w:val="000577A5"/>
    <w:pPr>
      <w:spacing w:before="240" w:after="360"/>
      <w:jc w:val="center"/>
    </w:pPr>
    <w:rPr>
      <w:smallCaps/>
      <w:kern w:val="0"/>
      <w:szCs w:val="20"/>
    </w:rPr>
  </w:style>
  <w:style w:type="paragraph" w:customStyle="1" w:styleId="affff6">
    <w:name w:val="Осн.текст"/>
    <w:basedOn w:val="a"/>
    <w:uiPriority w:val="99"/>
    <w:rsid w:val="000577A5"/>
    <w:pPr>
      <w:spacing w:after="120"/>
      <w:ind w:firstLine="709"/>
    </w:pPr>
    <w:rPr>
      <w:kern w:val="0"/>
      <w:szCs w:val="20"/>
    </w:rPr>
  </w:style>
  <w:style w:type="paragraph" w:customStyle="1" w:styleId="affff7">
    <w:name w:val="Заг.таблицы"/>
    <w:basedOn w:val="a"/>
    <w:uiPriority w:val="99"/>
    <w:rsid w:val="000577A5"/>
    <w:pPr>
      <w:keepNext/>
      <w:spacing w:after="0"/>
      <w:ind w:firstLine="709"/>
      <w:jc w:val="center"/>
    </w:pPr>
    <w:rPr>
      <w:rFonts w:ascii="Arial" w:hAnsi="Arial"/>
      <w:kern w:val="0"/>
      <w:szCs w:val="20"/>
    </w:rPr>
  </w:style>
  <w:style w:type="paragraph" w:customStyle="1" w:styleId="affff8">
    <w:name w:val="назв.табл."/>
    <w:basedOn w:val="a"/>
    <w:uiPriority w:val="99"/>
    <w:rsid w:val="000577A5"/>
    <w:pPr>
      <w:spacing w:after="120"/>
      <w:jc w:val="right"/>
    </w:pPr>
    <w:rPr>
      <w:kern w:val="0"/>
      <w:szCs w:val="20"/>
    </w:rPr>
  </w:style>
  <w:style w:type="paragraph" w:customStyle="1" w:styleId="affff9">
    <w:name w:val="Наз.таблицы"/>
    <w:basedOn w:val="a"/>
    <w:uiPriority w:val="99"/>
    <w:rsid w:val="000577A5"/>
    <w:pPr>
      <w:keepNext/>
      <w:spacing w:after="120"/>
      <w:jc w:val="center"/>
    </w:pPr>
    <w:rPr>
      <w:kern w:val="0"/>
      <w:sz w:val="20"/>
      <w:szCs w:val="20"/>
      <w:lang w:val="en-US"/>
    </w:rPr>
  </w:style>
  <w:style w:type="paragraph" w:customStyle="1" w:styleId="affffa">
    <w:name w:val="Текст табл."/>
    <w:basedOn w:val="a"/>
    <w:uiPriority w:val="99"/>
    <w:rsid w:val="000577A5"/>
    <w:pPr>
      <w:spacing w:after="0"/>
    </w:pPr>
    <w:rPr>
      <w:kern w:val="0"/>
      <w:sz w:val="20"/>
      <w:szCs w:val="20"/>
      <w:lang w:val="en-US"/>
    </w:rPr>
  </w:style>
  <w:style w:type="paragraph" w:customStyle="1" w:styleId="affffb">
    <w:name w:val="Шапка табличная"/>
    <w:basedOn w:val="a"/>
    <w:next w:val="a"/>
    <w:uiPriority w:val="99"/>
    <w:rsid w:val="000577A5"/>
    <w:pPr>
      <w:keepNext/>
      <w:pageBreakBefore/>
      <w:spacing w:after="0"/>
      <w:jc w:val="center"/>
    </w:pPr>
    <w:rPr>
      <w:kern w:val="0"/>
      <w:szCs w:val="20"/>
    </w:rPr>
  </w:style>
  <w:style w:type="paragraph" w:customStyle="1" w:styleId="2f">
    <w:name w:val="Заг.2"/>
    <w:basedOn w:val="a"/>
    <w:next w:val="a"/>
    <w:uiPriority w:val="99"/>
    <w:rsid w:val="000577A5"/>
    <w:pPr>
      <w:keepNext/>
      <w:keepLines/>
      <w:spacing w:before="240" w:after="240"/>
      <w:jc w:val="center"/>
    </w:pPr>
    <w:rPr>
      <w:smallCaps/>
      <w:szCs w:val="20"/>
    </w:rPr>
  </w:style>
  <w:style w:type="paragraph" w:customStyle="1" w:styleId="115">
    <w:name w:val="Стиль Основной текст + 11 пт полужирный курсив По центру После:..."/>
    <w:basedOn w:val="af8"/>
    <w:uiPriority w:val="99"/>
    <w:rsid w:val="000577A5"/>
    <w:pPr>
      <w:keepNext/>
      <w:tabs>
        <w:tab w:val="left" w:pos="643"/>
      </w:tabs>
      <w:spacing w:after="60"/>
      <w:ind w:firstLine="567"/>
      <w:jc w:val="center"/>
    </w:pPr>
    <w:rPr>
      <w:rFonts w:ascii="Arial" w:hAnsi="Arial"/>
      <w:b/>
      <w:bCs/>
      <w:i/>
      <w:iCs/>
      <w:kern w:val="0"/>
      <w:sz w:val="22"/>
      <w:szCs w:val="22"/>
      <w:lang w:val="en-US"/>
    </w:rPr>
  </w:style>
  <w:style w:type="paragraph" w:customStyle="1" w:styleId="affffc">
    <w:name w:val="Текст табличный"/>
    <w:basedOn w:val="a"/>
    <w:uiPriority w:val="99"/>
    <w:rsid w:val="000577A5"/>
    <w:pPr>
      <w:spacing w:after="0"/>
    </w:pPr>
    <w:rPr>
      <w:kern w:val="0"/>
      <w:sz w:val="22"/>
      <w:szCs w:val="20"/>
    </w:rPr>
  </w:style>
  <w:style w:type="paragraph" w:customStyle="1" w:styleId="240">
    <w:name w:val="Основной текст с отступом 24"/>
    <w:basedOn w:val="a"/>
    <w:uiPriority w:val="99"/>
    <w:rsid w:val="000577A5"/>
    <w:pPr>
      <w:spacing w:after="0"/>
      <w:ind w:firstLine="851"/>
    </w:pPr>
    <w:rPr>
      <w:spacing w:val="4"/>
      <w:kern w:val="0"/>
      <w:sz w:val="28"/>
      <w:szCs w:val="20"/>
    </w:rPr>
  </w:style>
  <w:style w:type="paragraph" w:customStyle="1" w:styleId="231">
    <w:name w:val="Основной текст 23"/>
    <w:basedOn w:val="a"/>
    <w:uiPriority w:val="99"/>
    <w:rsid w:val="000577A5"/>
    <w:pPr>
      <w:spacing w:after="0"/>
      <w:ind w:firstLine="851"/>
    </w:pPr>
    <w:rPr>
      <w:spacing w:val="4"/>
      <w:kern w:val="0"/>
      <w:szCs w:val="20"/>
    </w:rPr>
  </w:style>
  <w:style w:type="paragraph" w:customStyle="1" w:styleId="affffd">
    <w:name w:val="Заявление"/>
    <w:basedOn w:val="a"/>
    <w:uiPriority w:val="99"/>
    <w:rsid w:val="000577A5"/>
    <w:pPr>
      <w:spacing w:after="120"/>
      <w:ind w:firstLine="720"/>
    </w:pPr>
    <w:rPr>
      <w:kern w:val="0"/>
      <w:szCs w:val="20"/>
    </w:rPr>
  </w:style>
  <w:style w:type="paragraph" w:customStyle="1" w:styleId="1ff3">
    <w:name w:val="1"/>
    <w:basedOn w:val="a"/>
    <w:next w:val="afb"/>
    <w:uiPriority w:val="99"/>
    <w:rsid w:val="000577A5"/>
    <w:pPr>
      <w:spacing w:before="280" w:after="280"/>
      <w:jc w:val="left"/>
    </w:pPr>
    <w:rPr>
      <w:kern w:val="0"/>
    </w:rPr>
  </w:style>
  <w:style w:type="paragraph" w:customStyle="1" w:styleId="xl24">
    <w:name w:val="xl24"/>
    <w:basedOn w:val="a"/>
    <w:uiPriority w:val="99"/>
    <w:rsid w:val="000577A5"/>
    <w:pPr>
      <w:pBdr>
        <w:top w:val="single" w:sz="4" w:space="0" w:color="000000"/>
        <w:left w:val="single" w:sz="4" w:space="0" w:color="000000"/>
        <w:bottom w:val="single" w:sz="4" w:space="0" w:color="000000"/>
        <w:right w:val="single" w:sz="4" w:space="0" w:color="000000"/>
      </w:pBdr>
      <w:spacing w:before="280" w:after="280"/>
      <w:jc w:val="left"/>
    </w:pPr>
    <w:rPr>
      <w:kern w:val="0"/>
    </w:rPr>
  </w:style>
  <w:style w:type="paragraph" w:customStyle="1" w:styleId="affffe">
    <w:name w:val="Пункт Знак"/>
    <w:basedOn w:val="a"/>
    <w:uiPriority w:val="99"/>
    <w:rsid w:val="000577A5"/>
    <w:pPr>
      <w:tabs>
        <w:tab w:val="left" w:pos="1134"/>
        <w:tab w:val="left" w:pos="1701"/>
      </w:tabs>
      <w:snapToGrid w:val="0"/>
      <w:spacing w:after="0" w:line="360" w:lineRule="auto"/>
      <w:ind w:left="1134" w:hanging="567"/>
    </w:pPr>
    <w:rPr>
      <w:kern w:val="0"/>
      <w:sz w:val="28"/>
      <w:szCs w:val="20"/>
    </w:rPr>
  </w:style>
  <w:style w:type="paragraph" w:customStyle="1" w:styleId="afffff">
    <w:name w:val="Подпункт"/>
    <w:basedOn w:val="affffe"/>
    <w:uiPriority w:val="99"/>
    <w:rsid w:val="000577A5"/>
    <w:pPr>
      <w:tabs>
        <w:tab w:val="clear" w:pos="1134"/>
        <w:tab w:val="left" w:pos="1418"/>
      </w:tabs>
      <w:ind w:left="1418" w:hanging="851"/>
    </w:pPr>
  </w:style>
  <w:style w:type="paragraph" w:customStyle="1" w:styleId="afffff0">
    <w:name w:val="текст"/>
    <w:uiPriority w:val="99"/>
    <w:rsid w:val="000577A5"/>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
    <w:next w:val="a"/>
    <w:uiPriority w:val="99"/>
    <w:rsid w:val="000577A5"/>
    <w:pPr>
      <w:autoSpaceDE w:val="0"/>
      <w:spacing w:before="57" w:after="0"/>
      <w:ind w:left="283" w:right="283"/>
    </w:pPr>
    <w:rPr>
      <w:rFonts w:ascii="SchoolBookC" w:hAnsi="SchoolBookC"/>
      <w:b/>
      <w:i/>
      <w:kern w:val="0"/>
      <w:szCs w:val="20"/>
    </w:rPr>
  </w:style>
  <w:style w:type="paragraph" w:customStyle="1" w:styleId="style51">
    <w:name w:val="style51"/>
    <w:basedOn w:val="a"/>
    <w:uiPriority w:val="99"/>
    <w:rsid w:val="000577A5"/>
    <w:pPr>
      <w:spacing w:before="280" w:after="280"/>
      <w:jc w:val="left"/>
    </w:pPr>
    <w:rPr>
      <w:rFonts w:ascii="Verdana" w:hAnsi="Verdana"/>
      <w:color w:val="000000"/>
      <w:kern w:val="0"/>
      <w:sz w:val="20"/>
      <w:szCs w:val="20"/>
    </w:rPr>
  </w:style>
  <w:style w:type="paragraph" w:customStyle="1" w:styleId="afffff1">
    <w:name w:val="Таблица текст"/>
    <w:basedOn w:val="a"/>
    <w:uiPriority w:val="99"/>
    <w:rsid w:val="000577A5"/>
    <w:pPr>
      <w:spacing w:before="40" w:after="40"/>
      <w:ind w:left="57" w:right="57"/>
      <w:jc w:val="left"/>
    </w:pPr>
    <w:rPr>
      <w:kern w:val="0"/>
      <w:sz w:val="22"/>
      <w:szCs w:val="20"/>
    </w:rPr>
  </w:style>
  <w:style w:type="paragraph" w:customStyle="1" w:styleId="2f0">
    <w:name w:val="Знак2"/>
    <w:basedOn w:val="a"/>
    <w:uiPriority w:val="99"/>
    <w:rsid w:val="000577A5"/>
    <w:pPr>
      <w:spacing w:before="280" w:after="280"/>
      <w:jc w:val="left"/>
    </w:pPr>
    <w:rPr>
      <w:rFonts w:ascii="Tahoma" w:hAnsi="Tahoma"/>
      <w:kern w:val="0"/>
      <w:sz w:val="20"/>
      <w:szCs w:val="20"/>
      <w:lang w:val="en-US"/>
    </w:rPr>
  </w:style>
  <w:style w:type="paragraph" w:customStyle="1" w:styleId="2f1">
    <w:name w:val="Знак Знак Знак2"/>
    <w:basedOn w:val="a"/>
    <w:uiPriority w:val="99"/>
    <w:rsid w:val="000577A5"/>
    <w:pPr>
      <w:spacing w:before="280" w:after="280"/>
      <w:jc w:val="left"/>
    </w:pPr>
    <w:rPr>
      <w:rFonts w:ascii="Tahoma" w:hAnsi="Tahoma"/>
      <w:kern w:val="0"/>
      <w:sz w:val="20"/>
      <w:szCs w:val="20"/>
      <w:lang w:val="en-US"/>
    </w:rPr>
  </w:style>
  <w:style w:type="paragraph" w:customStyle="1" w:styleId="Standard">
    <w:name w:val="Standard"/>
    <w:uiPriority w:val="99"/>
    <w:rsid w:val="000577A5"/>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rsid w:val="000577A5"/>
    <w:pPr>
      <w:suppressLineNumbers/>
    </w:pPr>
  </w:style>
  <w:style w:type="paragraph" w:customStyle="1" w:styleId="222">
    <w:name w:val="Нумерованный список 22"/>
    <w:basedOn w:val="a"/>
    <w:uiPriority w:val="99"/>
    <w:rsid w:val="000577A5"/>
    <w:pPr>
      <w:tabs>
        <w:tab w:val="left" w:pos="432"/>
      </w:tabs>
      <w:suppressAutoHyphens w:val="0"/>
      <w:ind w:left="432" w:hanging="432"/>
    </w:pPr>
    <w:rPr>
      <w:kern w:val="0"/>
    </w:rPr>
  </w:style>
  <w:style w:type="paragraph" w:customStyle="1" w:styleId="2f2">
    <w:name w:val="Дата2"/>
    <w:basedOn w:val="a"/>
    <w:next w:val="a"/>
    <w:uiPriority w:val="99"/>
    <w:rsid w:val="000577A5"/>
    <w:pPr>
      <w:suppressAutoHyphens w:val="0"/>
    </w:pPr>
    <w:rPr>
      <w:kern w:val="0"/>
      <w:szCs w:val="20"/>
      <w:lang w:val="x-none"/>
    </w:rPr>
  </w:style>
  <w:style w:type="paragraph" w:customStyle="1" w:styleId="2f3">
    <w:name w:val="Текст2"/>
    <w:basedOn w:val="a"/>
    <w:uiPriority w:val="99"/>
    <w:rsid w:val="000577A5"/>
    <w:pPr>
      <w:suppressAutoHyphens w:val="0"/>
      <w:spacing w:after="0"/>
      <w:jc w:val="left"/>
    </w:pPr>
    <w:rPr>
      <w:rFonts w:ascii="Courier New" w:hAnsi="Courier New"/>
      <w:kern w:val="0"/>
      <w:sz w:val="20"/>
      <w:szCs w:val="20"/>
      <w:lang w:val="x-none"/>
    </w:rPr>
  </w:style>
  <w:style w:type="paragraph" w:customStyle="1" w:styleId="2f4">
    <w:name w:val="Маркированный список2"/>
    <w:basedOn w:val="a"/>
    <w:uiPriority w:val="99"/>
    <w:rsid w:val="000577A5"/>
    <w:pPr>
      <w:widowControl w:val="0"/>
      <w:suppressAutoHyphens w:val="0"/>
    </w:pPr>
    <w:rPr>
      <w:kern w:val="0"/>
    </w:rPr>
  </w:style>
  <w:style w:type="paragraph" w:customStyle="1" w:styleId="2f5">
    <w:name w:val="Заголовок записки2"/>
    <w:basedOn w:val="a"/>
    <w:next w:val="a"/>
    <w:uiPriority w:val="99"/>
    <w:rsid w:val="000577A5"/>
    <w:pPr>
      <w:suppressAutoHyphens w:val="0"/>
    </w:pPr>
    <w:rPr>
      <w:kern w:val="0"/>
      <w:lang w:val="x-none"/>
    </w:rPr>
  </w:style>
  <w:style w:type="paragraph" w:customStyle="1" w:styleId="218">
    <w:name w:val="Знак Знак2 Знак1"/>
    <w:basedOn w:val="a"/>
    <w:uiPriority w:val="99"/>
    <w:rsid w:val="000577A5"/>
    <w:pPr>
      <w:spacing w:before="280" w:after="280"/>
      <w:jc w:val="left"/>
    </w:pPr>
    <w:rPr>
      <w:rFonts w:ascii="Tahoma" w:hAnsi="Tahoma" w:cs="Tahoma"/>
      <w:kern w:val="0"/>
      <w:sz w:val="20"/>
      <w:szCs w:val="20"/>
      <w:lang w:val="en-US"/>
    </w:rPr>
  </w:style>
  <w:style w:type="character" w:customStyle="1" w:styleId="WW8Num21z0">
    <w:name w:val="WW8Num21z0"/>
    <w:uiPriority w:val="99"/>
    <w:rsid w:val="000577A5"/>
    <w:rPr>
      <w:color w:val="000000"/>
    </w:rPr>
  </w:style>
  <w:style w:type="character" w:customStyle="1" w:styleId="WW8Num24z0">
    <w:name w:val="WW8Num24z0"/>
    <w:uiPriority w:val="99"/>
    <w:rsid w:val="000577A5"/>
    <w:rPr>
      <w:color w:val="000000"/>
    </w:rPr>
  </w:style>
  <w:style w:type="character" w:customStyle="1" w:styleId="WW8Num27z0">
    <w:name w:val="WW8Num27z0"/>
    <w:uiPriority w:val="99"/>
    <w:rsid w:val="000577A5"/>
    <w:rPr>
      <w:color w:val="000000"/>
    </w:rPr>
  </w:style>
  <w:style w:type="character" w:customStyle="1" w:styleId="WW8Num35z0">
    <w:name w:val="WW8Num35z0"/>
    <w:uiPriority w:val="99"/>
    <w:rsid w:val="000577A5"/>
    <w:rPr>
      <w:color w:val="000000"/>
    </w:rPr>
  </w:style>
  <w:style w:type="character" w:customStyle="1" w:styleId="WW8Num38z0">
    <w:name w:val="WW8Num38z0"/>
    <w:uiPriority w:val="99"/>
    <w:rsid w:val="000577A5"/>
    <w:rPr>
      <w:b/>
      <w:bCs w:val="0"/>
    </w:rPr>
  </w:style>
  <w:style w:type="character" w:customStyle="1" w:styleId="WW8Num39z1">
    <w:name w:val="WW8Num39z1"/>
    <w:uiPriority w:val="99"/>
    <w:rsid w:val="000577A5"/>
    <w:rPr>
      <w:b w:val="0"/>
      <w:bCs w:val="0"/>
    </w:rPr>
  </w:style>
  <w:style w:type="character" w:customStyle="1" w:styleId="WW8Num43z1">
    <w:name w:val="WW8Num43z1"/>
    <w:uiPriority w:val="99"/>
    <w:rsid w:val="000577A5"/>
    <w:rPr>
      <w:color w:val="000000"/>
    </w:rPr>
  </w:style>
  <w:style w:type="character" w:customStyle="1" w:styleId="postbody">
    <w:name w:val="postbody"/>
    <w:uiPriority w:val="99"/>
    <w:rsid w:val="000577A5"/>
  </w:style>
  <w:style w:type="character" w:customStyle="1" w:styleId="afffff2">
    <w:name w:val="Символ сноски"/>
    <w:uiPriority w:val="99"/>
    <w:rsid w:val="000577A5"/>
    <w:rPr>
      <w:vertAlign w:val="superscript"/>
    </w:rPr>
  </w:style>
  <w:style w:type="character" w:customStyle="1" w:styleId="56">
    <w:name w:val="Знак5"/>
    <w:uiPriority w:val="99"/>
    <w:rsid w:val="000577A5"/>
    <w:rPr>
      <w:sz w:val="24"/>
      <w:szCs w:val="24"/>
      <w:lang w:val="ru-RU" w:eastAsia="ar-SA" w:bidi="ar-SA"/>
    </w:rPr>
  </w:style>
  <w:style w:type="character" w:customStyle="1" w:styleId="afffff3">
    <w:name w:val="Знак Знак"/>
    <w:uiPriority w:val="99"/>
    <w:rsid w:val="000577A5"/>
    <w:rPr>
      <w:rFonts w:ascii="Arial" w:hAnsi="Arial" w:cs="Arial" w:hint="default"/>
      <w:sz w:val="24"/>
      <w:lang w:val="ru-RU" w:eastAsia="ar-SA" w:bidi="ar-SA"/>
    </w:rPr>
  </w:style>
  <w:style w:type="character" w:customStyle="1" w:styleId="afffff4">
    <w:name w:val="Символы концевой сноски"/>
    <w:uiPriority w:val="99"/>
    <w:rsid w:val="000577A5"/>
  </w:style>
  <w:style w:type="character" w:customStyle="1" w:styleId="1ff4">
    <w:name w:val="Текст выноски Знак1"/>
    <w:uiPriority w:val="99"/>
    <w:locked/>
    <w:rsid w:val="000577A5"/>
    <w:rPr>
      <w:rFonts w:ascii="Tahoma" w:eastAsia="Times New Roman" w:hAnsi="Tahoma" w:cs="Times New Roman"/>
      <w:kern w:val="1"/>
      <w:sz w:val="16"/>
      <w:szCs w:val="16"/>
      <w:lang w:val="x-none" w:eastAsia="ar-SA"/>
    </w:rPr>
  </w:style>
  <w:style w:type="character" w:customStyle="1" w:styleId="WW8Num13z0">
    <w:name w:val="WW8Num13z0"/>
    <w:rsid w:val="000577A5"/>
    <w:rPr>
      <w:rFonts w:ascii="Times New Roman" w:hAnsi="Times New Roman" w:cs="Times New Roman" w:hint="default"/>
    </w:rPr>
  </w:style>
  <w:style w:type="character" w:customStyle="1" w:styleId="WW8Num15z0">
    <w:name w:val="WW8Num15z0"/>
    <w:rsid w:val="000577A5"/>
    <w:rPr>
      <w:sz w:val="22"/>
      <w:szCs w:val="26"/>
    </w:rPr>
  </w:style>
  <w:style w:type="character" w:customStyle="1" w:styleId="WW8Num17z0">
    <w:name w:val="WW8Num17z0"/>
    <w:rsid w:val="000577A5"/>
    <w:rPr>
      <w:rFonts w:ascii="SchoolBookC" w:hAnsi="SchoolBookC" w:cs="SchoolBookC" w:hint="default"/>
    </w:rPr>
  </w:style>
  <w:style w:type="character" w:customStyle="1" w:styleId="WW8Num18z0">
    <w:name w:val="WW8Num18z0"/>
    <w:rsid w:val="000577A5"/>
    <w:rPr>
      <w:sz w:val="22"/>
      <w:szCs w:val="26"/>
    </w:rPr>
  </w:style>
  <w:style w:type="character" w:customStyle="1" w:styleId="WW8Num19z0">
    <w:name w:val="WW8Num19z0"/>
    <w:rsid w:val="000577A5"/>
    <w:rPr>
      <w:sz w:val="22"/>
      <w:szCs w:val="26"/>
    </w:rPr>
  </w:style>
  <w:style w:type="character" w:customStyle="1" w:styleId="WW8Num20z0">
    <w:name w:val="WW8Num20z0"/>
    <w:rsid w:val="000577A5"/>
    <w:rPr>
      <w:sz w:val="22"/>
      <w:szCs w:val="26"/>
    </w:rPr>
  </w:style>
  <w:style w:type="character" w:customStyle="1" w:styleId="WW8Num22z6">
    <w:name w:val="WW8Num22z6"/>
    <w:rsid w:val="000577A5"/>
    <w:rPr>
      <w:sz w:val="22"/>
      <w:szCs w:val="26"/>
    </w:rPr>
  </w:style>
  <w:style w:type="character" w:customStyle="1" w:styleId="WW8Num24z6">
    <w:name w:val="WW8Num24z6"/>
    <w:rsid w:val="000577A5"/>
    <w:rPr>
      <w:sz w:val="22"/>
      <w:szCs w:val="26"/>
    </w:rPr>
  </w:style>
  <w:style w:type="character" w:customStyle="1" w:styleId="WW8Num26z6">
    <w:name w:val="WW8Num26z6"/>
    <w:rsid w:val="000577A5"/>
    <w:rPr>
      <w:sz w:val="22"/>
      <w:szCs w:val="26"/>
    </w:rPr>
  </w:style>
  <w:style w:type="character" w:customStyle="1" w:styleId="WW8Num28z6">
    <w:name w:val="WW8Num28z6"/>
    <w:rsid w:val="000577A5"/>
    <w:rPr>
      <w:sz w:val="22"/>
      <w:szCs w:val="26"/>
    </w:rPr>
  </w:style>
  <w:style w:type="character" w:customStyle="1" w:styleId="WW8Num29z0">
    <w:name w:val="WW8Num29z0"/>
    <w:rsid w:val="000577A5"/>
    <w:rPr>
      <w:sz w:val="22"/>
      <w:szCs w:val="26"/>
    </w:rPr>
  </w:style>
  <w:style w:type="character" w:customStyle="1" w:styleId="WW8Num30z6">
    <w:name w:val="WW8Num30z6"/>
    <w:rsid w:val="000577A5"/>
    <w:rPr>
      <w:sz w:val="22"/>
      <w:szCs w:val="26"/>
    </w:rPr>
  </w:style>
  <w:style w:type="character" w:customStyle="1" w:styleId="WW8Num32z6">
    <w:name w:val="WW8Num32z6"/>
    <w:rsid w:val="000577A5"/>
    <w:rPr>
      <w:sz w:val="22"/>
      <w:szCs w:val="26"/>
    </w:rPr>
  </w:style>
  <w:style w:type="character" w:customStyle="1" w:styleId="WW8Num33z0">
    <w:name w:val="WW8Num33z0"/>
    <w:rsid w:val="000577A5"/>
    <w:rPr>
      <w:sz w:val="22"/>
      <w:szCs w:val="26"/>
    </w:rPr>
  </w:style>
  <w:style w:type="character" w:customStyle="1" w:styleId="WW8Num34z6">
    <w:name w:val="WW8Num34z6"/>
    <w:rsid w:val="000577A5"/>
    <w:rPr>
      <w:sz w:val="22"/>
      <w:szCs w:val="26"/>
    </w:rPr>
  </w:style>
  <w:style w:type="character" w:customStyle="1" w:styleId="WW8Num36z6">
    <w:name w:val="WW8Num36z6"/>
    <w:rsid w:val="000577A5"/>
    <w:rPr>
      <w:sz w:val="22"/>
      <w:szCs w:val="26"/>
    </w:rPr>
  </w:style>
  <w:style w:type="character" w:customStyle="1" w:styleId="WW8Num39z0">
    <w:name w:val="WW8Num39z0"/>
    <w:rsid w:val="000577A5"/>
    <w:rPr>
      <w:sz w:val="22"/>
      <w:szCs w:val="26"/>
    </w:rPr>
  </w:style>
  <w:style w:type="character" w:customStyle="1" w:styleId="WW8Num23z6">
    <w:name w:val="WW8Num23z6"/>
    <w:rsid w:val="000577A5"/>
    <w:rPr>
      <w:sz w:val="22"/>
      <w:szCs w:val="26"/>
    </w:rPr>
  </w:style>
  <w:style w:type="character" w:customStyle="1" w:styleId="WW8Num25z6">
    <w:name w:val="WW8Num25z6"/>
    <w:rsid w:val="000577A5"/>
    <w:rPr>
      <w:sz w:val="22"/>
      <w:szCs w:val="26"/>
    </w:rPr>
  </w:style>
  <w:style w:type="character" w:customStyle="1" w:styleId="WW8Num27z6">
    <w:name w:val="WW8Num27z6"/>
    <w:rsid w:val="000577A5"/>
    <w:rPr>
      <w:sz w:val="22"/>
      <w:szCs w:val="26"/>
    </w:rPr>
  </w:style>
  <w:style w:type="character" w:customStyle="1" w:styleId="WW8Num29z6">
    <w:name w:val="WW8Num29z6"/>
    <w:rsid w:val="000577A5"/>
    <w:rPr>
      <w:sz w:val="22"/>
      <w:szCs w:val="26"/>
    </w:rPr>
  </w:style>
  <w:style w:type="character" w:customStyle="1" w:styleId="WW8Num31z6">
    <w:name w:val="WW8Num31z6"/>
    <w:rsid w:val="000577A5"/>
    <w:rPr>
      <w:sz w:val="22"/>
      <w:szCs w:val="26"/>
    </w:rPr>
  </w:style>
  <w:style w:type="character" w:customStyle="1" w:styleId="WW8Num32z0">
    <w:name w:val="WW8Num32z0"/>
    <w:rsid w:val="000577A5"/>
    <w:rPr>
      <w:sz w:val="22"/>
      <w:szCs w:val="26"/>
    </w:rPr>
  </w:style>
  <w:style w:type="character" w:customStyle="1" w:styleId="WW8Num33z6">
    <w:name w:val="WW8Num33z6"/>
    <w:rsid w:val="000577A5"/>
    <w:rPr>
      <w:sz w:val="22"/>
      <w:szCs w:val="26"/>
    </w:rPr>
  </w:style>
  <w:style w:type="character" w:customStyle="1" w:styleId="WW8Num34z0">
    <w:name w:val="WW8Num34z0"/>
    <w:rsid w:val="000577A5"/>
    <w:rPr>
      <w:sz w:val="22"/>
      <w:szCs w:val="26"/>
    </w:rPr>
  </w:style>
  <w:style w:type="character" w:customStyle="1" w:styleId="WW8Num35z6">
    <w:name w:val="WW8Num35z6"/>
    <w:rsid w:val="000577A5"/>
    <w:rPr>
      <w:sz w:val="22"/>
      <w:szCs w:val="26"/>
    </w:rPr>
  </w:style>
  <w:style w:type="character" w:customStyle="1" w:styleId="WW8Num37z6">
    <w:name w:val="WW8Num37z6"/>
    <w:rsid w:val="000577A5"/>
    <w:rPr>
      <w:sz w:val="22"/>
      <w:szCs w:val="26"/>
    </w:rPr>
  </w:style>
  <w:style w:type="character" w:customStyle="1" w:styleId="WW8Num38z6">
    <w:name w:val="WW8Num38z6"/>
    <w:rsid w:val="000577A5"/>
    <w:rPr>
      <w:sz w:val="22"/>
      <w:szCs w:val="26"/>
    </w:rPr>
  </w:style>
  <w:style w:type="character" w:customStyle="1" w:styleId="WW8Num43z0">
    <w:name w:val="WW8Num43z0"/>
    <w:rsid w:val="000577A5"/>
    <w:rPr>
      <w:rFonts w:ascii="Symbol" w:hAnsi="Symbol" w:cs="Times New Roman" w:hint="default"/>
      <w:sz w:val="24"/>
      <w:szCs w:val="24"/>
    </w:rPr>
  </w:style>
  <w:style w:type="character" w:customStyle="1" w:styleId="WW8Num49z0">
    <w:name w:val="WW8Num49z0"/>
    <w:rsid w:val="000577A5"/>
    <w:rPr>
      <w:rFonts w:ascii="Symbol" w:hAnsi="Symbol" w:hint="default"/>
    </w:rPr>
  </w:style>
  <w:style w:type="character" w:customStyle="1" w:styleId="WW8Num49z1">
    <w:name w:val="WW8Num49z1"/>
    <w:rsid w:val="000577A5"/>
    <w:rPr>
      <w:rFonts w:ascii="Courier New" w:hAnsi="Courier New" w:cs="Courier New" w:hint="default"/>
    </w:rPr>
  </w:style>
  <w:style w:type="character" w:customStyle="1" w:styleId="WW8Num49z2">
    <w:name w:val="WW8Num49z2"/>
    <w:rsid w:val="000577A5"/>
    <w:rPr>
      <w:rFonts w:ascii="Wingdings" w:hAnsi="Wingdings" w:hint="default"/>
    </w:rPr>
  </w:style>
  <w:style w:type="character" w:customStyle="1" w:styleId="WW8Num51z0">
    <w:name w:val="WW8Num51z0"/>
    <w:rsid w:val="000577A5"/>
    <w:rPr>
      <w:rFonts w:ascii="Symbol" w:hAnsi="Symbol" w:hint="default"/>
    </w:rPr>
  </w:style>
  <w:style w:type="character" w:customStyle="1" w:styleId="WW8Num51z1">
    <w:name w:val="WW8Num51z1"/>
    <w:rsid w:val="000577A5"/>
    <w:rPr>
      <w:rFonts w:ascii="Courier New" w:hAnsi="Courier New" w:cs="Courier New" w:hint="default"/>
    </w:rPr>
  </w:style>
  <w:style w:type="character" w:customStyle="1" w:styleId="WW8Num51z2">
    <w:name w:val="WW8Num51z2"/>
    <w:rsid w:val="000577A5"/>
    <w:rPr>
      <w:rFonts w:ascii="Wingdings" w:hAnsi="Wingdings" w:hint="default"/>
    </w:rPr>
  </w:style>
  <w:style w:type="character" w:customStyle="1" w:styleId="WW8Num57z0">
    <w:name w:val="WW8Num57z0"/>
    <w:rsid w:val="000577A5"/>
    <w:rPr>
      <w:rFonts w:ascii="Wingdings" w:hAnsi="Wingdings" w:hint="default"/>
    </w:rPr>
  </w:style>
  <w:style w:type="character" w:customStyle="1" w:styleId="WW8Num57z1">
    <w:name w:val="WW8Num57z1"/>
    <w:rsid w:val="000577A5"/>
    <w:rPr>
      <w:rFonts w:ascii="Courier New" w:hAnsi="Courier New" w:cs="Courier New" w:hint="default"/>
    </w:rPr>
  </w:style>
  <w:style w:type="character" w:customStyle="1" w:styleId="WW8Num57z3">
    <w:name w:val="WW8Num57z3"/>
    <w:rsid w:val="000577A5"/>
    <w:rPr>
      <w:rFonts w:ascii="Symbol" w:hAnsi="Symbol" w:hint="default"/>
    </w:rPr>
  </w:style>
  <w:style w:type="character" w:customStyle="1" w:styleId="WW8Num58z0">
    <w:name w:val="WW8Num58z0"/>
    <w:rsid w:val="000577A5"/>
    <w:rPr>
      <w:rFonts w:ascii="Symbol" w:hAnsi="Symbol" w:hint="default"/>
    </w:rPr>
  </w:style>
  <w:style w:type="character" w:customStyle="1" w:styleId="WW8Num58z1">
    <w:name w:val="WW8Num58z1"/>
    <w:rsid w:val="000577A5"/>
    <w:rPr>
      <w:rFonts w:ascii="Courier New" w:hAnsi="Courier New" w:cs="Courier New" w:hint="default"/>
    </w:rPr>
  </w:style>
  <w:style w:type="character" w:customStyle="1" w:styleId="WW8Num58z2">
    <w:name w:val="WW8Num58z2"/>
    <w:rsid w:val="000577A5"/>
    <w:rPr>
      <w:rFonts w:ascii="Wingdings" w:hAnsi="Wingdings" w:hint="default"/>
    </w:rPr>
  </w:style>
  <w:style w:type="character" w:customStyle="1" w:styleId="WW8Num61z0">
    <w:name w:val="WW8Num61z0"/>
    <w:rsid w:val="000577A5"/>
    <w:rPr>
      <w:rFonts w:ascii="Wingdings" w:hAnsi="Wingdings" w:hint="default"/>
    </w:rPr>
  </w:style>
  <w:style w:type="character" w:customStyle="1" w:styleId="WW8Num61z1">
    <w:name w:val="WW8Num61z1"/>
    <w:rsid w:val="000577A5"/>
    <w:rPr>
      <w:rFonts w:ascii="Courier New" w:hAnsi="Courier New" w:cs="Courier New" w:hint="default"/>
    </w:rPr>
  </w:style>
  <w:style w:type="character" w:customStyle="1" w:styleId="WW8Num61z3">
    <w:name w:val="WW8Num61z3"/>
    <w:rsid w:val="000577A5"/>
    <w:rPr>
      <w:rFonts w:ascii="Symbol" w:hAnsi="Symbol" w:hint="default"/>
    </w:rPr>
  </w:style>
  <w:style w:type="character" w:customStyle="1" w:styleId="WW8Num65z0">
    <w:name w:val="WW8Num65z0"/>
    <w:rsid w:val="000577A5"/>
    <w:rPr>
      <w:rFonts w:ascii="Symbol" w:hAnsi="Symbol" w:hint="default"/>
    </w:rPr>
  </w:style>
  <w:style w:type="character" w:customStyle="1" w:styleId="WW8Num65z1">
    <w:name w:val="WW8Num65z1"/>
    <w:rsid w:val="000577A5"/>
    <w:rPr>
      <w:rFonts w:ascii="Courier New" w:hAnsi="Courier New" w:cs="Courier New" w:hint="default"/>
    </w:rPr>
  </w:style>
  <w:style w:type="character" w:customStyle="1" w:styleId="WW8Num65z2">
    <w:name w:val="WW8Num65z2"/>
    <w:rsid w:val="000577A5"/>
    <w:rPr>
      <w:rFonts w:ascii="Wingdings" w:hAnsi="Wingdings" w:hint="default"/>
    </w:rPr>
  </w:style>
  <w:style w:type="character" w:customStyle="1" w:styleId="WW8Num66z0">
    <w:name w:val="WW8Num66z0"/>
    <w:rsid w:val="000577A5"/>
    <w:rPr>
      <w:sz w:val="40"/>
      <w:szCs w:val="40"/>
    </w:rPr>
  </w:style>
  <w:style w:type="character" w:customStyle="1" w:styleId="afffff5">
    <w:name w:val="Основной шрифт"/>
    <w:rsid w:val="000577A5"/>
  </w:style>
  <w:style w:type="character" w:customStyle="1" w:styleId="1ff5">
    <w:name w:val="Знак Знак1"/>
    <w:rsid w:val="000577A5"/>
    <w:rPr>
      <w:sz w:val="24"/>
      <w:lang w:val="ru-RU" w:eastAsia="ar-SA" w:bidi="ar-SA"/>
    </w:rPr>
  </w:style>
  <w:style w:type="character" w:customStyle="1" w:styleId="3d">
    <w:name w:val="Стиль3 Знак Знак Знак"/>
    <w:rsid w:val="000577A5"/>
  </w:style>
  <w:style w:type="character" w:customStyle="1" w:styleId="3e">
    <w:name w:val="Стиль3 Знак Знак Знак Знак"/>
    <w:rsid w:val="000577A5"/>
  </w:style>
  <w:style w:type="character" w:customStyle="1" w:styleId="317">
    <w:name w:val="Стиль3 Знак Знак1"/>
    <w:rsid w:val="000577A5"/>
    <w:rPr>
      <w:sz w:val="24"/>
      <w:lang w:val="ru-RU" w:eastAsia="ar-SA" w:bidi="ar-SA"/>
    </w:rPr>
  </w:style>
  <w:style w:type="character" w:customStyle="1" w:styleId="gsd1">
    <w:name w:val="gsd1"/>
    <w:rsid w:val="000577A5"/>
    <w:rPr>
      <w:sz w:val="24"/>
      <w:szCs w:val="24"/>
    </w:rPr>
  </w:style>
  <w:style w:type="character" w:customStyle="1" w:styleId="WW-">
    <w:name w:val="WW-Символ сноски"/>
    <w:rsid w:val="000577A5"/>
    <w:rPr>
      <w:vertAlign w:val="superscript"/>
    </w:rPr>
  </w:style>
  <w:style w:type="character" w:customStyle="1" w:styleId="1ff6">
    <w:name w:val="Знак сноски1"/>
    <w:rsid w:val="000577A5"/>
    <w:rPr>
      <w:vertAlign w:val="superscript"/>
    </w:rPr>
  </w:style>
  <w:style w:type="paragraph" w:customStyle="1" w:styleId="afffff6">
    <w:name w:val="Вторстепенный"/>
    <w:basedOn w:val="a"/>
    <w:qFormat/>
    <w:rsid w:val="000577A5"/>
    <w:pPr>
      <w:shd w:val="clear" w:color="auto" w:fill="FFFFFF"/>
      <w:suppressAutoHyphens w:val="0"/>
      <w:spacing w:after="0"/>
    </w:pPr>
    <w:rPr>
      <w:b/>
      <w:bCs/>
      <w:color w:val="212121"/>
      <w:spacing w:val="2"/>
      <w:kern w:val="0"/>
      <w:lang w:eastAsia="ru-RU"/>
    </w:rPr>
  </w:style>
  <w:style w:type="character" w:styleId="afffff7">
    <w:name w:val="Strong"/>
    <w:uiPriority w:val="22"/>
    <w:qFormat/>
    <w:rsid w:val="000577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nhideWhenUsed="0" w:qFormat="1"/>
    <w:lsdException w:name="Default Paragraph Font" w:uiPriority="1"/>
    <w:lsdException w:name="Subtitle" w:semiHidden="0" w:unhideWhenUsed="0" w:qFormat="1"/>
    <w:lsdException w:name="Date" w:uiPriority="0"/>
    <w:lsdException w:name="Strong" w:semiHidden="0" w:uiPriority="22" w:unhideWhenUsed="0" w:qFormat="1"/>
    <w:lsdException w:name="Emphasis" w:semiHidden="0" w:uiPriority="20" w:unhideWhenUsed="0" w:qFormat="1"/>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BAB"/>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022588"/>
    <w:pPr>
      <w:keepNext/>
      <w:numPr>
        <w:numId w:val="2"/>
      </w:numPr>
      <w:spacing w:before="240"/>
      <w:jc w:val="center"/>
      <w:outlineLvl w:val="0"/>
    </w:pPr>
    <w:rPr>
      <w:b/>
      <w:bCs/>
      <w:kern w:val="1"/>
      <w:sz w:val="36"/>
      <w:szCs w:val="36"/>
    </w:rPr>
  </w:style>
  <w:style w:type="paragraph" w:styleId="2">
    <w:name w:val="heading 2"/>
    <w:aliases w:val="H2,h2,Numbered text 3,2 headline,h,headline,2,Reset numbering,(подраздел)"/>
    <w:basedOn w:val="a"/>
    <w:next w:val="a"/>
    <w:link w:val="21"/>
    <w:qFormat/>
    <w:rsid w:val="000577A5"/>
    <w:pPr>
      <w:keepNext/>
      <w:tabs>
        <w:tab w:val="left" w:pos="576"/>
      </w:tabs>
      <w:ind w:left="576" w:hanging="576"/>
      <w:jc w:val="center"/>
      <w:outlineLvl w:val="1"/>
    </w:pPr>
    <w:rPr>
      <w:b/>
      <w:bCs/>
      <w:kern w:val="1"/>
      <w:sz w:val="30"/>
      <w:szCs w:val="30"/>
      <w:lang w:val="x-none"/>
    </w:rPr>
  </w:style>
  <w:style w:type="paragraph" w:styleId="3">
    <w:name w:val="heading 3"/>
    <w:aliases w:val="H3,h3,Char,Heading 3 Char,Char Char"/>
    <w:basedOn w:val="a"/>
    <w:next w:val="a"/>
    <w:link w:val="31"/>
    <w:qFormat/>
    <w:rsid w:val="000577A5"/>
    <w:pPr>
      <w:keepNext/>
      <w:tabs>
        <w:tab w:val="left" w:pos="170"/>
        <w:tab w:val="left" w:pos="720"/>
      </w:tabs>
      <w:spacing w:before="240"/>
      <w:ind w:left="720" w:hanging="720"/>
      <w:outlineLvl w:val="2"/>
    </w:pPr>
    <w:rPr>
      <w:rFonts w:ascii="Arial" w:hAnsi="Arial"/>
      <w:b/>
      <w:bCs/>
      <w:kern w:val="1"/>
      <w:lang w:val="x-none"/>
    </w:rPr>
  </w:style>
  <w:style w:type="paragraph" w:styleId="4">
    <w:name w:val="heading 4"/>
    <w:aliases w:val="H4,h4,SimSSSPara,SSSPara,4,Title 4"/>
    <w:basedOn w:val="a"/>
    <w:next w:val="a"/>
    <w:link w:val="41"/>
    <w:qFormat/>
    <w:rsid w:val="000577A5"/>
    <w:pPr>
      <w:keepNext/>
      <w:tabs>
        <w:tab w:val="left" w:pos="864"/>
      </w:tabs>
      <w:spacing w:before="240"/>
      <w:ind w:left="2880" w:hanging="360"/>
      <w:outlineLvl w:val="3"/>
    </w:pPr>
    <w:rPr>
      <w:rFonts w:ascii="Arial" w:hAnsi="Arial"/>
      <w:kern w:val="1"/>
      <w:lang w:val="x-none"/>
    </w:rPr>
  </w:style>
  <w:style w:type="paragraph" w:styleId="5">
    <w:name w:val="heading 5"/>
    <w:basedOn w:val="a"/>
    <w:next w:val="a"/>
    <w:link w:val="51"/>
    <w:uiPriority w:val="99"/>
    <w:semiHidden/>
    <w:unhideWhenUsed/>
    <w:qFormat/>
    <w:rsid w:val="000577A5"/>
    <w:pPr>
      <w:tabs>
        <w:tab w:val="num" w:pos="1008"/>
      </w:tabs>
      <w:spacing w:before="240"/>
      <w:ind w:left="1008" w:hanging="1008"/>
      <w:outlineLvl w:val="4"/>
    </w:pPr>
    <w:rPr>
      <w:b/>
      <w:bCs/>
      <w:i/>
      <w:iCs/>
      <w:kern w:val="0"/>
      <w:sz w:val="26"/>
      <w:szCs w:val="26"/>
      <w:lang w:val="x-none"/>
    </w:rPr>
  </w:style>
  <w:style w:type="paragraph" w:styleId="6">
    <w:name w:val="heading 6"/>
    <w:basedOn w:val="a"/>
    <w:next w:val="a"/>
    <w:link w:val="61"/>
    <w:uiPriority w:val="99"/>
    <w:semiHidden/>
    <w:unhideWhenUsed/>
    <w:qFormat/>
    <w:rsid w:val="000577A5"/>
    <w:pPr>
      <w:tabs>
        <w:tab w:val="left" w:pos="1152"/>
      </w:tabs>
      <w:spacing w:before="240"/>
      <w:ind w:left="1152" w:hanging="1152"/>
      <w:outlineLvl w:val="5"/>
    </w:pPr>
    <w:rPr>
      <w:i/>
      <w:kern w:val="0"/>
      <w:sz w:val="22"/>
      <w:szCs w:val="20"/>
      <w:lang w:val="x-none"/>
    </w:rPr>
  </w:style>
  <w:style w:type="paragraph" w:styleId="7">
    <w:name w:val="heading 7"/>
    <w:basedOn w:val="a"/>
    <w:next w:val="a"/>
    <w:link w:val="71"/>
    <w:uiPriority w:val="99"/>
    <w:semiHidden/>
    <w:unhideWhenUsed/>
    <w:qFormat/>
    <w:rsid w:val="000577A5"/>
    <w:pPr>
      <w:tabs>
        <w:tab w:val="left" w:pos="1296"/>
      </w:tabs>
      <w:spacing w:before="240"/>
      <w:ind w:left="1296" w:hanging="1296"/>
      <w:outlineLvl w:val="6"/>
    </w:pPr>
    <w:rPr>
      <w:rFonts w:ascii="Arial" w:hAnsi="Arial"/>
      <w:kern w:val="0"/>
      <w:sz w:val="20"/>
      <w:szCs w:val="20"/>
      <w:lang w:val="x-none"/>
    </w:rPr>
  </w:style>
  <w:style w:type="paragraph" w:styleId="8">
    <w:name w:val="heading 8"/>
    <w:basedOn w:val="a"/>
    <w:next w:val="a"/>
    <w:link w:val="81"/>
    <w:uiPriority w:val="99"/>
    <w:semiHidden/>
    <w:unhideWhenUsed/>
    <w:qFormat/>
    <w:rsid w:val="000577A5"/>
    <w:pPr>
      <w:tabs>
        <w:tab w:val="left" w:pos="1440"/>
      </w:tabs>
      <w:spacing w:before="240"/>
      <w:ind w:left="1440" w:hanging="1440"/>
      <w:outlineLvl w:val="7"/>
    </w:pPr>
    <w:rPr>
      <w:rFonts w:ascii="Arial" w:hAnsi="Arial"/>
      <w:i/>
      <w:kern w:val="0"/>
      <w:sz w:val="20"/>
      <w:szCs w:val="20"/>
      <w:lang w:val="x-none"/>
    </w:rPr>
  </w:style>
  <w:style w:type="paragraph" w:styleId="9">
    <w:name w:val="heading 9"/>
    <w:basedOn w:val="a"/>
    <w:next w:val="a"/>
    <w:link w:val="91"/>
    <w:uiPriority w:val="99"/>
    <w:qFormat/>
    <w:rsid w:val="000577A5"/>
    <w:pPr>
      <w:tabs>
        <w:tab w:val="left" w:pos="1584"/>
      </w:tabs>
      <w:spacing w:before="240"/>
      <w:ind w:left="6480" w:hanging="180"/>
      <w:outlineLvl w:val="8"/>
    </w:pPr>
    <w:rPr>
      <w:rFonts w:ascii="Cambria" w:hAnsi="Cambria"/>
      <w:kern w:val="1"/>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22588"/>
    <w:rPr>
      <w:rFonts w:ascii="Times New Roman" w:eastAsia="Times New Roman" w:hAnsi="Times New Roman" w:cs="Times New Roman"/>
      <w:b/>
      <w:bCs/>
      <w:kern w:val="1"/>
      <w:sz w:val="36"/>
      <w:szCs w:val="36"/>
      <w:lang w:eastAsia="ar-SA"/>
    </w:rPr>
  </w:style>
  <w:style w:type="character" w:customStyle="1" w:styleId="21">
    <w:name w:val="Заголовок 2 Знак1"/>
    <w:aliases w:val="H2 Знак1,h2 Знак1,Numbered text 3 Знак1,2 headline Знак1,h Знак1,headline Знак1,2 Знак1,Reset numbering Знак1,(подраздел) Знак1"/>
    <w:link w:val="2"/>
    <w:locked/>
    <w:rsid w:val="000577A5"/>
    <w:rPr>
      <w:rFonts w:ascii="Times New Roman" w:eastAsia="Times New Roman" w:hAnsi="Times New Roman" w:cs="Times New Roman"/>
      <w:b/>
      <w:bCs/>
      <w:kern w:val="1"/>
      <w:sz w:val="30"/>
      <w:szCs w:val="30"/>
      <w:lang w:val="x-none" w:eastAsia="ar-SA"/>
    </w:rPr>
  </w:style>
  <w:style w:type="character" w:customStyle="1" w:styleId="31">
    <w:name w:val="Заголовок 3 Знак1"/>
    <w:aliases w:val="H3 Знак1,h3 Знак1,Char Знак1,Heading 3 Char Знак1,Char Char Знак1"/>
    <w:link w:val="3"/>
    <w:locked/>
    <w:rsid w:val="000577A5"/>
    <w:rPr>
      <w:rFonts w:ascii="Arial" w:eastAsia="Times New Roman" w:hAnsi="Arial" w:cs="Times New Roman"/>
      <w:b/>
      <w:bCs/>
      <w:kern w:val="1"/>
      <w:sz w:val="24"/>
      <w:szCs w:val="24"/>
      <w:lang w:val="x-none" w:eastAsia="ar-SA"/>
    </w:rPr>
  </w:style>
  <w:style w:type="character" w:customStyle="1" w:styleId="41">
    <w:name w:val="Заголовок 4 Знак1"/>
    <w:aliases w:val="H4 Знак1,h4 Знак1,SimSSSPara Знак1,SSSPara Знак1,4 Знак1,Title 4 Знак1"/>
    <w:link w:val="4"/>
    <w:locked/>
    <w:rsid w:val="000577A5"/>
    <w:rPr>
      <w:rFonts w:ascii="Arial" w:eastAsia="Times New Roman" w:hAnsi="Arial" w:cs="Times New Roman"/>
      <w:kern w:val="1"/>
      <w:sz w:val="24"/>
      <w:szCs w:val="24"/>
      <w:lang w:val="x-none" w:eastAsia="ar-SA"/>
    </w:rPr>
  </w:style>
  <w:style w:type="character" w:customStyle="1" w:styleId="51">
    <w:name w:val="Заголовок 5 Знак1"/>
    <w:link w:val="5"/>
    <w:uiPriority w:val="99"/>
    <w:semiHidden/>
    <w:locked/>
    <w:rsid w:val="000577A5"/>
    <w:rPr>
      <w:rFonts w:ascii="Times New Roman" w:eastAsia="Times New Roman" w:hAnsi="Times New Roman" w:cs="Times New Roman"/>
      <w:b/>
      <w:bCs/>
      <w:i/>
      <w:iCs/>
      <w:sz w:val="26"/>
      <w:szCs w:val="26"/>
      <w:lang w:val="x-none" w:eastAsia="ar-SA"/>
    </w:rPr>
  </w:style>
  <w:style w:type="character" w:customStyle="1" w:styleId="61">
    <w:name w:val="Заголовок 6 Знак1"/>
    <w:link w:val="6"/>
    <w:uiPriority w:val="99"/>
    <w:semiHidden/>
    <w:locked/>
    <w:rsid w:val="000577A5"/>
    <w:rPr>
      <w:rFonts w:ascii="Times New Roman" w:eastAsia="Times New Roman" w:hAnsi="Times New Roman" w:cs="Times New Roman"/>
      <w:i/>
      <w:szCs w:val="20"/>
      <w:lang w:val="x-none" w:eastAsia="ar-SA"/>
    </w:rPr>
  </w:style>
  <w:style w:type="character" w:customStyle="1" w:styleId="71">
    <w:name w:val="Заголовок 7 Знак1"/>
    <w:link w:val="7"/>
    <w:uiPriority w:val="99"/>
    <w:semiHidden/>
    <w:locked/>
    <w:rsid w:val="000577A5"/>
    <w:rPr>
      <w:rFonts w:ascii="Arial" w:eastAsia="Times New Roman" w:hAnsi="Arial" w:cs="Times New Roman"/>
      <w:sz w:val="20"/>
      <w:szCs w:val="20"/>
      <w:lang w:val="x-none" w:eastAsia="ar-SA"/>
    </w:rPr>
  </w:style>
  <w:style w:type="character" w:customStyle="1" w:styleId="81">
    <w:name w:val="Заголовок 8 Знак1"/>
    <w:link w:val="8"/>
    <w:uiPriority w:val="99"/>
    <w:semiHidden/>
    <w:locked/>
    <w:rsid w:val="000577A5"/>
    <w:rPr>
      <w:rFonts w:ascii="Arial" w:eastAsia="Times New Roman" w:hAnsi="Arial" w:cs="Times New Roman"/>
      <w:i/>
      <w:sz w:val="20"/>
      <w:szCs w:val="20"/>
      <w:lang w:val="x-none" w:eastAsia="ar-SA"/>
    </w:rPr>
  </w:style>
  <w:style w:type="character" w:customStyle="1" w:styleId="91">
    <w:name w:val="Заголовок 9 Знак1"/>
    <w:link w:val="9"/>
    <w:uiPriority w:val="99"/>
    <w:locked/>
    <w:rsid w:val="000577A5"/>
    <w:rPr>
      <w:rFonts w:ascii="Cambria" w:eastAsia="Times New Roman" w:hAnsi="Cambria" w:cs="Times New Roman"/>
      <w:kern w:val="1"/>
      <w:lang w:val="x-none" w:eastAsia="ar-SA"/>
    </w:rPr>
  </w:style>
  <w:style w:type="character" w:customStyle="1" w:styleId="ConsPlusNormal">
    <w:name w:val="ConsPlusNormal Знак"/>
    <w:link w:val="ConsPlusNormal0"/>
    <w:uiPriority w:val="99"/>
    <w:locked/>
    <w:rsid w:val="009C1BAB"/>
    <w:rPr>
      <w:rFonts w:ascii="Arial" w:eastAsia="Arial" w:hAnsi="Arial" w:cs="Arial"/>
      <w:kern w:val="2"/>
      <w:lang w:eastAsia="ar-SA"/>
    </w:rPr>
  </w:style>
  <w:style w:type="paragraph" w:customStyle="1" w:styleId="ConsPlusNormal0">
    <w:name w:val="ConsPlusNormal"/>
    <w:link w:val="ConsPlusNormal"/>
    <w:qFormat/>
    <w:rsid w:val="009C1BAB"/>
    <w:pPr>
      <w:widowControl w:val="0"/>
      <w:suppressAutoHyphens/>
      <w:autoSpaceDE w:val="0"/>
      <w:spacing w:after="0" w:line="240" w:lineRule="auto"/>
      <w:ind w:firstLine="720"/>
    </w:pPr>
    <w:rPr>
      <w:rFonts w:ascii="Arial" w:eastAsia="Arial" w:hAnsi="Arial" w:cs="Arial"/>
      <w:kern w:val="2"/>
      <w:lang w:eastAsia="ar-SA"/>
    </w:rPr>
  </w:style>
  <w:style w:type="paragraph" w:customStyle="1" w:styleId="a3">
    <w:name w:val="Содержимое таблицы"/>
    <w:basedOn w:val="a"/>
    <w:rsid w:val="009C1BAB"/>
    <w:pPr>
      <w:suppressLineNumbers/>
    </w:pPr>
  </w:style>
  <w:style w:type="paragraph" w:styleId="a4">
    <w:name w:val="List Paragraph"/>
    <w:aliases w:val="Bullet List,FooterText,numbered,Paragraphe de liste1,lp1,Bullet 1,Use Case List Paragraph,ТЗ список,List Paragraph,GOST_TableList"/>
    <w:basedOn w:val="a"/>
    <w:link w:val="a5"/>
    <w:uiPriority w:val="34"/>
    <w:qFormat/>
    <w:rsid w:val="00D648E4"/>
    <w:pPr>
      <w:suppressAutoHyphens w:val="0"/>
      <w:spacing w:after="0"/>
      <w:ind w:left="720"/>
      <w:contextualSpacing/>
      <w:jc w:val="left"/>
    </w:pPr>
    <w:rPr>
      <w:kern w:val="0"/>
      <w:lang w:eastAsia="ru-RU"/>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0577A5"/>
    <w:rPr>
      <w:rFonts w:ascii="Times New Roman" w:eastAsia="Times New Roman" w:hAnsi="Times New Roman" w:cs="Times New Roman"/>
      <w:sz w:val="24"/>
      <w:szCs w:val="24"/>
      <w:lang w:eastAsia="ru-RU"/>
    </w:rPr>
  </w:style>
  <w:style w:type="character" w:customStyle="1" w:styleId="a6">
    <w:name w:val="Гипертекстовая ссылка"/>
    <w:uiPriority w:val="99"/>
    <w:rsid w:val="00854F7E"/>
    <w:rPr>
      <w:b/>
      <w:bCs/>
      <w:color w:val="008000"/>
      <w:u w:val="single"/>
    </w:rPr>
  </w:style>
  <w:style w:type="paragraph" w:customStyle="1" w:styleId="11">
    <w:name w:val="Без интервала1"/>
    <w:rsid w:val="00032A4F"/>
    <w:pPr>
      <w:suppressAutoHyphens/>
      <w:spacing w:after="0" w:line="240" w:lineRule="auto"/>
    </w:pPr>
    <w:rPr>
      <w:rFonts w:ascii="Calibri" w:eastAsia="Calibri" w:hAnsi="Calibri" w:cs="Times New Roman"/>
      <w:lang w:eastAsia="ar-SA"/>
    </w:rPr>
  </w:style>
  <w:style w:type="character" w:customStyle="1" w:styleId="gosts-name1">
    <w:name w:val="gosts-name1"/>
    <w:rsid w:val="00980492"/>
  </w:style>
  <w:style w:type="paragraph" w:styleId="a7">
    <w:name w:val="footer"/>
    <w:basedOn w:val="a"/>
    <w:link w:val="12"/>
    <w:uiPriority w:val="99"/>
    <w:rsid w:val="00980492"/>
    <w:pPr>
      <w:tabs>
        <w:tab w:val="center" w:pos="4677"/>
        <w:tab w:val="right" w:pos="9355"/>
      </w:tabs>
    </w:pPr>
    <w:rPr>
      <w:kern w:val="1"/>
      <w:lang w:val="x-none"/>
    </w:rPr>
  </w:style>
  <w:style w:type="character" w:customStyle="1" w:styleId="12">
    <w:name w:val="Нижний колонтитул Знак1"/>
    <w:link w:val="a7"/>
    <w:uiPriority w:val="99"/>
    <w:locked/>
    <w:rsid w:val="00980492"/>
    <w:rPr>
      <w:rFonts w:ascii="Times New Roman" w:eastAsia="Times New Roman" w:hAnsi="Times New Roman" w:cs="Times New Roman"/>
      <w:kern w:val="1"/>
      <w:sz w:val="24"/>
      <w:szCs w:val="24"/>
      <w:lang w:val="x-none" w:eastAsia="ar-SA"/>
    </w:rPr>
  </w:style>
  <w:style w:type="character" w:customStyle="1" w:styleId="a8">
    <w:name w:val="Нижний колонтитул Знак"/>
    <w:basedOn w:val="a0"/>
    <w:uiPriority w:val="99"/>
    <w:rsid w:val="00980492"/>
    <w:rPr>
      <w:rFonts w:ascii="Times New Roman" w:eastAsia="Times New Roman" w:hAnsi="Times New Roman" w:cs="Times New Roman"/>
      <w:kern w:val="2"/>
      <w:sz w:val="24"/>
      <w:szCs w:val="24"/>
      <w:lang w:eastAsia="ar-SA"/>
    </w:rPr>
  </w:style>
  <w:style w:type="character" w:styleId="a9">
    <w:name w:val="Emphasis"/>
    <w:basedOn w:val="a0"/>
    <w:uiPriority w:val="20"/>
    <w:qFormat/>
    <w:rsid w:val="003D5F32"/>
    <w:rPr>
      <w:i/>
      <w:iCs/>
    </w:rPr>
  </w:style>
  <w:style w:type="paragraph" w:styleId="aa">
    <w:name w:val="Balloon Text"/>
    <w:basedOn w:val="a"/>
    <w:link w:val="ab"/>
    <w:uiPriority w:val="99"/>
    <w:unhideWhenUsed/>
    <w:rsid w:val="00055A17"/>
    <w:pPr>
      <w:spacing w:after="0"/>
    </w:pPr>
    <w:rPr>
      <w:rFonts w:ascii="Tahoma" w:hAnsi="Tahoma" w:cs="Tahoma"/>
      <w:sz w:val="16"/>
      <w:szCs w:val="16"/>
    </w:rPr>
  </w:style>
  <w:style w:type="character" w:customStyle="1" w:styleId="ab">
    <w:name w:val="Текст выноски Знак"/>
    <w:basedOn w:val="a0"/>
    <w:link w:val="aa"/>
    <w:uiPriority w:val="99"/>
    <w:semiHidden/>
    <w:rsid w:val="00055A17"/>
    <w:rPr>
      <w:rFonts w:ascii="Tahoma" w:eastAsia="Times New Roman" w:hAnsi="Tahoma" w:cs="Tahoma"/>
      <w:kern w:val="2"/>
      <w:sz w:val="16"/>
      <w:szCs w:val="16"/>
      <w:lang w:eastAsia="ar-SA"/>
    </w:rPr>
  </w:style>
  <w:style w:type="paragraph" w:customStyle="1" w:styleId="s3">
    <w:name w:val="s_3"/>
    <w:basedOn w:val="a"/>
    <w:rsid w:val="00CC4B8E"/>
    <w:pPr>
      <w:suppressAutoHyphens w:val="0"/>
      <w:spacing w:before="100" w:beforeAutospacing="1" w:after="100" w:afterAutospacing="1"/>
      <w:jc w:val="left"/>
    </w:pPr>
    <w:rPr>
      <w:kern w:val="0"/>
      <w:lang w:eastAsia="ru-RU"/>
    </w:rPr>
  </w:style>
  <w:style w:type="paragraph" w:customStyle="1" w:styleId="s1">
    <w:name w:val="s_1"/>
    <w:basedOn w:val="a"/>
    <w:rsid w:val="00CC4B8E"/>
    <w:pPr>
      <w:suppressAutoHyphens w:val="0"/>
      <w:spacing w:before="100" w:beforeAutospacing="1" w:after="100" w:afterAutospacing="1"/>
      <w:jc w:val="left"/>
    </w:pPr>
    <w:rPr>
      <w:kern w:val="0"/>
      <w:lang w:eastAsia="ru-RU"/>
    </w:rPr>
  </w:style>
  <w:style w:type="paragraph" w:customStyle="1" w:styleId="empty">
    <w:name w:val="empty"/>
    <w:basedOn w:val="a"/>
    <w:rsid w:val="00CC4B8E"/>
    <w:pPr>
      <w:suppressAutoHyphens w:val="0"/>
      <w:spacing w:before="100" w:beforeAutospacing="1" w:after="100" w:afterAutospacing="1"/>
      <w:jc w:val="left"/>
    </w:pPr>
    <w:rPr>
      <w:kern w:val="0"/>
      <w:lang w:eastAsia="ru-RU"/>
    </w:rPr>
  </w:style>
  <w:style w:type="paragraph" w:customStyle="1" w:styleId="s16">
    <w:name w:val="s_16"/>
    <w:basedOn w:val="a"/>
    <w:rsid w:val="00CC4B8E"/>
    <w:pPr>
      <w:suppressAutoHyphens w:val="0"/>
      <w:spacing w:before="100" w:beforeAutospacing="1" w:after="100" w:afterAutospacing="1"/>
      <w:jc w:val="left"/>
    </w:pPr>
    <w:rPr>
      <w:kern w:val="0"/>
      <w:lang w:eastAsia="ru-RU"/>
    </w:rPr>
  </w:style>
  <w:style w:type="paragraph" w:customStyle="1" w:styleId="ac">
    <w:name w:val="Таблицы (моноширинный)"/>
    <w:basedOn w:val="a"/>
    <w:next w:val="a"/>
    <w:uiPriority w:val="99"/>
    <w:rsid w:val="00B27C34"/>
    <w:pPr>
      <w:widowControl w:val="0"/>
      <w:suppressAutoHyphens w:val="0"/>
      <w:autoSpaceDE w:val="0"/>
      <w:autoSpaceDN w:val="0"/>
      <w:adjustRightInd w:val="0"/>
      <w:spacing w:after="0"/>
      <w:jc w:val="left"/>
    </w:pPr>
    <w:rPr>
      <w:rFonts w:ascii="Courier New" w:hAnsi="Courier New" w:cs="Courier New"/>
      <w:kern w:val="0"/>
      <w:lang w:eastAsia="ru-RU"/>
    </w:rPr>
  </w:style>
  <w:style w:type="paragraph" w:customStyle="1" w:styleId="30">
    <w:name w:val="Раздел 3"/>
    <w:basedOn w:val="a"/>
    <w:uiPriority w:val="99"/>
    <w:rsid w:val="000577A5"/>
    <w:pPr>
      <w:spacing w:before="120" w:after="120"/>
      <w:ind w:left="720" w:hanging="360"/>
      <w:jc w:val="center"/>
    </w:pPr>
    <w:rPr>
      <w:b/>
      <w:kern w:val="0"/>
      <w:szCs w:val="20"/>
    </w:rPr>
  </w:style>
  <w:style w:type="character" w:customStyle="1" w:styleId="20">
    <w:name w:val="Заголовок 2 Знак"/>
    <w:aliases w:val="H2 Знак,h2 Знак,Numbered text 3 Знак,2 headline Знак,h Знак,headline Знак,2 Знак,Reset numbering Знак,(подраздел) Знак"/>
    <w:basedOn w:val="a0"/>
    <w:uiPriority w:val="99"/>
    <w:semiHidden/>
    <w:rsid w:val="000577A5"/>
    <w:rPr>
      <w:rFonts w:asciiTheme="majorHAnsi" w:eastAsiaTheme="majorEastAsia" w:hAnsiTheme="majorHAnsi" w:cstheme="majorBidi"/>
      <w:b/>
      <w:bCs/>
      <w:color w:val="4F81BD" w:themeColor="accent1"/>
      <w:kern w:val="2"/>
      <w:sz w:val="26"/>
      <w:szCs w:val="26"/>
      <w:lang w:eastAsia="ar-SA"/>
    </w:rPr>
  </w:style>
  <w:style w:type="character" w:customStyle="1" w:styleId="32">
    <w:name w:val="Заголовок 3 Знак"/>
    <w:aliases w:val="H3 Знак,h3 Знак,Char Знак,Heading 3 Char Знак,Char Char Знак"/>
    <w:basedOn w:val="a0"/>
    <w:rsid w:val="000577A5"/>
    <w:rPr>
      <w:rFonts w:asciiTheme="majorHAnsi" w:eastAsiaTheme="majorEastAsia" w:hAnsiTheme="majorHAnsi" w:cstheme="majorBidi"/>
      <w:b/>
      <w:bCs/>
      <w:color w:val="4F81BD" w:themeColor="accent1"/>
      <w:kern w:val="2"/>
      <w:sz w:val="24"/>
      <w:szCs w:val="24"/>
      <w:lang w:eastAsia="ar-SA"/>
    </w:rPr>
  </w:style>
  <w:style w:type="character" w:customStyle="1" w:styleId="40">
    <w:name w:val="Заголовок 4 Знак"/>
    <w:aliases w:val="H4 Знак,h4 Знак,SimSSSPara Знак,SSSPara Знак,4 Знак,Title 4 Знак"/>
    <w:basedOn w:val="a0"/>
    <w:rsid w:val="000577A5"/>
    <w:rPr>
      <w:rFonts w:asciiTheme="majorHAnsi" w:eastAsiaTheme="majorEastAsia" w:hAnsiTheme="majorHAnsi" w:cstheme="majorBidi"/>
      <w:b/>
      <w:bCs/>
      <w:i/>
      <w:iCs/>
      <w:color w:val="4F81BD" w:themeColor="accent1"/>
      <w:kern w:val="2"/>
      <w:sz w:val="24"/>
      <w:szCs w:val="24"/>
      <w:lang w:eastAsia="ar-SA"/>
    </w:rPr>
  </w:style>
  <w:style w:type="character" w:customStyle="1" w:styleId="50">
    <w:name w:val="Заголовок 5 Знак"/>
    <w:basedOn w:val="a0"/>
    <w:uiPriority w:val="99"/>
    <w:semiHidden/>
    <w:rsid w:val="000577A5"/>
    <w:rPr>
      <w:rFonts w:asciiTheme="majorHAnsi" w:eastAsiaTheme="majorEastAsia" w:hAnsiTheme="majorHAnsi" w:cstheme="majorBidi"/>
      <w:color w:val="243F60" w:themeColor="accent1" w:themeShade="7F"/>
      <w:kern w:val="2"/>
      <w:sz w:val="24"/>
      <w:szCs w:val="24"/>
      <w:lang w:eastAsia="ar-SA"/>
    </w:rPr>
  </w:style>
  <w:style w:type="character" w:customStyle="1" w:styleId="60">
    <w:name w:val="Заголовок 6 Знак"/>
    <w:basedOn w:val="a0"/>
    <w:uiPriority w:val="99"/>
    <w:semiHidden/>
    <w:rsid w:val="000577A5"/>
    <w:rPr>
      <w:rFonts w:asciiTheme="majorHAnsi" w:eastAsiaTheme="majorEastAsia" w:hAnsiTheme="majorHAnsi" w:cstheme="majorBidi"/>
      <w:i/>
      <w:iCs/>
      <w:color w:val="243F60" w:themeColor="accent1" w:themeShade="7F"/>
      <w:kern w:val="2"/>
      <w:sz w:val="24"/>
      <w:szCs w:val="24"/>
      <w:lang w:eastAsia="ar-SA"/>
    </w:rPr>
  </w:style>
  <w:style w:type="character" w:customStyle="1" w:styleId="70">
    <w:name w:val="Заголовок 7 Знак"/>
    <w:basedOn w:val="a0"/>
    <w:uiPriority w:val="99"/>
    <w:semiHidden/>
    <w:rsid w:val="000577A5"/>
    <w:rPr>
      <w:rFonts w:asciiTheme="majorHAnsi" w:eastAsiaTheme="majorEastAsia" w:hAnsiTheme="majorHAnsi" w:cstheme="majorBidi"/>
      <w:i/>
      <w:iCs/>
      <w:color w:val="404040" w:themeColor="text1" w:themeTint="BF"/>
      <w:kern w:val="2"/>
      <w:sz w:val="24"/>
      <w:szCs w:val="24"/>
      <w:lang w:eastAsia="ar-SA"/>
    </w:rPr>
  </w:style>
  <w:style w:type="character" w:customStyle="1" w:styleId="80">
    <w:name w:val="Заголовок 8 Знак"/>
    <w:basedOn w:val="a0"/>
    <w:uiPriority w:val="99"/>
    <w:semiHidden/>
    <w:rsid w:val="000577A5"/>
    <w:rPr>
      <w:rFonts w:asciiTheme="majorHAnsi" w:eastAsiaTheme="majorEastAsia" w:hAnsiTheme="majorHAnsi" w:cstheme="majorBidi"/>
      <w:color w:val="404040" w:themeColor="text1" w:themeTint="BF"/>
      <w:kern w:val="2"/>
      <w:sz w:val="20"/>
      <w:szCs w:val="20"/>
      <w:lang w:eastAsia="ar-SA"/>
    </w:rPr>
  </w:style>
  <w:style w:type="character" w:customStyle="1" w:styleId="90">
    <w:name w:val="Заголовок 9 Знак"/>
    <w:basedOn w:val="a0"/>
    <w:uiPriority w:val="99"/>
    <w:rsid w:val="000577A5"/>
    <w:rPr>
      <w:rFonts w:asciiTheme="majorHAnsi" w:eastAsiaTheme="majorEastAsia" w:hAnsiTheme="majorHAnsi" w:cstheme="majorBidi"/>
      <w:i/>
      <w:iCs/>
      <w:color w:val="404040" w:themeColor="text1" w:themeTint="BF"/>
      <w:kern w:val="2"/>
      <w:sz w:val="20"/>
      <w:szCs w:val="20"/>
      <w:lang w:eastAsia="ar-SA"/>
    </w:rPr>
  </w:style>
  <w:style w:type="character" w:customStyle="1" w:styleId="WW8Num2z0">
    <w:name w:val="WW8Num2z0"/>
    <w:rsid w:val="000577A5"/>
    <w:rPr>
      <w:rFonts w:ascii="Times New Roman" w:hAnsi="Times New Roman" w:cs="Symbol"/>
      <w:b w:val="0"/>
      <w:bCs w:val="0"/>
    </w:rPr>
  </w:style>
  <w:style w:type="character" w:customStyle="1" w:styleId="WW8Num2z1">
    <w:name w:val="WW8Num2z1"/>
    <w:rsid w:val="000577A5"/>
    <w:rPr>
      <w:b w:val="0"/>
    </w:rPr>
  </w:style>
  <w:style w:type="character" w:customStyle="1" w:styleId="WW8Num2z2">
    <w:name w:val="WW8Num2z2"/>
    <w:rsid w:val="000577A5"/>
    <w:rPr>
      <w:rFonts w:ascii="Times New Roman" w:hAnsi="Times New Roman" w:cs="Times New Roman"/>
      <w:b w:val="0"/>
      <w:bCs w:val="0"/>
      <w:i w:val="0"/>
      <w:iCs w:val="0"/>
      <w:sz w:val="26"/>
      <w:szCs w:val="26"/>
    </w:rPr>
  </w:style>
  <w:style w:type="character" w:customStyle="1" w:styleId="WW8Num2z3">
    <w:name w:val="WW8Num2z3"/>
    <w:rsid w:val="000577A5"/>
    <w:rPr>
      <w:rFonts w:ascii="Times New Roman" w:hAnsi="Times New Roman" w:cs="Times New Roman"/>
      <w:sz w:val="26"/>
      <w:szCs w:val="26"/>
    </w:rPr>
  </w:style>
  <w:style w:type="character" w:customStyle="1" w:styleId="WW8Num2z4">
    <w:name w:val="WW8Num2z4"/>
    <w:rsid w:val="000577A5"/>
    <w:rPr>
      <w:sz w:val="26"/>
      <w:szCs w:val="26"/>
    </w:rPr>
  </w:style>
  <w:style w:type="character" w:customStyle="1" w:styleId="WW8Num3z0">
    <w:name w:val="WW8Num3z0"/>
    <w:rsid w:val="000577A5"/>
    <w:rPr>
      <w:rFonts w:ascii="Symbol" w:hAnsi="Symbol" w:cs="Symbol"/>
    </w:rPr>
  </w:style>
  <w:style w:type="character" w:customStyle="1" w:styleId="WW8Num3z2">
    <w:name w:val="WW8Num3z2"/>
    <w:rsid w:val="000577A5"/>
    <w:rPr>
      <w:rFonts w:ascii="Times New Roman" w:hAnsi="Times New Roman" w:cs="Times New Roman"/>
      <w:b w:val="0"/>
      <w:bCs w:val="0"/>
      <w:i w:val="0"/>
      <w:iCs w:val="0"/>
      <w:sz w:val="26"/>
      <w:szCs w:val="26"/>
    </w:rPr>
  </w:style>
  <w:style w:type="character" w:customStyle="1" w:styleId="WW8Num3z3">
    <w:name w:val="WW8Num3z3"/>
    <w:rsid w:val="000577A5"/>
    <w:rPr>
      <w:rFonts w:ascii="Times New Roman" w:hAnsi="Times New Roman" w:cs="Times New Roman"/>
      <w:sz w:val="26"/>
      <w:szCs w:val="26"/>
    </w:rPr>
  </w:style>
  <w:style w:type="character" w:customStyle="1" w:styleId="WW8Num3z4">
    <w:name w:val="WW8Num3z4"/>
    <w:rsid w:val="000577A5"/>
    <w:rPr>
      <w:sz w:val="26"/>
      <w:szCs w:val="26"/>
    </w:rPr>
  </w:style>
  <w:style w:type="character" w:customStyle="1" w:styleId="WW8Num4z0">
    <w:name w:val="WW8Num4z0"/>
    <w:rsid w:val="000577A5"/>
    <w:rPr>
      <w:rFonts w:ascii="Times New Roman" w:hAnsi="Times New Roman" w:cs="Times New Roman"/>
      <w:b w:val="0"/>
      <w:sz w:val="22"/>
      <w:szCs w:val="22"/>
    </w:rPr>
  </w:style>
  <w:style w:type="character" w:customStyle="1" w:styleId="WW8Num5z0">
    <w:name w:val="WW8Num5z0"/>
    <w:rsid w:val="000577A5"/>
    <w:rPr>
      <w:rFonts w:ascii="Times New Roman" w:hAnsi="Times New Roman" w:cs="Times New Roman"/>
      <w:b w:val="0"/>
      <w:sz w:val="22"/>
      <w:szCs w:val="22"/>
    </w:rPr>
  </w:style>
  <w:style w:type="character" w:customStyle="1" w:styleId="WW8Num5z1">
    <w:name w:val="WW8Num5z1"/>
    <w:rsid w:val="000577A5"/>
    <w:rPr>
      <w:b w:val="0"/>
    </w:rPr>
  </w:style>
  <w:style w:type="character" w:customStyle="1" w:styleId="WW8Num5z3">
    <w:name w:val="WW8Num5z3"/>
    <w:rsid w:val="000577A5"/>
    <w:rPr>
      <w:rFonts w:ascii="Times New Roman" w:hAnsi="Times New Roman" w:cs="Times New Roman"/>
      <w:sz w:val="26"/>
      <w:szCs w:val="26"/>
    </w:rPr>
  </w:style>
  <w:style w:type="character" w:customStyle="1" w:styleId="Absatz-Standardschriftart">
    <w:name w:val="Absatz-Standardschriftart"/>
    <w:rsid w:val="000577A5"/>
  </w:style>
  <w:style w:type="character" w:customStyle="1" w:styleId="17">
    <w:name w:val="Основной шрифт абзаца17"/>
    <w:rsid w:val="000577A5"/>
  </w:style>
  <w:style w:type="character" w:customStyle="1" w:styleId="WW-Absatz-Standardschriftart">
    <w:name w:val="WW-Absatz-Standardschriftart"/>
    <w:rsid w:val="000577A5"/>
  </w:style>
  <w:style w:type="character" w:customStyle="1" w:styleId="WW-Absatz-Standardschriftart1">
    <w:name w:val="WW-Absatz-Standardschriftart1"/>
    <w:rsid w:val="000577A5"/>
  </w:style>
  <w:style w:type="character" w:customStyle="1" w:styleId="WW-Absatz-Standardschriftart11">
    <w:name w:val="WW-Absatz-Standardschriftart11"/>
    <w:rsid w:val="000577A5"/>
  </w:style>
  <w:style w:type="character" w:customStyle="1" w:styleId="WW-Absatz-Standardschriftart111">
    <w:name w:val="WW-Absatz-Standardschriftart111"/>
    <w:rsid w:val="000577A5"/>
  </w:style>
  <w:style w:type="character" w:customStyle="1" w:styleId="16">
    <w:name w:val="Основной шрифт абзаца16"/>
    <w:rsid w:val="000577A5"/>
  </w:style>
  <w:style w:type="character" w:customStyle="1" w:styleId="WW-Absatz-Standardschriftart1111">
    <w:name w:val="WW-Absatz-Standardschriftart1111"/>
    <w:rsid w:val="000577A5"/>
  </w:style>
  <w:style w:type="character" w:customStyle="1" w:styleId="WW-Absatz-Standardschriftart11111">
    <w:name w:val="WW-Absatz-Standardschriftart11111"/>
    <w:rsid w:val="000577A5"/>
  </w:style>
  <w:style w:type="character" w:customStyle="1" w:styleId="15">
    <w:name w:val="Основной шрифт абзаца15"/>
    <w:rsid w:val="000577A5"/>
  </w:style>
  <w:style w:type="character" w:customStyle="1" w:styleId="WW-Absatz-Standardschriftart111111">
    <w:name w:val="WW-Absatz-Standardschriftart111111"/>
    <w:rsid w:val="000577A5"/>
  </w:style>
  <w:style w:type="character" w:customStyle="1" w:styleId="WW-Absatz-Standardschriftart1111111">
    <w:name w:val="WW-Absatz-Standardschriftart1111111"/>
    <w:rsid w:val="000577A5"/>
  </w:style>
  <w:style w:type="character" w:customStyle="1" w:styleId="WW-Absatz-Standardschriftart11111111">
    <w:name w:val="WW-Absatz-Standardschriftart11111111"/>
    <w:rsid w:val="000577A5"/>
  </w:style>
  <w:style w:type="character" w:customStyle="1" w:styleId="WW-Absatz-Standardschriftart111111111">
    <w:name w:val="WW-Absatz-Standardschriftart111111111"/>
    <w:rsid w:val="000577A5"/>
  </w:style>
  <w:style w:type="character" w:customStyle="1" w:styleId="WW-Absatz-Standardschriftart1111111111">
    <w:name w:val="WW-Absatz-Standardschriftart1111111111"/>
    <w:rsid w:val="000577A5"/>
  </w:style>
  <w:style w:type="character" w:customStyle="1" w:styleId="WW-Absatz-Standardschriftart11111111111">
    <w:name w:val="WW-Absatz-Standardschriftart11111111111"/>
    <w:rsid w:val="000577A5"/>
  </w:style>
  <w:style w:type="character" w:customStyle="1" w:styleId="WW-Absatz-Standardschriftart111111111111">
    <w:name w:val="WW-Absatz-Standardschriftart111111111111"/>
    <w:rsid w:val="000577A5"/>
  </w:style>
  <w:style w:type="character" w:customStyle="1" w:styleId="WW-Absatz-Standardschriftart1111111111111">
    <w:name w:val="WW-Absatz-Standardschriftart1111111111111"/>
    <w:rsid w:val="000577A5"/>
  </w:style>
  <w:style w:type="character" w:customStyle="1" w:styleId="WW-Absatz-Standardschriftart11111111111111">
    <w:name w:val="WW-Absatz-Standardschriftart11111111111111"/>
    <w:rsid w:val="000577A5"/>
  </w:style>
  <w:style w:type="character" w:customStyle="1" w:styleId="WW-Absatz-Standardschriftart111111111111111">
    <w:name w:val="WW-Absatz-Standardschriftart111111111111111"/>
    <w:rsid w:val="000577A5"/>
  </w:style>
  <w:style w:type="character" w:customStyle="1" w:styleId="WW-Absatz-Standardschriftart1111111111111111">
    <w:name w:val="WW-Absatz-Standardschriftart1111111111111111"/>
    <w:rsid w:val="000577A5"/>
  </w:style>
  <w:style w:type="character" w:customStyle="1" w:styleId="WW-Absatz-Standardschriftart11111111111111111">
    <w:name w:val="WW-Absatz-Standardschriftart11111111111111111"/>
    <w:rsid w:val="000577A5"/>
  </w:style>
  <w:style w:type="character" w:customStyle="1" w:styleId="WW-Absatz-Standardschriftart111111111111111111">
    <w:name w:val="WW-Absatz-Standardschriftart111111111111111111"/>
    <w:rsid w:val="000577A5"/>
  </w:style>
  <w:style w:type="character" w:customStyle="1" w:styleId="WW-Absatz-Standardschriftart1111111111111111111">
    <w:name w:val="WW-Absatz-Standardschriftart1111111111111111111"/>
    <w:rsid w:val="000577A5"/>
  </w:style>
  <w:style w:type="character" w:customStyle="1" w:styleId="WW8Num4z2">
    <w:name w:val="WW8Num4z2"/>
    <w:rsid w:val="000577A5"/>
    <w:rPr>
      <w:rFonts w:ascii="Times New Roman" w:hAnsi="Times New Roman" w:cs="Times New Roman"/>
      <w:b w:val="0"/>
      <w:bCs w:val="0"/>
      <w:i w:val="0"/>
      <w:iCs w:val="0"/>
      <w:sz w:val="26"/>
      <w:szCs w:val="26"/>
    </w:rPr>
  </w:style>
  <w:style w:type="character" w:customStyle="1" w:styleId="WW8Num4z3">
    <w:name w:val="WW8Num4z3"/>
    <w:rsid w:val="000577A5"/>
    <w:rPr>
      <w:rFonts w:ascii="Times New Roman" w:hAnsi="Times New Roman" w:cs="Times New Roman"/>
      <w:sz w:val="26"/>
      <w:szCs w:val="26"/>
    </w:rPr>
  </w:style>
  <w:style w:type="character" w:customStyle="1" w:styleId="WW8Num4z4">
    <w:name w:val="WW8Num4z4"/>
    <w:rsid w:val="000577A5"/>
    <w:rPr>
      <w:sz w:val="26"/>
      <w:szCs w:val="26"/>
    </w:rPr>
  </w:style>
  <w:style w:type="character" w:customStyle="1" w:styleId="14">
    <w:name w:val="Основной шрифт абзаца14"/>
    <w:rsid w:val="000577A5"/>
  </w:style>
  <w:style w:type="character" w:customStyle="1" w:styleId="WW-Absatz-Standardschriftart11111111111111111111">
    <w:name w:val="WW-Absatz-Standardschriftart11111111111111111111"/>
    <w:rsid w:val="000577A5"/>
  </w:style>
  <w:style w:type="character" w:customStyle="1" w:styleId="WW-Absatz-Standardschriftart111111111111111111111">
    <w:name w:val="WW-Absatz-Standardschriftart111111111111111111111"/>
    <w:rsid w:val="000577A5"/>
  </w:style>
  <w:style w:type="character" w:customStyle="1" w:styleId="WW-Absatz-Standardschriftart1111111111111111111111">
    <w:name w:val="WW-Absatz-Standardschriftart1111111111111111111111"/>
    <w:rsid w:val="000577A5"/>
  </w:style>
  <w:style w:type="character" w:customStyle="1" w:styleId="WW-Absatz-Standardschriftart11111111111111111111111">
    <w:name w:val="WW-Absatz-Standardschriftart11111111111111111111111"/>
    <w:rsid w:val="000577A5"/>
  </w:style>
  <w:style w:type="character" w:customStyle="1" w:styleId="13">
    <w:name w:val="Основной шрифт абзаца13"/>
    <w:rsid w:val="000577A5"/>
  </w:style>
  <w:style w:type="character" w:customStyle="1" w:styleId="120">
    <w:name w:val="Основной шрифт абзаца12"/>
    <w:rsid w:val="000577A5"/>
  </w:style>
  <w:style w:type="character" w:customStyle="1" w:styleId="WW-Absatz-Standardschriftart111111111111111111111111">
    <w:name w:val="WW-Absatz-Standardschriftart111111111111111111111111"/>
    <w:rsid w:val="000577A5"/>
  </w:style>
  <w:style w:type="character" w:customStyle="1" w:styleId="WW-Absatz-Standardschriftart1111111111111111111111111">
    <w:name w:val="WW-Absatz-Standardschriftart1111111111111111111111111"/>
    <w:rsid w:val="000577A5"/>
  </w:style>
  <w:style w:type="character" w:customStyle="1" w:styleId="WW-Absatz-Standardschriftart11111111111111111111111111">
    <w:name w:val="WW-Absatz-Standardschriftart11111111111111111111111111"/>
    <w:rsid w:val="000577A5"/>
  </w:style>
  <w:style w:type="character" w:customStyle="1" w:styleId="WW-Absatz-Standardschriftart111111111111111111111111111">
    <w:name w:val="WW-Absatz-Standardschriftart111111111111111111111111111"/>
    <w:rsid w:val="000577A5"/>
  </w:style>
  <w:style w:type="character" w:customStyle="1" w:styleId="WW-Absatz-Standardschriftart1111111111111111111111111111">
    <w:name w:val="WW-Absatz-Standardschriftart1111111111111111111111111111"/>
    <w:rsid w:val="000577A5"/>
  </w:style>
  <w:style w:type="character" w:customStyle="1" w:styleId="WW-Absatz-Standardschriftart11111111111111111111111111111">
    <w:name w:val="WW-Absatz-Standardschriftart11111111111111111111111111111"/>
    <w:rsid w:val="000577A5"/>
  </w:style>
  <w:style w:type="character" w:customStyle="1" w:styleId="WW-Absatz-Standardschriftart111111111111111111111111111111">
    <w:name w:val="WW-Absatz-Standardschriftart111111111111111111111111111111"/>
    <w:rsid w:val="000577A5"/>
  </w:style>
  <w:style w:type="character" w:customStyle="1" w:styleId="WW-Absatz-Standardschriftart1111111111111111111111111111111">
    <w:name w:val="WW-Absatz-Standardschriftart1111111111111111111111111111111"/>
    <w:rsid w:val="000577A5"/>
  </w:style>
  <w:style w:type="character" w:customStyle="1" w:styleId="WW-Absatz-Standardschriftart11111111111111111111111111111111">
    <w:name w:val="WW-Absatz-Standardschriftart11111111111111111111111111111111"/>
    <w:rsid w:val="000577A5"/>
  </w:style>
  <w:style w:type="character" w:customStyle="1" w:styleId="WW-Absatz-Standardschriftart111111111111111111111111111111111">
    <w:name w:val="WW-Absatz-Standardschriftart111111111111111111111111111111111"/>
    <w:rsid w:val="000577A5"/>
  </w:style>
  <w:style w:type="character" w:customStyle="1" w:styleId="WW-Absatz-Standardschriftart1111111111111111111111111111111111">
    <w:name w:val="WW-Absatz-Standardschriftart1111111111111111111111111111111111"/>
    <w:rsid w:val="000577A5"/>
  </w:style>
  <w:style w:type="character" w:customStyle="1" w:styleId="110">
    <w:name w:val="Основной шрифт абзаца11"/>
    <w:rsid w:val="000577A5"/>
  </w:style>
  <w:style w:type="character" w:customStyle="1" w:styleId="WW-Absatz-Standardschriftart11111111111111111111111111111111111">
    <w:name w:val="WW-Absatz-Standardschriftart11111111111111111111111111111111111"/>
    <w:rsid w:val="000577A5"/>
  </w:style>
  <w:style w:type="character" w:customStyle="1" w:styleId="WW-Absatz-Standardschriftart111111111111111111111111111111111111">
    <w:name w:val="WW-Absatz-Standardschriftart111111111111111111111111111111111111"/>
    <w:rsid w:val="000577A5"/>
  </w:style>
  <w:style w:type="character" w:customStyle="1" w:styleId="WW-Absatz-Standardschriftart1111111111111111111111111111111111111">
    <w:name w:val="WW-Absatz-Standardschriftart1111111111111111111111111111111111111"/>
    <w:rsid w:val="000577A5"/>
  </w:style>
  <w:style w:type="character" w:customStyle="1" w:styleId="WW-Absatz-Standardschriftart11111111111111111111111111111111111111">
    <w:name w:val="WW-Absatz-Standardschriftart11111111111111111111111111111111111111"/>
    <w:rsid w:val="000577A5"/>
  </w:style>
  <w:style w:type="character" w:customStyle="1" w:styleId="WW-Absatz-Standardschriftart111111111111111111111111111111111111111">
    <w:name w:val="WW-Absatz-Standardschriftart111111111111111111111111111111111111111"/>
    <w:rsid w:val="000577A5"/>
  </w:style>
  <w:style w:type="character" w:customStyle="1" w:styleId="WW-Absatz-Standardschriftart1111111111111111111111111111111111111111">
    <w:name w:val="WW-Absatz-Standardschriftart1111111111111111111111111111111111111111"/>
    <w:rsid w:val="000577A5"/>
  </w:style>
  <w:style w:type="character" w:customStyle="1" w:styleId="WW-Absatz-Standardschriftart11111111111111111111111111111111111111111">
    <w:name w:val="WW-Absatz-Standardschriftart11111111111111111111111111111111111111111"/>
    <w:rsid w:val="000577A5"/>
  </w:style>
  <w:style w:type="character" w:customStyle="1" w:styleId="WW-Absatz-Standardschriftart111111111111111111111111111111111111111111">
    <w:name w:val="WW-Absatz-Standardschriftart111111111111111111111111111111111111111111"/>
    <w:rsid w:val="000577A5"/>
  </w:style>
  <w:style w:type="character" w:customStyle="1" w:styleId="WW-Absatz-Standardschriftart1111111111111111111111111111111111111111111">
    <w:name w:val="WW-Absatz-Standardschriftart1111111111111111111111111111111111111111111"/>
    <w:rsid w:val="000577A5"/>
  </w:style>
  <w:style w:type="character" w:customStyle="1" w:styleId="WW-Absatz-Standardschriftart11111111111111111111111111111111111111111111">
    <w:name w:val="WW-Absatz-Standardschriftart11111111111111111111111111111111111111111111"/>
    <w:rsid w:val="000577A5"/>
  </w:style>
  <w:style w:type="character" w:customStyle="1" w:styleId="WW-Absatz-Standardschriftart111111111111111111111111111111111111111111111">
    <w:name w:val="WW-Absatz-Standardschriftart111111111111111111111111111111111111111111111"/>
    <w:rsid w:val="000577A5"/>
  </w:style>
  <w:style w:type="character" w:customStyle="1" w:styleId="WW-Absatz-Standardschriftart1111111111111111111111111111111111111111111111">
    <w:name w:val="WW-Absatz-Standardschriftart1111111111111111111111111111111111111111111111"/>
    <w:rsid w:val="000577A5"/>
  </w:style>
  <w:style w:type="character" w:customStyle="1" w:styleId="WW-Absatz-Standardschriftart11111111111111111111111111111111111111111111111">
    <w:name w:val="WW-Absatz-Standardschriftart11111111111111111111111111111111111111111111111"/>
    <w:rsid w:val="000577A5"/>
  </w:style>
  <w:style w:type="character" w:customStyle="1" w:styleId="WW-Absatz-Standardschriftart111111111111111111111111111111111111111111111111">
    <w:name w:val="WW-Absatz-Standardschriftart111111111111111111111111111111111111111111111111"/>
    <w:rsid w:val="000577A5"/>
  </w:style>
  <w:style w:type="character" w:customStyle="1" w:styleId="100">
    <w:name w:val="Основной шрифт абзаца10"/>
    <w:rsid w:val="000577A5"/>
  </w:style>
  <w:style w:type="character" w:customStyle="1" w:styleId="WW-Absatz-Standardschriftart1111111111111111111111111111111111111111111111111">
    <w:name w:val="WW-Absatz-Standardschriftart1111111111111111111111111111111111111111111111111"/>
    <w:rsid w:val="000577A5"/>
  </w:style>
  <w:style w:type="character" w:customStyle="1" w:styleId="92">
    <w:name w:val="Основной шрифт абзаца9"/>
    <w:rsid w:val="000577A5"/>
  </w:style>
  <w:style w:type="character" w:customStyle="1" w:styleId="82">
    <w:name w:val="Основной шрифт абзаца8"/>
    <w:rsid w:val="000577A5"/>
  </w:style>
  <w:style w:type="character" w:customStyle="1" w:styleId="WW-Absatz-Standardschriftart11111111111111111111111111111111111111111111111111">
    <w:name w:val="WW-Absatz-Standardschriftart11111111111111111111111111111111111111111111111111"/>
    <w:rsid w:val="000577A5"/>
  </w:style>
  <w:style w:type="character" w:customStyle="1" w:styleId="WW-Absatz-Standardschriftart111111111111111111111111111111111111111111111111111">
    <w:name w:val="WW-Absatz-Standardschriftart111111111111111111111111111111111111111111111111111"/>
    <w:rsid w:val="000577A5"/>
  </w:style>
  <w:style w:type="character" w:customStyle="1" w:styleId="72">
    <w:name w:val="Основной шрифт абзаца7"/>
    <w:rsid w:val="000577A5"/>
  </w:style>
  <w:style w:type="character" w:customStyle="1" w:styleId="WW-Absatz-Standardschriftart1111111111111111111111111111111111111111111111111111">
    <w:name w:val="WW-Absatz-Standardschriftart1111111111111111111111111111111111111111111111111111"/>
    <w:rsid w:val="000577A5"/>
  </w:style>
  <w:style w:type="character" w:customStyle="1" w:styleId="WW-Absatz-Standardschriftart11111111111111111111111111111111111111111111111111111">
    <w:name w:val="WW-Absatz-Standardschriftart11111111111111111111111111111111111111111111111111111"/>
    <w:rsid w:val="000577A5"/>
  </w:style>
  <w:style w:type="character" w:customStyle="1" w:styleId="WW-Absatz-Standardschriftart111111111111111111111111111111111111111111111111111111">
    <w:name w:val="WW-Absatz-Standardschriftart111111111111111111111111111111111111111111111111111111"/>
    <w:rsid w:val="000577A5"/>
  </w:style>
  <w:style w:type="character" w:customStyle="1" w:styleId="WW-Absatz-Standardschriftart1111111111111111111111111111111111111111111111111111111">
    <w:name w:val="WW-Absatz-Standardschriftart1111111111111111111111111111111111111111111111111111111"/>
    <w:rsid w:val="000577A5"/>
  </w:style>
  <w:style w:type="character" w:customStyle="1" w:styleId="WW-Absatz-Standardschriftart11111111111111111111111111111111111111111111111111111111">
    <w:name w:val="WW-Absatz-Standardschriftart11111111111111111111111111111111111111111111111111111111"/>
    <w:rsid w:val="000577A5"/>
  </w:style>
  <w:style w:type="character" w:customStyle="1" w:styleId="WW-Absatz-Standardschriftart111111111111111111111111111111111111111111111111111111111">
    <w:name w:val="WW-Absatz-Standardschriftart111111111111111111111111111111111111111111111111111111111"/>
    <w:rsid w:val="000577A5"/>
  </w:style>
  <w:style w:type="character" w:customStyle="1" w:styleId="WW-Absatz-Standardschriftart1111111111111111111111111111111111111111111111111111111111">
    <w:name w:val="WW-Absatz-Standardschriftart1111111111111111111111111111111111111111111111111111111111"/>
    <w:rsid w:val="000577A5"/>
  </w:style>
  <w:style w:type="character" w:customStyle="1" w:styleId="WW-Absatz-Standardschriftart11111111111111111111111111111111111111111111111111111111111">
    <w:name w:val="WW-Absatz-Standardschriftart11111111111111111111111111111111111111111111111111111111111"/>
    <w:rsid w:val="000577A5"/>
  </w:style>
  <w:style w:type="character" w:customStyle="1" w:styleId="62">
    <w:name w:val="Основной шрифт абзаца6"/>
    <w:rsid w:val="000577A5"/>
  </w:style>
  <w:style w:type="character" w:customStyle="1" w:styleId="WW-Absatz-Standardschriftart111111111111111111111111111111111111111111111111111111111111">
    <w:name w:val="WW-Absatz-Standardschriftart111111111111111111111111111111111111111111111111111111111111"/>
    <w:rsid w:val="000577A5"/>
  </w:style>
  <w:style w:type="character" w:customStyle="1" w:styleId="WW-Absatz-Standardschriftart1111111111111111111111111111111111111111111111111111111111111">
    <w:name w:val="WW-Absatz-Standardschriftart1111111111111111111111111111111111111111111111111111111111111"/>
    <w:rsid w:val="000577A5"/>
  </w:style>
  <w:style w:type="character" w:customStyle="1" w:styleId="WW8Num3z1">
    <w:name w:val="WW8Num3z1"/>
    <w:rsid w:val="000577A5"/>
    <w:rPr>
      <w:b w:val="0"/>
    </w:rPr>
  </w:style>
  <w:style w:type="character" w:customStyle="1" w:styleId="WW-Absatz-Standardschriftart11111111111111111111111111111111111111111111111111111111111111">
    <w:name w:val="WW-Absatz-Standardschriftart11111111111111111111111111111111111111111111111111111111111111"/>
    <w:rsid w:val="000577A5"/>
  </w:style>
  <w:style w:type="character" w:customStyle="1" w:styleId="WW-Absatz-Standardschriftart111111111111111111111111111111111111111111111111111111111111111">
    <w:name w:val="WW-Absatz-Standardschriftart111111111111111111111111111111111111111111111111111111111111111"/>
    <w:rsid w:val="000577A5"/>
  </w:style>
  <w:style w:type="character" w:customStyle="1" w:styleId="WW-Absatz-Standardschriftart1111111111111111111111111111111111111111111111111111111111111111">
    <w:name w:val="WW-Absatz-Standardschriftart1111111111111111111111111111111111111111111111111111111111111111"/>
    <w:rsid w:val="000577A5"/>
  </w:style>
  <w:style w:type="character" w:customStyle="1" w:styleId="WW-Absatz-Standardschriftart11111111111111111111111111111111111111111111111111111111111111111">
    <w:name w:val="WW-Absatz-Standardschriftart11111111111111111111111111111111111111111111111111111111111111111"/>
    <w:rsid w:val="000577A5"/>
  </w:style>
  <w:style w:type="character" w:customStyle="1" w:styleId="WW-Absatz-Standardschriftart111111111111111111111111111111111111111111111111111111111111111111">
    <w:name w:val="WW-Absatz-Standardschriftart111111111111111111111111111111111111111111111111111111111111111111"/>
    <w:rsid w:val="000577A5"/>
  </w:style>
  <w:style w:type="character" w:customStyle="1" w:styleId="52">
    <w:name w:val="Основной шрифт абзаца5"/>
    <w:rsid w:val="000577A5"/>
  </w:style>
  <w:style w:type="character" w:customStyle="1" w:styleId="WW-Absatz-Standardschriftart1111111111111111111111111111111111111111111111111111111111111111111">
    <w:name w:val="WW-Absatz-Standardschriftart1111111111111111111111111111111111111111111111111111111111111111111"/>
    <w:rsid w:val="000577A5"/>
  </w:style>
  <w:style w:type="character" w:customStyle="1" w:styleId="WW8Num1z0">
    <w:name w:val="WW8Num1z0"/>
    <w:rsid w:val="000577A5"/>
    <w:rPr>
      <w:rFonts w:ascii="Symbol" w:hAnsi="Symbol"/>
    </w:rPr>
  </w:style>
  <w:style w:type="character" w:customStyle="1" w:styleId="WW8Num1z2">
    <w:name w:val="WW8Num1z2"/>
    <w:rsid w:val="000577A5"/>
    <w:rPr>
      <w:rFonts w:ascii="Times New Roman" w:hAnsi="Times New Roman" w:cs="Times New Roman"/>
      <w:b w:val="0"/>
      <w:bCs w:val="0"/>
      <w:i w:val="0"/>
      <w:iCs w:val="0"/>
      <w:sz w:val="26"/>
      <w:szCs w:val="26"/>
    </w:rPr>
  </w:style>
  <w:style w:type="character" w:customStyle="1" w:styleId="WW8Num1z3">
    <w:name w:val="WW8Num1z3"/>
    <w:rsid w:val="000577A5"/>
    <w:rPr>
      <w:b w:val="0"/>
      <w:sz w:val="22"/>
      <w:szCs w:val="22"/>
    </w:rPr>
  </w:style>
  <w:style w:type="character" w:customStyle="1" w:styleId="WW8Num1z4">
    <w:name w:val="WW8Num1z4"/>
    <w:rsid w:val="000577A5"/>
    <w:rPr>
      <w:sz w:val="26"/>
      <w:szCs w:val="26"/>
    </w:rPr>
  </w:style>
  <w:style w:type="character" w:customStyle="1" w:styleId="WW8Num5z2">
    <w:name w:val="WW8Num5z2"/>
    <w:rsid w:val="000577A5"/>
    <w:rPr>
      <w:rFonts w:ascii="Times New Roman" w:hAnsi="Times New Roman" w:cs="Times New Roman"/>
      <w:b w:val="0"/>
      <w:bCs w:val="0"/>
      <w:i w:val="0"/>
      <w:iCs w:val="0"/>
      <w:sz w:val="26"/>
      <w:szCs w:val="26"/>
    </w:rPr>
  </w:style>
  <w:style w:type="character" w:customStyle="1" w:styleId="WW8Num5z4">
    <w:name w:val="WW8Num5z4"/>
    <w:rsid w:val="000577A5"/>
    <w:rPr>
      <w:sz w:val="26"/>
      <w:szCs w:val="26"/>
    </w:rPr>
  </w:style>
  <w:style w:type="character" w:customStyle="1" w:styleId="WW8Num7z0">
    <w:name w:val="WW8Num7z0"/>
    <w:rsid w:val="000577A5"/>
    <w:rPr>
      <w:rFonts w:ascii="Times New Roman" w:hAnsi="Times New Roman" w:cs="Times New Roman"/>
      <w:b/>
      <w:i w:val="0"/>
      <w:strike w:val="0"/>
      <w:dstrike w:val="0"/>
      <w:sz w:val="20"/>
      <w:u w:val="none"/>
    </w:rPr>
  </w:style>
  <w:style w:type="character" w:customStyle="1" w:styleId="WW8Num7z2">
    <w:name w:val="WW8Num7z2"/>
    <w:rsid w:val="000577A5"/>
    <w:rPr>
      <w:rFonts w:ascii="Times New Roman" w:hAnsi="Times New Roman" w:cs="Times New Roman"/>
      <w:b w:val="0"/>
      <w:bCs w:val="0"/>
      <w:i w:val="0"/>
      <w:iCs w:val="0"/>
      <w:sz w:val="26"/>
      <w:szCs w:val="26"/>
    </w:rPr>
  </w:style>
  <w:style w:type="character" w:customStyle="1" w:styleId="WW8Num7z3">
    <w:name w:val="WW8Num7z3"/>
    <w:rsid w:val="000577A5"/>
    <w:rPr>
      <w:b w:val="0"/>
      <w:sz w:val="22"/>
      <w:szCs w:val="22"/>
    </w:rPr>
  </w:style>
  <w:style w:type="character" w:customStyle="1" w:styleId="WW8Num7z4">
    <w:name w:val="WW8Num7z4"/>
    <w:rsid w:val="000577A5"/>
    <w:rPr>
      <w:sz w:val="26"/>
      <w:szCs w:val="26"/>
    </w:rPr>
  </w:style>
  <w:style w:type="character" w:customStyle="1" w:styleId="WW8Num9z0">
    <w:name w:val="WW8Num9z0"/>
    <w:rsid w:val="000577A5"/>
    <w:rPr>
      <w:rFonts w:ascii="Times New Roman" w:hAnsi="Times New Roman" w:cs="Times New Roman"/>
      <w:b w:val="0"/>
      <w:sz w:val="22"/>
      <w:szCs w:val="22"/>
    </w:rPr>
  </w:style>
  <w:style w:type="character" w:customStyle="1" w:styleId="42">
    <w:name w:val="Основной шрифт абзаца4"/>
    <w:rsid w:val="000577A5"/>
  </w:style>
  <w:style w:type="character" w:customStyle="1" w:styleId="33">
    <w:name w:val="Основной шрифт абзаца3"/>
    <w:rsid w:val="000577A5"/>
  </w:style>
  <w:style w:type="character" w:customStyle="1" w:styleId="WW-Absatz-Standardschriftart11111111111111111111111111111111111111111111111111111111111111111111">
    <w:name w:val="WW-Absatz-Standardschriftart11111111111111111111111111111111111111111111111111111111111111111111"/>
    <w:rsid w:val="000577A5"/>
  </w:style>
  <w:style w:type="character" w:customStyle="1" w:styleId="WW-Absatz-Standardschriftart111111111111111111111111111111111111111111111111111111111111111111111">
    <w:name w:val="WW-Absatz-Standardschriftart111111111111111111111111111111111111111111111111111111111111111111111"/>
    <w:rsid w:val="000577A5"/>
  </w:style>
  <w:style w:type="character" w:customStyle="1" w:styleId="WW-Absatz-Standardschriftart1111111111111111111111111111111111111111111111111111111111111111111111">
    <w:name w:val="WW-Absatz-Standardschriftart1111111111111111111111111111111111111111111111111111111111111111111111"/>
    <w:rsid w:val="000577A5"/>
  </w:style>
  <w:style w:type="character" w:customStyle="1" w:styleId="WW-Absatz-Standardschriftart11111111111111111111111111111111111111111111111111111111111111111111111">
    <w:name w:val="WW-Absatz-Standardschriftart11111111111111111111111111111111111111111111111111111111111111111111111"/>
    <w:rsid w:val="000577A5"/>
  </w:style>
  <w:style w:type="character" w:customStyle="1" w:styleId="WW-Absatz-Standardschriftart111111111111111111111111111111111111111111111111111111111111111111111111">
    <w:name w:val="WW-Absatz-Standardschriftart111111111111111111111111111111111111111111111111111111111111111111111111"/>
    <w:rsid w:val="000577A5"/>
  </w:style>
  <w:style w:type="character" w:customStyle="1" w:styleId="WW-Absatz-Standardschriftart1111111111111111111111111111111111111111111111111111111111111111111111111">
    <w:name w:val="WW-Absatz-Standardschriftart1111111111111111111111111111111111111111111111111111111111111111111111111"/>
    <w:rsid w:val="000577A5"/>
  </w:style>
  <w:style w:type="character" w:customStyle="1" w:styleId="WW-Absatz-Standardschriftart11111111111111111111111111111111111111111111111111111111111111111111111111">
    <w:name w:val="WW-Absatz-Standardschriftart11111111111111111111111111111111111111111111111111111111111111111111111111"/>
    <w:rsid w:val="000577A5"/>
  </w:style>
  <w:style w:type="character" w:customStyle="1" w:styleId="WW-Absatz-Standardschriftart111111111111111111111111111111111111111111111111111111111111111111111111111">
    <w:name w:val="WW-Absatz-Standardschriftart111111111111111111111111111111111111111111111111111111111111111111111111111"/>
    <w:rsid w:val="000577A5"/>
  </w:style>
  <w:style w:type="character" w:customStyle="1" w:styleId="22">
    <w:name w:val="Основной шрифт абзаца2"/>
    <w:rsid w:val="000577A5"/>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577A5"/>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577A5"/>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577A5"/>
  </w:style>
  <w:style w:type="character" w:customStyle="1" w:styleId="WW8Num6z0">
    <w:name w:val="WW8Num6z0"/>
    <w:uiPriority w:val="99"/>
    <w:rsid w:val="000577A5"/>
    <w:rPr>
      <w:rFonts w:ascii="Times New Roman" w:hAnsi="Times New Roman" w:cs="Times New Roman"/>
      <w:b w:val="0"/>
      <w:sz w:val="22"/>
      <w:szCs w:val="22"/>
    </w:rPr>
  </w:style>
  <w:style w:type="character" w:customStyle="1" w:styleId="WW8Num6z1">
    <w:name w:val="WW8Num6z1"/>
    <w:rsid w:val="000577A5"/>
    <w:rPr>
      <w:b w:val="0"/>
    </w:rPr>
  </w:style>
  <w:style w:type="character" w:customStyle="1" w:styleId="WW8Num6z2">
    <w:name w:val="WW8Num6z2"/>
    <w:rsid w:val="000577A5"/>
    <w:rPr>
      <w:rFonts w:ascii="Times New Roman" w:hAnsi="Times New Roman" w:cs="Times New Roman"/>
      <w:b w:val="0"/>
      <w:bCs w:val="0"/>
      <w:i w:val="0"/>
      <w:iCs w:val="0"/>
      <w:sz w:val="26"/>
      <w:szCs w:val="26"/>
    </w:rPr>
  </w:style>
  <w:style w:type="character" w:customStyle="1" w:styleId="WW8Num6z3">
    <w:name w:val="WW8Num6z3"/>
    <w:rsid w:val="000577A5"/>
    <w:rPr>
      <w:rFonts w:ascii="Times New Roman" w:hAnsi="Times New Roman" w:cs="Times New Roman"/>
      <w:sz w:val="26"/>
      <w:szCs w:val="26"/>
    </w:rPr>
  </w:style>
  <w:style w:type="character" w:customStyle="1" w:styleId="WW8Num6z4">
    <w:name w:val="WW8Num6z4"/>
    <w:rsid w:val="000577A5"/>
    <w:rPr>
      <w:sz w:val="26"/>
      <w:szCs w:val="26"/>
    </w:rPr>
  </w:style>
  <w:style w:type="character" w:customStyle="1" w:styleId="WW8Num8z0">
    <w:name w:val="WW8Num8z0"/>
    <w:rsid w:val="000577A5"/>
    <w:rPr>
      <w:rFonts w:ascii="Times New Roman" w:hAnsi="Times New Roman" w:cs="Times New Roman"/>
      <w:b w:val="0"/>
      <w:sz w:val="22"/>
      <w:szCs w:val="22"/>
    </w:rPr>
  </w:style>
  <w:style w:type="character" w:customStyle="1" w:styleId="WW8Num8z2">
    <w:name w:val="WW8Num8z2"/>
    <w:rsid w:val="000577A5"/>
    <w:rPr>
      <w:rFonts w:ascii="Times New Roman" w:hAnsi="Times New Roman" w:cs="Times New Roman"/>
      <w:b w:val="0"/>
      <w:bCs w:val="0"/>
      <w:i w:val="0"/>
      <w:iCs w:val="0"/>
      <w:sz w:val="26"/>
      <w:szCs w:val="26"/>
    </w:rPr>
  </w:style>
  <w:style w:type="character" w:customStyle="1" w:styleId="WW8Num8z3">
    <w:name w:val="WW8Num8z3"/>
    <w:rsid w:val="000577A5"/>
    <w:rPr>
      <w:b w:val="0"/>
      <w:sz w:val="22"/>
      <w:szCs w:val="22"/>
    </w:rPr>
  </w:style>
  <w:style w:type="character" w:customStyle="1" w:styleId="WW8Num8z4">
    <w:name w:val="WW8Num8z4"/>
    <w:rsid w:val="000577A5"/>
    <w:rPr>
      <w:sz w:val="26"/>
      <w:szCs w:val="26"/>
    </w:rPr>
  </w:style>
  <w:style w:type="character" w:customStyle="1" w:styleId="WW8Num10z0">
    <w:name w:val="WW8Num10z0"/>
    <w:rsid w:val="000577A5"/>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577A5"/>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577A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577A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577A5"/>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577A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577A5"/>
  </w:style>
  <w:style w:type="character" w:customStyle="1" w:styleId="WW8Num8z1">
    <w:name w:val="WW8Num8z1"/>
    <w:rsid w:val="000577A5"/>
    <w:rPr>
      <w:sz w:val="24"/>
      <w:szCs w:val="24"/>
    </w:rPr>
  </w:style>
  <w:style w:type="character" w:customStyle="1" w:styleId="WW8Num9z1">
    <w:name w:val="WW8Num9z1"/>
    <w:rsid w:val="000577A5"/>
    <w:rPr>
      <w:b w:val="0"/>
    </w:rPr>
  </w:style>
  <w:style w:type="character" w:customStyle="1" w:styleId="WW8Num9z2">
    <w:name w:val="WW8Num9z2"/>
    <w:rsid w:val="000577A5"/>
    <w:rPr>
      <w:rFonts w:ascii="Times New Roman" w:hAnsi="Times New Roman" w:cs="Times New Roman"/>
      <w:b w:val="0"/>
      <w:bCs w:val="0"/>
      <w:i w:val="0"/>
      <w:iCs w:val="0"/>
      <w:sz w:val="26"/>
      <w:szCs w:val="26"/>
    </w:rPr>
  </w:style>
  <w:style w:type="character" w:customStyle="1" w:styleId="WW8Num9z3">
    <w:name w:val="WW8Num9z3"/>
    <w:rsid w:val="000577A5"/>
    <w:rPr>
      <w:rFonts w:ascii="Times New Roman" w:hAnsi="Times New Roman" w:cs="Times New Roman"/>
      <w:sz w:val="26"/>
      <w:szCs w:val="26"/>
    </w:rPr>
  </w:style>
  <w:style w:type="character" w:customStyle="1" w:styleId="WW8Num9z4">
    <w:name w:val="WW8Num9z4"/>
    <w:rsid w:val="000577A5"/>
    <w:rPr>
      <w:sz w:val="26"/>
      <w:szCs w:val="26"/>
    </w:rPr>
  </w:style>
  <w:style w:type="character" w:customStyle="1" w:styleId="WW8Num11z0">
    <w:name w:val="WW8Num11z0"/>
    <w:uiPriority w:val="99"/>
    <w:rsid w:val="000577A5"/>
    <w:rPr>
      <w:color w:val="000000"/>
    </w:rPr>
  </w:style>
  <w:style w:type="character" w:customStyle="1" w:styleId="WW8Num14z0">
    <w:name w:val="WW8Num14z0"/>
    <w:rsid w:val="000577A5"/>
    <w:rPr>
      <w:rFonts w:ascii="Times New Roman" w:hAnsi="Times New Roman" w:cs="Times New Roman"/>
      <w:b w:val="0"/>
      <w:i w:val="0"/>
      <w:strike w:val="0"/>
      <w:dstrike w:val="0"/>
      <w:sz w:val="20"/>
      <w:u w:val="none"/>
    </w:rPr>
  </w:style>
  <w:style w:type="character" w:customStyle="1" w:styleId="WW8Num16z0">
    <w:name w:val="WW8Num16z0"/>
    <w:rsid w:val="000577A5"/>
    <w:rPr>
      <w:rFonts w:ascii="Times New Roman" w:hAnsi="Times New Roman" w:cs="Times New Roman"/>
      <w:b w:val="0"/>
      <w:i w:val="0"/>
      <w:strike w:val="0"/>
      <w:dstrike w:val="0"/>
      <w:sz w:val="20"/>
      <w:u w:val="none"/>
    </w:rPr>
  </w:style>
  <w:style w:type="character" w:customStyle="1" w:styleId="WW8Num22z0">
    <w:name w:val="WW8Num22z0"/>
    <w:uiPriority w:val="99"/>
    <w:rsid w:val="000577A5"/>
    <w:rPr>
      <w:rFonts w:eastAsia="Lucida Sans Unicode"/>
      <w:color w:val="000000"/>
    </w:rPr>
  </w:style>
  <w:style w:type="character" w:customStyle="1" w:styleId="WW8Num23z0">
    <w:name w:val="WW8Num23z0"/>
    <w:rsid w:val="000577A5"/>
    <w:rPr>
      <w:rFonts w:ascii="Times New Roman" w:hAnsi="Times New Roman" w:cs="Times New Roman"/>
      <w:b w:val="0"/>
      <w:i w:val="0"/>
      <w:strike w:val="0"/>
      <w:dstrike w:val="0"/>
      <w:sz w:val="20"/>
      <w:u w:val="none"/>
    </w:rPr>
  </w:style>
  <w:style w:type="character" w:customStyle="1" w:styleId="WW8Num25z0">
    <w:name w:val="WW8Num25z0"/>
    <w:rsid w:val="000577A5"/>
    <w:rPr>
      <w:rFonts w:ascii="Times New Roman" w:hAnsi="Times New Roman" w:cs="Times New Roman"/>
      <w:b w:val="0"/>
      <w:i w:val="0"/>
      <w:strike w:val="0"/>
      <w:dstrike w:val="0"/>
      <w:sz w:val="20"/>
      <w:u w:val="none"/>
    </w:rPr>
  </w:style>
  <w:style w:type="character" w:customStyle="1" w:styleId="WW8Num26z0">
    <w:name w:val="WW8Num26z0"/>
    <w:uiPriority w:val="99"/>
    <w:rsid w:val="000577A5"/>
    <w:rPr>
      <w:rFonts w:ascii="Times New Roman" w:hAnsi="Times New Roman" w:cs="Times New Roman"/>
      <w:b w:val="0"/>
      <w:i w:val="0"/>
      <w:strike w:val="0"/>
      <w:dstrike w:val="0"/>
      <w:sz w:val="20"/>
      <w:u w:val="none"/>
    </w:rPr>
  </w:style>
  <w:style w:type="character" w:customStyle="1" w:styleId="WW8Num28z0">
    <w:name w:val="WW8Num28z0"/>
    <w:uiPriority w:val="99"/>
    <w:rsid w:val="000577A5"/>
    <w:rPr>
      <w:rFonts w:ascii="Times New Roman" w:hAnsi="Times New Roman" w:cs="Times New Roman"/>
      <w:b/>
      <w:i w:val="0"/>
      <w:strike w:val="0"/>
      <w:dstrike w:val="0"/>
      <w:sz w:val="20"/>
      <w:u w:val="none"/>
    </w:rPr>
  </w:style>
  <w:style w:type="character" w:customStyle="1" w:styleId="WW8Num30z0">
    <w:name w:val="WW8Num30z0"/>
    <w:rsid w:val="000577A5"/>
    <w:rPr>
      <w:rFonts w:ascii="Times New Roman" w:hAnsi="Times New Roman" w:cs="Times New Roman"/>
      <w:b w:val="0"/>
      <w:sz w:val="22"/>
      <w:szCs w:val="22"/>
    </w:rPr>
  </w:style>
  <w:style w:type="character" w:customStyle="1" w:styleId="WW8Num30z2">
    <w:name w:val="WW8Num30z2"/>
    <w:rsid w:val="000577A5"/>
    <w:rPr>
      <w:rFonts w:ascii="Times New Roman" w:hAnsi="Times New Roman" w:cs="Times New Roman"/>
      <w:b w:val="0"/>
      <w:bCs w:val="0"/>
      <w:i w:val="0"/>
      <w:iCs w:val="0"/>
      <w:sz w:val="26"/>
      <w:szCs w:val="26"/>
    </w:rPr>
  </w:style>
  <w:style w:type="character" w:customStyle="1" w:styleId="WW8Num30z3">
    <w:name w:val="WW8Num30z3"/>
    <w:rsid w:val="000577A5"/>
    <w:rPr>
      <w:b w:val="0"/>
      <w:sz w:val="22"/>
      <w:szCs w:val="22"/>
    </w:rPr>
  </w:style>
  <w:style w:type="character" w:customStyle="1" w:styleId="WW8Num30z4">
    <w:name w:val="WW8Num30z4"/>
    <w:rsid w:val="000577A5"/>
    <w:rPr>
      <w:sz w:val="26"/>
      <w:szCs w:val="26"/>
    </w:rPr>
  </w:style>
  <w:style w:type="character" w:customStyle="1" w:styleId="WW8Num31z0">
    <w:name w:val="WW8Num31z0"/>
    <w:rsid w:val="000577A5"/>
    <w:rPr>
      <w:rFonts w:ascii="Symbol" w:hAnsi="Symbol"/>
      <w:b w:val="0"/>
      <w:i w:val="0"/>
    </w:rPr>
  </w:style>
  <w:style w:type="character" w:customStyle="1" w:styleId="WW8Num31z1">
    <w:name w:val="WW8Num31z1"/>
    <w:rsid w:val="000577A5"/>
    <w:rPr>
      <w:rFonts w:ascii="Courier New" w:hAnsi="Courier New" w:cs="Courier New"/>
    </w:rPr>
  </w:style>
  <w:style w:type="character" w:customStyle="1" w:styleId="WW8Num31z2">
    <w:name w:val="WW8Num31z2"/>
    <w:rsid w:val="000577A5"/>
    <w:rPr>
      <w:rFonts w:ascii="Wingdings" w:hAnsi="Wingdings"/>
    </w:rPr>
  </w:style>
  <w:style w:type="character" w:customStyle="1" w:styleId="WW8Num31z3">
    <w:name w:val="WW8Num31z3"/>
    <w:rsid w:val="000577A5"/>
    <w:rPr>
      <w:rFonts w:ascii="Symbol" w:hAnsi="Symbol"/>
    </w:rPr>
  </w:style>
  <w:style w:type="character" w:customStyle="1" w:styleId="WW8Num36z0">
    <w:name w:val="WW8Num36z0"/>
    <w:rsid w:val="000577A5"/>
    <w:rPr>
      <w:rFonts w:ascii="Times New Roman" w:hAnsi="Times New Roman" w:cs="Times New Roman"/>
      <w:b/>
      <w:i w:val="0"/>
      <w:strike w:val="0"/>
      <w:dstrike w:val="0"/>
      <w:sz w:val="20"/>
      <w:u w:val="none"/>
    </w:rPr>
  </w:style>
  <w:style w:type="character" w:customStyle="1" w:styleId="WW8Num37z0">
    <w:name w:val="WW8Num37z0"/>
    <w:rsid w:val="000577A5"/>
    <w:rPr>
      <w:rFonts w:ascii="Times New Roman" w:eastAsia="Times New Roman" w:hAnsi="Times New Roman" w:cs="Times New Roman"/>
      <w:b w:val="0"/>
    </w:rPr>
  </w:style>
  <w:style w:type="character" w:customStyle="1" w:styleId="WW8Num40z0">
    <w:name w:val="WW8Num40z0"/>
    <w:rsid w:val="000577A5"/>
    <w:rPr>
      <w:rFonts w:ascii="Times New Roman" w:hAnsi="Times New Roman" w:cs="Times New Roman"/>
      <w:b w:val="0"/>
      <w:i w:val="0"/>
      <w:strike w:val="0"/>
      <w:dstrike w:val="0"/>
      <w:sz w:val="20"/>
      <w:u w:val="none"/>
    </w:rPr>
  </w:style>
  <w:style w:type="character" w:customStyle="1" w:styleId="WW8Num41z0">
    <w:name w:val="WW8Num41z0"/>
    <w:rsid w:val="000577A5"/>
    <w:rPr>
      <w:sz w:val="18"/>
    </w:rPr>
  </w:style>
  <w:style w:type="character" w:customStyle="1" w:styleId="WW8Num41z1">
    <w:name w:val="WW8Num41z1"/>
    <w:rsid w:val="000577A5"/>
    <w:rPr>
      <w:rFonts w:ascii="Courier New" w:hAnsi="Courier New" w:cs="Courier New"/>
    </w:rPr>
  </w:style>
  <w:style w:type="character" w:customStyle="1" w:styleId="WW8Num41z2">
    <w:name w:val="WW8Num41z2"/>
    <w:rsid w:val="000577A5"/>
    <w:rPr>
      <w:rFonts w:ascii="Wingdings" w:hAnsi="Wingdings"/>
    </w:rPr>
  </w:style>
  <w:style w:type="character" w:customStyle="1" w:styleId="WW8Num41z3">
    <w:name w:val="WW8Num41z3"/>
    <w:rsid w:val="000577A5"/>
    <w:rPr>
      <w:rFonts w:ascii="Symbol" w:hAnsi="Symbol"/>
    </w:rPr>
  </w:style>
  <w:style w:type="character" w:customStyle="1" w:styleId="WW8Num44z0">
    <w:name w:val="WW8Num44z0"/>
    <w:rsid w:val="000577A5"/>
    <w:rPr>
      <w:b/>
    </w:rPr>
  </w:style>
  <w:style w:type="character" w:customStyle="1" w:styleId="WW8Num45z0">
    <w:name w:val="WW8Num45z0"/>
    <w:rsid w:val="000577A5"/>
    <w:rPr>
      <w:b w:val="0"/>
    </w:rPr>
  </w:style>
  <w:style w:type="character" w:customStyle="1" w:styleId="WW8Num46z0">
    <w:name w:val="WW8Num46z0"/>
    <w:rsid w:val="000577A5"/>
    <w:rPr>
      <w:color w:val="000000"/>
    </w:rPr>
  </w:style>
  <w:style w:type="character" w:customStyle="1" w:styleId="WW8Num47z0">
    <w:name w:val="WW8Num47z0"/>
    <w:rsid w:val="000577A5"/>
    <w:rPr>
      <w:b/>
    </w:rPr>
  </w:style>
  <w:style w:type="character" w:customStyle="1" w:styleId="WW8Num50z0">
    <w:name w:val="WW8Num50z0"/>
    <w:rsid w:val="000577A5"/>
    <w:rPr>
      <w:rFonts w:ascii="Times New Roman" w:hAnsi="Times New Roman" w:cs="Times New Roman"/>
      <w:b w:val="0"/>
      <w:i w:val="0"/>
      <w:strike w:val="0"/>
      <w:dstrike w:val="0"/>
      <w:sz w:val="20"/>
      <w:u w:val="none"/>
    </w:rPr>
  </w:style>
  <w:style w:type="character" w:customStyle="1" w:styleId="18">
    <w:name w:val="Основной шрифт абзаца1"/>
    <w:uiPriority w:val="99"/>
    <w:rsid w:val="000577A5"/>
  </w:style>
  <w:style w:type="character" w:styleId="ad">
    <w:name w:val="Hyperlink"/>
    <w:uiPriority w:val="99"/>
    <w:rsid w:val="000577A5"/>
    <w:rPr>
      <w:color w:val="0000FF"/>
      <w:u w:val="single"/>
    </w:rPr>
  </w:style>
  <w:style w:type="character" w:styleId="ae">
    <w:name w:val="page number"/>
    <w:basedOn w:val="18"/>
    <w:uiPriority w:val="99"/>
    <w:rsid w:val="000577A5"/>
  </w:style>
  <w:style w:type="character" w:customStyle="1" w:styleId="19">
    <w:name w:val="Знак примечания1"/>
    <w:rsid w:val="000577A5"/>
    <w:rPr>
      <w:sz w:val="16"/>
      <w:szCs w:val="16"/>
    </w:rPr>
  </w:style>
  <w:style w:type="character" w:customStyle="1" w:styleId="spanbodytext21">
    <w:name w:val="span_body_text_21"/>
    <w:rsid w:val="000577A5"/>
    <w:rPr>
      <w:sz w:val="20"/>
      <w:szCs w:val="20"/>
    </w:rPr>
  </w:style>
  <w:style w:type="character" w:customStyle="1" w:styleId="af">
    <w:name w:val="Подзаголовок Знак"/>
    <w:uiPriority w:val="99"/>
    <w:rsid w:val="000577A5"/>
    <w:rPr>
      <w:b/>
      <w:sz w:val="22"/>
      <w:lang w:val="ru-RU" w:eastAsia="ar-SA" w:bidi="ar-SA"/>
    </w:rPr>
  </w:style>
  <w:style w:type="character" w:customStyle="1" w:styleId="af0">
    <w:name w:val="Основной текст с отступом Знак"/>
    <w:rsid w:val="000577A5"/>
    <w:rPr>
      <w:lang w:val="ru-RU" w:eastAsia="ar-SA" w:bidi="ar-SA"/>
    </w:rPr>
  </w:style>
  <w:style w:type="character" w:customStyle="1" w:styleId="af1">
    <w:name w:val="Текст Знак"/>
    <w:link w:val="af2"/>
    <w:uiPriority w:val="99"/>
    <w:semiHidden/>
    <w:rsid w:val="000577A5"/>
    <w:rPr>
      <w:rFonts w:ascii="Courier New" w:hAnsi="Courier New" w:cs="Courier New"/>
    </w:rPr>
  </w:style>
  <w:style w:type="paragraph" w:styleId="af2">
    <w:name w:val="Plain Text"/>
    <w:basedOn w:val="a"/>
    <w:link w:val="af1"/>
    <w:uiPriority w:val="99"/>
    <w:semiHidden/>
    <w:unhideWhenUsed/>
    <w:rsid w:val="000577A5"/>
    <w:pPr>
      <w:suppressAutoHyphens w:val="0"/>
      <w:spacing w:after="0"/>
      <w:jc w:val="left"/>
    </w:pPr>
    <w:rPr>
      <w:rFonts w:ascii="Courier New" w:eastAsiaTheme="minorHAnsi" w:hAnsi="Courier New" w:cs="Courier New"/>
      <w:kern w:val="0"/>
      <w:sz w:val="22"/>
      <w:szCs w:val="22"/>
      <w:lang w:eastAsia="en-US"/>
    </w:rPr>
  </w:style>
  <w:style w:type="character" w:customStyle="1" w:styleId="af3">
    <w:name w:val="Название Знак"/>
    <w:uiPriority w:val="99"/>
    <w:rsid w:val="000577A5"/>
    <w:rPr>
      <w:rFonts w:ascii="Arial" w:hAnsi="Arial" w:cs="Arial"/>
      <w:b/>
      <w:bCs/>
      <w:kern w:val="1"/>
      <w:sz w:val="32"/>
      <w:szCs w:val="32"/>
    </w:rPr>
  </w:style>
  <w:style w:type="character" w:customStyle="1" w:styleId="af4">
    <w:name w:val="Верхний колонтитул Знак"/>
    <w:uiPriority w:val="99"/>
    <w:rsid w:val="000577A5"/>
    <w:rPr>
      <w:sz w:val="24"/>
      <w:szCs w:val="24"/>
    </w:rPr>
  </w:style>
  <w:style w:type="character" w:customStyle="1" w:styleId="af5">
    <w:name w:val="Символ нумерации"/>
    <w:rsid w:val="000577A5"/>
  </w:style>
  <w:style w:type="character" w:customStyle="1" w:styleId="af6">
    <w:name w:val="Маркеры списка"/>
    <w:rsid w:val="000577A5"/>
    <w:rPr>
      <w:rFonts w:ascii="OpenSymbol" w:eastAsia="OpenSymbol" w:hAnsi="OpenSymbol" w:cs="OpenSymbol"/>
    </w:rPr>
  </w:style>
  <w:style w:type="paragraph" w:customStyle="1" w:styleId="af7">
    <w:name w:val="Заголовок"/>
    <w:basedOn w:val="a"/>
    <w:next w:val="af8"/>
    <w:uiPriority w:val="99"/>
    <w:rsid w:val="000577A5"/>
    <w:pPr>
      <w:keepNext/>
      <w:spacing w:before="240" w:after="120"/>
    </w:pPr>
    <w:rPr>
      <w:rFonts w:ascii="Arial" w:eastAsia="Lucida Sans Unicode" w:hAnsi="Arial" w:cs="Tahoma"/>
      <w:kern w:val="1"/>
      <w:sz w:val="28"/>
      <w:szCs w:val="28"/>
    </w:rPr>
  </w:style>
  <w:style w:type="paragraph" w:styleId="af8">
    <w:name w:val="Body Text"/>
    <w:aliases w:val="Основной текст Знак Знак Знак,Основной текст Знак Знак Знак Знак,Знак1,body text Знак Знак Знак,body text Знак Знак"/>
    <w:basedOn w:val="a"/>
    <w:link w:val="1a"/>
    <w:uiPriority w:val="99"/>
    <w:rsid w:val="000577A5"/>
    <w:pPr>
      <w:spacing w:after="120"/>
    </w:pPr>
    <w:rPr>
      <w:kern w:val="1"/>
      <w:lang w:val="x-none"/>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link w:val="af8"/>
    <w:uiPriority w:val="99"/>
    <w:locked/>
    <w:rsid w:val="000577A5"/>
    <w:rPr>
      <w:rFonts w:ascii="Times New Roman" w:eastAsia="Times New Roman" w:hAnsi="Times New Roman" w:cs="Times New Roman"/>
      <w:kern w:val="1"/>
      <w:sz w:val="24"/>
      <w:szCs w:val="24"/>
      <w:lang w:val="x-none" w:eastAsia="ar-SA"/>
    </w:rPr>
  </w:style>
  <w:style w:type="character" w:customStyle="1" w:styleId="af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0"/>
    <w:uiPriority w:val="99"/>
    <w:semiHidden/>
    <w:rsid w:val="000577A5"/>
    <w:rPr>
      <w:rFonts w:ascii="Times New Roman" w:eastAsia="Times New Roman" w:hAnsi="Times New Roman" w:cs="Times New Roman"/>
      <w:kern w:val="2"/>
      <w:sz w:val="24"/>
      <w:szCs w:val="24"/>
      <w:lang w:eastAsia="ar-SA"/>
    </w:rPr>
  </w:style>
  <w:style w:type="paragraph" w:styleId="afa">
    <w:name w:val="List"/>
    <w:basedOn w:val="af8"/>
    <w:uiPriority w:val="99"/>
    <w:rsid w:val="000577A5"/>
    <w:rPr>
      <w:rFonts w:ascii="Arial" w:hAnsi="Arial" w:cs="Tahoma"/>
    </w:rPr>
  </w:style>
  <w:style w:type="paragraph" w:customStyle="1" w:styleId="170">
    <w:name w:val="Название17"/>
    <w:basedOn w:val="a"/>
    <w:rsid w:val="000577A5"/>
    <w:pPr>
      <w:suppressLineNumbers/>
      <w:spacing w:before="120" w:after="120"/>
    </w:pPr>
    <w:rPr>
      <w:rFonts w:ascii="Arial" w:hAnsi="Arial" w:cs="Tahoma"/>
      <w:i/>
      <w:iCs/>
      <w:kern w:val="1"/>
      <w:sz w:val="20"/>
    </w:rPr>
  </w:style>
  <w:style w:type="paragraph" w:customStyle="1" w:styleId="171">
    <w:name w:val="Указатель17"/>
    <w:basedOn w:val="a"/>
    <w:rsid w:val="000577A5"/>
    <w:pPr>
      <w:suppressLineNumbers/>
    </w:pPr>
    <w:rPr>
      <w:rFonts w:ascii="Arial" w:hAnsi="Arial" w:cs="Tahoma"/>
      <w:kern w:val="1"/>
    </w:rPr>
  </w:style>
  <w:style w:type="paragraph" w:customStyle="1" w:styleId="160">
    <w:name w:val="Название16"/>
    <w:basedOn w:val="a"/>
    <w:rsid w:val="000577A5"/>
    <w:pPr>
      <w:suppressLineNumbers/>
      <w:spacing w:before="120" w:after="120"/>
    </w:pPr>
    <w:rPr>
      <w:rFonts w:ascii="Arial" w:hAnsi="Arial" w:cs="Tahoma"/>
      <w:i/>
      <w:iCs/>
      <w:kern w:val="1"/>
      <w:sz w:val="20"/>
    </w:rPr>
  </w:style>
  <w:style w:type="paragraph" w:customStyle="1" w:styleId="161">
    <w:name w:val="Указатель16"/>
    <w:basedOn w:val="a"/>
    <w:rsid w:val="000577A5"/>
    <w:pPr>
      <w:suppressLineNumbers/>
    </w:pPr>
    <w:rPr>
      <w:rFonts w:ascii="Arial" w:hAnsi="Arial" w:cs="Tahoma"/>
      <w:kern w:val="1"/>
    </w:rPr>
  </w:style>
  <w:style w:type="paragraph" w:customStyle="1" w:styleId="150">
    <w:name w:val="Название15"/>
    <w:basedOn w:val="a"/>
    <w:rsid w:val="000577A5"/>
    <w:pPr>
      <w:suppressLineNumbers/>
      <w:spacing w:before="120" w:after="120"/>
    </w:pPr>
    <w:rPr>
      <w:rFonts w:ascii="Arial" w:hAnsi="Arial" w:cs="Tahoma"/>
      <w:i/>
      <w:iCs/>
      <w:kern w:val="1"/>
      <w:sz w:val="20"/>
    </w:rPr>
  </w:style>
  <w:style w:type="paragraph" w:customStyle="1" w:styleId="151">
    <w:name w:val="Указатель15"/>
    <w:basedOn w:val="a"/>
    <w:rsid w:val="000577A5"/>
    <w:pPr>
      <w:suppressLineNumbers/>
    </w:pPr>
    <w:rPr>
      <w:rFonts w:ascii="Arial" w:hAnsi="Arial" w:cs="Tahoma"/>
      <w:kern w:val="1"/>
    </w:rPr>
  </w:style>
  <w:style w:type="paragraph" w:customStyle="1" w:styleId="140">
    <w:name w:val="Название14"/>
    <w:basedOn w:val="a"/>
    <w:rsid w:val="000577A5"/>
    <w:pPr>
      <w:suppressLineNumbers/>
      <w:spacing w:before="120" w:after="120"/>
    </w:pPr>
    <w:rPr>
      <w:rFonts w:ascii="Arial" w:hAnsi="Arial" w:cs="Tahoma"/>
      <w:i/>
      <w:iCs/>
      <w:kern w:val="1"/>
      <w:sz w:val="20"/>
    </w:rPr>
  </w:style>
  <w:style w:type="paragraph" w:customStyle="1" w:styleId="141">
    <w:name w:val="Указатель14"/>
    <w:basedOn w:val="a"/>
    <w:rsid w:val="000577A5"/>
    <w:pPr>
      <w:suppressLineNumbers/>
    </w:pPr>
    <w:rPr>
      <w:rFonts w:ascii="Arial" w:hAnsi="Arial" w:cs="Tahoma"/>
      <w:kern w:val="1"/>
    </w:rPr>
  </w:style>
  <w:style w:type="paragraph" w:customStyle="1" w:styleId="130">
    <w:name w:val="Название13"/>
    <w:basedOn w:val="a"/>
    <w:rsid w:val="000577A5"/>
    <w:pPr>
      <w:suppressLineNumbers/>
      <w:spacing w:before="120" w:after="120"/>
    </w:pPr>
    <w:rPr>
      <w:rFonts w:ascii="Arial" w:hAnsi="Arial" w:cs="Tahoma"/>
      <w:i/>
      <w:iCs/>
      <w:kern w:val="1"/>
      <w:sz w:val="20"/>
    </w:rPr>
  </w:style>
  <w:style w:type="paragraph" w:customStyle="1" w:styleId="131">
    <w:name w:val="Указатель13"/>
    <w:basedOn w:val="a"/>
    <w:rsid w:val="000577A5"/>
    <w:pPr>
      <w:suppressLineNumbers/>
    </w:pPr>
    <w:rPr>
      <w:rFonts w:ascii="Arial" w:hAnsi="Arial" w:cs="Tahoma"/>
      <w:kern w:val="1"/>
    </w:rPr>
  </w:style>
  <w:style w:type="paragraph" w:customStyle="1" w:styleId="121">
    <w:name w:val="Название12"/>
    <w:basedOn w:val="a"/>
    <w:rsid w:val="000577A5"/>
    <w:pPr>
      <w:suppressLineNumbers/>
      <w:spacing w:before="120" w:after="120"/>
    </w:pPr>
    <w:rPr>
      <w:rFonts w:ascii="Arial" w:hAnsi="Arial" w:cs="Tahoma"/>
      <w:i/>
      <w:iCs/>
      <w:kern w:val="1"/>
      <w:sz w:val="20"/>
    </w:rPr>
  </w:style>
  <w:style w:type="paragraph" w:customStyle="1" w:styleId="122">
    <w:name w:val="Указатель12"/>
    <w:basedOn w:val="a"/>
    <w:rsid w:val="000577A5"/>
    <w:pPr>
      <w:suppressLineNumbers/>
    </w:pPr>
    <w:rPr>
      <w:rFonts w:ascii="Arial" w:hAnsi="Arial" w:cs="Tahoma"/>
      <w:kern w:val="1"/>
    </w:rPr>
  </w:style>
  <w:style w:type="paragraph" w:customStyle="1" w:styleId="111">
    <w:name w:val="Название11"/>
    <w:basedOn w:val="a"/>
    <w:rsid w:val="000577A5"/>
    <w:pPr>
      <w:suppressLineNumbers/>
      <w:spacing w:before="120" w:after="120"/>
    </w:pPr>
    <w:rPr>
      <w:rFonts w:ascii="Arial" w:hAnsi="Arial" w:cs="Tahoma"/>
      <w:i/>
      <w:iCs/>
      <w:kern w:val="1"/>
      <w:sz w:val="20"/>
    </w:rPr>
  </w:style>
  <w:style w:type="paragraph" w:customStyle="1" w:styleId="112">
    <w:name w:val="Указатель11"/>
    <w:basedOn w:val="a"/>
    <w:rsid w:val="000577A5"/>
    <w:pPr>
      <w:suppressLineNumbers/>
    </w:pPr>
    <w:rPr>
      <w:rFonts w:ascii="Arial" w:hAnsi="Arial" w:cs="Tahoma"/>
      <w:kern w:val="1"/>
    </w:rPr>
  </w:style>
  <w:style w:type="paragraph" w:customStyle="1" w:styleId="101">
    <w:name w:val="Название10"/>
    <w:basedOn w:val="a"/>
    <w:rsid w:val="000577A5"/>
    <w:pPr>
      <w:suppressLineNumbers/>
      <w:spacing w:before="120" w:after="120"/>
    </w:pPr>
    <w:rPr>
      <w:rFonts w:ascii="Arial" w:hAnsi="Arial" w:cs="Tahoma"/>
      <w:i/>
      <w:iCs/>
      <w:kern w:val="1"/>
      <w:sz w:val="20"/>
    </w:rPr>
  </w:style>
  <w:style w:type="paragraph" w:customStyle="1" w:styleId="102">
    <w:name w:val="Указатель10"/>
    <w:basedOn w:val="a"/>
    <w:rsid w:val="000577A5"/>
    <w:pPr>
      <w:suppressLineNumbers/>
    </w:pPr>
    <w:rPr>
      <w:rFonts w:ascii="Arial" w:hAnsi="Arial" w:cs="Tahoma"/>
      <w:kern w:val="1"/>
    </w:rPr>
  </w:style>
  <w:style w:type="paragraph" w:customStyle="1" w:styleId="93">
    <w:name w:val="Название9"/>
    <w:basedOn w:val="a"/>
    <w:rsid w:val="000577A5"/>
    <w:pPr>
      <w:suppressLineNumbers/>
      <w:spacing w:before="120" w:after="120"/>
    </w:pPr>
    <w:rPr>
      <w:rFonts w:ascii="Arial" w:hAnsi="Arial" w:cs="Tahoma"/>
      <w:i/>
      <w:iCs/>
      <w:kern w:val="1"/>
      <w:sz w:val="20"/>
    </w:rPr>
  </w:style>
  <w:style w:type="paragraph" w:customStyle="1" w:styleId="94">
    <w:name w:val="Указатель9"/>
    <w:basedOn w:val="a"/>
    <w:rsid w:val="000577A5"/>
    <w:pPr>
      <w:suppressLineNumbers/>
    </w:pPr>
    <w:rPr>
      <w:rFonts w:ascii="Arial" w:hAnsi="Arial" w:cs="Tahoma"/>
      <w:kern w:val="1"/>
    </w:rPr>
  </w:style>
  <w:style w:type="paragraph" w:customStyle="1" w:styleId="83">
    <w:name w:val="Название8"/>
    <w:basedOn w:val="a"/>
    <w:rsid w:val="000577A5"/>
    <w:pPr>
      <w:suppressLineNumbers/>
      <w:spacing w:before="120" w:after="120"/>
    </w:pPr>
    <w:rPr>
      <w:rFonts w:ascii="Arial" w:hAnsi="Arial" w:cs="Tahoma"/>
      <w:i/>
      <w:iCs/>
      <w:kern w:val="1"/>
      <w:sz w:val="20"/>
    </w:rPr>
  </w:style>
  <w:style w:type="paragraph" w:customStyle="1" w:styleId="84">
    <w:name w:val="Указатель8"/>
    <w:basedOn w:val="a"/>
    <w:rsid w:val="000577A5"/>
    <w:pPr>
      <w:suppressLineNumbers/>
    </w:pPr>
    <w:rPr>
      <w:rFonts w:ascii="Arial" w:hAnsi="Arial" w:cs="Tahoma"/>
      <w:kern w:val="1"/>
    </w:rPr>
  </w:style>
  <w:style w:type="paragraph" w:customStyle="1" w:styleId="73">
    <w:name w:val="Название7"/>
    <w:basedOn w:val="a"/>
    <w:rsid w:val="000577A5"/>
    <w:pPr>
      <w:suppressLineNumbers/>
      <w:spacing w:before="120" w:after="120"/>
    </w:pPr>
    <w:rPr>
      <w:rFonts w:ascii="Arial" w:hAnsi="Arial" w:cs="Tahoma"/>
      <w:i/>
      <w:iCs/>
      <w:kern w:val="1"/>
      <w:sz w:val="20"/>
    </w:rPr>
  </w:style>
  <w:style w:type="paragraph" w:customStyle="1" w:styleId="74">
    <w:name w:val="Указатель7"/>
    <w:basedOn w:val="a"/>
    <w:rsid w:val="000577A5"/>
    <w:pPr>
      <w:suppressLineNumbers/>
    </w:pPr>
    <w:rPr>
      <w:rFonts w:ascii="Arial" w:hAnsi="Arial" w:cs="Tahoma"/>
      <w:kern w:val="1"/>
    </w:rPr>
  </w:style>
  <w:style w:type="paragraph" w:customStyle="1" w:styleId="63">
    <w:name w:val="Название6"/>
    <w:basedOn w:val="a"/>
    <w:rsid w:val="000577A5"/>
    <w:pPr>
      <w:suppressLineNumbers/>
      <w:spacing w:before="120" w:after="120"/>
    </w:pPr>
    <w:rPr>
      <w:rFonts w:ascii="Arial" w:hAnsi="Arial" w:cs="Tahoma"/>
      <w:i/>
      <w:iCs/>
      <w:kern w:val="1"/>
      <w:sz w:val="20"/>
    </w:rPr>
  </w:style>
  <w:style w:type="paragraph" w:customStyle="1" w:styleId="64">
    <w:name w:val="Указатель6"/>
    <w:basedOn w:val="a"/>
    <w:rsid w:val="000577A5"/>
    <w:pPr>
      <w:suppressLineNumbers/>
    </w:pPr>
    <w:rPr>
      <w:rFonts w:ascii="Arial" w:hAnsi="Arial" w:cs="Tahoma"/>
      <w:kern w:val="1"/>
    </w:rPr>
  </w:style>
  <w:style w:type="paragraph" w:customStyle="1" w:styleId="53">
    <w:name w:val="Название5"/>
    <w:basedOn w:val="a"/>
    <w:rsid w:val="000577A5"/>
    <w:pPr>
      <w:suppressLineNumbers/>
      <w:spacing w:before="120" w:after="120"/>
    </w:pPr>
    <w:rPr>
      <w:rFonts w:ascii="Arial" w:hAnsi="Arial" w:cs="Tahoma"/>
      <w:i/>
      <w:iCs/>
      <w:kern w:val="1"/>
      <w:sz w:val="20"/>
    </w:rPr>
  </w:style>
  <w:style w:type="paragraph" w:customStyle="1" w:styleId="54">
    <w:name w:val="Указатель5"/>
    <w:basedOn w:val="a"/>
    <w:rsid w:val="000577A5"/>
    <w:pPr>
      <w:suppressLineNumbers/>
    </w:pPr>
    <w:rPr>
      <w:rFonts w:ascii="Arial" w:hAnsi="Arial" w:cs="Tahoma"/>
      <w:kern w:val="1"/>
    </w:rPr>
  </w:style>
  <w:style w:type="paragraph" w:customStyle="1" w:styleId="43">
    <w:name w:val="Название4"/>
    <w:basedOn w:val="a"/>
    <w:rsid w:val="000577A5"/>
    <w:pPr>
      <w:suppressLineNumbers/>
      <w:spacing w:before="120" w:after="120"/>
    </w:pPr>
    <w:rPr>
      <w:rFonts w:ascii="Arial" w:hAnsi="Arial" w:cs="Tahoma"/>
      <w:i/>
      <w:iCs/>
      <w:kern w:val="1"/>
      <w:sz w:val="20"/>
    </w:rPr>
  </w:style>
  <w:style w:type="paragraph" w:customStyle="1" w:styleId="44">
    <w:name w:val="Указатель4"/>
    <w:basedOn w:val="a"/>
    <w:uiPriority w:val="99"/>
    <w:rsid w:val="000577A5"/>
    <w:pPr>
      <w:suppressLineNumbers/>
    </w:pPr>
    <w:rPr>
      <w:rFonts w:ascii="Arial" w:hAnsi="Arial" w:cs="Tahoma"/>
      <w:kern w:val="1"/>
    </w:rPr>
  </w:style>
  <w:style w:type="paragraph" w:customStyle="1" w:styleId="34">
    <w:name w:val="Название3"/>
    <w:basedOn w:val="a"/>
    <w:uiPriority w:val="99"/>
    <w:rsid w:val="000577A5"/>
    <w:pPr>
      <w:suppressLineNumbers/>
      <w:spacing w:before="120" w:after="120"/>
    </w:pPr>
    <w:rPr>
      <w:rFonts w:ascii="Arial" w:hAnsi="Arial" w:cs="Tahoma"/>
      <w:i/>
      <w:iCs/>
      <w:kern w:val="1"/>
      <w:sz w:val="20"/>
    </w:rPr>
  </w:style>
  <w:style w:type="paragraph" w:customStyle="1" w:styleId="35">
    <w:name w:val="Указатель3"/>
    <w:basedOn w:val="a"/>
    <w:uiPriority w:val="99"/>
    <w:rsid w:val="000577A5"/>
    <w:pPr>
      <w:suppressLineNumbers/>
    </w:pPr>
    <w:rPr>
      <w:rFonts w:ascii="Arial" w:hAnsi="Arial" w:cs="Tahoma"/>
      <w:kern w:val="1"/>
    </w:rPr>
  </w:style>
  <w:style w:type="paragraph" w:customStyle="1" w:styleId="23">
    <w:name w:val="Название2"/>
    <w:basedOn w:val="a"/>
    <w:uiPriority w:val="99"/>
    <w:rsid w:val="000577A5"/>
    <w:pPr>
      <w:suppressLineNumbers/>
      <w:spacing w:before="120" w:after="120"/>
    </w:pPr>
    <w:rPr>
      <w:rFonts w:ascii="Arial" w:hAnsi="Arial" w:cs="Tahoma"/>
      <w:i/>
      <w:iCs/>
      <w:kern w:val="1"/>
      <w:sz w:val="20"/>
    </w:rPr>
  </w:style>
  <w:style w:type="paragraph" w:customStyle="1" w:styleId="24">
    <w:name w:val="Указатель2"/>
    <w:basedOn w:val="a"/>
    <w:uiPriority w:val="99"/>
    <w:rsid w:val="000577A5"/>
    <w:pPr>
      <w:suppressLineNumbers/>
    </w:pPr>
    <w:rPr>
      <w:rFonts w:ascii="Arial" w:hAnsi="Arial" w:cs="Tahoma"/>
      <w:kern w:val="1"/>
    </w:rPr>
  </w:style>
  <w:style w:type="paragraph" w:customStyle="1" w:styleId="1b">
    <w:name w:val="Название1"/>
    <w:basedOn w:val="a"/>
    <w:uiPriority w:val="99"/>
    <w:rsid w:val="000577A5"/>
    <w:pPr>
      <w:suppressLineNumbers/>
      <w:spacing w:before="120" w:after="120"/>
    </w:pPr>
    <w:rPr>
      <w:rFonts w:ascii="Arial" w:hAnsi="Arial" w:cs="Tahoma"/>
      <w:i/>
      <w:iCs/>
      <w:kern w:val="1"/>
      <w:sz w:val="20"/>
    </w:rPr>
  </w:style>
  <w:style w:type="paragraph" w:customStyle="1" w:styleId="1c">
    <w:name w:val="Указатель1"/>
    <w:basedOn w:val="a"/>
    <w:uiPriority w:val="99"/>
    <w:rsid w:val="000577A5"/>
    <w:pPr>
      <w:suppressLineNumbers/>
    </w:pPr>
    <w:rPr>
      <w:rFonts w:ascii="Arial" w:hAnsi="Arial" w:cs="Tahoma"/>
      <w:kern w:val="1"/>
    </w:rPr>
  </w:style>
  <w:style w:type="paragraph" w:styleId="1d">
    <w:name w:val="toc 1"/>
    <w:basedOn w:val="a"/>
    <w:next w:val="a"/>
    <w:uiPriority w:val="99"/>
    <w:rsid w:val="000577A5"/>
    <w:pPr>
      <w:spacing w:before="120" w:after="120"/>
      <w:jc w:val="left"/>
    </w:pPr>
    <w:rPr>
      <w:b/>
      <w:bCs/>
      <w:caps/>
      <w:kern w:val="1"/>
      <w:sz w:val="20"/>
      <w:szCs w:val="20"/>
    </w:rPr>
  </w:style>
  <w:style w:type="paragraph" w:styleId="25">
    <w:name w:val="toc 2"/>
    <w:basedOn w:val="a"/>
    <w:next w:val="a"/>
    <w:uiPriority w:val="99"/>
    <w:rsid w:val="000577A5"/>
    <w:pPr>
      <w:spacing w:after="0"/>
      <w:ind w:left="240"/>
      <w:jc w:val="left"/>
    </w:pPr>
    <w:rPr>
      <w:smallCaps/>
      <w:kern w:val="1"/>
      <w:sz w:val="20"/>
      <w:szCs w:val="20"/>
    </w:rPr>
  </w:style>
  <w:style w:type="paragraph" w:customStyle="1" w:styleId="1e">
    <w:name w:val="Стиль1"/>
    <w:basedOn w:val="a"/>
    <w:uiPriority w:val="99"/>
    <w:rsid w:val="000577A5"/>
    <w:pPr>
      <w:keepNext/>
      <w:keepLines/>
      <w:widowControl w:val="0"/>
      <w:suppressLineNumbers/>
      <w:tabs>
        <w:tab w:val="left" w:pos="432"/>
      </w:tabs>
      <w:ind w:left="432" w:hanging="432"/>
    </w:pPr>
    <w:rPr>
      <w:b/>
      <w:kern w:val="1"/>
      <w:sz w:val="28"/>
    </w:rPr>
  </w:style>
  <w:style w:type="paragraph" w:customStyle="1" w:styleId="210">
    <w:name w:val="Нумерованный список 21"/>
    <w:basedOn w:val="a"/>
    <w:uiPriority w:val="99"/>
    <w:rsid w:val="000577A5"/>
    <w:pPr>
      <w:tabs>
        <w:tab w:val="left" w:pos="432"/>
      </w:tabs>
      <w:ind w:left="432" w:hanging="432"/>
    </w:pPr>
    <w:rPr>
      <w:kern w:val="1"/>
    </w:rPr>
  </w:style>
  <w:style w:type="paragraph" w:customStyle="1" w:styleId="26">
    <w:name w:val="Стиль2"/>
    <w:basedOn w:val="210"/>
    <w:uiPriority w:val="99"/>
    <w:rsid w:val="000577A5"/>
    <w:pPr>
      <w:keepNext/>
      <w:keepLines/>
      <w:widowControl w:val="0"/>
      <w:suppressLineNumbers/>
    </w:pPr>
    <w:rPr>
      <w:b/>
      <w:szCs w:val="20"/>
    </w:rPr>
  </w:style>
  <w:style w:type="paragraph" w:customStyle="1" w:styleId="220">
    <w:name w:val="Основной текст с отступом 22"/>
    <w:basedOn w:val="a"/>
    <w:uiPriority w:val="99"/>
    <w:rsid w:val="000577A5"/>
    <w:pPr>
      <w:spacing w:after="120" w:line="480" w:lineRule="auto"/>
      <w:ind w:left="283"/>
    </w:pPr>
    <w:rPr>
      <w:kern w:val="1"/>
    </w:rPr>
  </w:style>
  <w:style w:type="paragraph" w:customStyle="1" w:styleId="36">
    <w:name w:val="Стиль3 Знак"/>
    <w:basedOn w:val="220"/>
    <w:uiPriority w:val="99"/>
    <w:rsid w:val="000577A5"/>
    <w:pPr>
      <w:widowControl w:val="0"/>
      <w:tabs>
        <w:tab w:val="left" w:pos="432"/>
      </w:tabs>
      <w:spacing w:after="0" w:line="240" w:lineRule="auto"/>
      <w:ind w:left="432" w:hanging="432"/>
      <w:textAlignment w:val="baseline"/>
    </w:pPr>
    <w:rPr>
      <w:szCs w:val="20"/>
    </w:rPr>
  </w:style>
  <w:style w:type="paragraph" w:customStyle="1" w:styleId="37">
    <w:name w:val="Стиль3"/>
    <w:basedOn w:val="220"/>
    <w:uiPriority w:val="99"/>
    <w:rsid w:val="000577A5"/>
    <w:pPr>
      <w:widowControl w:val="0"/>
      <w:tabs>
        <w:tab w:val="left" w:pos="1307"/>
      </w:tabs>
      <w:spacing w:after="0" w:line="240" w:lineRule="auto"/>
      <w:ind w:left="1080"/>
      <w:textAlignment w:val="baseline"/>
    </w:pPr>
    <w:rPr>
      <w:szCs w:val="20"/>
    </w:rPr>
  </w:style>
  <w:style w:type="paragraph" w:customStyle="1" w:styleId="38">
    <w:name w:val="Стиль3 Знак Знак"/>
    <w:basedOn w:val="220"/>
    <w:rsid w:val="000577A5"/>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577A5"/>
    <w:pPr>
      <w:spacing w:before="280" w:after="280"/>
      <w:jc w:val="left"/>
    </w:pPr>
    <w:rPr>
      <w:rFonts w:ascii="Tahoma" w:hAnsi="Tahoma"/>
      <w:kern w:val="1"/>
      <w:sz w:val="20"/>
      <w:szCs w:val="20"/>
      <w:lang w:val="en-US"/>
    </w:rPr>
  </w:style>
  <w:style w:type="paragraph" w:customStyle="1" w:styleId="211">
    <w:name w:val="Маркированный список 21"/>
    <w:basedOn w:val="a"/>
    <w:uiPriority w:val="99"/>
    <w:rsid w:val="000577A5"/>
    <w:pPr>
      <w:tabs>
        <w:tab w:val="left" w:pos="643"/>
      </w:tabs>
      <w:ind w:left="643" w:hanging="360"/>
    </w:pPr>
    <w:rPr>
      <w:kern w:val="1"/>
    </w:rPr>
  </w:style>
  <w:style w:type="paragraph" w:customStyle="1" w:styleId="221">
    <w:name w:val="Основной текст 22"/>
    <w:basedOn w:val="a"/>
    <w:uiPriority w:val="99"/>
    <w:rsid w:val="000577A5"/>
    <w:pPr>
      <w:spacing w:after="120" w:line="480" w:lineRule="auto"/>
    </w:pPr>
    <w:rPr>
      <w:kern w:val="1"/>
    </w:rPr>
  </w:style>
  <w:style w:type="paragraph" w:customStyle="1" w:styleId="320">
    <w:name w:val="Основной текст 32"/>
    <w:basedOn w:val="a"/>
    <w:uiPriority w:val="99"/>
    <w:rsid w:val="000577A5"/>
    <w:pPr>
      <w:spacing w:after="120"/>
    </w:pPr>
    <w:rPr>
      <w:kern w:val="1"/>
      <w:sz w:val="16"/>
      <w:szCs w:val="16"/>
    </w:rPr>
  </w:style>
  <w:style w:type="paragraph" w:customStyle="1" w:styleId="ConsNormal">
    <w:name w:val="ConsNormal"/>
    <w:rsid w:val="000577A5"/>
    <w:pPr>
      <w:widowControl w:val="0"/>
      <w:suppressAutoHyphens/>
      <w:autoSpaceDE w:val="0"/>
      <w:spacing w:after="0" w:line="240" w:lineRule="auto"/>
      <w:ind w:left="709" w:right="19772" w:firstLine="720"/>
      <w:jc w:val="both"/>
    </w:pPr>
    <w:rPr>
      <w:rFonts w:ascii="Arial" w:eastAsia="Arial" w:hAnsi="Arial" w:cs="Arial"/>
      <w:kern w:val="1"/>
      <w:sz w:val="20"/>
      <w:szCs w:val="20"/>
      <w:lang w:eastAsia="ar-SA"/>
    </w:rPr>
  </w:style>
  <w:style w:type="paragraph" w:customStyle="1" w:styleId="BodyText22">
    <w:name w:val="Body Text 22"/>
    <w:basedOn w:val="a"/>
    <w:rsid w:val="000577A5"/>
    <w:pPr>
      <w:spacing w:after="0"/>
    </w:pPr>
    <w:rPr>
      <w:kern w:val="1"/>
      <w:sz w:val="28"/>
      <w:szCs w:val="20"/>
    </w:rPr>
  </w:style>
  <w:style w:type="paragraph" w:customStyle="1" w:styleId="1f">
    <w:name w:val="Дата1"/>
    <w:basedOn w:val="a"/>
    <w:next w:val="a"/>
    <w:rsid w:val="000577A5"/>
    <w:rPr>
      <w:kern w:val="1"/>
    </w:rPr>
  </w:style>
  <w:style w:type="paragraph" w:styleId="afb">
    <w:name w:val="Normal (Web)"/>
    <w:basedOn w:val="a"/>
    <w:uiPriority w:val="99"/>
    <w:rsid w:val="000577A5"/>
    <w:pPr>
      <w:spacing w:before="280" w:after="280"/>
      <w:jc w:val="left"/>
    </w:pPr>
    <w:rPr>
      <w:kern w:val="1"/>
    </w:rPr>
  </w:style>
  <w:style w:type="paragraph" w:customStyle="1" w:styleId="1f0">
    <w:name w:val="Текст примечания1"/>
    <w:basedOn w:val="a"/>
    <w:rsid w:val="000577A5"/>
    <w:rPr>
      <w:kern w:val="1"/>
      <w:sz w:val="20"/>
      <w:szCs w:val="20"/>
    </w:rPr>
  </w:style>
  <w:style w:type="paragraph" w:styleId="afc">
    <w:name w:val="annotation text"/>
    <w:basedOn w:val="a"/>
    <w:link w:val="afd"/>
    <w:uiPriority w:val="99"/>
    <w:semiHidden/>
    <w:unhideWhenUsed/>
    <w:rsid w:val="000577A5"/>
    <w:rPr>
      <w:sz w:val="20"/>
      <w:szCs w:val="20"/>
    </w:rPr>
  </w:style>
  <w:style w:type="character" w:customStyle="1" w:styleId="afd">
    <w:name w:val="Текст примечания Знак"/>
    <w:basedOn w:val="a0"/>
    <w:link w:val="afc"/>
    <w:uiPriority w:val="99"/>
    <w:semiHidden/>
    <w:rsid w:val="000577A5"/>
    <w:rPr>
      <w:rFonts w:ascii="Times New Roman" w:eastAsia="Times New Roman" w:hAnsi="Times New Roman" w:cs="Times New Roman"/>
      <w:kern w:val="2"/>
      <w:sz w:val="20"/>
      <w:szCs w:val="20"/>
      <w:lang w:eastAsia="ar-SA"/>
    </w:rPr>
  </w:style>
  <w:style w:type="paragraph" w:styleId="afe">
    <w:name w:val="annotation subject"/>
    <w:basedOn w:val="1f0"/>
    <w:next w:val="1f0"/>
    <w:link w:val="aff"/>
    <w:rsid w:val="000577A5"/>
    <w:rPr>
      <w:b/>
      <w:bCs/>
    </w:rPr>
  </w:style>
  <w:style w:type="character" w:customStyle="1" w:styleId="aff">
    <w:name w:val="Тема примечания Знак"/>
    <w:basedOn w:val="afd"/>
    <w:link w:val="afe"/>
    <w:rsid w:val="000577A5"/>
    <w:rPr>
      <w:rFonts w:ascii="Times New Roman" w:eastAsia="Times New Roman" w:hAnsi="Times New Roman" w:cs="Times New Roman"/>
      <w:b/>
      <w:bCs/>
      <w:kern w:val="1"/>
      <w:sz w:val="20"/>
      <w:szCs w:val="20"/>
      <w:lang w:eastAsia="ar-SA"/>
    </w:rPr>
  </w:style>
  <w:style w:type="paragraph" w:customStyle="1" w:styleId="310">
    <w:name w:val="Основной текст с отступом 31"/>
    <w:basedOn w:val="a"/>
    <w:uiPriority w:val="99"/>
    <w:rsid w:val="000577A5"/>
    <w:pPr>
      <w:spacing w:after="120"/>
      <w:ind w:left="283"/>
    </w:pPr>
    <w:rPr>
      <w:kern w:val="1"/>
      <w:sz w:val="16"/>
      <w:szCs w:val="16"/>
    </w:rPr>
  </w:style>
  <w:style w:type="paragraph" w:styleId="aff0">
    <w:name w:val="Body Text Indent"/>
    <w:basedOn w:val="a"/>
    <w:link w:val="1f1"/>
    <w:uiPriority w:val="99"/>
    <w:rsid w:val="000577A5"/>
    <w:pPr>
      <w:spacing w:after="120"/>
      <w:ind w:left="283"/>
      <w:jc w:val="left"/>
    </w:pPr>
    <w:rPr>
      <w:kern w:val="1"/>
      <w:sz w:val="20"/>
      <w:szCs w:val="20"/>
      <w:lang w:val="x-none"/>
    </w:rPr>
  </w:style>
  <w:style w:type="character" w:customStyle="1" w:styleId="1f1">
    <w:name w:val="Основной текст с отступом Знак1"/>
    <w:basedOn w:val="a0"/>
    <w:link w:val="aff0"/>
    <w:uiPriority w:val="99"/>
    <w:rsid w:val="000577A5"/>
    <w:rPr>
      <w:rFonts w:ascii="Times New Roman" w:eastAsia="Times New Roman" w:hAnsi="Times New Roman" w:cs="Times New Roman"/>
      <w:kern w:val="1"/>
      <w:sz w:val="20"/>
      <w:szCs w:val="20"/>
      <w:lang w:val="x-none" w:eastAsia="ar-SA"/>
    </w:rPr>
  </w:style>
  <w:style w:type="paragraph" w:styleId="aff1">
    <w:name w:val="Subtitle"/>
    <w:basedOn w:val="a"/>
    <w:next w:val="af8"/>
    <w:link w:val="1f2"/>
    <w:uiPriority w:val="99"/>
    <w:qFormat/>
    <w:rsid w:val="000577A5"/>
    <w:pPr>
      <w:spacing w:after="0"/>
      <w:jc w:val="center"/>
    </w:pPr>
    <w:rPr>
      <w:b/>
      <w:kern w:val="1"/>
      <w:sz w:val="22"/>
      <w:szCs w:val="20"/>
    </w:rPr>
  </w:style>
  <w:style w:type="character" w:customStyle="1" w:styleId="1f2">
    <w:name w:val="Подзаголовок Знак1"/>
    <w:basedOn w:val="a0"/>
    <w:link w:val="aff1"/>
    <w:uiPriority w:val="99"/>
    <w:rsid w:val="000577A5"/>
    <w:rPr>
      <w:rFonts w:ascii="Times New Roman" w:eastAsia="Times New Roman" w:hAnsi="Times New Roman" w:cs="Times New Roman"/>
      <w:b/>
      <w:kern w:val="1"/>
      <w:szCs w:val="20"/>
      <w:lang w:eastAsia="ar-SA"/>
    </w:rPr>
  </w:style>
  <w:style w:type="paragraph" w:customStyle="1" w:styleId="aff2">
    <w:name w:val="Стиль"/>
    <w:rsid w:val="000577A5"/>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paragraph" w:customStyle="1" w:styleId="aff3">
    <w:name w:val="Пункт"/>
    <w:basedOn w:val="a"/>
    <w:uiPriority w:val="99"/>
    <w:rsid w:val="000577A5"/>
    <w:pPr>
      <w:tabs>
        <w:tab w:val="left" w:pos="1980"/>
      </w:tabs>
      <w:spacing w:after="0"/>
      <w:ind w:left="1404" w:hanging="504"/>
    </w:pPr>
    <w:rPr>
      <w:kern w:val="1"/>
      <w:szCs w:val="28"/>
    </w:rPr>
  </w:style>
  <w:style w:type="paragraph" w:styleId="aff4">
    <w:name w:val="No Spacing"/>
    <w:link w:val="aff5"/>
    <w:uiPriority w:val="1"/>
    <w:qFormat/>
    <w:rsid w:val="000577A5"/>
    <w:pPr>
      <w:suppressAutoHyphens/>
      <w:spacing w:after="0" w:line="240" w:lineRule="auto"/>
    </w:pPr>
    <w:rPr>
      <w:rFonts w:ascii="Calibri" w:eastAsia="Arial" w:hAnsi="Calibri" w:cs="Times New Roman"/>
      <w:kern w:val="1"/>
      <w:lang w:eastAsia="ar-SA"/>
    </w:rPr>
  </w:style>
  <w:style w:type="character" w:customStyle="1" w:styleId="aff5">
    <w:name w:val="Без интервала Знак"/>
    <w:link w:val="aff4"/>
    <w:uiPriority w:val="1"/>
    <w:rsid w:val="000577A5"/>
    <w:rPr>
      <w:rFonts w:ascii="Calibri" w:eastAsia="Arial" w:hAnsi="Calibri" w:cs="Times New Roman"/>
      <w:kern w:val="1"/>
      <w:lang w:eastAsia="ar-SA"/>
    </w:rPr>
  </w:style>
  <w:style w:type="paragraph" w:customStyle="1" w:styleId="1f3">
    <w:name w:val="Текст1"/>
    <w:basedOn w:val="a"/>
    <w:uiPriority w:val="99"/>
    <w:rsid w:val="000577A5"/>
    <w:pPr>
      <w:spacing w:after="0"/>
      <w:jc w:val="left"/>
    </w:pPr>
    <w:rPr>
      <w:rFonts w:ascii="Courier New" w:hAnsi="Courier New" w:cs="Courier New"/>
      <w:kern w:val="1"/>
      <w:sz w:val="20"/>
      <w:szCs w:val="20"/>
    </w:rPr>
  </w:style>
  <w:style w:type="paragraph" w:customStyle="1" w:styleId="Preformat">
    <w:name w:val="Preformat"/>
    <w:rsid w:val="000577A5"/>
    <w:pPr>
      <w:suppressAutoHyphens/>
      <w:spacing w:after="0" w:line="240" w:lineRule="auto"/>
    </w:pPr>
    <w:rPr>
      <w:rFonts w:ascii="Courier New" w:eastAsia="Arial" w:hAnsi="Courier New" w:cs="Times New Roman"/>
      <w:kern w:val="1"/>
      <w:sz w:val="20"/>
      <w:szCs w:val="20"/>
      <w:lang w:eastAsia="ar-SA"/>
    </w:rPr>
  </w:style>
  <w:style w:type="paragraph" w:customStyle="1" w:styleId="aff6">
    <w:name w:val="Знак"/>
    <w:basedOn w:val="a"/>
    <w:uiPriority w:val="99"/>
    <w:rsid w:val="000577A5"/>
    <w:pPr>
      <w:spacing w:after="160" w:line="240" w:lineRule="exact"/>
      <w:jc w:val="left"/>
    </w:pPr>
    <w:rPr>
      <w:rFonts w:ascii="Verdana" w:hAnsi="Verdana"/>
      <w:kern w:val="1"/>
      <w:sz w:val="20"/>
      <w:szCs w:val="20"/>
      <w:lang w:val="en-US"/>
    </w:rPr>
  </w:style>
  <w:style w:type="paragraph" w:customStyle="1" w:styleId="311">
    <w:name w:val="Заголовок 31"/>
    <w:basedOn w:val="2"/>
    <w:rsid w:val="000577A5"/>
    <w:pPr>
      <w:tabs>
        <w:tab w:val="left" w:pos="-6663"/>
      </w:tabs>
      <w:spacing w:before="120" w:after="0"/>
      <w:ind w:left="567" w:firstLine="0"/>
      <w:jc w:val="both"/>
    </w:pPr>
    <w:rPr>
      <w:rFonts w:ascii="Times" w:hAnsi="Times"/>
      <w:b w:val="0"/>
      <w:sz w:val="28"/>
      <w:szCs w:val="32"/>
    </w:rPr>
  </w:style>
  <w:style w:type="paragraph" w:styleId="aff7">
    <w:name w:val="Title"/>
    <w:basedOn w:val="a"/>
    <w:next w:val="aff1"/>
    <w:link w:val="1f4"/>
    <w:uiPriority w:val="99"/>
    <w:qFormat/>
    <w:rsid w:val="000577A5"/>
    <w:pPr>
      <w:spacing w:before="240"/>
      <w:jc w:val="center"/>
    </w:pPr>
    <w:rPr>
      <w:rFonts w:ascii="Arial" w:hAnsi="Arial"/>
      <w:b/>
      <w:bCs/>
      <w:kern w:val="1"/>
      <w:sz w:val="32"/>
      <w:szCs w:val="32"/>
      <w:lang w:val="x-none"/>
    </w:rPr>
  </w:style>
  <w:style w:type="character" w:customStyle="1" w:styleId="1f4">
    <w:name w:val="Название Знак1"/>
    <w:basedOn w:val="a0"/>
    <w:link w:val="aff7"/>
    <w:uiPriority w:val="99"/>
    <w:rsid w:val="000577A5"/>
    <w:rPr>
      <w:rFonts w:ascii="Arial" w:eastAsia="Times New Roman" w:hAnsi="Arial" w:cs="Times New Roman"/>
      <w:b/>
      <w:bCs/>
      <w:kern w:val="1"/>
      <w:sz w:val="32"/>
      <w:szCs w:val="32"/>
      <w:lang w:val="x-none" w:eastAsia="ar-SA"/>
    </w:rPr>
  </w:style>
  <w:style w:type="paragraph" w:customStyle="1" w:styleId="410">
    <w:name w:val="Маркированный список 41"/>
    <w:basedOn w:val="a"/>
    <w:uiPriority w:val="99"/>
    <w:rsid w:val="000577A5"/>
    <w:pPr>
      <w:tabs>
        <w:tab w:val="left" w:pos="1209"/>
      </w:tabs>
      <w:ind w:left="1209" w:hanging="360"/>
    </w:pPr>
    <w:rPr>
      <w:kern w:val="1"/>
    </w:rPr>
  </w:style>
  <w:style w:type="paragraph" w:styleId="aff8">
    <w:name w:val="header"/>
    <w:basedOn w:val="a"/>
    <w:link w:val="1f5"/>
    <w:uiPriority w:val="99"/>
    <w:rsid w:val="000577A5"/>
    <w:pPr>
      <w:tabs>
        <w:tab w:val="center" w:pos="4677"/>
        <w:tab w:val="right" w:pos="9355"/>
      </w:tabs>
      <w:autoSpaceDE w:val="0"/>
      <w:spacing w:after="0"/>
      <w:jc w:val="left"/>
    </w:pPr>
    <w:rPr>
      <w:kern w:val="1"/>
      <w:lang w:val="x-none"/>
    </w:rPr>
  </w:style>
  <w:style w:type="character" w:customStyle="1" w:styleId="1f5">
    <w:name w:val="Верхний колонтитул Знак1"/>
    <w:basedOn w:val="a0"/>
    <w:link w:val="aff8"/>
    <w:uiPriority w:val="99"/>
    <w:rsid w:val="000577A5"/>
    <w:rPr>
      <w:rFonts w:ascii="Times New Roman" w:eastAsia="Times New Roman" w:hAnsi="Times New Roman" w:cs="Times New Roman"/>
      <w:kern w:val="1"/>
      <w:sz w:val="24"/>
      <w:szCs w:val="24"/>
      <w:lang w:val="x-none" w:eastAsia="ar-SA"/>
    </w:rPr>
  </w:style>
  <w:style w:type="paragraph" w:styleId="27">
    <w:name w:val="envelope return"/>
    <w:basedOn w:val="a"/>
    <w:uiPriority w:val="99"/>
    <w:rsid w:val="000577A5"/>
    <w:rPr>
      <w:rFonts w:ascii="Arial" w:hAnsi="Arial" w:cs="Arial"/>
      <w:kern w:val="1"/>
      <w:sz w:val="20"/>
      <w:szCs w:val="20"/>
    </w:rPr>
  </w:style>
  <w:style w:type="paragraph" w:customStyle="1" w:styleId="212">
    <w:name w:val="Основной текст 21"/>
    <w:basedOn w:val="a"/>
    <w:rsid w:val="000577A5"/>
    <w:pPr>
      <w:tabs>
        <w:tab w:val="left" w:pos="360"/>
      </w:tabs>
    </w:pPr>
    <w:rPr>
      <w:kern w:val="1"/>
    </w:rPr>
  </w:style>
  <w:style w:type="paragraph" w:customStyle="1" w:styleId="312">
    <w:name w:val="Основной текст 31"/>
    <w:basedOn w:val="a"/>
    <w:uiPriority w:val="99"/>
    <w:rsid w:val="000577A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kern w:val="1"/>
      <w:sz w:val="22"/>
      <w:szCs w:val="22"/>
    </w:rPr>
  </w:style>
  <w:style w:type="paragraph" w:customStyle="1" w:styleId="213">
    <w:name w:val="Основной текст с отступом 21"/>
    <w:basedOn w:val="a"/>
    <w:uiPriority w:val="99"/>
    <w:rsid w:val="000577A5"/>
    <w:pPr>
      <w:spacing w:after="120" w:line="480" w:lineRule="auto"/>
      <w:ind w:left="283"/>
    </w:pPr>
    <w:rPr>
      <w:kern w:val="1"/>
    </w:rPr>
  </w:style>
  <w:style w:type="paragraph" w:customStyle="1" w:styleId="1f6">
    <w:name w:val="Цитата1"/>
    <w:basedOn w:val="a"/>
    <w:rsid w:val="000577A5"/>
    <w:pPr>
      <w:spacing w:after="120"/>
      <w:ind w:left="1440" w:right="1440"/>
    </w:pPr>
    <w:rPr>
      <w:kern w:val="1"/>
    </w:rPr>
  </w:style>
  <w:style w:type="paragraph" w:customStyle="1" w:styleId="45">
    <w:name w:val="Цитата4"/>
    <w:basedOn w:val="a"/>
    <w:rsid w:val="000577A5"/>
    <w:pPr>
      <w:spacing w:after="120"/>
      <w:ind w:left="1440" w:right="1440"/>
    </w:pPr>
    <w:rPr>
      <w:kern w:val="1"/>
      <w:szCs w:val="20"/>
    </w:rPr>
  </w:style>
  <w:style w:type="paragraph" w:customStyle="1" w:styleId="aff9">
    <w:name w:val="Заголовок таблицы"/>
    <w:basedOn w:val="a3"/>
    <w:uiPriority w:val="99"/>
    <w:rsid w:val="000577A5"/>
    <w:pPr>
      <w:jc w:val="center"/>
    </w:pPr>
    <w:rPr>
      <w:b/>
      <w:bCs/>
      <w:kern w:val="1"/>
    </w:rPr>
  </w:style>
  <w:style w:type="paragraph" w:customStyle="1" w:styleId="affa">
    <w:name w:val="Содержимое врезки"/>
    <w:basedOn w:val="af8"/>
    <w:uiPriority w:val="99"/>
    <w:rsid w:val="000577A5"/>
  </w:style>
  <w:style w:type="paragraph" w:customStyle="1" w:styleId="28">
    <w:name w:val="Цитата2"/>
    <w:basedOn w:val="a"/>
    <w:uiPriority w:val="99"/>
    <w:rsid w:val="000577A5"/>
    <w:pPr>
      <w:suppressAutoHyphens w:val="0"/>
      <w:spacing w:after="120"/>
      <w:ind w:left="1440" w:right="1440"/>
    </w:pPr>
    <w:rPr>
      <w:kern w:val="1"/>
      <w:szCs w:val="20"/>
    </w:rPr>
  </w:style>
  <w:style w:type="paragraph" w:customStyle="1" w:styleId="39">
    <w:name w:val="Цитата3"/>
    <w:basedOn w:val="a"/>
    <w:rsid w:val="000577A5"/>
    <w:pPr>
      <w:suppressAutoHyphens w:val="0"/>
      <w:spacing w:after="120"/>
      <w:ind w:left="1440" w:right="1440"/>
    </w:pPr>
    <w:rPr>
      <w:kern w:val="1"/>
      <w:szCs w:val="20"/>
    </w:rPr>
  </w:style>
  <w:style w:type="paragraph" w:styleId="affb">
    <w:name w:val="footnote text"/>
    <w:basedOn w:val="a"/>
    <w:link w:val="affc"/>
    <w:uiPriority w:val="99"/>
    <w:unhideWhenUsed/>
    <w:rsid w:val="000577A5"/>
    <w:pPr>
      <w:suppressAutoHyphens w:val="0"/>
    </w:pPr>
    <w:rPr>
      <w:kern w:val="0"/>
      <w:sz w:val="20"/>
      <w:szCs w:val="20"/>
      <w:lang w:eastAsia="ru-RU"/>
    </w:rPr>
  </w:style>
  <w:style w:type="character" w:customStyle="1" w:styleId="affc">
    <w:name w:val="Текст сноски Знак"/>
    <w:basedOn w:val="a0"/>
    <w:link w:val="affb"/>
    <w:uiPriority w:val="99"/>
    <w:rsid w:val="000577A5"/>
    <w:rPr>
      <w:rFonts w:ascii="Times New Roman" w:eastAsia="Times New Roman" w:hAnsi="Times New Roman" w:cs="Times New Roman"/>
      <w:sz w:val="20"/>
      <w:szCs w:val="20"/>
      <w:lang w:eastAsia="ru-RU"/>
    </w:rPr>
  </w:style>
  <w:style w:type="character" w:styleId="affd">
    <w:name w:val="footnote reference"/>
    <w:uiPriority w:val="99"/>
    <w:unhideWhenUsed/>
    <w:rsid w:val="000577A5"/>
    <w:rPr>
      <w:vertAlign w:val="superscript"/>
    </w:rPr>
  </w:style>
  <w:style w:type="paragraph" w:styleId="HTML">
    <w:name w:val="HTML Address"/>
    <w:basedOn w:val="a"/>
    <w:link w:val="HTML0"/>
    <w:semiHidden/>
    <w:unhideWhenUsed/>
    <w:rsid w:val="000577A5"/>
    <w:rPr>
      <w:i/>
      <w:iCs/>
      <w:kern w:val="0"/>
      <w:lang w:val="x-none"/>
    </w:rPr>
  </w:style>
  <w:style w:type="character" w:customStyle="1" w:styleId="HTML0">
    <w:name w:val="Адрес HTML Знак"/>
    <w:basedOn w:val="a0"/>
    <w:link w:val="HTML"/>
    <w:semiHidden/>
    <w:rsid w:val="000577A5"/>
    <w:rPr>
      <w:rFonts w:ascii="Times New Roman" w:eastAsia="Times New Roman" w:hAnsi="Times New Roman" w:cs="Times New Roman"/>
      <w:i/>
      <w:iCs/>
      <w:sz w:val="24"/>
      <w:szCs w:val="24"/>
      <w:lang w:val="x-none" w:eastAsia="ar-SA"/>
    </w:rPr>
  </w:style>
  <w:style w:type="character" w:customStyle="1" w:styleId="113">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0577A5"/>
    <w:rPr>
      <w:b/>
      <w:bCs/>
      <w:kern w:val="1"/>
      <w:sz w:val="36"/>
      <w:szCs w:val="36"/>
      <w:lang w:val="x-none" w:eastAsia="ar-SA"/>
    </w:rPr>
  </w:style>
  <w:style w:type="paragraph" w:styleId="HTML1">
    <w:name w:val="HTML Preformatted"/>
    <w:basedOn w:val="a"/>
    <w:link w:val="HTML2"/>
    <w:semiHidden/>
    <w:unhideWhenUsed/>
    <w:rsid w:val="00057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lang w:val="x-none"/>
    </w:rPr>
  </w:style>
  <w:style w:type="character" w:customStyle="1" w:styleId="HTML2">
    <w:name w:val="Стандартный HTML Знак"/>
    <w:basedOn w:val="a0"/>
    <w:link w:val="HTML1"/>
    <w:semiHidden/>
    <w:rsid w:val="000577A5"/>
    <w:rPr>
      <w:rFonts w:ascii="Courier New" w:eastAsia="Times New Roman" w:hAnsi="Courier New" w:cs="Times New Roman"/>
      <w:sz w:val="20"/>
      <w:szCs w:val="20"/>
      <w:lang w:val="x-none" w:eastAsia="ar-SA"/>
    </w:rPr>
  </w:style>
  <w:style w:type="paragraph" w:styleId="3a">
    <w:name w:val="toc 3"/>
    <w:basedOn w:val="a"/>
    <w:next w:val="a"/>
    <w:autoRedefine/>
    <w:uiPriority w:val="99"/>
    <w:semiHidden/>
    <w:unhideWhenUsed/>
    <w:rsid w:val="000577A5"/>
    <w:pPr>
      <w:tabs>
        <w:tab w:val="left" w:pos="1680"/>
        <w:tab w:val="right" w:leader="dot" w:pos="10148"/>
      </w:tabs>
      <w:spacing w:before="100" w:after="0"/>
      <w:ind w:left="720" w:hanging="720"/>
    </w:pPr>
    <w:rPr>
      <w:kern w:val="0"/>
      <w:sz w:val="20"/>
      <w:szCs w:val="20"/>
    </w:rPr>
  </w:style>
  <w:style w:type="paragraph" w:styleId="46">
    <w:name w:val="toc 4"/>
    <w:basedOn w:val="a"/>
    <w:next w:val="a"/>
    <w:autoRedefine/>
    <w:uiPriority w:val="99"/>
    <w:semiHidden/>
    <w:unhideWhenUsed/>
    <w:rsid w:val="000577A5"/>
    <w:pPr>
      <w:spacing w:after="0"/>
      <w:ind w:left="480"/>
      <w:jc w:val="left"/>
    </w:pPr>
    <w:rPr>
      <w:kern w:val="0"/>
      <w:sz w:val="20"/>
      <w:szCs w:val="20"/>
    </w:rPr>
  </w:style>
  <w:style w:type="paragraph" w:styleId="55">
    <w:name w:val="toc 5"/>
    <w:basedOn w:val="a"/>
    <w:next w:val="a"/>
    <w:autoRedefine/>
    <w:uiPriority w:val="99"/>
    <w:semiHidden/>
    <w:unhideWhenUsed/>
    <w:rsid w:val="000577A5"/>
    <w:pPr>
      <w:spacing w:after="0"/>
      <w:ind w:left="720"/>
      <w:jc w:val="left"/>
    </w:pPr>
    <w:rPr>
      <w:kern w:val="0"/>
      <w:sz w:val="20"/>
      <w:szCs w:val="20"/>
    </w:rPr>
  </w:style>
  <w:style w:type="paragraph" w:styleId="65">
    <w:name w:val="toc 6"/>
    <w:basedOn w:val="a"/>
    <w:next w:val="a"/>
    <w:autoRedefine/>
    <w:uiPriority w:val="99"/>
    <w:semiHidden/>
    <w:unhideWhenUsed/>
    <w:rsid w:val="000577A5"/>
    <w:pPr>
      <w:spacing w:after="0"/>
      <w:ind w:left="960"/>
      <w:jc w:val="left"/>
    </w:pPr>
    <w:rPr>
      <w:kern w:val="0"/>
      <w:sz w:val="20"/>
      <w:szCs w:val="20"/>
    </w:rPr>
  </w:style>
  <w:style w:type="paragraph" w:styleId="75">
    <w:name w:val="toc 7"/>
    <w:basedOn w:val="a"/>
    <w:next w:val="a"/>
    <w:autoRedefine/>
    <w:uiPriority w:val="99"/>
    <w:semiHidden/>
    <w:unhideWhenUsed/>
    <w:rsid w:val="000577A5"/>
    <w:pPr>
      <w:spacing w:after="0"/>
      <w:ind w:left="1200"/>
      <w:jc w:val="left"/>
    </w:pPr>
    <w:rPr>
      <w:kern w:val="0"/>
      <w:sz w:val="20"/>
      <w:szCs w:val="20"/>
    </w:rPr>
  </w:style>
  <w:style w:type="paragraph" w:styleId="85">
    <w:name w:val="toc 8"/>
    <w:basedOn w:val="a"/>
    <w:next w:val="a"/>
    <w:autoRedefine/>
    <w:uiPriority w:val="99"/>
    <w:semiHidden/>
    <w:unhideWhenUsed/>
    <w:rsid w:val="000577A5"/>
    <w:pPr>
      <w:spacing w:after="0"/>
      <w:ind w:left="1440"/>
      <w:jc w:val="left"/>
    </w:pPr>
    <w:rPr>
      <w:kern w:val="0"/>
      <w:sz w:val="20"/>
      <w:szCs w:val="20"/>
    </w:rPr>
  </w:style>
  <w:style w:type="paragraph" w:styleId="95">
    <w:name w:val="toc 9"/>
    <w:basedOn w:val="a"/>
    <w:next w:val="a"/>
    <w:autoRedefine/>
    <w:uiPriority w:val="99"/>
    <w:semiHidden/>
    <w:unhideWhenUsed/>
    <w:rsid w:val="000577A5"/>
    <w:pPr>
      <w:spacing w:after="0"/>
      <w:ind w:left="1680"/>
      <w:jc w:val="left"/>
    </w:pPr>
    <w:rPr>
      <w:kern w:val="0"/>
      <w:sz w:val="20"/>
      <w:szCs w:val="20"/>
    </w:rPr>
  </w:style>
  <w:style w:type="paragraph" w:styleId="affe">
    <w:name w:val="envelope address"/>
    <w:basedOn w:val="a"/>
    <w:uiPriority w:val="99"/>
    <w:semiHidden/>
    <w:unhideWhenUsed/>
    <w:rsid w:val="000577A5"/>
    <w:pPr>
      <w:ind w:left="2880"/>
    </w:pPr>
    <w:rPr>
      <w:rFonts w:ascii="Arial" w:hAnsi="Arial" w:cs="Arial"/>
      <w:kern w:val="0"/>
    </w:rPr>
  </w:style>
  <w:style w:type="paragraph" w:styleId="29">
    <w:name w:val="List Number 2"/>
    <w:basedOn w:val="a"/>
    <w:uiPriority w:val="99"/>
    <w:semiHidden/>
    <w:unhideWhenUsed/>
    <w:rsid w:val="000577A5"/>
    <w:pPr>
      <w:tabs>
        <w:tab w:val="num" w:pos="432"/>
      </w:tabs>
      <w:suppressAutoHyphens w:val="0"/>
      <w:ind w:left="432" w:hanging="432"/>
    </w:pPr>
    <w:rPr>
      <w:kern w:val="0"/>
      <w:lang w:eastAsia="ru-RU"/>
    </w:rPr>
  </w:style>
  <w:style w:type="paragraph" w:styleId="afff">
    <w:name w:val="Signature"/>
    <w:basedOn w:val="a"/>
    <w:link w:val="afff0"/>
    <w:uiPriority w:val="99"/>
    <w:semiHidden/>
    <w:unhideWhenUsed/>
    <w:rsid w:val="000577A5"/>
    <w:pPr>
      <w:ind w:left="4252"/>
    </w:pPr>
    <w:rPr>
      <w:kern w:val="0"/>
      <w:lang w:val="x-none"/>
    </w:rPr>
  </w:style>
  <w:style w:type="character" w:customStyle="1" w:styleId="afff0">
    <w:name w:val="Подпись Знак"/>
    <w:basedOn w:val="a0"/>
    <w:link w:val="afff"/>
    <w:uiPriority w:val="99"/>
    <w:semiHidden/>
    <w:rsid w:val="000577A5"/>
    <w:rPr>
      <w:rFonts w:ascii="Times New Roman" w:eastAsia="Times New Roman" w:hAnsi="Times New Roman" w:cs="Times New Roman"/>
      <w:sz w:val="24"/>
      <w:szCs w:val="24"/>
      <w:lang w:val="x-none" w:eastAsia="ar-SA"/>
    </w:rPr>
  </w:style>
  <w:style w:type="paragraph" w:styleId="afff1">
    <w:name w:val="Date"/>
    <w:basedOn w:val="a"/>
    <w:next w:val="a"/>
    <w:link w:val="afff2"/>
    <w:unhideWhenUsed/>
    <w:rsid w:val="000577A5"/>
    <w:pPr>
      <w:suppressAutoHyphens w:val="0"/>
    </w:pPr>
    <w:rPr>
      <w:kern w:val="0"/>
      <w:szCs w:val="20"/>
      <w:lang w:val="x-none" w:eastAsia="x-none"/>
    </w:rPr>
  </w:style>
  <w:style w:type="character" w:customStyle="1" w:styleId="afff2">
    <w:name w:val="Дата Знак"/>
    <w:basedOn w:val="a0"/>
    <w:link w:val="afff1"/>
    <w:rsid w:val="000577A5"/>
    <w:rPr>
      <w:rFonts w:ascii="Times New Roman" w:eastAsia="Times New Roman" w:hAnsi="Times New Roman" w:cs="Times New Roman"/>
      <w:sz w:val="24"/>
      <w:szCs w:val="20"/>
      <w:lang w:val="x-none" w:eastAsia="x-none"/>
    </w:rPr>
  </w:style>
  <w:style w:type="paragraph" w:styleId="afff3">
    <w:name w:val="Note Heading"/>
    <w:basedOn w:val="a"/>
    <w:next w:val="a"/>
    <w:link w:val="afff4"/>
    <w:uiPriority w:val="99"/>
    <w:semiHidden/>
    <w:unhideWhenUsed/>
    <w:rsid w:val="000577A5"/>
    <w:pPr>
      <w:suppressAutoHyphens w:val="0"/>
    </w:pPr>
    <w:rPr>
      <w:kern w:val="0"/>
      <w:lang w:val="x-none" w:eastAsia="x-none"/>
    </w:rPr>
  </w:style>
  <w:style w:type="character" w:customStyle="1" w:styleId="afff4">
    <w:name w:val="Заголовок записки Знак"/>
    <w:basedOn w:val="a0"/>
    <w:link w:val="afff3"/>
    <w:uiPriority w:val="99"/>
    <w:semiHidden/>
    <w:rsid w:val="000577A5"/>
    <w:rPr>
      <w:rFonts w:ascii="Times New Roman" w:eastAsia="Times New Roman" w:hAnsi="Times New Roman" w:cs="Times New Roman"/>
      <w:sz w:val="24"/>
      <w:szCs w:val="24"/>
      <w:lang w:val="x-none" w:eastAsia="x-none"/>
    </w:rPr>
  </w:style>
  <w:style w:type="paragraph" w:styleId="2a">
    <w:name w:val="Body Text 2"/>
    <w:basedOn w:val="a"/>
    <w:link w:val="2b"/>
    <w:uiPriority w:val="99"/>
    <w:semiHidden/>
    <w:unhideWhenUsed/>
    <w:rsid w:val="000577A5"/>
    <w:pPr>
      <w:suppressAutoHyphens w:val="0"/>
      <w:spacing w:after="120" w:line="480" w:lineRule="auto"/>
    </w:pPr>
    <w:rPr>
      <w:kern w:val="0"/>
      <w:lang w:val="x-none" w:eastAsia="x-none"/>
    </w:rPr>
  </w:style>
  <w:style w:type="character" w:customStyle="1" w:styleId="2b">
    <w:name w:val="Основной текст 2 Знак"/>
    <w:basedOn w:val="a0"/>
    <w:link w:val="2a"/>
    <w:uiPriority w:val="99"/>
    <w:semiHidden/>
    <w:rsid w:val="000577A5"/>
    <w:rPr>
      <w:rFonts w:ascii="Times New Roman" w:eastAsia="Times New Roman" w:hAnsi="Times New Roman" w:cs="Times New Roman"/>
      <w:sz w:val="24"/>
      <w:szCs w:val="24"/>
      <w:lang w:val="x-none" w:eastAsia="x-none"/>
    </w:rPr>
  </w:style>
  <w:style w:type="paragraph" w:styleId="3b">
    <w:name w:val="Body Text 3"/>
    <w:basedOn w:val="a"/>
    <w:link w:val="3c"/>
    <w:uiPriority w:val="99"/>
    <w:semiHidden/>
    <w:unhideWhenUsed/>
    <w:rsid w:val="000577A5"/>
    <w:pPr>
      <w:suppressAutoHyphens w:val="0"/>
      <w:spacing w:after="120"/>
    </w:pPr>
    <w:rPr>
      <w:kern w:val="0"/>
      <w:sz w:val="16"/>
      <w:szCs w:val="16"/>
      <w:lang w:val="x-none" w:eastAsia="x-none"/>
    </w:rPr>
  </w:style>
  <w:style w:type="character" w:customStyle="1" w:styleId="3c">
    <w:name w:val="Основной текст 3 Знак"/>
    <w:basedOn w:val="a0"/>
    <w:link w:val="3b"/>
    <w:uiPriority w:val="99"/>
    <w:semiHidden/>
    <w:rsid w:val="000577A5"/>
    <w:rPr>
      <w:rFonts w:ascii="Times New Roman" w:eastAsia="Times New Roman" w:hAnsi="Times New Roman" w:cs="Times New Roman"/>
      <w:sz w:val="16"/>
      <w:szCs w:val="16"/>
      <w:lang w:val="x-none" w:eastAsia="x-none"/>
    </w:rPr>
  </w:style>
  <w:style w:type="paragraph" w:styleId="2c">
    <w:name w:val="Body Text Indent 2"/>
    <w:basedOn w:val="a"/>
    <w:link w:val="2d"/>
    <w:uiPriority w:val="99"/>
    <w:semiHidden/>
    <w:unhideWhenUsed/>
    <w:rsid w:val="000577A5"/>
    <w:pPr>
      <w:suppressAutoHyphens w:val="0"/>
      <w:spacing w:after="120" w:line="480" w:lineRule="auto"/>
      <w:ind w:left="283"/>
    </w:pPr>
    <w:rPr>
      <w:kern w:val="0"/>
      <w:szCs w:val="20"/>
      <w:lang w:val="x-none" w:eastAsia="x-none"/>
    </w:rPr>
  </w:style>
  <w:style w:type="character" w:customStyle="1" w:styleId="2d">
    <w:name w:val="Основной текст с отступом 2 Знак"/>
    <w:basedOn w:val="a0"/>
    <w:link w:val="2c"/>
    <w:uiPriority w:val="99"/>
    <w:semiHidden/>
    <w:rsid w:val="000577A5"/>
    <w:rPr>
      <w:rFonts w:ascii="Times New Roman" w:eastAsia="Times New Roman" w:hAnsi="Times New Roman" w:cs="Times New Roman"/>
      <w:sz w:val="24"/>
      <w:szCs w:val="20"/>
      <w:lang w:val="x-none" w:eastAsia="x-none"/>
    </w:rPr>
  </w:style>
  <w:style w:type="character" w:customStyle="1" w:styleId="1f7">
    <w:name w:val="Текст Знак1"/>
    <w:basedOn w:val="a0"/>
    <w:uiPriority w:val="99"/>
    <w:semiHidden/>
    <w:rsid w:val="000577A5"/>
    <w:rPr>
      <w:rFonts w:ascii="Consolas" w:eastAsia="Times New Roman" w:hAnsi="Consolas" w:cs="Consolas"/>
      <w:kern w:val="2"/>
      <w:sz w:val="21"/>
      <w:szCs w:val="21"/>
      <w:lang w:eastAsia="ar-SA"/>
    </w:rPr>
  </w:style>
  <w:style w:type="paragraph" w:styleId="afff5">
    <w:name w:val="E-mail Signature"/>
    <w:basedOn w:val="a"/>
    <w:link w:val="afff6"/>
    <w:uiPriority w:val="99"/>
    <w:semiHidden/>
    <w:unhideWhenUsed/>
    <w:rsid w:val="000577A5"/>
    <w:rPr>
      <w:kern w:val="0"/>
      <w:lang w:val="x-none"/>
    </w:rPr>
  </w:style>
  <w:style w:type="character" w:customStyle="1" w:styleId="afff6">
    <w:name w:val="Электронная подпись Знак"/>
    <w:basedOn w:val="a0"/>
    <w:link w:val="afff5"/>
    <w:uiPriority w:val="99"/>
    <w:semiHidden/>
    <w:rsid w:val="000577A5"/>
    <w:rPr>
      <w:rFonts w:ascii="Times New Roman" w:eastAsia="Times New Roman" w:hAnsi="Times New Roman" w:cs="Times New Roman"/>
      <w:sz w:val="24"/>
      <w:szCs w:val="24"/>
      <w:lang w:val="x-none" w:eastAsia="ar-SA"/>
    </w:rPr>
  </w:style>
  <w:style w:type="paragraph" w:customStyle="1" w:styleId="2-11">
    <w:name w:val="содержание2-11"/>
    <w:basedOn w:val="a"/>
    <w:uiPriority w:val="99"/>
    <w:rsid w:val="000577A5"/>
    <w:rPr>
      <w:kern w:val="0"/>
    </w:rPr>
  </w:style>
  <w:style w:type="paragraph" w:customStyle="1" w:styleId="1f8">
    <w:name w:val="Маркированный список1"/>
    <w:basedOn w:val="a"/>
    <w:uiPriority w:val="99"/>
    <w:rsid w:val="000577A5"/>
    <w:pPr>
      <w:widowControl w:val="0"/>
    </w:pPr>
    <w:rPr>
      <w:kern w:val="0"/>
    </w:rPr>
  </w:style>
  <w:style w:type="paragraph" w:customStyle="1" w:styleId="1f9">
    <w:name w:val="Заголовок записки1"/>
    <w:basedOn w:val="a"/>
    <w:next w:val="a"/>
    <w:uiPriority w:val="99"/>
    <w:rsid w:val="000577A5"/>
    <w:rPr>
      <w:kern w:val="0"/>
      <w:lang w:val="x-none"/>
    </w:rPr>
  </w:style>
  <w:style w:type="paragraph" w:customStyle="1" w:styleId="afff7">
    <w:name w:val="Мой"/>
    <w:basedOn w:val="a"/>
    <w:uiPriority w:val="99"/>
    <w:rsid w:val="000577A5"/>
    <w:pPr>
      <w:spacing w:after="0"/>
      <w:ind w:firstLine="708"/>
    </w:pPr>
    <w:rPr>
      <w:color w:val="000000"/>
      <w:kern w:val="0"/>
      <w:szCs w:val="20"/>
    </w:rPr>
  </w:style>
  <w:style w:type="paragraph" w:customStyle="1" w:styleId="2e">
    <w:name w:val="Знак Знак2 Знак"/>
    <w:basedOn w:val="a"/>
    <w:uiPriority w:val="99"/>
    <w:rsid w:val="000577A5"/>
    <w:pPr>
      <w:spacing w:before="280" w:after="280"/>
      <w:jc w:val="left"/>
    </w:pPr>
    <w:rPr>
      <w:rFonts w:ascii="Tahoma" w:hAnsi="Tahoma"/>
      <w:kern w:val="0"/>
      <w:sz w:val="20"/>
      <w:szCs w:val="20"/>
      <w:lang w:val="en-US"/>
    </w:rPr>
  </w:style>
  <w:style w:type="paragraph" w:customStyle="1" w:styleId="ConsPlusNonformat">
    <w:name w:val="ConsPlusNonformat"/>
    <w:uiPriority w:val="99"/>
    <w:rsid w:val="000577A5"/>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30">
    <w:name w:val="Основной текст с отступом 23"/>
    <w:basedOn w:val="a"/>
    <w:uiPriority w:val="99"/>
    <w:rsid w:val="000577A5"/>
    <w:pPr>
      <w:widowControl w:val="0"/>
      <w:spacing w:after="120" w:line="480" w:lineRule="auto"/>
      <w:ind w:left="283"/>
      <w:jc w:val="left"/>
    </w:pPr>
    <w:rPr>
      <w:rFonts w:eastAsia="Lucida Sans Unicode" w:cs="Tahoma"/>
      <w:color w:val="000000"/>
      <w:kern w:val="0"/>
      <w:szCs w:val="20"/>
      <w:lang w:val="en-US" w:eastAsia="en-US" w:bidi="en-US"/>
    </w:rPr>
  </w:style>
  <w:style w:type="paragraph" w:customStyle="1" w:styleId="1fa">
    <w:name w:val="Основной текст с отступом1"/>
    <w:basedOn w:val="a"/>
    <w:uiPriority w:val="99"/>
    <w:rsid w:val="000577A5"/>
    <w:pPr>
      <w:spacing w:before="60" w:after="0"/>
      <w:ind w:firstLine="851"/>
    </w:pPr>
    <w:rPr>
      <w:kern w:val="0"/>
      <w:szCs w:val="20"/>
    </w:rPr>
  </w:style>
  <w:style w:type="paragraph" w:customStyle="1" w:styleId="afff8">
    <w:name w:val="Таблица шапка"/>
    <w:basedOn w:val="a"/>
    <w:uiPriority w:val="99"/>
    <w:rsid w:val="000577A5"/>
    <w:pPr>
      <w:keepNext/>
      <w:spacing w:before="40" w:after="40"/>
      <w:ind w:left="57" w:right="57"/>
      <w:jc w:val="left"/>
    </w:pPr>
    <w:rPr>
      <w:kern w:val="0"/>
      <w:sz w:val="18"/>
      <w:szCs w:val="18"/>
    </w:rPr>
  </w:style>
  <w:style w:type="paragraph" w:customStyle="1" w:styleId="ConsNonformat">
    <w:name w:val="ConsNonformat"/>
    <w:uiPriority w:val="99"/>
    <w:rsid w:val="000577A5"/>
    <w:pPr>
      <w:widowControl w:val="0"/>
      <w:suppressAutoHyphens/>
      <w:autoSpaceDE w:val="0"/>
      <w:spacing w:after="0" w:line="240" w:lineRule="auto"/>
      <w:ind w:right="19772"/>
    </w:pPr>
    <w:rPr>
      <w:rFonts w:ascii="Courier New" w:eastAsia="Arial" w:hAnsi="Courier New" w:cs="Tahoma"/>
      <w:sz w:val="20"/>
      <w:szCs w:val="20"/>
      <w:lang w:eastAsia="ar-SA"/>
    </w:rPr>
  </w:style>
  <w:style w:type="paragraph" w:customStyle="1" w:styleId="313">
    <w:name w:val="Маркированный список 31"/>
    <w:basedOn w:val="a"/>
    <w:uiPriority w:val="99"/>
    <w:rsid w:val="000577A5"/>
    <w:pPr>
      <w:tabs>
        <w:tab w:val="num" w:pos="432"/>
      </w:tabs>
      <w:ind w:left="432" w:hanging="432"/>
    </w:pPr>
    <w:rPr>
      <w:kern w:val="0"/>
      <w:szCs w:val="20"/>
    </w:rPr>
  </w:style>
  <w:style w:type="paragraph" w:customStyle="1" w:styleId="510">
    <w:name w:val="Маркированный список 51"/>
    <w:basedOn w:val="a"/>
    <w:uiPriority w:val="99"/>
    <w:rsid w:val="000577A5"/>
    <w:pPr>
      <w:ind w:left="360" w:hanging="360"/>
    </w:pPr>
    <w:rPr>
      <w:kern w:val="0"/>
      <w:szCs w:val="20"/>
    </w:rPr>
  </w:style>
  <w:style w:type="paragraph" w:customStyle="1" w:styleId="1fb">
    <w:name w:val="Нумерованный список1"/>
    <w:basedOn w:val="a"/>
    <w:uiPriority w:val="99"/>
    <w:rsid w:val="000577A5"/>
    <w:pPr>
      <w:ind w:left="720" w:hanging="360"/>
    </w:pPr>
    <w:rPr>
      <w:kern w:val="0"/>
      <w:szCs w:val="20"/>
    </w:rPr>
  </w:style>
  <w:style w:type="paragraph" w:customStyle="1" w:styleId="314">
    <w:name w:val="Нумерованный список 31"/>
    <w:basedOn w:val="a"/>
    <w:uiPriority w:val="99"/>
    <w:rsid w:val="000577A5"/>
    <w:pPr>
      <w:ind w:left="720" w:hanging="360"/>
    </w:pPr>
    <w:rPr>
      <w:kern w:val="0"/>
      <w:szCs w:val="20"/>
    </w:rPr>
  </w:style>
  <w:style w:type="paragraph" w:customStyle="1" w:styleId="411">
    <w:name w:val="Нумерованный список 41"/>
    <w:basedOn w:val="a"/>
    <w:uiPriority w:val="99"/>
    <w:rsid w:val="000577A5"/>
    <w:pPr>
      <w:ind w:left="1080" w:hanging="720"/>
    </w:pPr>
    <w:rPr>
      <w:kern w:val="0"/>
      <w:szCs w:val="20"/>
    </w:rPr>
  </w:style>
  <w:style w:type="paragraph" w:customStyle="1" w:styleId="511">
    <w:name w:val="Нумерованный список 51"/>
    <w:basedOn w:val="a"/>
    <w:uiPriority w:val="99"/>
    <w:rsid w:val="000577A5"/>
    <w:pPr>
      <w:ind w:left="720" w:hanging="360"/>
    </w:pPr>
    <w:rPr>
      <w:kern w:val="0"/>
      <w:szCs w:val="20"/>
    </w:rPr>
  </w:style>
  <w:style w:type="paragraph" w:customStyle="1" w:styleId="afff9">
    <w:name w:val="Раздел"/>
    <w:basedOn w:val="a"/>
    <w:uiPriority w:val="99"/>
    <w:rsid w:val="000577A5"/>
    <w:pPr>
      <w:tabs>
        <w:tab w:val="num" w:pos="432"/>
      </w:tabs>
      <w:spacing w:before="120" w:after="120"/>
      <w:ind w:left="432" w:hanging="432"/>
      <w:jc w:val="center"/>
    </w:pPr>
    <w:rPr>
      <w:rFonts w:ascii="Arial Narrow" w:hAnsi="Arial Narrow"/>
      <w:b/>
      <w:kern w:val="0"/>
      <w:sz w:val="28"/>
      <w:szCs w:val="20"/>
    </w:rPr>
  </w:style>
  <w:style w:type="paragraph" w:customStyle="1" w:styleId="afffa">
    <w:name w:val="Часть"/>
    <w:basedOn w:val="a"/>
    <w:uiPriority w:val="99"/>
    <w:rsid w:val="000577A5"/>
    <w:pPr>
      <w:jc w:val="center"/>
    </w:pPr>
    <w:rPr>
      <w:rFonts w:ascii="Arial" w:hAnsi="Arial"/>
      <w:b/>
      <w:caps/>
      <w:kern w:val="0"/>
      <w:sz w:val="32"/>
      <w:szCs w:val="20"/>
    </w:rPr>
  </w:style>
  <w:style w:type="paragraph" w:customStyle="1" w:styleId="afffb">
    <w:name w:val="Условия контракта"/>
    <w:basedOn w:val="a"/>
    <w:uiPriority w:val="99"/>
    <w:rsid w:val="000577A5"/>
    <w:pPr>
      <w:tabs>
        <w:tab w:val="num" w:pos="432"/>
      </w:tabs>
      <w:spacing w:before="240" w:after="120"/>
      <w:ind w:left="432" w:hanging="432"/>
    </w:pPr>
    <w:rPr>
      <w:b/>
      <w:kern w:val="0"/>
      <w:szCs w:val="20"/>
    </w:rPr>
  </w:style>
  <w:style w:type="paragraph" w:customStyle="1" w:styleId="Instruction">
    <w:name w:val="Instruction"/>
    <w:basedOn w:val="221"/>
    <w:uiPriority w:val="99"/>
    <w:rsid w:val="000577A5"/>
    <w:pPr>
      <w:tabs>
        <w:tab w:val="left" w:pos="360"/>
      </w:tabs>
      <w:spacing w:before="180" w:after="60" w:line="240" w:lineRule="auto"/>
      <w:ind w:left="360" w:hanging="360"/>
    </w:pPr>
    <w:rPr>
      <w:b/>
      <w:kern w:val="0"/>
      <w:szCs w:val="20"/>
    </w:rPr>
  </w:style>
  <w:style w:type="paragraph" w:customStyle="1" w:styleId="afffc">
    <w:name w:val="Тендерные данные"/>
    <w:basedOn w:val="a"/>
    <w:uiPriority w:val="99"/>
    <w:rsid w:val="000577A5"/>
    <w:pPr>
      <w:tabs>
        <w:tab w:val="left" w:pos="1985"/>
      </w:tabs>
      <w:spacing w:before="120"/>
    </w:pPr>
    <w:rPr>
      <w:b/>
      <w:kern w:val="0"/>
      <w:szCs w:val="20"/>
    </w:rPr>
  </w:style>
  <w:style w:type="paragraph" w:customStyle="1" w:styleId="afffd">
    <w:name w:val="Îáû÷íûé"/>
    <w:uiPriority w:val="99"/>
    <w:rsid w:val="000577A5"/>
    <w:pPr>
      <w:suppressAutoHyphens/>
      <w:spacing w:after="0" w:line="240" w:lineRule="auto"/>
    </w:pPr>
    <w:rPr>
      <w:rFonts w:ascii="Times New Roman" w:eastAsia="Arial" w:hAnsi="Times New Roman" w:cs="Times New Roman"/>
      <w:sz w:val="20"/>
      <w:szCs w:val="20"/>
      <w:lang w:eastAsia="ar-SA"/>
    </w:rPr>
  </w:style>
  <w:style w:type="paragraph" w:customStyle="1" w:styleId="afffe">
    <w:name w:val="Íîðìàëüíûé"/>
    <w:uiPriority w:val="99"/>
    <w:rsid w:val="000577A5"/>
    <w:pPr>
      <w:suppressAutoHyphens/>
      <w:spacing w:after="0" w:line="240" w:lineRule="auto"/>
    </w:pPr>
    <w:rPr>
      <w:rFonts w:ascii="Courier" w:eastAsia="Arial" w:hAnsi="Courier" w:cs="Times New Roman"/>
      <w:sz w:val="24"/>
      <w:szCs w:val="20"/>
      <w:lang w:val="en-GB" w:eastAsia="ar-SA"/>
    </w:rPr>
  </w:style>
  <w:style w:type="paragraph" w:customStyle="1" w:styleId="affff">
    <w:name w:val="Подраздел"/>
    <w:basedOn w:val="a"/>
    <w:uiPriority w:val="99"/>
    <w:rsid w:val="000577A5"/>
    <w:pPr>
      <w:spacing w:before="240" w:after="120"/>
      <w:jc w:val="center"/>
    </w:pPr>
    <w:rPr>
      <w:rFonts w:ascii="TimesDL" w:hAnsi="TimesDL"/>
      <w:b/>
      <w:smallCaps/>
      <w:spacing w:val="-2"/>
      <w:kern w:val="0"/>
      <w:szCs w:val="20"/>
    </w:rPr>
  </w:style>
  <w:style w:type="paragraph" w:customStyle="1" w:styleId="1fc">
    <w:name w:val="Красная строка1"/>
    <w:basedOn w:val="af8"/>
    <w:uiPriority w:val="99"/>
    <w:rsid w:val="000577A5"/>
    <w:pPr>
      <w:ind w:firstLine="210"/>
    </w:pPr>
    <w:rPr>
      <w:kern w:val="0"/>
    </w:rPr>
  </w:style>
  <w:style w:type="paragraph" w:customStyle="1" w:styleId="214">
    <w:name w:val="Красная строка 21"/>
    <w:basedOn w:val="aff0"/>
    <w:uiPriority w:val="99"/>
    <w:rsid w:val="000577A5"/>
    <w:pPr>
      <w:ind w:firstLine="210"/>
      <w:jc w:val="both"/>
    </w:pPr>
    <w:rPr>
      <w:kern w:val="0"/>
      <w:sz w:val="24"/>
      <w:szCs w:val="24"/>
    </w:rPr>
  </w:style>
  <w:style w:type="paragraph" w:customStyle="1" w:styleId="1fd">
    <w:name w:val="Обычный отступ1"/>
    <w:basedOn w:val="a"/>
    <w:uiPriority w:val="99"/>
    <w:rsid w:val="000577A5"/>
    <w:pPr>
      <w:ind w:left="708"/>
    </w:pPr>
    <w:rPr>
      <w:kern w:val="0"/>
    </w:rPr>
  </w:style>
  <w:style w:type="paragraph" w:customStyle="1" w:styleId="1fe">
    <w:name w:val="Приветствие1"/>
    <w:basedOn w:val="a"/>
    <w:next w:val="a"/>
    <w:uiPriority w:val="99"/>
    <w:rsid w:val="000577A5"/>
    <w:rPr>
      <w:kern w:val="0"/>
    </w:rPr>
  </w:style>
  <w:style w:type="paragraph" w:customStyle="1" w:styleId="1ff">
    <w:name w:val="Продолжение списка1"/>
    <w:basedOn w:val="a"/>
    <w:uiPriority w:val="99"/>
    <w:rsid w:val="000577A5"/>
    <w:pPr>
      <w:spacing w:after="120"/>
      <w:ind w:left="283"/>
    </w:pPr>
    <w:rPr>
      <w:kern w:val="0"/>
    </w:rPr>
  </w:style>
  <w:style w:type="paragraph" w:customStyle="1" w:styleId="215">
    <w:name w:val="Продолжение списка 21"/>
    <w:basedOn w:val="a"/>
    <w:uiPriority w:val="99"/>
    <w:rsid w:val="000577A5"/>
    <w:pPr>
      <w:spacing w:after="120"/>
      <w:ind w:left="566"/>
    </w:pPr>
    <w:rPr>
      <w:kern w:val="0"/>
    </w:rPr>
  </w:style>
  <w:style w:type="paragraph" w:customStyle="1" w:styleId="315">
    <w:name w:val="Продолжение списка 31"/>
    <w:basedOn w:val="a"/>
    <w:uiPriority w:val="99"/>
    <w:rsid w:val="000577A5"/>
    <w:pPr>
      <w:spacing w:after="120"/>
      <w:ind w:left="849"/>
    </w:pPr>
    <w:rPr>
      <w:kern w:val="0"/>
    </w:rPr>
  </w:style>
  <w:style w:type="paragraph" w:customStyle="1" w:styleId="412">
    <w:name w:val="Продолжение списка 41"/>
    <w:basedOn w:val="a"/>
    <w:uiPriority w:val="99"/>
    <w:rsid w:val="000577A5"/>
    <w:pPr>
      <w:spacing w:after="120"/>
      <w:ind w:left="1132"/>
    </w:pPr>
    <w:rPr>
      <w:kern w:val="0"/>
    </w:rPr>
  </w:style>
  <w:style w:type="paragraph" w:customStyle="1" w:styleId="512">
    <w:name w:val="Продолжение списка 51"/>
    <w:basedOn w:val="a"/>
    <w:uiPriority w:val="99"/>
    <w:rsid w:val="000577A5"/>
    <w:pPr>
      <w:spacing w:after="120"/>
      <w:ind w:left="1415"/>
    </w:pPr>
    <w:rPr>
      <w:kern w:val="0"/>
    </w:rPr>
  </w:style>
  <w:style w:type="paragraph" w:customStyle="1" w:styleId="1ff0">
    <w:name w:val="Прощание1"/>
    <w:basedOn w:val="a"/>
    <w:uiPriority w:val="99"/>
    <w:rsid w:val="000577A5"/>
    <w:pPr>
      <w:ind w:left="4252"/>
    </w:pPr>
    <w:rPr>
      <w:kern w:val="0"/>
    </w:rPr>
  </w:style>
  <w:style w:type="paragraph" w:customStyle="1" w:styleId="216">
    <w:name w:val="Список 21"/>
    <w:basedOn w:val="a"/>
    <w:uiPriority w:val="99"/>
    <w:rsid w:val="000577A5"/>
    <w:pPr>
      <w:ind w:left="566" w:hanging="283"/>
    </w:pPr>
    <w:rPr>
      <w:kern w:val="0"/>
    </w:rPr>
  </w:style>
  <w:style w:type="paragraph" w:customStyle="1" w:styleId="316">
    <w:name w:val="Список 31"/>
    <w:basedOn w:val="a"/>
    <w:uiPriority w:val="99"/>
    <w:rsid w:val="000577A5"/>
    <w:pPr>
      <w:ind w:left="849" w:hanging="283"/>
    </w:pPr>
    <w:rPr>
      <w:kern w:val="0"/>
    </w:rPr>
  </w:style>
  <w:style w:type="paragraph" w:customStyle="1" w:styleId="413">
    <w:name w:val="Список 41"/>
    <w:basedOn w:val="a"/>
    <w:uiPriority w:val="99"/>
    <w:rsid w:val="000577A5"/>
    <w:pPr>
      <w:ind w:left="1132" w:hanging="283"/>
    </w:pPr>
    <w:rPr>
      <w:kern w:val="0"/>
    </w:rPr>
  </w:style>
  <w:style w:type="paragraph" w:customStyle="1" w:styleId="513">
    <w:name w:val="Список 51"/>
    <w:basedOn w:val="a"/>
    <w:uiPriority w:val="99"/>
    <w:rsid w:val="000577A5"/>
    <w:pPr>
      <w:ind w:left="1415" w:hanging="283"/>
    </w:pPr>
    <w:rPr>
      <w:kern w:val="0"/>
    </w:rPr>
  </w:style>
  <w:style w:type="paragraph" w:customStyle="1" w:styleId="1ff1">
    <w:name w:val="Шапка1"/>
    <w:basedOn w:val="a"/>
    <w:uiPriority w:val="99"/>
    <w:rsid w:val="000577A5"/>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kern w:val="0"/>
    </w:rPr>
  </w:style>
  <w:style w:type="paragraph" w:customStyle="1" w:styleId="2-1">
    <w:name w:val="содержание2-1"/>
    <w:basedOn w:val="3"/>
    <w:next w:val="a"/>
    <w:uiPriority w:val="99"/>
    <w:rsid w:val="000577A5"/>
    <w:pPr>
      <w:tabs>
        <w:tab w:val="clear" w:pos="170"/>
        <w:tab w:val="clear" w:pos="720"/>
      </w:tabs>
      <w:ind w:left="0" w:firstLine="0"/>
    </w:pPr>
    <w:rPr>
      <w:bCs w:val="0"/>
      <w:kern w:val="0"/>
      <w:szCs w:val="20"/>
    </w:rPr>
  </w:style>
  <w:style w:type="paragraph" w:customStyle="1" w:styleId="217">
    <w:name w:val="Заголовок 2.1"/>
    <w:basedOn w:val="1"/>
    <w:uiPriority w:val="99"/>
    <w:rsid w:val="000577A5"/>
    <w:pPr>
      <w:keepLines/>
      <w:widowControl w:val="0"/>
      <w:numPr>
        <w:numId w:val="0"/>
      </w:numPr>
      <w:suppressLineNumbers/>
    </w:pPr>
    <w:rPr>
      <w:bCs w:val="0"/>
      <w:caps/>
      <w:kern w:val="2"/>
      <w:szCs w:val="28"/>
      <w:lang w:val="x-none"/>
    </w:rPr>
  </w:style>
  <w:style w:type="paragraph" w:customStyle="1" w:styleId="47">
    <w:name w:val="Стиль4"/>
    <w:basedOn w:val="2"/>
    <w:next w:val="a"/>
    <w:uiPriority w:val="99"/>
    <w:rsid w:val="000577A5"/>
    <w:pPr>
      <w:keepLines/>
      <w:widowControl w:val="0"/>
      <w:suppressLineNumbers/>
      <w:tabs>
        <w:tab w:val="clear" w:pos="576"/>
      </w:tabs>
      <w:ind w:left="0" w:firstLine="567"/>
    </w:pPr>
    <w:rPr>
      <w:bCs w:val="0"/>
      <w:kern w:val="0"/>
      <w:szCs w:val="20"/>
    </w:rPr>
  </w:style>
  <w:style w:type="paragraph" w:customStyle="1" w:styleId="affff0">
    <w:name w:val="Таблица заголовок"/>
    <w:basedOn w:val="a"/>
    <w:uiPriority w:val="99"/>
    <w:rsid w:val="000577A5"/>
    <w:pPr>
      <w:spacing w:before="120" w:after="120" w:line="360" w:lineRule="auto"/>
      <w:jc w:val="right"/>
    </w:pPr>
    <w:rPr>
      <w:b/>
      <w:kern w:val="0"/>
      <w:sz w:val="28"/>
      <w:szCs w:val="28"/>
    </w:rPr>
  </w:style>
  <w:style w:type="paragraph" w:customStyle="1" w:styleId="affff1">
    <w:name w:val="текст таблицы"/>
    <w:basedOn w:val="a"/>
    <w:uiPriority w:val="99"/>
    <w:rsid w:val="000577A5"/>
    <w:pPr>
      <w:spacing w:before="120" w:after="0"/>
      <w:ind w:right="-102"/>
      <w:jc w:val="left"/>
    </w:pPr>
    <w:rPr>
      <w:kern w:val="0"/>
    </w:rPr>
  </w:style>
  <w:style w:type="paragraph" w:customStyle="1" w:styleId="1ff2">
    <w:name w:val="Обычный1"/>
    <w:uiPriority w:val="99"/>
    <w:rsid w:val="000577A5"/>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4">
    <w:name w:val="заголовок 11"/>
    <w:basedOn w:val="a"/>
    <w:next w:val="a"/>
    <w:uiPriority w:val="99"/>
    <w:rsid w:val="000577A5"/>
    <w:pPr>
      <w:keepNext/>
      <w:autoSpaceDE w:val="0"/>
      <w:spacing w:after="0"/>
      <w:jc w:val="center"/>
    </w:pPr>
    <w:rPr>
      <w:kern w:val="0"/>
      <w:szCs w:val="20"/>
    </w:rPr>
  </w:style>
  <w:style w:type="paragraph" w:customStyle="1" w:styleId="xl28">
    <w:name w:val="xl28"/>
    <w:basedOn w:val="a"/>
    <w:uiPriority w:val="99"/>
    <w:rsid w:val="000577A5"/>
    <w:pPr>
      <w:pBdr>
        <w:left w:val="single" w:sz="8" w:space="0" w:color="000000"/>
      </w:pBdr>
      <w:spacing w:before="280" w:after="280"/>
      <w:jc w:val="center"/>
    </w:pPr>
    <w:rPr>
      <w:rFonts w:ascii="Arial Narrow" w:hAnsi="Arial Narrow"/>
      <w:b/>
      <w:bCs/>
      <w:kern w:val="0"/>
    </w:rPr>
  </w:style>
  <w:style w:type="paragraph" w:customStyle="1" w:styleId="321">
    <w:name w:val="Заголовок 32"/>
    <w:basedOn w:val="a"/>
    <w:next w:val="a"/>
    <w:uiPriority w:val="99"/>
    <w:rsid w:val="000577A5"/>
    <w:pPr>
      <w:keepNext/>
      <w:spacing w:after="0"/>
    </w:pPr>
    <w:rPr>
      <w:kern w:val="0"/>
      <w:szCs w:val="20"/>
    </w:rPr>
  </w:style>
  <w:style w:type="paragraph" w:customStyle="1" w:styleId="affff2">
    <w:name w:val="Штамп"/>
    <w:basedOn w:val="a"/>
    <w:uiPriority w:val="99"/>
    <w:rsid w:val="000577A5"/>
    <w:pPr>
      <w:widowControl w:val="0"/>
      <w:spacing w:after="0"/>
      <w:jc w:val="left"/>
    </w:pPr>
    <w:rPr>
      <w:kern w:val="0"/>
      <w:sz w:val="18"/>
      <w:szCs w:val="20"/>
    </w:rPr>
  </w:style>
  <w:style w:type="paragraph" w:customStyle="1" w:styleId="affff3">
    <w:name w:val="Заголовок разд."/>
    <w:basedOn w:val="a"/>
    <w:next w:val="a"/>
    <w:uiPriority w:val="99"/>
    <w:rsid w:val="000577A5"/>
    <w:pPr>
      <w:spacing w:before="120" w:after="120"/>
      <w:jc w:val="center"/>
    </w:pPr>
    <w:rPr>
      <w:caps/>
      <w:kern w:val="0"/>
      <w:szCs w:val="20"/>
      <w:lang w:val="en-US"/>
    </w:rPr>
  </w:style>
  <w:style w:type="paragraph" w:customStyle="1" w:styleId="affff4">
    <w:name w:val="Осн. текст"/>
    <w:basedOn w:val="a"/>
    <w:uiPriority w:val="99"/>
    <w:rsid w:val="000577A5"/>
    <w:pPr>
      <w:spacing w:after="120"/>
      <w:ind w:firstLine="709"/>
    </w:pPr>
    <w:rPr>
      <w:kern w:val="0"/>
      <w:szCs w:val="20"/>
    </w:rPr>
  </w:style>
  <w:style w:type="paragraph" w:customStyle="1" w:styleId="affff5">
    <w:name w:val="Заголовок подразд."/>
    <w:basedOn w:val="a"/>
    <w:next w:val="a"/>
    <w:uiPriority w:val="99"/>
    <w:rsid w:val="000577A5"/>
    <w:pPr>
      <w:spacing w:before="240" w:after="360"/>
      <w:jc w:val="center"/>
    </w:pPr>
    <w:rPr>
      <w:smallCaps/>
      <w:kern w:val="0"/>
      <w:szCs w:val="20"/>
    </w:rPr>
  </w:style>
  <w:style w:type="paragraph" w:customStyle="1" w:styleId="affff6">
    <w:name w:val="Осн.текст"/>
    <w:basedOn w:val="a"/>
    <w:uiPriority w:val="99"/>
    <w:rsid w:val="000577A5"/>
    <w:pPr>
      <w:spacing w:after="120"/>
      <w:ind w:firstLine="709"/>
    </w:pPr>
    <w:rPr>
      <w:kern w:val="0"/>
      <w:szCs w:val="20"/>
    </w:rPr>
  </w:style>
  <w:style w:type="paragraph" w:customStyle="1" w:styleId="affff7">
    <w:name w:val="Заг.таблицы"/>
    <w:basedOn w:val="a"/>
    <w:uiPriority w:val="99"/>
    <w:rsid w:val="000577A5"/>
    <w:pPr>
      <w:keepNext/>
      <w:spacing w:after="0"/>
      <w:ind w:firstLine="709"/>
      <w:jc w:val="center"/>
    </w:pPr>
    <w:rPr>
      <w:rFonts w:ascii="Arial" w:hAnsi="Arial"/>
      <w:kern w:val="0"/>
      <w:szCs w:val="20"/>
    </w:rPr>
  </w:style>
  <w:style w:type="paragraph" w:customStyle="1" w:styleId="affff8">
    <w:name w:val="назв.табл."/>
    <w:basedOn w:val="a"/>
    <w:uiPriority w:val="99"/>
    <w:rsid w:val="000577A5"/>
    <w:pPr>
      <w:spacing w:after="120"/>
      <w:jc w:val="right"/>
    </w:pPr>
    <w:rPr>
      <w:kern w:val="0"/>
      <w:szCs w:val="20"/>
    </w:rPr>
  </w:style>
  <w:style w:type="paragraph" w:customStyle="1" w:styleId="affff9">
    <w:name w:val="Наз.таблицы"/>
    <w:basedOn w:val="a"/>
    <w:uiPriority w:val="99"/>
    <w:rsid w:val="000577A5"/>
    <w:pPr>
      <w:keepNext/>
      <w:spacing w:after="120"/>
      <w:jc w:val="center"/>
    </w:pPr>
    <w:rPr>
      <w:kern w:val="0"/>
      <w:sz w:val="20"/>
      <w:szCs w:val="20"/>
      <w:lang w:val="en-US"/>
    </w:rPr>
  </w:style>
  <w:style w:type="paragraph" w:customStyle="1" w:styleId="affffa">
    <w:name w:val="Текст табл."/>
    <w:basedOn w:val="a"/>
    <w:uiPriority w:val="99"/>
    <w:rsid w:val="000577A5"/>
    <w:pPr>
      <w:spacing w:after="0"/>
    </w:pPr>
    <w:rPr>
      <w:kern w:val="0"/>
      <w:sz w:val="20"/>
      <w:szCs w:val="20"/>
      <w:lang w:val="en-US"/>
    </w:rPr>
  </w:style>
  <w:style w:type="paragraph" w:customStyle="1" w:styleId="affffb">
    <w:name w:val="Шапка табличная"/>
    <w:basedOn w:val="a"/>
    <w:next w:val="a"/>
    <w:uiPriority w:val="99"/>
    <w:rsid w:val="000577A5"/>
    <w:pPr>
      <w:keepNext/>
      <w:pageBreakBefore/>
      <w:spacing w:after="0"/>
      <w:jc w:val="center"/>
    </w:pPr>
    <w:rPr>
      <w:kern w:val="0"/>
      <w:szCs w:val="20"/>
    </w:rPr>
  </w:style>
  <w:style w:type="paragraph" w:customStyle="1" w:styleId="2f">
    <w:name w:val="Заг.2"/>
    <w:basedOn w:val="a"/>
    <w:next w:val="a"/>
    <w:uiPriority w:val="99"/>
    <w:rsid w:val="000577A5"/>
    <w:pPr>
      <w:keepNext/>
      <w:keepLines/>
      <w:spacing w:before="240" w:after="240"/>
      <w:jc w:val="center"/>
    </w:pPr>
    <w:rPr>
      <w:smallCaps/>
      <w:szCs w:val="20"/>
    </w:rPr>
  </w:style>
  <w:style w:type="paragraph" w:customStyle="1" w:styleId="115">
    <w:name w:val="Стиль Основной текст + 11 пт полужирный курсив По центру После:..."/>
    <w:basedOn w:val="af8"/>
    <w:uiPriority w:val="99"/>
    <w:rsid w:val="000577A5"/>
    <w:pPr>
      <w:keepNext/>
      <w:tabs>
        <w:tab w:val="left" w:pos="643"/>
      </w:tabs>
      <w:spacing w:after="60"/>
      <w:ind w:firstLine="567"/>
      <w:jc w:val="center"/>
    </w:pPr>
    <w:rPr>
      <w:rFonts w:ascii="Arial" w:hAnsi="Arial"/>
      <w:b/>
      <w:bCs/>
      <w:i/>
      <w:iCs/>
      <w:kern w:val="0"/>
      <w:sz w:val="22"/>
      <w:szCs w:val="22"/>
      <w:lang w:val="en-US"/>
    </w:rPr>
  </w:style>
  <w:style w:type="paragraph" w:customStyle="1" w:styleId="affffc">
    <w:name w:val="Текст табличный"/>
    <w:basedOn w:val="a"/>
    <w:uiPriority w:val="99"/>
    <w:rsid w:val="000577A5"/>
    <w:pPr>
      <w:spacing w:after="0"/>
    </w:pPr>
    <w:rPr>
      <w:kern w:val="0"/>
      <w:sz w:val="22"/>
      <w:szCs w:val="20"/>
    </w:rPr>
  </w:style>
  <w:style w:type="paragraph" w:customStyle="1" w:styleId="240">
    <w:name w:val="Основной текст с отступом 24"/>
    <w:basedOn w:val="a"/>
    <w:uiPriority w:val="99"/>
    <w:rsid w:val="000577A5"/>
    <w:pPr>
      <w:spacing w:after="0"/>
      <w:ind w:firstLine="851"/>
    </w:pPr>
    <w:rPr>
      <w:spacing w:val="4"/>
      <w:kern w:val="0"/>
      <w:sz w:val="28"/>
      <w:szCs w:val="20"/>
    </w:rPr>
  </w:style>
  <w:style w:type="paragraph" w:customStyle="1" w:styleId="231">
    <w:name w:val="Основной текст 23"/>
    <w:basedOn w:val="a"/>
    <w:uiPriority w:val="99"/>
    <w:rsid w:val="000577A5"/>
    <w:pPr>
      <w:spacing w:after="0"/>
      <w:ind w:firstLine="851"/>
    </w:pPr>
    <w:rPr>
      <w:spacing w:val="4"/>
      <w:kern w:val="0"/>
      <w:szCs w:val="20"/>
    </w:rPr>
  </w:style>
  <w:style w:type="paragraph" w:customStyle="1" w:styleId="affffd">
    <w:name w:val="Заявление"/>
    <w:basedOn w:val="a"/>
    <w:uiPriority w:val="99"/>
    <w:rsid w:val="000577A5"/>
    <w:pPr>
      <w:spacing w:after="120"/>
      <w:ind w:firstLine="720"/>
    </w:pPr>
    <w:rPr>
      <w:kern w:val="0"/>
      <w:szCs w:val="20"/>
    </w:rPr>
  </w:style>
  <w:style w:type="paragraph" w:customStyle="1" w:styleId="1ff3">
    <w:name w:val="1"/>
    <w:basedOn w:val="a"/>
    <w:next w:val="afb"/>
    <w:uiPriority w:val="99"/>
    <w:rsid w:val="000577A5"/>
    <w:pPr>
      <w:spacing w:before="280" w:after="280"/>
      <w:jc w:val="left"/>
    </w:pPr>
    <w:rPr>
      <w:kern w:val="0"/>
    </w:rPr>
  </w:style>
  <w:style w:type="paragraph" w:customStyle="1" w:styleId="xl24">
    <w:name w:val="xl24"/>
    <w:basedOn w:val="a"/>
    <w:uiPriority w:val="99"/>
    <w:rsid w:val="000577A5"/>
    <w:pPr>
      <w:pBdr>
        <w:top w:val="single" w:sz="4" w:space="0" w:color="000000"/>
        <w:left w:val="single" w:sz="4" w:space="0" w:color="000000"/>
        <w:bottom w:val="single" w:sz="4" w:space="0" w:color="000000"/>
        <w:right w:val="single" w:sz="4" w:space="0" w:color="000000"/>
      </w:pBdr>
      <w:spacing w:before="280" w:after="280"/>
      <w:jc w:val="left"/>
    </w:pPr>
    <w:rPr>
      <w:kern w:val="0"/>
    </w:rPr>
  </w:style>
  <w:style w:type="paragraph" w:customStyle="1" w:styleId="affffe">
    <w:name w:val="Пункт Знак"/>
    <w:basedOn w:val="a"/>
    <w:uiPriority w:val="99"/>
    <w:rsid w:val="000577A5"/>
    <w:pPr>
      <w:tabs>
        <w:tab w:val="left" w:pos="1134"/>
        <w:tab w:val="left" w:pos="1701"/>
      </w:tabs>
      <w:snapToGrid w:val="0"/>
      <w:spacing w:after="0" w:line="360" w:lineRule="auto"/>
      <w:ind w:left="1134" w:hanging="567"/>
    </w:pPr>
    <w:rPr>
      <w:kern w:val="0"/>
      <w:sz w:val="28"/>
      <w:szCs w:val="20"/>
    </w:rPr>
  </w:style>
  <w:style w:type="paragraph" w:customStyle="1" w:styleId="afffff">
    <w:name w:val="Подпункт"/>
    <w:basedOn w:val="affffe"/>
    <w:uiPriority w:val="99"/>
    <w:rsid w:val="000577A5"/>
    <w:pPr>
      <w:tabs>
        <w:tab w:val="clear" w:pos="1134"/>
        <w:tab w:val="left" w:pos="1418"/>
      </w:tabs>
      <w:ind w:left="1418" w:hanging="851"/>
    </w:pPr>
  </w:style>
  <w:style w:type="paragraph" w:customStyle="1" w:styleId="afffff0">
    <w:name w:val="текст"/>
    <w:uiPriority w:val="99"/>
    <w:rsid w:val="000577A5"/>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
    <w:next w:val="a"/>
    <w:uiPriority w:val="99"/>
    <w:rsid w:val="000577A5"/>
    <w:pPr>
      <w:autoSpaceDE w:val="0"/>
      <w:spacing w:before="57" w:after="0"/>
      <w:ind w:left="283" w:right="283"/>
    </w:pPr>
    <w:rPr>
      <w:rFonts w:ascii="SchoolBookC" w:hAnsi="SchoolBookC"/>
      <w:b/>
      <w:i/>
      <w:kern w:val="0"/>
      <w:szCs w:val="20"/>
    </w:rPr>
  </w:style>
  <w:style w:type="paragraph" w:customStyle="1" w:styleId="style51">
    <w:name w:val="style51"/>
    <w:basedOn w:val="a"/>
    <w:uiPriority w:val="99"/>
    <w:rsid w:val="000577A5"/>
    <w:pPr>
      <w:spacing w:before="280" w:after="280"/>
      <w:jc w:val="left"/>
    </w:pPr>
    <w:rPr>
      <w:rFonts w:ascii="Verdana" w:hAnsi="Verdana"/>
      <w:color w:val="000000"/>
      <w:kern w:val="0"/>
      <w:sz w:val="20"/>
      <w:szCs w:val="20"/>
    </w:rPr>
  </w:style>
  <w:style w:type="paragraph" w:customStyle="1" w:styleId="afffff1">
    <w:name w:val="Таблица текст"/>
    <w:basedOn w:val="a"/>
    <w:uiPriority w:val="99"/>
    <w:rsid w:val="000577A5"/>
    <w:pPr>
      <w:spacing w:before="40" w:after="40"/>
      <w:ind w:left="57" w:right="57"/>
      <w:jc w:val="left"/>
    </w:pPr>
    <w:rPr>
      <w:kern w:val="0"/>
      <w:sz w:val="22"/>
      <w:szCs w:val="20"/>
    </w:rPr>
  </w:style>
  <w:style w:type="paragraph" w:customStyle="1" w:styleId="2f0">
    <w:name w:val="Знак2"/>
    <w:basedOn w:val="a"/>
    <w:uiPriority w:val="99"/>
    <w:rsid w:val="000577A5"/>
    <w:pPr>
      <w:spacing w:before="280" w:after="280"/>
      <w:jc w:val="left"/>
    </w:pPr>
    <w:rPr>
      <w:rFonts w:ascii="Tahoma" w:hAnsi="Tahoma"/>
      <w:kern w:val="0"/>
      <w:sz w:val="20"/>
      <w:szCs w:val="20"/>
      <w:lang w:val="en-US"/>
    </w:rPr>
  </w:style>
  <w:style w:type="paragraph" w:customStyle="1" w:styleId="2f1">
    <w:name w:val="Знак Знак Знак2"/>
    <w:basedOn w:val="a"/>
    <w:uiPriority w:val="99"/>
    <w:rsid w:val="000577A5"/>
    <w:pPr>
      <w:spacing w:before="280" w:after="280"/>
      <w:jc w:val="left"/>
    </w:pPr>
    <w:rPr>
      <w:rFonts w:ascii="Tahoma" w:hAnsi="Tahoma"/>
      <w:kern w:val="0"/>
      <w:sz w:val="20"/>
      <w:szCs w:val="20"/>
      <w:lang w:val="en-US"/>
    </w:rPr>
  </w:style>
  <w:style w:type="paragraph" w:customStyle="1" w:styleId="Standard">
    <w:name w:val="Standard"/>
    <w:uiPriority w:val="99"/>
    <w:rsid w:val="000577A5"/>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rsid w:val="000577A5"/>
    <w:pPr>
      <w:suppressLineNumbers/>
    </w:pPr>
  </w:style>
  <w:style w:type="paragraph" w:customStyle="1" w:styleId="222">
    <w:name w:val="Нумерованный список 22"/>
    <w:basedOn w:val="a"/>
    <w:uiPriority w:val="99"/>
    <w:rsid w:val="000577A5"/>
    <w:pPr>
      <w:tabs>
        <w:tab w:val="left" w:pos="432"/>
      </w:tabs>
      <w:suppressAutoHyphens w:val="0"/>
      <w:ind w:left="432" w:hanging="432"/>
    </w:pPr>
    <w:rPr>
      <w:kern w:val="0"/>
    </w:rPr>
  </w:style>
  <w:style w:type="paragraph" w:customStyle="1" w:styleId="2f2">
    <w:name w:val="Дата2"/>
    <w:basedOn w:val="a"/>
    <w:next w:val="a"/>
    <w:uiPriority w:val="99"/>
    <w:rsid w:val="000577A5"/>
    <w:pPr>
      <w:suppressAutoHyphens w:val="0"/>
    </w:pPr>
    <w:rPr>
      <w:kern w:val="0"/>
      <w:szCs w:val="20"/>
      <w:lang w:val="x-none"/>
    </w:rPr>
  </w:style>
  <w:style w:type="paragraph" w:customStyle="1" w:styleId="2f3">
    <w:name w:val="Текст2"/>
    <w:basedOn w:val="a"/>
    <w:uiPriority w:val="99"/>
    <w:rsid w:val="000577A5"/>
    <w:pPr>
      <w:suppressAutoHyphens w:val="0"/>
      <w:spacing w:after="0"/>
      <w:jc w:val="left"/>
    </w:pPr>
    <w:rPr>
      <w:rFonts w:ascii="Courier New" w:hAnsi="Courier New"/>
      <w:kern w:val="0"/>
      <w:sz w:val="20"/>
      <w:szCs w:val="20"/>
      <w:lang w:val="x-none"/>
    </w:rPr>
  </w:style>
  <w:style w:type="paragraph" w:customStyle="1" w:styleId="2f4">
    <w:name w:val="Маркированный список2"/>
    <w:basedOn w:val="a"/>
    <w:uiPriority w:val="99"/>
    <w:rsid w:val="000577A5"/>
    <w:pPr>
      <w:widowControl w:val="0"/>
      <w:suppressAutoHyphens w:val="0"/>
    </w:pPr>
    <w:rPr>
      <w:kern w:val="0"/>
    </w:rPr>
  </w:style>
  <w:style w:type="paragraph" w:customStyle="1" w:styleId="2f5">
    <w:name w:val="Заголовок записки2"/>
    <w:basedOn w:val="a"/>
    <w:next w:val="a"/>
    <w:uiPriority w:val="99"/>
    <w:rsid w:val="000577A5"/>
    <w:pPr>
      <w:suppressAutoHyphens w:val="0"/>
    </w:pPr>
    <w:rPr>
      <w:kern w:val="0"/>
      <w:lang w:val="x-none"/>
    </w:rPr>
  </w:style>
  <w:style w:type="paragraph" w:customStyle="1" w:styleId="218">
    <w:name w:val="Знак Знак2 Знак1"/>
    <w:basedOn w:val="a"/>
    <w:uiPriority w:val="99"/>
    <w:rsid w:val="000577A5"/>
    <w:pPr>
      <w:spacing w:before="280" w:after="280"/>
      <w:jc w:val="left"/>
    </w:pPr>
    <w:rPr>
      <w:rFonts w:ascii="Tahoma" w:hAnsi="Tahoma" w:cs="Tahoma"/>
      <w:kern w:val="0"/>
      <w:sz w:val="20"/>
      <w:szCs w:val="20"/>
      <w:lang w:val="en-US"/>
    </w:rPr>
  </w:style>
  <w:style w:type="character" w:customStyle="1" w:styleId="WW8Num21z0">
    <w:name w:val="WW8Num21z0"/>
    <w:uiPriority w:val="99"/>
    <w:rsid w:val="000577A5"/>
    <w:rPr>
      <w:color w:val="000000"/>
    </w:rPr>
  </w:style>
  <w:style w:type="character" w:customStyle="1" w:styleId="WW8Num24z0">
    <w:name w:val="WW8Num24z0"/>
    <w:uiPriority w:val="99"/>
    <w:rsid w:val="000577A5"/>
    <w:rPr>
      <w:color w:val="000000"/>
    </w:rPr>
  </w:style>
  <w:style w:type="character" w:customStyle="1" w:styleId="WW8Num27z0">
    <w:name w:val="WW8Num27z0"/>
    <w:uiPriority w:val="99"/>
    <w:rsid w:val="000577A5"/>
    <w:rPr>
      <w:color w:val="000000"/>
    </w:rPr>
  </w:style>
  <w:style w:type="character" w:customStyle="1" w:styleId="WW8Num35z0">
    <w:name w:val="WW8Num35z0"/>
    <w:uiPriority w:val="99"/>
    <w:rsid w:val="000577A5"/>
    <w:rPr>
      <w:color w:val="000000"/>
    </w:rPr>
  </w:style>
  <w:style w:type="character" w:customStyle="1" w:styleId="WW8Num38z0">
    <w:name w:val="WW8Num38z0"/>
    <w:uiPriority w:val="99"/>
    <w:rsid w:val="000577A5"/>
    <w:rPr>
      <w:b/>
      <w:bCs w:val="0"/>
    </w:rPr>
  </w:style>
  <w:style w:type="character" w:customStyle="1" w:styleId="WW8Num39z1">
    <w:name w:val="WW8Num39z1"/>
    <w:uiPriority w:val="99"/>
    <w:rsid w:val="000577A5"/>
    <w:rPr>
      <w:b w:val="0"/>
      <w:bCs w:val="0"/>
    </w:rPr>
  </w:style>
  <w:style w:type="character" w:customStyle="1" w:styleId="WW8Num43z1">
    <w:name w:val="WW8Num43z1"/>
    <w:uiPriority w:val="99"/>
    <w:rsid w:val="000577A5"/>
    <w:rPr>
      <w:color w:val="000000"/>
    </w:rPr>
  </w:style>
  <w:style w:type="character" w:customStyle="1" w:styleId="postbody">
    <w:name w:val="postbody"/>
    <w:uiPriority w:val="99"/>
    <w:rsid w:val="000577A5"/>
  </w:style>
  <w:style w:type="character" w:customStyle="1" w:styleId="afffff2">
    <w:name w:val="Символ сноски"/>
    <w:uiPriority w:val="99"/>
    <w:rsid w:val="000577A5"/>
    <w:rPr>
      <w:vertAlign w:val="superscript"/>
    </w:rPr>
  </w:style>
  <w:style w:type="character" w:customStyle="1" w:styleId="56">
    <w:name w:val="Знак5"/>
    <w:uiPriority w:val="99"/>
    <w:rsid w:val="000577A5"/>
    <w:rPr>
      <w:sz w:val="24"/>
      <w:szCs w:val="24"/>
      <w:lang w:val="ru-RU" w:eastAsia="ar-SA" w:bidi="ar-SA"/>
    </w:rPr>
  </w:style>
  <w:style w:type="character" w:customStyle="1" w:styleId="afffff3">
    <w:name w:val="Знак Знак"/>
    <w:uiPriority w:val="99"/>
    <w:rsid w:val="000577A5"/>
    <w:rPr>
      <w:rFonts w:ascii="Arial" w:hAnsi="Arial" w:cs="Arial" w:hint="default"/>
      <w:sz w:val="24"/>
      <w:lang w:val="ru-RU" w:eastAsia="ar-SA" w:bidi="ar-SA"/>
    </w:rPr>
  </w:style>
  <w:style w:type="character" w:customStyle="1" w:styleId="afffff4">
    <w:name w:val="Символы концевой сноски"/>
    <w:uiPriority w:val="99"/>
    <w:rsid w:val="000577A5"/>
  </w:style>
  <w:style w:type="character" w:customStyle="1" w:styleId="1ff4">
    <w:name w:val="Текст выноски Знак1"/>
    <w:uiPriority w:val="99"/>
    <w:locked/>
    <w:rsid w:val="000577A5"/>
    <w:rPr>
      <w:rFonts w:ascii="Tahoma" w:eastAsia="Times New Roman" w:hAnsi="Tahoma" w:cs="Times New Roman"/>
      <w:kern w:val="1"/>
      <w:sz w:val="16"/>
      <w:szCs w:val="16"/>
      <w:lang w:val="x-none" w:eastAsia="ar-SA"/>
    </w:rPr>
  </w:style>
  <w:style w:type="character" w:customStyle="1" w:styleId="WW8Num13z0">
    <w:name w:val="WW8Num13z0"/>
    <w:rsid w:val="000577A5"/>
    <w:rPr>
      <w:rFonts w:ascii="Times New Roman" w:hAnsi="Times New Roman" w:cs="Times New Roman" w:hint="default"/>
    </w:rPr>
  </w:style>
  <w:style w:type="character" w:customStyle="1" w:styleId="WW8Num15z0">
    <w:name w:val="WW8Num15z0"/>
    <w:rsid w:val="000577A5"/>
    <w:rPr>
      <w:sz w:val="22"/>
      <w:szCs w:val="26"/>
    </w:rPr>
  </w:style>
  <w:style w:type="character" w:customStyle="1" w:styleId="WW8Num17z0">
    <w:name w:val="WW8Num17z0"/>
    <w:rsid w:val="000577A5"/>
    <w:rPr>
      <w:rFonts w:ascii="SchoolBookC" w:hAnsi="SchoolBookC" w:cs="SchoolBookC" w:hint="default"/>
    </w:rPr>
  </w:style>
  <w:style w:type="character" w:customStyle="1" w:styleId="WW8Num18z0">
    <w:name w:val="WW8Num18z0"/>
    <w:rsid w:val="000577A5"/>
    <w:rPr>
      <w:sz w:val="22"/>
      <w:szCs w:val="26"/>
    </w:rPr>
  </w:style>
  <w:style w:type="character" w:customStyle="1" w:styleId="WW8Num19z0">
    <w:name w:val="WW8Num19z0"/>
    <w:rsid w:val="000577A5"/>
    <w:rPr>
      <w:sz w:val="22"/>
      <w:szCs w:val="26"/>
    </w:rPr>
  </w:style>
  <w:style w:type="character" w:customStyle="1" w:styleId="WW8Num20z0">
    <w:name w:val="WW8Num20z0"/>
    <w:rsid w:val="000577A5"/>
    <w:rPr>
      <w:sz w:val="22"/>
      <w:szCs w:val="26"/>
    </w:rPr>
  </w:style>
  <w:style w:type="character" w:customStyle="1" w:styleId="WW8Num22z6">
    <w:name w:val="WW8Num22z6"/>
    <w:rsid w:val="000577A5"/>
    <w:rPr>
      <w:sz w:val="22"/>
      <w:szCs w:val="26"/>
    </w:rPr>
  </w:style>
  <w:style w:type="character" w:customStyle="1" w:styleId="WW8Num24z6">
    <w:name w:val="WW8Num24z6"/>
    <w:rsid w:val="000577A5"/>
    <w:rPr>
      <w:sz w:val="22"/>
      <w:szCs w:val="26"/>
    </w:rPr>
  </w:style>
  <w:style w:type="character" w:customStyle="1" w:styleId="WW8Num26z6">
    <w:name w:val="WW8Num26z6"/>
    <w:rsid w:val="000577A5"/>
    <w:rPr>
      <w:sz w:val="22"/>
      <w:szCs w:val="26"/>
    </w:rPr>
  </w:style>
  <w:style w:type="character" w:customStyle="1" w:styleId="WW8Num28z6">
    <w:name w:val="WW8Num28z6"/>
    <w:rsid w:val="000577A5"/>
    <w:rPr>
      <w:sz w:val="22"/>
      <w:szCs w:val="26"/>
    </w:rPr>
  </w:style>
  <w:style w:type="character" w:customStyle="1" w:styleId="WW8Num29z0">
    <w:name w:val="WW8Num29z0"/>
    <w:rsid w:val="000577A5"/>
    <w:rPr>
      <w:sz w:val="22"/>
      <w:szCs w:val="26"/>
    </w:rPr>
  </w:style>
  <w:style w:type="character" w:customStyle="1" w:styleId="WW8Num30z6">
    <w:name w:val="WW8Num30z6"/>
    <w:rsid w:val="000577A5"/>
    <w:rPr>
      <w:sz w:val="22"/>
      <w:szCs w:val="26"/>
    </w:rPr>
  </w:style>
  <w:style w:type="character" w:customStyle="1" w:styleId="WW8Num32z6">
    <w:name w:val="WW8Num32z6"/>
    <w:rsid w:val="000577A5"/>
    <w:rPr>
      <w:sz w:val="22"/>
      <w:szCs w:val="26"/>
    </w:rPr>
  </w:style>
  <w:style w:type="character" w:customStyle="1" w:styleId="WW8Num33z0">
    <w:name w:val="WW8Num33z0"/>
    <w:rsid w:val="000577A5"/>
    <w:rPr>
      <w:sz w:val="22"/>
      <w:szCs w:val="26"/>
    </w:rPr>
  </w:style>
  <w:style w:type="character" w:customStyle="1" w:styleId="WW8Num34z6">
    <w:name w:val="WW8Num34z6"/>
    <w:rsid w:val="000577A5"/>
    <w:rPr>
      <w:sz w:val="22"/>
      <w:szCs w:val="26"/>
    </w:rPr>
  </w:style>
  <w:style w:type="character" w:customStyle="1" w:styleId="WW8Num36z6">
    <w:name w:val="WW8Num36z6"/>
    <w:rsid w:val="000577A5"/>
    <w:rPr>
      <w:sz w:val="22"/>
      <w:szCs w:val="26"/>
    </w:rPr>
  </w:style>
  <w:style w:type="character" w:customStyle="1" w:styleId="WW8Num39z0">
    <w:name w:val="WW8Num39z0"/>
    <w:rsid w:val="000577A5"/>
    <w:rPr>
      <w:sz w:val="22"/>
      <w:szCs w:val="26"/>
    </w:rPr>
  </w:style>
  <w:style w:type="character" w:customStyle="1" w:styleId="WW8Num23z6">
    <w:name w:val="WW8Num23z6"/>
    <w:rsid w:val="000577A5"/>
    <w:rPr>
      <w:sz w:val="22"/>
      <w:szCs w:val="26"/>
    </w:rPr>
  </w:style>
  <w:style w:type="character" w:customStyle="1" w:styleId="WW8Num25z6">
    <w:name w:val="WW8Num25z6"/>
    <w:rsid w:val="000577A5"/>
    <w:rPr>
      <w:sz w:val="22"/>
      <w:szCs w:val="26"/>
    </w:rPr>
  </w:style>
  <w:style w:type="character" w:customStyle="1" w:styleId="WW8Num27z6">
    <w:name w:val="WW8Num27z6"/>
    <w:rsid w:val="000577A5"/>
    <w:rPr>
      <w:sz w:val="22"/>
      <w:szCs w:val="26"/>
    </w:rPr>
  </w:style>
  <w:style w:type="character" w:customStyle="1" w:styleId="WW8Num29z6">
    <w:name w:val="WW8Num29z6"/>
    <w:rsid w:val="000577A5"/>
    <w:rPr>
      <w:sz w:val="22"/>
      <w:szCs w:val="26"/>
    </w:rPr>
  </w:style>
  <w:style w:type="character" w:customStyle="1" w:styleId="WW8Num31z6">
    <w:name w:val="WW8Num31z6"/>
    <w:rsid w:val="000577A5"/>
    <w:rPr>
      <w:sz w:val="22"/>
      <w:szCs w:val="26"/>
    </w:rPr>
  </w:style>
  <w:style w:type="character" w:customStyle="1" w:styleId="WW8Num32z0">
    <w:name w:val="WW8Num32z0"/>
    <w:rsid w:val="000577A5"/>
    <w:rPr>
      <w:sz w:val="22"/>
      <w:szCs w:val="26"/>
    </w:rPr>
  </w:style>
  <w:style w:type="character" w:customStyle="1" w:styleId="WW8Num33z6">
    <w:name w:val="WW8Num33z6"/>
    <w:rsid w:val="000577A5"/>
    <w:rPr>
      <w:sz w:val="22"/>
      <w:szCs w:val="26"/>
    </w:rPr>
  </w:style>
  <w:style w:type="character" w:customStyle="1" w:styleId="WW8Num34z0">
    <w:name w:val="WW8Num34z0"/>
    <w:rsid w:val="000577A5"/>
    <w:rPr>
      <w:sz w:val="22"/>
      <w:szCs w:val="26"/>
    </w:rPr>
  </w:style>
  <w:style w:type="character" w:customStyle="1" w:styleId="WW8Num35z6">
    <w:name w:val="WW8Num35z6"/>
    <w:rsid w:val="000577A5"/>
    <w:rPr>
      <w:sz w:val="22"/>
      <w:szCs w:val="26"/>
    </w:rPr>
  </w:style>
  <w:style w:type="character" w:customStyle="1" w:styleId="WW8Num37z6">
    <w:name w:val="WW8Num37z6"/>
    <w:rsid w:val="000577A5"/>
    <w:rPr>
      <w:sz w:val="22"/>
      <w:szCs w:val="26"/>
    </w:rPr>
  </w:style>
  <w:style w:type="character" w:customStyle="1" w:styleId="WW8Num38z6">
    <w:name w:val="WW8Num38z6"/>
    <w:rsid w:val="000577A5"/>
    <w:rPr>
      <w:sz w:val="22"/>
      <w:szCs w:val="26"/>
    </w:rPr>
  </w:style>
  <w:style w:type="character" w:customStyle="1" w:styleId="WW8Num43z0">
    <w:name w:val="WW8Num43z0"/>
    <w:rsid w:val="000577A5"/>
    <w:rPr>
      <w:rFonts w:ascii="Symbol" w:hAnsi="Symbol" w:cs="Times New Roman" w:hint="default"/>
      <w:sz w:val="24"/>
      <w:szCs w:val="24"/>
    </w:rPr>
  </w:style>
  <w:style w:type="character" w:customStyle="1" w:styleId="WW8Num49z0">
    <w:name w:val="WW8Num49z0"/>
    <w:rsid w:val="000577A5"/>
    <w:rPr>
      <w:rFonts w:ascii="Symbol" w:hAnsi="Symbol" w:hint="default"/>
    </w:rPr>
  </w:style>
  <w:style w:type="character" w:customStyle="1" w:styleId="WW8Num49z1">
    <w:name w:val="WW8Num49z1"/>
    <w:rsid w:val="000577A5"/>
    <w:rPr>
      <w:rFonts w:ascii="Courier New" w:hAnsi="Courier New" w:cs="Courier New" w:hint="default"/>
    </w:rPr>
  </w:style>
  <w:style w:type="character" w:customStyle="1" w:styleId="WW8Num49z2">
    <w:name w:val="WW8Num49z2"/>
    <w:rsid w:val="000577A5"/>
    <w:rPr>
      <w:rFonts w:ascii="Wingdings" w:hAnsi="Wingdings" w:hint="default"/>
    </w:rPr>
  </w:style>
  <w:style w:type="character" w:customStyle="1" w:styleId="WW8Num51z0">
    <w:name w:val="WW8Num51z0"/>
    <w:rsid w:val="000577A5"/>
    <w:rPr>
      <w:rFonts w:ascii="Symbol" w:hAnsi="Symbol" w:hint="default"/>
    </w:rPr>
  </w:style>
  <w:style w:type="character" w:customStyle="1" w:styleId="WW8Num51z1">
    <w:name w:val="WW8Num51z1"/>
    <w:rsid w:val="000577A5"/>
    <w:rPr>
      <w:rFonts w:ascii="Courier New" w:hAnsi="Courier New" w:cs="Courier New" w:hint="default"/>
    </w:rPr>
  </w:style>
  <w:style w:type="character" w:customStyle="1" w:styleId="WW8Num51z2">
    <w:name w:val="WW8Num51z2"/>
    <w:rsid w:val="000577A5"/>
    <w:rPr>
      <w:rFonts w:ascii="Wingdings" w:hAnsi="Wingdings" w:hint="default"/>
    </w:rPr>
  </w:style>
  <w:style w:type="character" w:customStyle="1" w:styleId="WW8Num57z0">
    <w:name w:val="WW8Num57z0"/>
    <w:rsid w:val="000577A5"/>
    <w:rPr>
      <w:rFonts w:ascii="Wingdings" w:hAnsi="Wingdings" w:hint="default"/>
    </w:rPr>
  </w:style>
  <w:style w:type="character" w:customStyle="1" w:styleId="WW8Num57z1">
    <w:name w:val="WW8Num57z1"/>
    <w:rsid w:val="000577A5"/>
    <w:rPr>
      <w:rFonts w:ascii="Courier New" w:hAnsi="Courier New" w:cs="Courier New" w:hint="default"/>
    </w:rPr>
  </w:style>
  <w:style w:type="character" w:customStyle="1" w:styleId="WW8Num57z3">
    <w:name w:val="WW8Num57z3"/>
    <w:rsid w:val="000577A5"/>
    <w:rPr>
      <w:rFonts w:ascii="Symbol" w:hAnsi="Symbol" w:hint="default"/>
    </w:rPr>
  </w:style>
  <w:style w:type="character" w:customStyle="1" w:styleId="WW8Num58z0">
    <w:name w:val="WW8Num58z0"/>
    <w:rsid w:val="000577A5"/>
    <w:rPr>
      <w:rFonts w:ascii="Symbol" w:hAnsi="Symbol" w:hint="default"/>
    </w:rPr>
  </w:style>
  <w:style w:type="character" w:customStyle="1" w:styleId="WW8Num58z1">
    <w:name w:val="WW8Num58z1"/>
    <w:rsid w:val="000577A5"/>
    <w:rPr>
      <w:rFonts w:ascii="Courier New" w:hAnsi="Courier New" w:cs="Courier New" w:hint="default"/>
    </w:rPr>
  </w:style>
  <w:style w:type="character" w:customStyle="1" w:styleId="WW8Num58z2">
    <w:name w:val="WW8Num58z2"/>
    <w:rsid w:val="000577A5"/>
    <w:rPr>
      <w:rFonts w:ascii="Wingdings" w:hAnsi="Wingdings" w:hint="default"/>
    </w:rPr>
  </w:style>
  <w:style w:type="character" w:customStyle="1" w:styleId="WW8Num61z0">
    <w:name w:val="WW8Num61z0"/>
    <w:rsid w:val="000577A5"/>
    <w:rPr>
      <w:rFonts w:ascii="Wingdings" w:hAnsi="Wingdings" w:hint="default"/>
    </w:rPr>
  </w:style>
  <w:style w:type="character" w:customStyle="1" w:styleId="WW8Num61z1">
    <w:name w:val="WW8Num61z1"/>
    <w:rsid w:val="000577A5"/>
    <w:rPr>
      <w:rFonts w:ascii="Courier New" w:hAnsi="Courier New" w:cs="Courier New" w:hint="default"/>
    </w:rPr>
  </w:style>
  <w:style w:type="character" w:customStyle="1" w:styleId="WW8Num61z3">
    <w:name w:val="WW8Num61z3"/>
    <w:rsid w:val="000577A5"/>
    <w:rPr>
      <w:rFonts w:ascii="Symbol" w:hAnsi="Symbol" w:hint="default"/>
    </w:rPr>
  </w:style>
  <w:style w:type="character" w:customStyle="1" w:styleId="WW8Num65z0">
    <w:name w:val="WW8Num65z0"/>
    <w:rsid w:val="000577A5"/>
    <w:rPr>
      <w:rFonts w:ascii="Symbol" w:hAnsi="Symbol" w:hint="default"/>
    </w:rPr>
  </w:style>
  <w:style w:type="character" w:customStyle="1" w:styleId="WW8Num65z1">
    <w:name w:val="WW8Num65z1"/>
    <w:rsid w:val="000577A5"/>
    <w:rPr>
      <w:rFonts w:ascii="Courier New" w:hAnsi="Courier New" w:cs="Courier New" w:hint="default"/>
    </w:rPr>
  </w:style>
  <w:style w:type="character" w:customStyle="1" w:styleId="WW8Num65z2">
    <w:name w:val="WW8Num65z2"/>
    <w:rsid w:val="000577A5"/>
    <w:rPr>
      <w:rFonts w:ascii="Wingdings" w:hAnsi="Wingdings" w:hint="default"/>
    </w:rPr>
  </w:style>
  <w:style w:type="character" w:customStyle="1" w:styleId="WW8Num66z0">
    <w:name w:val="WW8Num66z0"/>
    <w:rsid w:val="000577A5"/>
    <w:rPr>
      <w:sz w:val="40"/>
      <w:szCs w:val="40"/>
    </w:rPr>
  </w:style>
  <w:style w:type="character" w:customStyle="1" w:styleId="afffff5">
    <w:name w:val="Основной шрифт"/>
    <w:rsid w:val="000577A5"/>
  </w:style>
  <w:style w:type="character" w:customStyle="1" w:styleId="1ff5">
    <w:name w:val="Знак Знак1"/>
    <w:rsid w:val="000577A5"/>
    <w:rPr>
      <w:sz w:val="24"/>
      <w:lang w:val="ru-RU" w:eastAsia="ar-SA" w:bidi="ar-SA"/>
    </w:rPr>
  </w:style>
  <w:style w:type="character" w:customStyle="1" w:styleId="3d">
    <w:name w:val="Стиль3 Знак Знак Знак"/>
    <w:rsid w:val="000577A5"/>
  </w:style>
  <w:style w:type="character" w:customStyle="1" w:styleId="3e">
    <w:name w:val="Стиль3 Знак Знак Знак Знак"/>
    <w:rsid w:val="000577A5"/>
  </w:style>
  <w:style w:type="character" w:customStyle="1" w:styleId="317">
    <w:name w:val="Стиль3 Знак Знак1"/>
    <w:rsid w:val="000577A5"/>
    <w:rPr>
      <w:sz w:val="24"/>
      <w:lang w:val="ru-RU" w:eastAsia="ar-SA" w:bidi="ar-SA"/>
    </w:rPr>
  </w:style>
  <w:style w:type="character" w:customStyle="1" w:styleId="gsd1">
    <w:name w:val="gsd1"/>
    <w:rsid w:val="000577A5"/>
    <w:rPr>
      <w:sz w:val="24"/>
      <w:szCs w:val="24"/>
    </w:rPr>
  </w:style>
  <w:style w:type="character" w:customStyle="1" w:styleId="WW-">
    <w:name w:val="WW-Символ сноски"/>
    <w:rsid w:val="000577A5"/>
    <w:rPr>
      <w:vertAlign w:val="superscript"/>
    </w:rPr>
  </w:style>
  <w:style w:type="character" w:customStyle="1" w:styleId="1ff6">
    <w:name w:val="Знак сноски1"/>
    <w:rsid w:val="000577A5"/>
    <w:rPr>
      <w:vertAlign w:val="superscript"/>
    </w:rPr>
  </w:style>
  <w:style w:type="paragraph" w:customStyle="1" w:styleId="afffff6">
    <w:name w:val="Вторстепенный"/>
    <w:basedOn w:val="a"/>
    <w:qFormat/>
    <w:rsid w:val="000577A5"/>
    <w:pPr>
      <w:shd w:val="clear" w:color="auto" w:fill="FFFFFF"/>
      <w:suppressAutoHyphens w:val="0"/>
      <w:spacing w:after="0"/>
    </w:pPr>
    <w:rPr>
      <w:b/>
      <w:bCs/>
      <w:color w:val="212121"/>
      <w:spacing w:val="2"/>
      <w:kern w:val="0"/>
      <w:lang w:eastAsia="ru-RU"/>
    </w:rPr>
  </w:style>
  <w:style w:type="character" w:styleId="afffff7">
    <w:name w:val="Strong"/>
    <w:uiPriority w:val="22"/>
    <w:qFormat/>
    <w:rsid w:val="00057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4226">
      <w:bodyDiv w:val="1"/>
      <w:marLeft w:val="0"/>
      <w:marRight w:val="0"/>
      <w:marTop w:val="0"/>
      <w:marBottom w:val="0"/>
      <w:divBdr>
        <w:top w:val="none" w:sz="0" w:space="0" w:color="auto"/>
        <w:left w:val="none" w:sz="0" w:space="0" w:color="auto"/>
        <w:bottom w:val="none" w:sz="0" w:space="0" w:color="auto"/>
        <w:right w:val="none" w:sz="0" w:space="0" w:color="auto"/>
      </w:divBdr>
    </w:div>
    <w:div w:id="77681344">
      <w:bodyDiv w:val="1"/>
      <w:marLeft w:val="0"/>
      <w:marRight w:val="0"/>
      <w:marTop w:val="0"/>
      <w:marBottom w:val="0"/>
      <w:divBdr>
        <w:top w:val="none" w:sz="0" w:space="0" w:color="auto"/>
        <w:left w:val="none" w:sz="0" w:space="0" w:color="auto"/>
        <w:bottom w:val="none" w:sz="0" w:space="0" w:color="auto"/>
        <w:right w:val="none" w:sz="0" w:space="0" w:color="auto"/>
      </w:divBdr>
    </w:div>
    <w:div w:id="198667276">
      <w:bodyDiv w:val="1"/>
      <w:marLeft w:val="0"/>
      <w:marRight w:val="0"/>
      <w:marTop w:val="0"/>
      <w:marBottom w:val="0"/>
      <w:divBdr>
        <w:top w:val="none" w:sz="0" w:space="0" w:color="auto"/>
        <w:left w:val="none" w:sz="0" w:space="0" w:color="auto"/>
        <w:bottom w:val="none" w:sz="0" w:space="0" w:color="auto"/>
        <w:right w:val="none" w:sz="0" w:space="0" w:color="auto"/>
      </w:divBdr>
    </w:div>
    <w:div w:id="441652105">
      <w:bodyDiv w:val="1"/>
      <w:marLeft w:val="0"/>
      <w:marRight w:val="0"/>
      <w:marTop w:val="0"/>
      <w:marBottom w:val="0"/>
      <w:divBdr>
        <w:top w:val="none" w:sz="0" w:space="0" w:color="auto"/>
        <w:left w:val="none" w:sz="0" w:space="0" w:color="auto"/>
        <w:bottom w:val="none" w:sz="0" w:space="0" w:color="auto"/>
        <w:right w:val="none" w:sz="0" w:space="0" w:color="auto"/>
      </w:divBdr>
    </w:div>
    <w:div w:id="521822972">
      <w:bodyDiv w:val="1"/>
      <w:marLeft w:val="0"/>
      <w:marRight w:val="0"/>
      <w:marTop w:val="0"/>
      <w:marBottom w:val="0"/>
      <w:divBdr>
        <w:top w:val="none" w:sz="0" w:space="0" w:color="auto"/>
        <w:left w:val="none" w:sz="0" w:space="0" w:color="auto"/>
        <w:bottom w:val="none" w:sz="0" w:space="0" w:color="auto"/>
        <w:right w:val="none" w:sz="0" w:space="0" w:color="auto"/>
      </w:divBdr>
    </w:div>
    <w:div w:id="527184535">
      <w:bodyDiv w:val="1"/>
      <w:marLeft w:val="0"/>
      <w:marRight w:val="0"/>
      <w:marTop w:val="0"/>
      <w:marBottom w:val="0"/>
      <w:divBdr>
        <w:top w:val="none" w:sz="0" w:space="0" w:color="auto"/>
        <w:left w:val="none" w:sz="0" w:space="0" w:color="auto"/>
        <w:bottom w:val="none" w:sz="0" w:space="0" w:color="auto"/>
        <w:right w:val="none" w:sz="0" w:space="0" w:color="auto"/>
      </w:divBdr>
    </w:div>
    <w:div w:id="603342189">
      <w:bodyDiv w:val="1"/>
      <w:marLeft w:val="0"/>
      <w:marRight w:val="0"/>
      <w:marTop w:val="0"/>
      <w:marBottom w:val="0"/>
      <w:divBdr>
        <w:top w:val="none" w:sz="0" w:space="0" w:color="auto"/>
        <w:left w:val="none" w:sz="0" w:space="0" w:color="auto"/>
        <w:bottom w:val="none" w:sz="0" w:space="0" w:color="auto"/>
        <w:right w:val="none" w:sz="0" w:space="0" w:color="auto"/>
      </w:divBdr>
    </w:div>
    <w:div w:id="749886844">
      <w:bodyDiv w:val="1"/>
      <w:marLeft w:val="0"/>
      <w:marRight w:val="0"/>
      <w:marTop w:val="0"/>
      <w:marBottom w:val="0"/>
      <w:divBdr>
        <w:top w:val="none" w:sz="0" w:space="0" w:color="auto"/>
        <w:left w:val="none" w:sz="0" w:space="0" w:color="auto"/>
        <w:bottom w:val="none" w:sz="0" w:space="0" w:color="auto"/>
        <w:right w:val="none" w:sz="0" w:space="0" w:color="auto"/>
      </w:divBdr>
    </w:div>
    <w:div w:id="812331897">
      <w:bodyDiv w:val="1"/>
      <w:marLeft w:val="0"/>
      <w:marRight w:val="0"/>
      <w:marTop w:val="0"/>
      <w:marBottom w:val="0"/>
      <w:divBdr>
        <w:top w:val="none" w:sz="0" w:space="0" w:color="auto"/>
        <w:left w:val="none" w:sz="0" w:space="0" w:color="auto"/>
        <w:bottom w:val="none" w:sz="0" w:space="0" w:color="auto"/>
        <w:right w:val="none" w:sz="0" w:space="0" w:color="auto"/>
      </w:divBdr>
    </w:div>
    <w:div w:id="822698297">
      <w:bodyDiv w:val="1"/>
      <w:marLeft w:val="0"/>
      <w:marRight w:val="0"/>
      <w:marTop w:val="0"/>
      <w:marBottom w:val="0"/>
      <w:divBdr>
        <w:top w:val="none" w:sz="0" w:space="0" w:color="auto"/>
        <w:left w:val="none" w:sz="0" w:space="0" w:color="auto"/>
        <w:bottom w:val="none" w:sz="0" w:space="0" w:color="auto"/>
        <w:right w:val="none" w:sz="0" w:space="0" w:color="auto"/>
      </w:divBdr>
    </w:div>
    <w:div w:id="856775031">
      <w:bodyDiv w:val="1"/>
      <w:marLeft w:val="0"/>
      <w:marRight w:val="0"/>
      <w:marTop w:val="0"/>
      <w:marBottom w:val="0"/>
      <w:divBdr>
        <w:top w:val="none" w:sz="0" w:space="0" w:color="auto"/>
        <w:left w:val="none" w:sz="0" w:space="0" w:color="auto"/>
        <w:bottom w:val="none" w:sz="0" w:space="0" w:color="auto"/>
        <w:right w:val="none" w:sz="0" w:space="0" w:color="auto"/>
      </w:divBdr>
    </w:div>
    <w:div w:id="1156385511">
      <w:bodyDiv w:val="1"/>
      <w:marLeft w:val="0"/>
      <w:marRight w:val="0"/>
      <w:marTop w:val="0"/>
      <w:marBottom w:val="0"/>
      <w:divBdr>
        <w:top w:val="none" w:sz="0" w:space="0" w:color="auto"/>
        <w:left w:val="none" w:sz="0" w:space="0" w:color="auto"/>
        <w:bottom w:val="none" w:sz="0" w:space="0" w:color="auto"/>
        <w:right w:val="none" w:sz="0" w:space="0" w:color="auto"/>
      </w:divBdr>
    </w:div>
    <w:div w:id="1770928328">
      <w:bodyDiv w:val="1"/>
      <w:marLeft w:val="0"/>
      <w:marRight w:val="0"/>
      <w:marTop w:val="0"/>
      <w:marBottom w:val="0"/>
      <w:divBdr>
        <w:top w:val="none" w:sz="0" w:space="0" w:color="auto"/>
        <w:left w:val="none" w:sz="0" w:space="0" w:color="auto"/>
        <w:bottom w:val="none" w:sz="0" w:space="0" w:color="auto"/>
        <w:right w:val="none" w:sz="0" w:space="0" w:color="auto"/>
      </w:divBdr>
    </w:div>
    <w:div w:id="1858305425">
      <w:bodyDiv w:val="1"/>
      <w:marLeft w:val="0"/>
      <w:marRight w:val="0"/>
      <w:marTop w:val="0"/>
      <w:marBottom w:val="0"/>
      <w:divBdr>
        <w:top w:val="none" w:sz="0" w:space="0" w:color="auto"/>
        <w:left w:val="none" w:sz="0" w:space="0" w:color="auto"/>
        <w:bottom w:val="none" w:sz="0" w:space="0" w:color="auto"/>
        <w:right w:val="none" w:sz="0" w:space="0" w:color="auto"/>
      </w:divBdr>
    </w:div>
    <w:div w:id="211609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mobileonline.garant.ru/" TargetMode="External"/><Relationship Id="rId42"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mobileonline.garant.ru/" TargetMode="External"/><Relationship Id="rId38"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mobileonline.garant.ru/" TargetMode="External"/><Relationship Id="rId37" Type="http://schemas.openxmlformats.org/officeDocument/2006/relationships/hyperlink" Target="http://mobileonline.garant.ru/" TargetMode="Externa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mobileonline.garant.ru/" TargetMode="External"/><Relationship Id="rId10" Type="http://schemas.openxmlformats.org/officeDocument/2006/relationships/hyperlink" Target="garantF1://2223096.0"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70775510.0"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mobileonline.garant.ru/" TargetMode="External"/><Relationship Id="rId43"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4662D-7E5E-4860-95BF-E2AE10DC2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29</Pages>
  <Words>11298</Words>
  <Characters>64404</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134</cp:revision>
  <cp:lastPrinted>2023-06-05T09:37:00Z</cp:lastPrinted>
  <dcterms:created xsi:type="dcterms:W3CDTF">2020-02-04T04:33:00Z</dcterms:created>
  <dcterms:modified xsi:type="dcterms:W3CDTF">2023-06-07T09:43:00Z</dcterms:modified>
</cp:coreProperties>
</file>