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C629F5" w:rsidRPr="00C629F5">
              <w:rPr>
                <w:sz w:val="22"/>
                <w:szCs w:val="22"/>
              </w:rPr>
              <w:t xml:space="preserve">не позднее </w:t>
            </w:r>
            <w:r w:rsidR="004D30B6">
              <w:rPr>
                <w:sz w:val="22"/>
                <w:szCs w:val="22"/>
              </w:rPr>
              <w:t>1</w:t>
            </w:r>
            <w:r w:rsidR="00C629F5" w:rsidRPr="00C629F5">
              <w:rPr>
                <w:sz w:val="22"/>
                <w:szCs w:val="22"/>
              </w:rPr>
              <w:t xml:space="preserve"> декабря 2015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3E769D" w:rsidP="006E2615">
            <w:pPr>
              <w:keepNext/>
              <w:keepLines/>
              <w:widowControl w:val="0"/>
              <w:suppressLineNumbers/>
              <w:suppressAutoHyphens/>
              <w:rPr>
                <w:rStyle w:val="afb"/>
                <w:i w:val="0"/>
                <w:sz w:val="23"/>
                <w:szCs w:val="23"/>
              </w:rPr>
            </w:pPr>
            <w:r>
              <w:rPr>
                <w:rStyle w:val="afb"/>
                <w:b/>
                <w:i w:val="0"/>
                <w:sz w:val="23"/>
                <w:szCs w:val="23"/>
              </w:rPr>
              <w:t>48 629 804</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Default="005256F5" w:rsidP="004D30B6">
            <w:r w:rsidRPr="005256F5">
              <w:rPr>
                <w:sz w:val="23"/>
                <w:szCs w:val="23"/>
              </w:rPr>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0006534A" w:rsidRPr="00E84893">
              <w:rPr>
                <w:sz w:val="22"/>
                <w:szCs w:val="22"/>
              </w:rPr>
              <w:t>.</w:t>
            </w:r>
          </w:p>
          <w:p w:rsidR="005256F5" w:rsidRPr="00205EC3" w:rsidRDefault="005256F5" w:rsidP="004D30B6">
            <w:pPr>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5B5666">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xml:space="preserve">) отсутствие у участника закупки недоимки по налогам, сборам, задолженности по иным обязательным платежам в бюджеты </w:t>
            </w:r>
            <w:r w:rsidR="001B6B20" w:rsidRPr="00205EC3">
              <w:rPr>
                <w:sz w:val="23"/>
                <w:szCs w:val="23"/>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1B6B20" w:rsidRPr="00205EC3">
              <w:rPr>
                <w:sz w:val="23"/>
                <w:szCs w:val="23"/>
              </w:rPr>
              <w:lastRenderedPageBreak/>
              <w:t xml:space="preserve">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w:t>
            </w:r>
            <w:r w:rsidRPr="00205EC3">
              <w:rPr>
                <w:sz w:val="23"/>
                <w:szCs w:val="23"/>
              </w:rPr>
              <w:lastRenderedPageBreak/>
              <w:t xml:space="preserve">об аукционе </w:t>
            </w:r>
            <w:r w:rsidR="008455D9" w:rsidRPr="00205EC3">
              <w:rPr>
                <w:sz w:val="23"/>
                <w:szCs w:val="23"/>
              </w:rPr>
              <w:t>«</w:t>
            </w:r>
            <w:r w:rsidR="003B5B12">
              <w:rPr>
                <w:sz w:val="23"/>
                <w:szCs w:val="23"/>
              </w:rPr>
              <w:t>10</w:t>
            </w:r>
            <w:r w:rsidRPr="00205EC3">
              <w:rPr>
                <w:sz w:val="23"/>
                <w:szCs w:val="23"/>
              </w:rPr>
              <w:t xml:space="preserve">»  </w:t>
            </w:r>
            <w:r w:rsidR="003B5B12">
              <w:rPr>
                <w:rFonts w:cs="Arial"/>
                <w:sz w:val="22"/>
                <w:szCs w:val="22"/>
              </w:rPr>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3B5B12">
              <w:rPr>
                <w:sz w:val="23"/>
                <w:szCs w:val="23"/>
              </w:rPr>
              <w:t>23</w:t>
            </w:r>
            <w:r w:rsidR="00A05A73" w:rsidRPr="00205EC3">
              <w:rPr>
                <w:sz w:val="23"/>
                <w:szCs w:val="23"/>
              </w:rPr>
              <w:t xml:space="preserve">»  </w:t>
            </w:r>
            <w:r w:rsidR="003B5B12">
              <w:rPr>
                <w:rFonts w:cs="Arial"/>
                <w:sz w:val="22"/>
                <w:szCs w:val="22"/>
              </w:rPr>
              <w:t xml:space="preserve">сентября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3B5B12">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3B5B12">
              <w:rPr>
                <w:sz w:val="23"/>
                <w:szCs w:val="23"/>
              </w:rPr>
              <w:t>25</w:t>
            </w:r>
            <w:r w:rsidR="00A05A73" w:rsidRPr="00205EC3">
              <w:rPr>
                <w:sz w:val="23"/>
                <w:szCs w:val="23"/>
              </w:rPr>
              <w:t xml:space="preserve">»  </w:t>
            </w:r>
            <w:r w:rsidR="003B5B12">
              <w:rPr>
                <w:rFonts w:cs="Arial"/>
                <w:sz w:val="22"/>
                <w:szCs w:val="22"/>
              </w:rPr>
              <w:t xml:space="preserve">сентября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3B5B12">
            <w:pPr>
              <w:spacing w:line="276" w:lineRule="auto"/>
              <w:rPr>
                <w:sz w:val="23"/>
                <w:szCs w:val="23"/>
              </w:rPr>
            </w:pPr>
            <w:r w:rsidRPr="00205EC3">
              <w:rPr>
                <w:sz w:val="23"/>
                <w:szCs w:val="23"/>
              </w:rPr>
              <w:t>«</w:t>
            </w:r>
            <w:r w:rsidR="003B5B12">
              <w:rPr>
                <w:sz w:val="23"/>
                <w:szCs w:val="23"/>
              </w:rPr>
              <w:t>29</w:t>
            </w:r>
            <w:r w:rsidR="00A05A73" w:rsidRPr="00205EC3">
              <w:rPr>
                <w:sz w:val="23"/>
                <w:szCs w:val="23"/>
              </w:rPr>
              <w:t xml:space="preserve">» </w:t>
            </w:r>
            <w:r w:rsidR="003B5B12">
              <w:rPr>
                <w:rFonts w:cs="Arial"/>
                <w:sz w:val="22"/>
                <w:szCs w:val="22"/>
              </w:rPr>
              <w:t xml:space="preserve">сентября  </w:t>
            </w:r>
            <w:r w:rsidR="000F7BF0" w:rsidRPr="00205EC3">
              <w:rPr>
                <w:sz w:val="23"/>
                <w:szCs w:val="23"/>
              </w:rPr>
              <w:t>201</w:t>
            </w:r>
            <w:r w:rsidR="00A05A73" w:rsidRPr="00205EC3">
              <w:rPr>
                <w:sz w:val="23"/>
                <w:szCs w:val="23"/>
              </w:rPr>
              <w:t>5</w:t>
            </w:r>
            <w:r w:rsidR="000F7BF0" w:rsidRPr="00205EC3">
              <w:rPr>
                <w:sz w:val="23"/>
                <w:szCs w:val="23"/>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3B5B12">
            <w:pPr>
              <w:spacing w:line="276" w:lineRule="auto"/>
              <w:rPr>
                <w:sz w:val="23"/>
                <w:szCs w:val="23"/>
              </w:rPr>
            </w:pPr>
            <w:r w:rsidRPr="00205EC3">
              <w:rPr>
                <w:sz w:val="23"/>
                <w:szCs w:val="23"/>
              </w:rPr>
              <w:t>«</w:t>
            </w:r>
            <w:r w:rsidR="003B5B12">
              <w:rPr>
                <w:sz w:val="23"/>
                <w:szCs w:val="23"/>
              </w:rPr>
              <w:t>02</w:t>
            </w:r>
            <w:r w:rsidRPr="00205EC3">
              <w:rPr>
                <w:sz w:val="23"/>
                <w:szCs w:val="23"/>
              </w:rPr>
              <w:t xml:space="preserve">» </w:t>
            </w:r>
            <w:r w:rsidR="003B5B12">
              <w:rPr>
                <w:sz w:val="23"/>
                <w:szCs w:val="23"/>
              </w:rPr>
              <w:t>октября</w:t>
            </w:r>
            <w:r w:rsidR="003B5B12">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205EC3">
              <w:rPr>
                <w:kern w:val="1"/>
                <w:sz w:val="23"/>
                <w:szCs w:val="23"/>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w:t>
            </w:r>
            <w:r w:rsidR="002B4A6C" w:rsidRPr="00205EC3">
              <w:rPr>
                <w:kern w:val="1"/>
                <w:sz w:val="23"/>
                <w:szCs w:val="23"/>
                <w:lang w:eastAsia="ar-SA"/>
              </w:rPr>
              <w:lastRenderedPageBreak/>
              <w:t xml:space="preserve">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w:t>
            </w:r>
            <w:r w:rsidRPr="00205EC3">
              <w:rPr>
                <w:sz w:val="23"/>
                <w:szCs w:val="23"/>
              </w:rPr>
              <w:lastRenderedPageBreak/>
              <w:t xml:space="preserve">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lastRenderedPageBreak/>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5B5666">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5B5666" w:rsidRPr="005B5666">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5B5666">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1C440A">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C440A">
              <w:rPr>
                <w:b/>
                <w:kern w:val="1"/>
                <w:sz w:val="23"/>
                <w:szCs w:val="23"/>
                <w:lang w:eastAsia="ar-SA"/>
              </w:rPr>
              <w:t>243 149</w:t>
            </w:r>
            <w:r w:rsidR="004D30B6">
              <w:rPr>
                <w:b/>
                <w:kern w:val="1"/>
                <w:sz w:val="23"/>
                <w:szCs w:val="23"/>
                <w:lang w:eastAsia="ar-SA"/>
              </w:rPr>
              <w:t>,0</w:t>
            </w:r>
            <w:r w:rsidR="001C440A">
              <w:rPr>
                <w:b/>
                <w:kern w:val="1"/>
                <w:sz w:val="23"/>
                <w:szCs w:val="23"/>
                <w:lang w:eastAsia="ar-SA"/>
              </w:rPr>
              <w:t>2</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1C440A">
              <w:rPr>
                <w:rFonts w:ascii="Times New Roman" w:hAnsi="Times New Roman"/>
                <w:bCs w:val="0"/>
                <w:kern w:val="1"/>
                <w:sz w:val="23"/>
                <w:szCs w:val="23"/>
                <w:lang w:eastAsia="ar-SA"/>
              </w:rPr>
              <w:t>2 431 490,2</w:t>
            </w:r>
            <w:r w:rsidR="00AE655D">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205EC3">
              <w:rPr>
                <w:sz w:val="23"/>
                <w:szCs w:val="23"/>
              </w:rPr>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52607C">
      <w:pPr>
        <w:pStyle w:val="ConsPlusNormal"/>
        <w:pageBreakBefore/>
        <w:widowControl/>
        <w:tabs>
          <w:tab w:val="left" w:pos="25200"/>
        </w:tabs>
        <w:spacing w:before="120" w:after="120"/>
        <w:ind w:firstLine="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52607C">
      <w:pPr>
        <w:snapToGrid w:val="0"/>
        <w:jc w:val="center"/>
        <w:rPr>
          <w:b/>
          <w:sz w:val="22"/>
        </w:rPr>
      </w:pPr>
      <w:bookmarkStart w:id="34" w:name="_Ref248562863"/>
      <w:bookmarkStart w:id="35" w:name="_Ref353189530"/>
      <w:r>
        <w:rPr>
          <w:b/>
          <w:sz w:val="22"/>
        </w:rPr>
        <w:t>Поставка благоуст</w:t>
      </w:r>
      <w:r w:rsidR="0052607C">
        <w:rPr>
          <w:b/>
          <w:sz w:val="22"/>
        </w:rPr>
        <w:t>роенных квартир</w:t>
      </w:r>
    </w:p>
    <w:p w:rsidR="0052607C" w:rsidRDefault="0052607C"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8A43CE"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8A43CE"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8A43CE"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8A43CE" w:rsidP="00AE655D">
            <w:pPr>
              <w:autoSpaceDE w:val="0"/>
              <w:snapToGrid w:val="0"/>
              <w:jc w:val="center"/>
              <w:rPr>
                <w:b/>
              </w:rPr>
            </w:pPr>
            <w:r>
              <w:rPr>
                <w:b/>
              </w:rPr>
              <w:t>4</w:t>
            </w:r>
            <w:r w:rsidR="00DF272B">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C4D9B">
            <w:pPr>
              <w:snapToGrid w:val="0"/>
              <w:jc w:val="center"/>
            </w:pPr>
            <w:r>
              <w:t>не ранее 201</w:t>
            </w:r>
            <w:r w:rsidR="00AC4D9B">
              <w:t>3</w:t>
            </w:r>
            <w:r>
              <w:t xml:space="preserve"> года</w:t>
            </w:r>
          </w:p>
        </w:tc>
      </w:tr>
      <w:tr w:rsidR="0006534A" w:rsidTr="00AE655D">
        <w:tc>
          <w:tcPr>
            <w:tcW w:w="675" w:type="dxa"/>
            <w:tcBorders>
              <w:top w:val="single" w:sz="4" w:space="0" w:color="000000"/>
              <w:left w:val="single" w:sz="4" w:space="0" w:color="000000"/>
              <w:bottom w:val="single" w:sz="4" w:space="0" w:color="000000"/>
            </w:tcBorders>
          </w:tcPr>
          <w:p w:rsidR="0006534A" w:rsidRDefault="008A43CE"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8A43CE"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300A52">
            <w:pPr>
              <w:autoSpaceDE w:val="0"/>
              <w:snapToGrid w:val="0"/>
              <w:jc w:val="center"/>
              <w:rPr>
                <w:b/>
              </w:rPr>
            </w:pPr>
            <w:r>
              <w:rPr>
                <w:b/>
              </w:rPr>
              <w:t xml:space="preserve">Стоимость 1 </w:t>
            </w:r>
            <w:proofErr w:type="spellStart"/>
            <w:r>
              <w:rPr>
                <w:b/>
              </w:rPr>
              <w:t>кв.м</w:t>
            </w:r>
            <w:proofErr w:type="spellEnd"/>
            <w:r>
              <w:rPr>
                <w:b/>
              </w:rPr>
              <w:t>.</w:t>
            </w:r>
          </w:p>
        </w:tc>
        <w:tc>
          <w:tcPr>
            <w:tcW w:w="7416" w:type="dxa"/>
            <w:tcBorders>
              <w:top w:val="single" w:sz="4" w:space="0" w:color="000000"/>
              <w:left w:val="single" w:sz="4" w:space="0" w:color="000000"/>
              <w:bottom w:val="single" w:sz="4" w:space="0" w:color="000000"/>
              <w:right w:val="single" w:sz="4" w:space="0" w:color="000000"/>
            </w:tcBorders>
          </w:tcPr>
          <w:p w:rsidR="00300A52" w:rsidRDefault="00300A52" w:rsidP="00300A52">
            <w:pPr>
              <w:snapToGrid w:val="0"/>
              <w:spacing w:after="0"/>
              <w:jc w:val="center"/>
              <w:rPr>
                <w:color w:val="000000"/>
              </w:rPr>
            </w:pPr>
            <w:r>
              <w:rPr>
                <w:color w:val="000000"/>
              </w:rPr>
              <w:t>Не более 52 916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8A43CE"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041BE9" w:rsidP="003927EE">
            <w:pPr>
              <w:snapToGrid w:val="0"/>
              <w:spacing w:after="0"/>
              <w:jc w:val="center"/>
              <w:rPr>
                <w:color w:val="000000"/>
              </w:rPr>
            </w:pPr>
            <w:r>
              <w:rPr>
                <w:color w:val="000000"/>
              </w:rPr>
              <w:t>1</w:t>
            </w:r>
            <w:r w:rsidR="003927EE">
              <w:rPr>
                <w:color w:val="000000"/>
              </w:rPr>
              <w:t>3</w:t>
            </w:r>
          </w:p>
        </w:tc>
      </w:tr>
      <w:tr w:rsidR="00300A52" w:rsidTr="00AE655D">
        <w:tc>
          <w:tcPr>
            <w:tcW w:w="675" w:type="dxa"/>
            <w:tcBorders>
              <w:top w:val="single" w:sz="4" w:space="0" w:color="000000"/>
              <w:left w:val="single" w:sz="4" w:space="0" w:color="000000"/>
              <w:bottom w:val="single" w:sz="4" w:space="0" w:color="000000"/>
            </w:tcBorders>
          </w:tcPr>
          <w:p w:rsidR="00300A52" w:rsidRDefault="008A43CE"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квартир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3927EE" w:rsidP="003927EE">
            <w:pPr>
              <w:snapToGrid w:val="0"/>
              <w:spacing w:after="0"/>
              <w:jc w:val="center"/>
              <w:rPr>
                <w:color w:val="000000"/>
              </w:rPr>
            </w:pPr>
            <w:r>
              <w:rPr>
                <w:color w:val="000000"/>
              </w:rPr>
              <w:t>Не менее 919</w:t>
            </w:r>
            <w:r w:rsidR="008A3A9A">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8A43CE">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6D6856">
      <w:pPr>
        <w:pStyle w:val="ConsPlusNormal"/>
        <w:widowControl/>
        <w:tabs>
          <w:tab w:val="left" w:pos="360"/>
        </w:tabs>
        <w:spacing w:before="120" w:after="120"/>
        <w:ind w:firstLine="0"/>
        <w:rPr>
          <w:rFonts w:ascii="Times New Roman" w:hAnsi="Times New Roman" w:cs="Times New Roman"/>
          <w:b/>
          <w:bCs/>
          <w:sz w:val="24"/>
          <w:szCs w:val="24"/>
        </w:rPr>
      </w:pPr>
    </w:p>
    <w:p w:rsidR="008A43CE" w:rsidRDefault="008A43CE"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43CE" w:rsidRDefault="008A43CE"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43CE" w:rsidRDefault="008A43CE"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43CE" w:rsidRDefault="008A43CE" w:rsidP="0052607C">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w:t>
      </w:r>
      <w:r w:rsidR="00322E4D">
        <w:rPr>
          <w:shd w:val="clear" w:color="auto" w:fill="FFFFFF"/>
        </w:rPr>
        <w:t>20</w:t>
      </w:r>
      <w:r w:rsidR="00322E4D">
        <w:t xml:space="preserve"> (двад</w:t>
      </w:r>
      <w:r>
        <w:t>цати) календарных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roofErr w:type="gramEnd"/>
    </w:p>
    <w:p w:rsidR="0006534A" w:rsidRPr="00DF2C7B" w:rsidRDefault="0006534A" w:rsidP="0006534A">
      <w:pPr>
        <w:spacing w:after="0"/>
        <w:ind w:firstLine="567"/>
        <w:rPr>
          <w:highlight w:val="yellow"/>
        </w:rP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76FC8">
        <w:t xml:space="preserve">не позднее </w:t>
      </w:r>
      <w:r w:rsidR="00322E4D">
        <w:t>1</w:t>
      </w:r>
      <w:r w:rsidR="00A76FC8">
        <w:t xml:space="preserve"> декабря 2015 года по актам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8A43CE" w:rsidRPr="00FA73F1" w:rsidRDefault="0006534A" w:rsidP="008A43CE">
      <w:pPr>
        <w:autoSpaceDE w:val="0"/>
        <w:autoSpaceDN w:val="0"/>
        <w:adjustRightInd w:val="0"/>
        <w:spacing w:after="0"/>
        <w:ind w:firstLine="540"/>
      </w:pPr>
      <w:r w:rsidRPr="00FA73F1">
        <w:t> </w:t>
      </w:r>
      <w:r w:rsidR="008A43CE">
        <w:t>5</w:t>
      </w:r>
      <w:r w:rsidR="008A43CE" w:rsidRPr="00FA73F1">
        <w:t xml:space="preserve">.1. Способами обеспечения исполнения Контракта являются банковская гарантия, выданная банком и соответствующая требованиям п. </w:t>
      </w:r>
      <w:r w:rsidR="008A43CE">
        <w:t>5</w:t>
      </w:r>
      <w:r w:rsidR="008A43CE"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8A43CE" w:rsidRPr="000652E6" w:rsidRDefault="008A43CE" w:rsidP="008A43CE">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8A43CE" w:rsidRPr="000652E6" w:rsidRDefault="008A43CE" w:rsidP="008A43CE">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A43CE" w:rsidRPr="000652E6" w:rsidRDefault="008A43CE" w:rsidP="008A43CE">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rsidR="009E4738">
        <w:t>по      02</w:t>
      </w:r>
      <w:r>
        <w:t xml:space="preserve"> января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8A43CE" w:rsidRPr="000652E6" w:rsidRDefault="008A43CE" w:rsidP="008A43CE">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8A43CE" w:rsidRDefault="008A43CE" w:rsidP="008A43CE">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Pr>
          <w:color w:val="000000"/>
          <w:kern w:val="16"/>
        </w:rPr>
        <w:t xml:space="preserve"> </w:t>
      </w:r>
    </w:p>
    <w:p w:rsidR="008A43CE" w:rsidRPr="00BC0CA6" w:rsidRDefault="008A43CE" w:rsidP="008A43CE">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8A43CE" w:rsidRPr="00BC0CA6" w:rsidRDefault="008A43CE" w:rsidP="008A43CE">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8A43CE" w:rsidRPr="00BC0CA6" w:rsidRDefault="008A43CE" w:rsidP="008A43CE">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8A43CE" w:rsidRPr="00BC0CA6" w:rsidRDefault="008A43CE" w:rsidP="008A43CE">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8A43CE" w:rsidRPr="00BC0CA6" w:rsidRDefault="008A43CE" w:rsidP="008A43CE">
      <w:pPr>
        <w:pStyle w:val="aff7"/>
        <w:ind w:firstLine="567"/>
        <w:jc w:val="both"/>
        <w:rPr>
          <w:sz w:val="24"/>
          <w:szCs w:val="24"/>
        </w:rPr>
      </w:pPr>
      <w:r w:rsidRPr="00BC0CA6">
        <w:rPr>
          <w:sz w:val="24"/>
          <w:szCs w:val="24"/>
        </w:rPr>
        <w:t>2) осуществления закупки услуги по предоставлению кредита;</w:t>
      </w:r>
    </w:p>
    <w:p w:rsidR="008A43CE" w:rsidRPr="002D07BC" w:rsidRDefault="008A43CE" w:rsidP="008A43CE">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8A43CE" w:rsidRPr="000652E6" w:rsidRDefault="008A43CE" w:rsidP="008A43CE">
      <w:pPr>
        <w:tabs>
          <w:tab w:val="left" w:pos="709"/>
        </w:tabs>
        <w:spacing w:after="0"/>
        <w:rPr>
          <w:color w:val="000000"/>
          <w:kern w:val="16"/>
        </w:rPr>
      </w:pPr>
    </w:p>
    <w:p w:rsidR="008A43CE" w:rsidRDefault="008A43CE" w:rsidP="008A43CE">
      <w:pPr>
        <w:spacing w:after="0"/>
        <w:jc w:val="center"/>
      </w:pPr>
      <w:r>
        <w:t>6</w:t>
      </w:r>
      <w:r w:rsidRPr="000652E6">
        <w:t>. Ответственность сторон</w:t>
      </w:r>
    </w:p>
    <w:p w:rsidR="008A43CE" w:rsidRPr="004D6819" w:rsidRDefault="008A43CE" w:rsidP="008A43CE">
      <w:pPr>
        <w:spacing w:after="0"/>
        <w:jc w:val="center"/>
      </w:pPr>
    </w:p>
    <w:p w:rsidR="008A43CE" w:rsidRPr="004D6819" w:rsidRDefault="008A43CE" w:rsidP="008A43CE">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8A43CE" w:rsidRPr="004D6819" w:rsidRDefault="008A43CE" w:rsidP="008A43CE">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8A43CE" w:rsidRPr="00876CC7" w:rsidRDefault="008A43CE" w:rsidP="008A43CE">
      <w:pPr>
        <w:autoSpaceDE w:val="0"/>
        <w:autoSpaceDN w:val="0"/>
        <w:adjustRightInd w:val="0"/>
        <w:spacing w:after="0"/>
        <w:ind w:firstLine="567"/>
      </w:pPr>
      <w:r>
        <w:lastRenderedPageBreak/>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8A43CE" w:rsidRPr="00876CC7" w:rsidRDefault="008A43CE" w:rsidP="008A43C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8A43CE" w:rsidRPr="00876CC7" w:rsidRDefault="008A43CE" w:rsidP="008A43C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8A43CE" w:rsidRPr="00876CC7" w:rsidRDefault="008A43CE" w:rsidP="008A43C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8A43CE" w:rsidRPr="00876CC7" w:rsidRDefault="008A43CE" w:rsidP="008A43C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8A43CE" w:rsidRDefault="008A43CE" w:rsidP="008A43C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8A43CE" w:rsidRPr="00027E07" w:rsidRDefault="008A43CE" w:rsidP="008A43CE">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8A43CE" w:rsidRPr="004D6819" w:rsidRDefault="008A43CE" w:rsidP="008A43CE">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8A43CE" w:rsidRPr="004D6819" w:rsidRDefault="008A43CE" w:rsidP="008A43CE">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8A43CE" w:rsidRPr="004D6819" w:rsidRDefault="008A43CE" w:rsidP="008A43CE">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Продавца по </w:t>
      </w:r>
      <w:r w:rsidRPr="004D6819">
        <w:lastRenderedPageBreak/>
        <w:t>перечислению неустойки (штрафа, пени) и (или) убытков в доход бюджета возлагается на Заказчика.</w:t>
      </w:r>
    </w:p>
    <w:p w:rsidR="008A43CE" w:rsidRPr="004D6819" w:rsidRDefault="008A43CE" w:rsidP="008A43CE">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A43CE" w:rsidRDefault="008A43CE" w:rsidP="008A43CE">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8A43CE" w:rsidRPr="009502B0" w:rsidRDefault="008A43CE" w:rsidP="008A43CE">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8A43CE" w:rsidRPr="009502B0" w:rsidRDefault="008A43CE" w:rsidP="008A43CE">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8A43CE" w:rsidRPr="009502B0" w:rsidRDefault="008A43CE" w:rsidP="008A43CE">
      <w:pPr>
        <w:spacing w:after="0"/>
      </w:pPr>
    </w:p>
    <w:p w:rsidR="008A43CE" w:rsidRDefault="008A43CE" w:rsidP="008A43CE">
      <w:pPr>
        <w:spacing w:after="0"/>
        <w:ind w:firstLine="567"/>
        <w:jc w:val="center"/>
      </w:pPr>
      <w:r>
        <w:t>7</w:t>
      </w:r>
      <w:r w:rsidRPr="009502B0">
        <w:t>. Форс-мажорные обстоятельства</w:t>
      </w:r>
    </w:p>
    <w:p w:rsidR="008A43CE" w:rsidRPr="009502B0" w:rsidRDefault="008A43CE" w:rsidP="008A43CE">
      <w:pPr>
        <w:spacing w:after="0"/>
        <w:ind w:firstLine="567"/>
        <w:jc w:val="center"/>
      </w:pPr>
    </w:p>
    <w:p w:rsidR="008A43CE" w:rsidRPr="009502B0" w:rsidRDefault="008A43CE" w:rsidP="008A43CE">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8A43CE" w:rsidRPr="009502B0" w:rsidRDefault="008A43CE" w:rsidP="008A43CE">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A43CE" w:rsidRPr="009502B0" w:rsidRDefault="008A43CE" w:rsidP="008A43CE">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8A43CE" w:rsidRPr="009502B0" w:rsidRDefault="008A43CE" w:rsidP="008A43CE">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8A43CE" w:rsidRPr="009502B0" w:rsidRDefault="008A43CE" w:rsidP="008A43CE">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8A43CE" w:rsidRPr="009502B0" w:rsidRDefault="008A43CE" w:rsidP="008A43CE">
      <w:pPr>
        <w:spacing w:after="0"/>
      </w:pPr>
    </w:p>
    <w:p w:rsidR="008A43CE" w:rsidRPr="009502B0" w:rsidRDefault="008A43CE" w:rsidP="008A43CE">
      <w:pPr>
        <w:keepNext/>
        <w:spacing w:after="0"/>
        <w:ind w:firstLine="567"/>
        <w:jc w:val="center"/>
      </w:pPr>
      <w:r>
        <w:t>8</w:t>
      </w:r>
      <w:r w:rsidRPr="009502B0">
        <w:t>. Порядок разрешения споров</w:t>
      </w:r>
    </w:p>
    <w:p w:rsidR="008A43CE" w:rsidRPr="009502B0" w:rsidRDefault="008A43CE" w:rsidP="008A43CE">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A43CE" w:rsidRPr="009502B0" w:rsidRDefault="008A43CE" w:rsidP="008A43C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8A43CE" w:rsidRPr="009502B0" w:rsidRDefault="008A43CE" w:rsidP="008A43CE">
      <w:pPr>
        <w:spacing w:after="0"/>
      </w:pPr>
    </w:p>
    <w:p w:rsidR="008A43CE" w:rsidRDefault="008A43CE" w:rsidP="008A43CE">
      <w:pPr>
        <w:spacing w:after="0"/>
        <w:ind w:firstLine="567"/>
        <w:jc w:val="center"/>
      </w:pPr>
      <w:r>
        <w:t>9</w:t>
      </w:r>
      <w:r w:rsidRPr="009502B0">
        <w:t>. Расторжение Контракта</w:t>
      </w:r>
    </w:p>
    <w:p w:rsidR="008A43CE" w:rsidRPr="009502B0" w:rsidRDefault="008A43CE" w:rsidP="008A43CE">
      <w:pPr>
        <w:spacing w:after="0"/>
        <w:ind w:firstLine="567"/>
        <w:jc w:val="center"/>
      </w:pPr>
    </w:p>
    <w:p w:rsidR="008A43CE" w:rsidRPr="009502B0" w:rsidRDefault="008A43CE" w:rsidP="008A43CE">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A43CE" w:rsidRPr="009502B0" w:rsidRDefault="008A43CE" w:rsidP="008A43CE">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A43CE" w:rsidRPr="009502B0" w:rsidRDefault="008A43CE" w:rsidP="008A43CE">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8A43CE" w:rsidRDefault="008A43CE" w:rsidP="008A43CE">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8A43CE" w:rsidRDefault="008A43CE" w:rsidP="008A43CE">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8A43CE" w:rsidRPr="009502B0" w:rsidRDefault="008A43CE" w:rsidP="008A43CE">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8A43CE" w:rsidRPr="009502B0" w:rsidRDefault="008A43CE" w:rsidP="008A43CE">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8A43CE" w:rsidRPr="009502B0" w:rsidRDefault="008A43CE" w:rsidP="008A43CE">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8A43CE" w:rsidRPr="004D6819" w:rsidRDefault="008A43CE" w:rsidP="008A43CE">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8A43CE" w:rsidRPr="004D6819" w:rsidRDefault="008A43CE" w:rsidP="008A43CE">
      <w:pPr>
        <w:autoSpaceDE w:val="0"/>
        <w:autoSpaceDN w:val="0"/>
        <w:adjustRightInd w:val="0"/>
        <w:spacing w:after="0"/>
        <w:ind w:firstLine="539"/>
      </w:pPr>
      <w:r>
        <w:t>9</w:t>
      </w:r>
      <w:r w:rsidRPr="004D6819">
        <w:t xml:space="preserve">.10.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w:t>
      </w:r>
      <w:r w:rsidRPr="004D6819">
        <w:lastRenderedPageBreak/>
        <w:t>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8A43CE" w:rsidRPr="009502B0" w:rsidRDefault="008A43CE" w:rsidP="008A43CE">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8A43CE" w:rsidRPr="009502B0" w:rsidRDefault="008A43CE" w:rsidP="008A43CE">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8A43CE" w:rsidRPr="009502B0" w:rsidRDefault="008A43CE" w:rsidP="008A43CE">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A43CE" w:rsidRPr="009502B0" w:rsidRDefault="008A43CE" w:rsidP="008A43CE">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A43CE" w:rsidRDefault="008A43CE" w:rsidP="008A43CE">
      <w:pPr>
        <w:spacing w:after="0"/>
        <w:ind w:firstLine="567"/>
        <w:jc w:val="center"/>
      </w:pPr>
      <w:r w:rsidRPr="009502B0">
        <w:t>1</w:t>
      </w:r>
      <w:r>
        <w:t>0</w:t>
      </w:r>
      <w:r w:rsidRPr="009502B0">
        <w:t>.</w:t>
      </w:r>
      <w:r>
        <w:t xml:space="preserve"> </w:t>
      </w:r>
      <w:r w:rsidRPr="009502B0">
        <w:t>Срок действия Контракта</w:t>
      </w:r>
    </w:p>
    <w:p w:rsidR="008A43CE" w:rsidRPr="009502B0" w:rsidRDefault="008A43CE" w:rsidP="008A43CE">
      <w:pPr>
        <w:spacing w:after="0"/>
        <w:ind w:firstLine="567"/>
        <w:jc w:val="center"/>
      </w:pPr>
    </w:p>
    <w:p w:rsidR="008A43CE" w:rsidRPr="00F1769E" w:rsidRDefault="008A43CE" w:rsidP="008A43C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5B5666">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5B5666">
        <w:rPr>
          <w:rFonts w:ascii="Times New Roman" w:hAnsi="Times New Roman" w:cs="Times New Roman"/>
          <w:sz w:val="24"/>
          <w:szCs w:val="24"/>
        </w:rPr>
        <w:t>01</w:t>
      </w:r>
      <w:r>
        <w:rPr>
          <w:rFonts w:ascii="Times New Roman" w:hAnsi="Times New Roman" w:cs="Times New Roman"/>
          <w:sz w:val="24"/>
          <w:szCs w:val="24"/>
        </w:rPr>
        <w:t>.12.2015.</w:t>
      </w:r>
      <w:r w:rsidRPr="00F1769E">
        <w:rPr>
          <w:rFonts w:ascii="Times New Roman" w:hAnsi="Times New Roman" w:cs="Times New Roman"/>
          <w:sz w:val="24"/>
          <w:szCs w:val="24"/>
        </w:rPr>
        <w:t xml:space="preserve"> </w:t>
      </w:r>
    </w:p>
    <w:p w:rsidR="008A43CE" w:rsidRPr="00F1769E" w:rsidRDefault="008A43CE" w:rsidP="008A43C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5B5666">
        <w:rPr>
          <w:rFonts w:ascii="Times New Roman" w:hAnsi="Times New Roman" w:cs="Times New Roman"/>
          <w:sz w:val="24"/>
          <w:szCs w:val="24"/>
        </w:rPr>
        <w:t>С 02</w:t>
      </w:r>
      <w:r>
        <w:rPr>
          <w:rFonts w:ascii="Times New Roman" w:hAnsi="Times New Roman" w:cs="Times New Roman"/>
          <w:sz w:val="24"/>
          <w:szCs w:val="24"/>
        </w:rPr>
        <w:t>.12.2015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A43CE" w:rsidRDefault="008A43CE" w:rsidP="008A43CE">
      <w:pPr>
        <w:autoSpaceDE w:val="0"/>
        <w:autoSpaceDN w:val="0"/>
        <w:adjustRightInd w:val="0"/>
        <w:spacing w:after="0"/>
        <w:ind w:firstLine="567"/>
        <w:jc w:val="center"/>
      </w:pPr>
    </w:p>
    <w:p w:rsidR="008A43CE" w:rsidRPr="009502B0" w:rsidRDefault="008A43CE" w:rsidP="008A43CE">
      <w:pPr>
        <w:autoSpaceDE w:val="0"/>
        <w:autoSpaceDN w:val="0"/>
        <w:adjustRightInd w:val="0"/>
        <w:spacing w:after="0"/>
        <w:ind w:firstLine="567"/>
        <w:jc w:val="center"/>
      </w:pPr>
      <w:r w:rsidRPr="0096291A">
        <w:t>1</w:t>
      </w:r>
      <w:r>
        <w:t>1</w:t>
      </w:r>
      <w:r w:rsidRPr="0096291A">
        <w:t>. Прочие условия</w:t>
      </w:r>
    </w:p>
    <w:p w:rsidR="008A43CE" w:rsidRDefault="008A43CE" w:rsidP="008A43CE">
      <w:pPr>
        <w:autoSpaceDE w:val="0"/>
        <w:autoSpaceDN w:val="0"/>
        <w:adjustRightInd w:val="0"/>
        <w:spacing w:after="0"/>
        <w:ind w:firstLine="567"/>
      </w:pPr>
    </w:p>
    <w:p w:rsidR="008A43CE" w:rsidRPr="009502B0" w:rsidRDefault="008A43CE" w:rsidP="008A43CE">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8A43CE" w:rsidRPr="009502B0" w:rsidRDefault="008A43CE" w:rsidP="008A43CE">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8A43CE" w:rsidRPr="009502B0" w:rsidRDefault="008A43CE" w:rsidP="008A43CE">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8A43CE" w:rsidRPr="006434D2" w:rsidRDefault="008A43CE" w:rsidP="008A43CE">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8A43CE" w:rsidRPr="009502B0" w:rsidRDefault="008A43CE" w:rsidP="008A43CE">
      <w:pPr>
        <w:spacing w:after="0"/>
        <w:ind w:firstLine="567"/>
        <w:rPr>
          <w:i/>
          <w:color w:val="000000"/>
          <w:kern w:val="16"/>
        </w:rPr>
      </w:pPr>
    </w:p>
    <w:p w:rsidR="008A43CE" w:rsidRDefault="008A43CE" w:rsidP="008A43CE">
      <w:pPr>
        <w:spacing w:after="0"/>
        <w:ind w:firstLine="567"/>
        <w:jc w:val="center"/>
      </w:pPr>
      <w:r w:rsidRPr="009502B0">
        <w:t>1</w:t>
      </w:r>
      <w:r>
        <w:t>2</w:t>
      </w:r>
      <w:r w:rsidRPr="009502B0">
        <w:t>. Адреса места нахождения, банковские реквизиты и подписи Сторон</w:t>
      </w:r>
    </w:p>
    <w:p w:rsidR="008A43CE" w:rsidRPr="009502B0" w:rsidRDefault="008A43CE" w:rsidP="008A43CE">
      <w:pPr>
        <w:spacing w:after="0"/>
        <w:ind w:firstLine="567"/>
        <w:jc w:val="center"/>
      </w:pPr>
    </w:p>
    <w:p w:rsidR="008A43CE" w:rsidRPr="006952F2" w:rsidRDefault="008A43CE" w:rsidP="008A43CE">
      <w:pPr>
        <w:spacing w:after="0"/>
        <w:ind w:firstLine="567"/>
        <w:rPr>
          <w:b/>
        </w:rPr>
      </w:pPr>
      <w:r w:rsidRPr="006952F2">
        <w:rPr>
          <w:b/>
        </w:rPr>
        <w:t>Муни</w:t>
      </w:r>
      <w:r>
        <w:rPr>
          <w:b/>
        </w:rPr>
        <w:t>ципальный заказчик:</w:t>
      </w:r>
    </w:p>
    <w:p w:rsidR="008A43CE" w:rsidRDefault="008A43CE" w:rsidP="008A43CE">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8A43CE" w:rsidRPr="00F76B3C" w:rsidRDefault="008A43CE" w:rsidP="008A43CE">
      <w:pPr>
        <w:spacing w:after="0"/>
        <w:ind w:firstLine="567"/>
      </w:pPr>
      <w:r>
        <w:lastRenderedPageBreak/>
        <w:t xml:space="preserve"> </w:t>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БИК  047162782,     к/с  30101810771620000782</w:t>
      </w:r>
      <w:r>
        <w:t>.</w:t>
      </w:r>
    </w:p>
    <w:p w:rsidR="008A43CE" w:rsidRDefault="008A43CE" w:rsidP="008A43CE">
      <w:pPr>
        <w:spacing w:after="0"/>
        <w:ind w:firstLine="567"/>
      </w:pPr>
    </w:p>
    <w:p w:rsidR="008A43CE" w:rsidRPr="00F76B3C" w:rsidRDefault="008A43CE" w:rsidP="008A43CE">
      <w:pPr>
        <w:spacing w:after="0"/>
        <w:ind w:firstLine="567"/>
      </w:pPr>
      <w:r w:rsidRPr="00F76B3C">
        <w:t xml:space="preserve">Департамент муниципальной собственности </w:t>
      </w:r>
    </w:p>
    <w:p w:rsidR="008A43CE" w:rsidRPr="00F76B3C" w:rsidRDefault="008A43CE" w:rsidP="008A43CE">
      <w:pPr>
        <w:spacing w:after="0"/>
        <w:ind w:firstLine="567"/>
      </w:pPr>
      <w:r w:rsidRPr="00F76B3C">
        <w:t>и градостроительства администрации города Югорска ________________Ф.И.О.</w:t>
      </w:r>
    </w:p>
    <w:p w:rsidR="008A43CE" w:rsidRPr="00F76B3C" w:rsidRDefault="008A43CE" w:rsidP="008A43CE">
      <w:pPr>
        <w:spacing w:after="0"/>
        <w:ind w:firstLine="567"/>
      </w:pPr>
      <w:r w:rsidRPr="00F76B3C">
        <w:t>М.П.</w:t>
      </w:r>
    </w:p>
    <w:p w:rsidR="008A43CE" w:rsidRPr="009502B0" w:rsidRDefault="008A43CE" w:rsidP="008A43CE">
      <w:pPr>
        <w:spacing w:after="0"/>
      </w:pPr>
    </w:p>
    <w:p w:rsidR="008A43CE" w:rsidRDefault="008A43CE" w:rsidP="008A43CE">
      <w:pPr>
        <w:spacing w:after="0"/>
        <w:ind w:firstLine="567"/>
        <w:rPr>
          <w:b/>
        </w:rPr>
      </w:pPr>
      <w:r>
        <w:rPr>
          <w:b/>
        </w:rPr>
        <w:t>Поставщик:</w:t>
      </w:r>
    </w:p>
    <w:p w:rsidR="008A43CE" w:rsidRDefault="008A43CE" w:rsidP="008A43CE">
      <w:pPr>
        <w:spacing w:after="0"/>
        <w:ind w:firstLine="567"/>
      </w:pPr>
      <w:r>
        <w:t>____________________________                              ___________________</w:t>
      </w:r>
      <w:r w:rsidRPr="006952F2">
        <w:t xml:space="preserve"> Ф.И.О.</w:t>
      </w:r>
    </w:p>
    <w:p w:rsidR="008A43CE" w:rsidRDefault="008A43CE" w:rsidP="008A43CE">
      <w:pPr>
        <w:spacing w:after="0"/>
        <w:ind w:firstLine="567"/>
      </w:pPr>
      <w:r>
        <w:t>М.П.</w:t>
      </w:r>
    </w:p>
    <w:p w:rsidR="008A43CE" w:rsidRDefault="008A43CE" w:rsidP="008A43CE">
      <w:pPr>
        <w:tabs>
          <w:tab w:val="center" w:pos="4153"/>
          <w:tab w:val="right" w:pos="8306"/>
          <w:tab w:val="right" w:pos="10200"/>
        </w:tabs>
        <w:suppressAutoHyphens/>
        <w:spacing w:after="0"/>
        <w:rPr>
          <w:kern w:val="1"/>
          <w:lang w:eastAsia="ar-SA"/>
        </w:rPr>
      </w:pPr>
    </w:p>
    <w:p w:rsidR="00B83258" w:rsidRDefault="00B83258" w:rsidP="008A43CE">
      <w:pPr>
        <w:autoSpaceDE w:val="0"/>
        <w:autoSpaceDN w:val="0"/>
        <w:adjustRightInd w:val="0"/>
        <w:spacing w:after="0"/>
        <w:ind w:firstLine="54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8A43CE" w:rsidRDefault="008A43CE"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626"/>
        <w:gridCol w:w="1501"/>
        <w:gridCol w:w="1020"/>
        <w:gridCol w:w="993"/>
        <w:gridCol w:w="951"/>
        <w:gridCol w:w="1034"/>
        <w:gridCol w:w="1246"/>
        <w:gridCol w:w="1418"/>
        <w:gridCol w:w="1418"/>
      </w:tblGrid>
      <w:tr w:rsidR="0006534A" w:rsidTr="00AE655D">
        <w:tc>
          <w:tcPr>
            <w:tcW w:w="626"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246" w:type="dxa"/>
          </w:tcPr>
          <w:p w:rsidR="0006534A"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06534A"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proofErr w:type="spellStart"/>
            <w:r w:rsidRPr="00567CE0">
              <w:rPr>
                <w:kern w:val="1"/>
                <w:sz w:val="18"/>
                <w:szCs w:val="18"/>
                <w:lang w:eastAsia="ar-SA"/>
              </w:rPr>
              <w:t>м.кв</w:t>
            </w:r>
            <w:proofErr w:type="spellEnd"/>
            <w:r w:rsidRPr="00567CE0">
              <w:rPr>
                <w:kern w:val="1"/>
                <w:sz w:val="18"/>
                <w:szCs w:val="18"/>
                <w:lang w:eastAsia="ar-SA"/>
              </w:rPr>
              <w:t>.</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06534A" w:rsidTr="00AE655D">
        <w:trPr>
          <w:trHeight w:val="267"/>
        </w:trPr>
        <w:tc>
          <w:tcPr>
            <w:tcW w:w="626"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8</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9</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10</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3927EE" w:rsidTr="00AE655D">
        <w:tc>
          <w:tcPr>
            <w:tcW w:w="626" w:type="dxa"/>
          </w:tcPr>
          <w:p w:rsidR="003927EE" w:rsidRDefault="003927EE" w:rsidP="003927EE">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11</w:t>
            </w:r>
          </w:p>
        </w:tc>
        <w:tc>
          <w:tcPr>
            <w:tcW w:w="1501" w:type="dxa"/>
          </w:tcPr>
          <w:p w:rsidR="003927EE" w:rsidRPr="009F67D1" w:rsidRDefault="003927EE"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3927EE" w:rsidRPr="009F67D1" w:rsidRDefault="003927EE"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3927EE" w:rsidRPr="009F67D1" w:rsidRDefault="003927EE" w:rsidP="00AE655D">
            <w:pPr>
              <w:jc w:val="center"/>
              <w:rPr>
                <w:sz w:val="16"/>
                <w:szCs w:val="16"/>
              </w:rPr>
            </w:pPr>
          </w:p>
        </w:tc>
        <w:tc>
          <w:tcPr>
            <w:tcW w:w="951" w:type="dxa"/>
          </w:tcPr>
          <w:p w:rsidR="003927EE" w:rsidRPr="009F67D1" w:rsidRDefault="003927EE"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3927EE" w:rsidRPr="009F67D1" w:rsidRDefault="003927EE"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3927EE" w:rsidRPr="009F67D1" w:rsidRDefault="003927EE" w:rsidP="00AE655D">
            <w:pPr>
              <w:jc w:val="right"/>
              <w:rPr>
                <w:sz w:val="16"/>
                <w:szCs w:val="16"/>
              </w:rPr>
            </w:pPr>
          </w:p>
        </w:tc>
        <w:tc>
          <w:tcPr>
            <w:tcW w:w="1418" w:type="dxa"/>
          </w:tcPr>
          <w:p w:rsidR="003927EE" w:rsidRPr="009F67D1" w:rsidRDefault="003927EE" w:rsidP="00AE655D">
            <w:pPr>
              <w:jc w:val="right"/>
              <w:rPr>
                <w:kern w:val="1"/>
                <w:sz w:val="16"/>
                <w:szCs w:val="16"/>
                <w:lang w:eastAsia="ar-SA"/>
              </w:rPr>
            </w:pPr>
          </w:p>
        </w:tc>
        <w:tc>
          <w:tcPr>
            <w:tcW w:w="1418" w:type="dxa"/>
          </w:tcPr>
          <w:p w:rsidR="003927EE" w:rsidRPr="009F67D1" w:rsidRDefault="003927EE" w:rsidP="00AE655D">
            <w:pPr>
              <w:jc w:val="right"/>
              <w:rPr>
                <w:kern w:val="1"/>
                <w:sz w:val="16"/>
                <w:szCs w:val="16"/>
                <w:lang w:eastAsia="ar-SA"/>
              </w:rPr>
            </w:pPr>
          </w:p>
        </w:tc>
      </w:tr>
      <w:tr w:rsidR="003927EE" w:rsidTr="00AE655D">
        <w:tc>
          <w:tcPr>
            <w:tcW w:w="626" w:type="dxa"/>
          </w:tcPr>
          <w:p w:rsidR="003927EE" w:rsidRDefault="003927EE" w:rsidP="003927EE">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12</w:t>
            </w:r>
          </w:p>
        </w:tc>
        <w:tc>
          <w:tcPr>
            <w:tcW w:w="1501" w:type="dxa"/>
          </w:tcPr>
          <w:p w:rsidR="003927EE" w:rsidRPr="009F67D1" w:rsidRDefault="003927EE"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3927EE" w:rsidRPr="009F67D1" w:rsidRDefault="003927EE"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3927EE" w:rsidRPr="009F67D1" w:rsidRDefault="003927EE" w:rsidP="00AE655D">
            <w:pPr>
              <w:jc w:val="center"/>
              <w:rPr>
                <w:sz w:val="16"/>
                <w:szCs w:val="16"/>
              </w:rPr>
            </w:pPr>
          </w:p>
        </w:tc>
        <w:tc>
          <w:tcPr>
            <w:tcW w:w="951" w:type="dxa"/>
          </w:tcPr>
          <w:p w:rsidR="003927EE" w:rsidRPr="009F67D1" w:rsidRDefault="003927EE"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3927EE" w:rsidRPr="009F67D1" w:rsidRDefault="003927EE"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3927EE" w:rsidRPr="009F67D1" w:rsidRDefault="003927EE" w:rsidP="00AE655D">
            <w:pPr>
              <w:jc w:val="right"/>
              <w:rPr>
                <w:sz w:val="16"/>
                <w:szCs w:val="16"/>
              </w:rPr>
            </w:pPr>
          </w:p>
        </w:tc>
        <w:tc>
          <w:tcPr>
            <w:tcW w:w="1418" w:type="dxa"/>
          </w:tcPr>
          <w:p w:rsidR="003927EE" w:rsidRPr="009F67D1" w:rsidRDefault="003927EE" w:rsidP="00AE655D">
            <w:pPr>
              <w:jc w:val="right"/>
              <w:rPr>
                <w:kern w:val="1"/>
                <w:sz w:val="16"/>
                <w:szCs w:val="16"/>
                <w:lang w:eastAsia="ar-SA"/>
              </w:rPr>
            </w:pPr>
          </w:p>
        </w:tc>
        <w:tc>
          <w:tcPr>
            <w:tcW w:w="1418" w:type="dxa"/>
          </w:tcPr>
          <w:p w:rsidR="003927EE" w:rsidRPr="009F67D1" w:rsidRDefault="003927EE" w:rsidP="00AE655D">
            <w:pPr>
              <w:jc w:val="right"/>
              <w:rPr>
                <w:kern w:val="1"/>
                <w:sz w:val="16"/>
                <w:szCs w:val="16"/>
                <w:lang w:eastAsia="ar-SA"/>
              </w:rPr>
            </w:pPr>
          </w:p>
        </w:tc>
      </w:tr>
      <w:tr w:rsidR="003927EE" w:rsidTr="00AE655D">
        <w:tc>
          <w:tcPr>
            <w:tcW w:w="626" w:type="dxa"/>
          </w:tcPr>
          <w:p w:rsidR="003927EE" w:rsidRDefault="003927EE" w:rsidP="003927EE">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13</w:t>
            </w:r>
          </w:p>
        </w:tc>
        <w:tc>
          <w:tcPr>
            <w:tcW w:w="1501" w:type="dxa"/>
          </w:tcPr>
          <w:p w:rsidR="003927EE" w:rsidRPr="009F67D1" w:rsidRDefault="003927EE"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3927EE" w:rsidRPr="009F67D1" w:rsidRDefault="003927EE"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3927EE" w:rsidRPr="009F67D1" w:rsidRDefault="003927EE" w:rsidP="00AE655D">
            <w:pPr>
              <w:jc w:val="center"/>
              <w:rPr>
                <w:sz w:val="16"/>
                <w:szCs w:val="16"/>
              </w:rPr>
            </w:pPr>
          </w:p>
        </w:tc>
        <w:tc>
          <w:tcPr>
            <w:tcW w:w="951" w:type="dxa"/>
          </w:tcPr>
          <w:p w:rsidR="003927EE" w:rsidRPr="009F67D1" w:rsidRDefault="003927EE"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3927EE" w:rsidRPr="009F67D1" w:rsidRDefault="003927EE"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3927EE" w:rsidRPr="009F67D1" w:rsidRDefault="003927EE" w:rsidP="00AE655D">
            <w:pPr>
              <w:jc w:val="right"/>
              <w:rPr>
                <w:sz w:val="16"/>
                <w:szCs w:val="16"/>
              </w:rPr>
            </w:pPr>
          </w:p>
        </w:tc>
        <w:tc>
          <w:tcPr>
            <w:tcW w:w="1418" w:type="dxa"/>
          </w:tcPr>
          <w:p w:rsidR="003927EE" w:rsidRPr="009F67D1" w:rsidRDefault="003927EE" w:rsidP="00AE655D">
            <w:pPr>
              <w:jc w:val="right"/>
              <w:rPr>
                <w:kern w:val="1"/>
                <w:sz w:val="16"/>
                <w:szCs w:val="16"/>
                <w:lang w:eastAsia="ar-SA"/>
              </w:rPr>
            </w:pPr>
          </w:p>
        </w:tc>
        <w:tc>
          <w:tcPr>
            <w:tcW w:w="1418" w:type="dxa"/>
          </w:tcPr>
          <w:p w:rsidR="003927EE" w:rsidRPr="009F67D1" w:rsidRDefault="003927EE" w:rsidP="00AE655D">
            <w:pPr>
              <w:jc w:val="right"/>
              <w:rPr>
                <w:kern w:val="1"/>
                <w:sz w:val="16"/>
                <w:szCs w:val="16"/>
                <w:lang w:eastAsia="ar-SA"/>
              </w:rPr>
            </w:pPr>
          </w:p>
        </w:tc>
      </w:tr>
    </w:tbl>
    <w:p w:rsidR="0006534A" w:rsidRDefault="0006534A" w:rsidP="0006534A">
      <w:pPr>
        <w:spacing w:after="0"/>
        <w:ind w:firstLine="567"/>
        <w:rPr>
          <w:b/>
        </w:rPr>
      </w:pPr>
    </w:p>
    <w:p w:rsidR="0006534A" w:rsidRDefault="0006534A" w:rsidP="003927EE">
      <w:pPr>
        <w:spacing w:after="0"/>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8A43CE" w:rsidRPr="00F76B3C" w:rsidRDefault="0006534A" w:rsidP="008A43CE">
      <w:pPr>
        <w:spacing w:after="0"/>
        <w:ind w:firstLine="567"/>
      </w:pPr>
      <w:r>
        <w:t xml:space="preserve"> </w:t>
      </w:r>
      <w:r w:rsidR="008A43CE" w:rsidRPr="00414D9D">
        <w:t>Департамент финансов администрации города Югорска, ИНН 8622002865, КПП 862201001, Получатель: Департамент финансов г. Югорска, (</w:t>
      </w:r>
      <w:proofErr w:type="spellStart"/>
      <w:r w:rsidR="008A43CE" w:rsidRPr="00414D9D">
        <w:t>ДМСиГ</w:t>
      </w:r>
      <w:proofErr w:type="spellEnd"/>
      <w:r w:rsidR="008A43CE" w:rsidRPr="00414D9D">
        <w:t xml:space="preserve">,  л/с   </w:t>
      </w:r>
      <w:r w:rsidR="008A43CE">
        <w:t xml:space="preserve">070010000),                                    </w:t>
      </w:r>
      <w:proofErr w:type="gramStart"/>
      <w:r w:rsidR="008A43CE">
        <w:t>р</w:t>
      </w:r>
      <w:proofErr w:type="gramEnd"/>
      <w:r w:rsidR="008A43CE">
        <w:t>/с 40302810800065000006</w:t>
      </w:r>
      <w:r w:rsidR="008A43CE" w:rsidRPr="00414D9D">
        <w:t>,  Ф-</w:t>
      </w:r>
      <w:r w:rsidR="008A43CE">
        <w:t>Л ЗС ПАО Ханты-Мансийский банк О</w:t>
      </w:r>
      <w:r w:rsidR="008A43CE" w:rsidRPr="00414D9D">
        <w:t>ткрытие</w:t>
      </w:r>
      <w:r w:rsidR="008A43CE">
        <w:t xml:space="preserve"> г. Ханты-Мансийска</w:t>
      </w:r>
      <w:r w:rsidR="008A43CE" w:rsidRPr="00414D9D">
        <w:t>,  БИК  047162782,     к/с  30101810771620000782</w:t>
      </w:r>
      <w:r w:rsidR="008A43C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FE47DD" w:rsidRPr="00041BE9" w:rsidRDefault="00A55C73" w:rsidP="00041BE9">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B630D5"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B630D5">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w:t>
      </w:r>
      <w:r w:rsidR="00B630D5">
        <w:rPr>
          <w:b/>
          <w:sz w:val="22"/>
        </w:rPr>
        <w:t>поставку</w:t>
      </w:r>
      <w:r w:rsidR="00FE47DD">
        <w:rPr>
          <w:b/>
          <w:sz w:val="22"/>
        </w:rPr>
        <w:t xml:space="preserve"> благоустроенных </w:t>
      </w:r>
      <w:r w:rsidRPr="00B46287">
        <w:rPr>
          <w:b/>
          <w:sz w:val="22"/>
        </w:rPr>
        <w:t>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E723DA">
        <w:rPr>
          <w:b/>
          <w:u w:val="single"/>
        </w:rPr>
        <w:t xml:space="preserve"> за </w:t>
      </w:r>
      <w:r w:rsidR="00041BE9">
        <w:rPr>
          <w:b/>
          <w:u w:val="single"/>
        </w:rPr>
        <w:t>1</w:t>
      </w:r>
      <w:r w:rsidR="003927EE">
        <w:rPr>
          <w:b/>
          <w:u w:val="single"/>
        </w:rPr>
        <w:t>3</w:t>
      </w:r>
      <w:r w:rsidR="00E723DA">
        <w:rPr>
          <w:b/>
          <w:u w:val="single"/>
        </w:rPr>
        <w:t xml:space="preserve"> квартир</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3927EE">
        <w:rPr>
          <w:b/>
        </w:rPr>
        <w:t xml:space="preserve"> НМЦК = 919</w:t>
      </w:r>
      <w:r w:rsidR="000E39BC">
        <w:rPr>
          <w:b/>
        </w:rPr>
        <w:t xml:space="preserve">,0 * 52 916,00 руб. = </w:t>
      </w:r>
      <w:r w:rsidR="003927EE">
        <w:rPr>
          <w:b/>
        </w:rPr>
        <w:t>48 629 804</w:t>
      </w:r>
      <w:r>
        <w:rPr>
          <w:b/>
        </w:rPr>
        <w:t>,00 руб.</w:t>
      </w:r>
    </w:p>
    <w:p w:rsidR="00043F1D" w:rsidRDefault="00043F1D" w:rsidP="00043F1D">
      <w:pPr>
        <w:tabs>
          <w:tab w:val="center" w:pos="4153"/>
          <w:tab w:val="right" w:pos="8306"/>
          <w:tab w:val="right" w:pos="10200"/>
        </w:tabs>
        <w:suppressAutoHyphens/>
        <w:spacing w:after="0"/>
        <w:rPr>
          <w:kern w:val="1"/>
          <w:u w:val="single"/>
          <w:lang w:eastAsia="ar-SA"/>
        </w:rPr>
      </w:pPr>
    </w:p>
    <w:p w:rsidR="003927EE" w:rsidRPr="00DE60B5" w:rsidRDefault="003927EE"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1B" w:rsidRDefault="004E461B">
      <w:pPr>
        <w:spacing w:after="0"/>
      </w:pPr>
      <w:r>
        <w:separator/>
      </w:r>
    </w:p>
  </w:endnote>
  <w:endnote w:type="continuationSeparator" w:id="0">
    <w:p w:rsidR="004E461B" w:rsidRDefault="004E4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31966" w:rsidRDefault="00D3196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5B12">
      <w:rPr>
        <w:rStyle w:val="a7"/>
        <w:noProof/>
      </w:rPr>
      <w:t>7</w:t>
    </w:r>
    <w:r>
      <w:rPr>
        <w:rStyle w:val="a7"/>
      </w:rPr>
      <w:fldChar w:fldCharType="end"/>
    </w:r>
  </w:p>
  <w:p w:rsidR="00D31966" w:rsidRDefault="00D3196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1B" w:rsidRDefault="004E461B">
      <w:pPr>
        <w:spacing w:after="0"/>
      </w:pPr>
      <w:r>
        <w:separator/>
      </w:r>
    </w:p>
  </w:footnote>
  <w:footnote w:type="continuationSeparator" w:id="0">
    <w:p w:rsidR="004E461B" w:rsidRDefault="004E461B">
      <w:pPr>
        <w:spacing w:after="0"/>
      </w:pPr>
      <w:r>
        <w:continuationSeparator/>
      </w:r>
    </w:p>
  </w:footnote>
  <w:footnote w:id="1">
    <w:p w:rsidR="008A43CE" w:rsidRDefault="008A43CE" w:rsidP="008A43C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A43CE" w:rsidRDefault="008A43CE" w:rsidP="008A43CE">
      <w:pPr>
        <w:rPr>
          <w:sz w:val="18"/>
        </w:rPr>
      </w:pPr>
      <w:bookmarkStart w:id="36" w:name="sub_1041"/>
      <w:r>
        <w:rPr>
          <w:sz w:val="18"/>
        </w:rPr>
        <w:t>а) 10 процентов цены контракта в случае, если цена контракта не превышает 3 млн. рублей;</w:t>
      </w:r>
    </w:p>
    <w:p w:rsidR="008A43CE" w:rsidRDefault="008A43CE" w:rsidP="008A43CE">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8A43CE" w:rsidRDefault="008A43CE" w:rsidP="008A43CE">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8A43CE" w:rsidRDefault="008A43CE" w:rsidP="008A43CE">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8A43CE" w:rsidRDefault="008A43CE" w:rsidP="008A43CE">
      <w:pPr>
        <w:pStyle w:val="af4"/>
      </w:pPr>
    </w:p>
  </w:footnote>
  <w:footnote w:id="2">
    <w:p w:rsidR="008A43CE" w:rsidRPr="00F75BC0" w:rsidRDefault="008A43CE" w:rsidP="008A43C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A43CE" w:rsidRPr="00F75BC0" w:rsidRDefault="008A43CE" w:rsidP="008A43C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8A43CE" w:rsidRPr="00F75BC0" w:rsidRDefault="008A43CE" w:rsidP="008A43C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8A43CE" w:rsidRPr="00F75BC0" w:rsidRDefault="008A43CE" w:rsidP="008A43C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8A43CE" w:rsidRPr="00330A24" w:rsidRDefault="008A43CE" w:rsidP="008A43C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8A43CE" w:rsidRDefault="008A43CE" w:rsidP="008A43CE">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1BE9"/>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2B86"/>
    <w:rsid w:val="00093B60"/>
    <w:rsid w:val="00095FD3"/>
    <w:rsid w:val="00096B9F"/>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30BE"/>
    <w:rsid w:val="001321CF"/>
    <w:rsid w:val="001428F0"/>
    <w:rsid w:val="0014386B"/>
    <w:rsid w:val="001451B3"/>
    <w:rsid w:val="001468DD"/>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440A"/>
    <w:rsid w:val="001D1B09"/>
    <w:rsid w:val="001D2B2B"/>
    <w:rsid w:val="001D708D"/>
    <w:rsid w:val="001E154F"/>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2E4D"/>
    <w:rsid w:val="00324DC9"/>
    <w:rsid w:val="00330A24"/>
    <w:rsid w:val="0033380A"/>
    <w:rsid w:val="003442E4"/>
    <w:rsid w:val="0034494C"/>
    <w:rsid w:val="003518E3"/>
    <w:rsid w:val="00352669"/>
    <w:rsid w:val="003526F9"/>
    <w:rsid w:val="00362ED9"/>
    <w:rsid w:val="0037404E"/>
    <w:rsid w:val="00376356"/>
    <w:rsid w:val="003775A7"/>
    <w:rsid w:val="00381727"/>
    <w:rsid w:val="003919EA"/>
    <w:rsid w:val="003927EE"/>
    <w:rsid w:val="003958B1"/>
    <w:rsid w:val="00397740"/>
    <w:rsid w:val="003A31F5"/>
    <w:rsid w:val="003A3922"/>
    <w:rsid w:val="003A3C6A"/>
    <w:rsid w:val="003A4238"/>
    <w:rsid w:val="003B5B12"/>
    <w:rsid w:val="003C70FE"/>
    <w:rsid w:val="003E0E26"/>
    <w:rsid w:val="003E769D"/>
    <w:rsid w:val="003F0F3A"/>
    <w:rsid w:val="003F1F91"/>
    <w:rsid w:val="003F7404"/>
    <w:rsid w:val="00400FD8"/>
    <w:rsid w:val="004073E7"/>
    <w:rsid w:val="004078A2"/>
    <w:rsid w:val="0041655E"/>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B45E7"/>
    <w:rsid w:val="004D30B6"/>
    <w:rsid w:val="004D448F"/>
    <w:rsid w:val="004D6819"/>
    <w:rsid w:val="004E461B"/>
    <w:rsid w:val="004E5FC9"/>
    <w:rsid w:val="004E6FF1"/>
    <w:rsid w:val="00503EB4"/>
    <w:rsid w:val="00504D77"/>
    <w:rsid w:val="00505FFD"/>
    <w:rsid w:val="00515E20"/>
    <w:rsid w:val="00521648"/>
    <w:rsid w:val="005256F5"/>
    <w:rsid w:val="0052607C"/>
    <w:rsid w:val="00532211"/>
    <w:rsid w:val="00532556"/>
    <w:rsid w:val="00536E06"/>
    <w:rsid w:val="005401AE"/>
    <w:rsid w:val="00541122"/>
    <w:rsid w:val="00550DA6"/>
    <w:rsid w:val="0056002D"/>
    <w:rsid w:val="0057728B"/>
    <w:rsid w:val="005840DB"/>
    <w:rsid w:val="0058585C"/>
    <w:rsid w:val="00591F4D"/>
    <w:rsid w:val="00597030"/>
    <w:rsid w:val="005A023E"/>
    <w:rsid w:val="005A4820"/>
    <w:rsid w:val="005A6F90"/>
    <w:rsid w:val="005B0D5B"/>
    <w:rsid w:val="005B0FBF"/>
    <w:rsid w:val="005B4190"/>
    <w:rsid w:val="005B49A3"/>
    <w:rsid w:val="005B5666"/>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A0AFC"/>
    <w:rsid w:val="006A1B91"/>
    <w:rsid w:val="006A64AF"/>
    <w:rsid w:val="006A6C8E"/>
    <w:rsid w:val="006B3AC1"/>
    <w:rsid w:val="006C101C"/>
    <w:rsid w:val="006C2D2D"/>
    <w:rsid w:val="006C4C22"/>
    <w:rsid w:val="006C635A"/>
    <w:rsid w:val="006C7449"/>
    <w:rsid w:val="006D2743"/>
    <w:rsid w:val="006D384C"/>
    <w:rsid w:val="006D6593"/>
    <w:rsid w:val="006D6856"/>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38FC"/>
    <w:rsid w:val="008969BD"/>
    <w:rsid w:val="008A2AE7"/>
    <w:rsid w:val="008A2B53"/>
    <w:rsid w:val="008A3A9A"/>
    <w:rsid w:val="008A427B"/>
    <w:rsid w:val="008A43CE"/>
    <w:rsid w:val="008A48E5"/>
    <w:rsid w:val="008B1B94"/>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E3B26"/>
    <w:rsid w:val="009E473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55C73"/>
    <w:rsid w:val="00A631BF"/>
    <w:rsid w:val="00A657B0"/>
    <w:rsid w:val="00A709D8"/>
    <w:rsid w:val="00A734DE"/>
    <w:rsid w:val="00A76FC8"/>
    <w:rsid w:val="00A80B2D"/>
    <w:rsid w:val="00A80CBF"/>
    <w:rsid w:val="00A83A0D"/>
    <w:rsid w:val="00A87D96"/>
    <w:rsid w:val="00A95A52"/>
    <w:rsid w:val="00A96042"/>
    <w:rsid w:val="00AA27C5"/>
    <w:rsid w:val="00AA65E8"/>
    <w:rsid w:val="00AA75FC"/>
    <w:rsid w:val="00AA7FA1"/>
    <w:rsid w:val="00AB1DEE"/>
    <w:rsid w:val="00AB2371"/>
    <w:rsid w:val="00AB7B30"/>
    <w:rsid w:val="00AC213C"/>
    <w:rsid w:val="00AC3F2D"/>
    <w:rsid w:val="00AC4D9B"/>
    <w:rsid w:val="00AD003A"/>
    <w:rsid w:val="00AD25FE"/>
    <w:rsid w:val="00AD39E0"/>
    <w:rsid w:val="00AD437C"/>
    <w:rsid w:val="00AE0496"/>
    <w:rsid w:val="00AE2455"/>
    <w:rsid w:val="00AE51C0"/>
    <w:rsid w:val="00AE5D59"/>
    <w:rsid w:val="00AE655D"/>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630D5"/>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1B55"/>
    <w:rsid w:val="00BB23B1"/>
    <w:rsid w:val="00BB3782"/>
    <w:rsid w:val="00BB4A8A"/>
    <w:rsid w:val="00BD1B9A"/>
    <w:rsid w:val="00BE1D89"/>
    <w:rsid w:val="00BE2021"/>
    <w:rsid w:val="00BE26D0"/>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29F5"/>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72B"/>
    <w:rsid w:val="00DF2C7B"/>
    <w:rsid w:val="00DF4352"/>
    <w:rsid w:val="00DF6ACA"/>
    <w:rsid w:val="00E017D7"/>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220E"/>
    <w:rsid w:val="00E65D8A"/>
    <w:rsid w:val="00E7131B"/>
    <w:rsid w:val="00E723DA"/>
    <w:rsid w:val="00E77141"/>
    <w:rsid w:val="00E84893"/>
    <w:rsid w:val="00E84D97"/>
    <w:rsid w:val="00E92A2D"/>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A757D"/>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AFCC-43D0-4E8C-ADE7-152DA19E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31</Pages>
  <Words>10840</Words>
  <Characters>61792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112</cp:revision>
  <cp:lastPrinted>2015-09-08T10:17:00Z</cp:lastPrinted>
  <dcterms:created xsi:type="dcterms:W3CDTF">2015-03-30T09:50:00Z</dcterms:created>
  <dcterms:modified xsi:type="dcterms:W3CDTF">2015-09-09T07:22:00Z</dcterms:modified>
</cp:coreProperties>
</file>