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14CED">
            <w:pPr>
              <w:keepNext/>
              <w:keepLines/>
              <w:widowControl w:val="0"/>
              <w:suppressLineNumbers/>
              <w:suppressAutoHyphens/>
            </w:pPr>
            <w:r>
              <w:rPr>
                <w:color w:val="FF0000"/>
              </w:rPr>
              <w:t>1838622011490862201001102301</w:t>
            </w:r>
            <w:r w:rsidR="00014CED">
              <w:rPr>
                <w:color w:val="FF0000"/>
              </w:rPr>
              <w:t>8</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014CED" w:rsidP="006E2615">
            <w:pPr>
              <w:keepNext/>
              <w:keepLines/>
              <w:widowControl w:val="0"/>
              <w:suppressLineNumbers/>
              <w:suppressAutoHyphens/>
              <w:rPr>
                <w:rStyle w:val="afb"/>
                <w:i w:val="0"/>
              </w:rPr>
            </w:pPr>
            <w:r>
              <w:rPr>
                <w:rStyle w:val="afb"/>
                <w:b/>
                <w:i w:val="0"/>
              </w:rPr>
              <w:t>2 960 580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8A3561">
              <w:t>29</w:t>
            </w:r>
            <w:r w:rsidR="005373D5">
              <w:t xml:space="preserve">    </w:t>
            </w:r>
            <w:r w:rsidRPr="00BD720A">
              <w:t>»</w:t>
            </w:r>
            <w:r w:rsidR="005373D5">
              <w:t xml:space="preserve">      </w:t>
            </w:r>
            <w:r w:rsidR="008A3561">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8A3561">
              <w:t>05</w:t>
            </w:r>
            <w:r w:rsidR="005373D5">
              <w:t xml:space="preserve">   </w:t>
            </w:r>
            <w:r w:rsidR="00A05A73" w:rsidRPr="00BD720A">
              <w:t>»</w:t>
            </w:r>
            <w:r w:rsidR="00AB07FF" w:rsidRPr="00BD720A">
              <w:t xml:space="preserve"> </w:t>
            </w:r>
            <w:r w:rsidR="008A3561">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8A3561">
              <w:t>07</w:t>
            </w:r>
            <w:r w:rsidR="005373D5">
              <w:t xml:space="preserve">  </w:t>
            </w:r>
            <w:r w:rsidR="00A05A73" w:rsidRPr="00BD720A">
              <w:t>» </w:t>
            </w:r>
            <w:r w:rsidR="00E06385" w:rsidRPr="00BD720A">
              <w:t xml:space="preserve">  </w:t>
            </w:r>
            <w:r w:rsidR="005373D5">
              <w:t xml:space="preserve">   </w:t>
            </w:r>
            <w:r w:rsidR="008A3561">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8A3561">
              <w:t>08</w:t>
            </w:r>
            <w:r w:rsidR="005373D5">
              <w:t xml:space="preserve">  </w:t>
            </w:r>
            <w:r w:rsidR="00A05A73" w:rsidRPr="00BD720A">
              <w:t>»</w:t>
            </w:r>
            <w:r w:rsidR="00AB07FF" w:rsidRPr="00BD720A">
              <w:t xml:space="preserve">   </w:t>
            </w:r>
            <w:r w:rsidR="008A3561">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8A3561">
              <w:t>12</w:t>
            </w:r>
            <w:r w:rsidR="005373D5">
              <w:t xml:space="preserve">   </w:t>
            </w:r>
            <w:r w:rsidRPr="00BD720A">
              <w:t>»</w:t>
            </w:r>
            <w:r w:rsidR="008705A5">
              <w:t xml:space="preserve"> </w:t>
            </w:r>
            <w:r w:rsidR="008A3561">
              <w:t>ноября</w:t>
            </w:r>
            <w:bookmarkStart w:id="13" w:name="_GoBack"/>
            <w:bookmarkEnd w:id="13"/>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14CED">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014CED">
              <w:rPr>
                <w:b/>
                <w:kern w:val="1"/>
                <w:lang w:eastAsia="ar-SA"/>
              </w:rPr>
              <w:t>29 605</w:t>
            </w:r>
            <w:r w:rsidR="00FB4AF7">
              <w:rPr>
                <w:b/>
                <w:kern w:val="1"/>
                <w:lang w:eastAsia="ar-SA"/>
              </w:rPr>
              <w:t>,</w:t>
            </w:r>
            <w:r w:rsidR="00014CED">
              <w:rPr>
                <w:b/>
                <w:kern w:val="1"/>
                <w:lang w:eastAsia="ar-SA"/>
              </w:rPr>
              <w:t>80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Pr="00014CED">
              <w:rPr>
                <w:rFonts w:ascii="Times New Roman" w:hAnsi="Times New Roman"/>
                <w:bCs w:val="0"/>
                <w:kern w:val="1"/>
                <w:lang w:eastAsia="ar-SA"/>
              </w:rPr>
              <w:t xml:space="preserve">: </w:t>
            </w:r>
            <w:r w:rsidR="00014CED" w:rsidRPr="00014CED">
              <w:rPr>
                <w:rFonts w:ascii="Times New Roman" w:hAnsi="Times New Roman"/>
                <w:bCs w:val="0"/>
                <w:kern w:val="1"/>
                <w:lang w:eastAsia="ar-SA"/>
              </w:rPr>
              <w:t>148 029</w:t>
            </w:r>
            <w:r w:rsidR="00FB4AF7">
              <w:rPr>
                <w:rFonts w:ascii="Times New Roman" w:hAnsi="Times New Roman"/>
                <w:bCs w:val="0"/>
                <w:kern w:val="1"/>
                <w:lang w:eastAsia="ar-SA"/>
              </w:rPr>
              <w:t>,</w:t>
            </w:r>
            <w:r w:rsidR="00014CED">
              <w:rPr>
                <w:rFonts w:ascii="Times New Roman" w:hAnsi="Times New Roman"/>
                <w:bCs w:val="0"/>
                <w:kern w:val="1"/>
                <w:lang w:eastAsia="ar-SA"/>
              </w:rPr>
              <w:t>00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014CED">
              <w:rPr>
                <w:color w:val="FF0000"/>
              </w:rPr>
              <w:t>8</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014CED">
            <w:pPr>
              <w:jc w:val="center"/>
              <w:rPr>
                <w:sz w:val="20"/>
                <w:szCs w:val="20"/>
              </w:rPr>
            </w:pPr>
            <w:r w:rsidRPr="001E5D07">
              <w:rPr>
                <w:sz w:val="20"/>
                <w:szCs w:val="20"/>
              </w:rPr>
              <w:t xml:space="preserve">Не менее </w:t>
            </w:r>
            <w:r w:rsidR="00014CED">
              <w:rPr>
                <w:sz w:val="20"/>
                <w:szCs w:val="20"/>
              </w:rPr>
              <w:t>60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014CED">
        <w:rPr>
          <w:color w:val="FF0000"/>
        </w:rPr>
        <w:t>8</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014CED">
        <w:rPr>
          <w:b/>
          <w:bCs/>
        </w:rPr>
        <w:t>148 029,00</w:t>
      </w:r>
      <w:r w:rsidR="00FB4AF7">
        <w:rPr>
          <w:b/>
          <w:bCs/>
        </w:rPr>
        <w:t xml:space="preserve"> (</w:t>
      </w:r>
      <w:r w:rsidR="00014CED">
        <w:rPr>
          <w:b/>
          <w:bCs/>
        </w:rPr>
        <w:t>Сто сорок восемь тысяч двадцать девять</w:t>
      </w:r>
      <w:r w:rsidR="00014CED">
        <w:rPr>
          <w:b/>
        </w:rPr>
        <w:t>) рублей 00</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014CED">
        <w:rPr>
          <w:color w:val="FF0000"/>
        </w:rPr>
        <w:t>8</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14CED" w:rsidP="00051A29">
      <w:pPr>
        <w:ind w:firstLine="540"/>
        <w:rPr>
          <w:b/>
          <w:u w:val="single"/>
        </w:rPr>
      </w:pPr>
      <w:r>
        <w:rPr>
          <w:b/>
          <w:u w:val="single"/>
        </w:rPr>
        <w:t>общей площадью не менее 60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14CED">
        <w:rPr>
          <w:b/>
        </w:rPr>
        <w:t xml:space="preserve"> НМЦК = 60</w:t>
      </w:r>
      <w:r w:rsidR="00065496">
        <w:rPr>
          <w:b/>
        </w:rPr>
        <w:t xml:space="preserve"> * </w:t>
      </w:r>
      <w:r w:rsidR="00976C31">
        <w:rPr>
          <w:b/>
        </w:rPr>
        <w:t>49 343</w:t>
      </w:r>
      <w:r w:rsidR="00014CED">
        <w:rPr>
          <w:b/>
        </w:rPr>
        <w:t>,00 руб. = 2 960 580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48" w:rsidRDefault="00621E48">
      <w:pPr>
        <w:spacing w:after="0"/>
      </w:pPr>
      <w:r>
        <w:separator/>
      </w:r>
    </w:p>
  </w:endnote>
  <w:endnote w:type="continuationSeparator" w:id="0">
    <w:p w:rsidR="00621E48" w:rsidRDefault="00621E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3561">
      <w:rPr>
        <w:rStyle w:val="a7"/>
        <w:noProof/>
      </w:rPr>
      <w:t>8</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48" w:rsidRDefault="00621E48">
      <w:pPr>
        <w:spacing w:after="0"/>
      </w:pPr>
      <w:r>
        <w:separator/>
      </w:r>
    </w:p>
  </w:footnote>
  <w:footnote w:type="continuationSeparator" w:id="0">
    <w:p w:rsidR="00621E48" w:rsidRDefault="00621E48">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4CED"/>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0B3"/>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AEF"/>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1E48"/>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561"/>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EB62-866C-430E-8393-C8B18DE7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9026</TotalTime>
  <Pages>35</Pages>
  <Words>13138</Words>
  <Characters>74892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357</cp:revision>
  <cp:lastPrinted>2018-10-22T05:43:00Z</cp:lastPrinted>
  <dcterms:created xsi:type="dcterms:W3CDTF">2015-03-30T09:50:00Z</dcterms:created>
  <dcterms:modified xsi:type="dcterms:W3CDTF">2018-10-26T10:05:00Z</dcterms:modified>
</cp:coreProperties>
</file>