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922CB9" w:rsidRPr="00922CB9">
              <w:rPr>
                <w:sz w:val="22"/>
                <w:szCs w:val="22"/>
                <w:lang w:val="en-US"/>
              </w:rPr>
              <w:t>Pavlova</w:t>
            </w:r>
            <w:r w:rsidR="00922CB9" w:rsidRPr="0042784D">
              <w:rPr>
                <w:sz w:val="22"/>
                <w:szCs w:val="22"/>
              </w:rPr>
              <w:t>_</w:t>
            </w:r>
            <w:r w:rsidR="00922CB9" w:rsidRPr="00922CB9">
              <w:rPr>
                <w:sz w:val="22"/>
                <w:szCs w:val="22"/>
                <w:lang w:val="en-US"/>
              </w:rPr>
              <w:t>EI</w:t>
            </w:r>
            <w:r w:rsidR="00922CB9" w:rsidRPr="0042784D">
              <w:rPr>
                <w:sz w:val="22"/>
                <w:szCs w:val="22"/>
              </w:rPr>
              <w:t>@</w:t>
            </w:r>
            <w:proofErr w:type="spellStart"/>
            <w:r w:rsidR="00922CB9" w:rsidRPr="00922CB9">
              <w:rPr>
                <w:sz w:val="22"/>
                <w:szCs w:val="22"/>
                <w:lang w:val="en-US"/>
              </w:rPr>
              <w:t>ugorsk</w:t>
            </w:r>
            <w:proofErr w:type="spellEnd"/>
            <w:r w:rsidR="00922CB9" w:rsidRPr="0042784D">
              <w:rPr>
                <w:sz w:val="22"/>
                <w:szCs w:val="22"/>
              </w:rPr>
              <w:t>.</w:t>
            </w:r>
            <w:proofErr w:type="spellStart"/>
            <w:r w:rsidR="00922CB9" w:rsidRPr="00922CB9">
              <w:rPr>
                <w:sz w:val="22"/>
                <w:szCs w:val="22"/>
                <w:lang w:val="en-US"/>
              </w:rPr>
              <w:t>ru</w:t>
            </w:r>
            <w:proofErr w:type="spellEnd"/>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4E2AF4">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E467CF">
              <w:rPr>
                <w:sz w:val="22"/>
                <w:szCs w:val="22"/>
                <w:lang w:val="en-US"/>
              </w:rPr>
              <w:t>I</w:t>
            </w:r>
            <w:r w:rsidR="004E2AF4">
              <w:rPr>
                <w:sz w:val="22"/>
                <w:szCs w:val="22"/>
                <w:lang w:val="en-US"/>
              </w:rPr>
              <w:t>I</w:t>
            </w:r>
            <w:r w:rsidR="004E2AF4" w:rsidRPr="004E2AF4">
              <w:rPr>
                <w:sz w:val="22"/>
                <w:szCs w:val="22"/>
              </w:rPr>
              <w:t xml:space="preserve"> </w:t>
            </w:r>
            <w:r w:rsidR="004E2AF4">
              <w:rPr>
                <w:sz w:val="22"/>
                <w:szCs w:val="22"/>
              </w:rPr>
              <w:t>квартала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E467CF">
              <w:rPr>
                <w:rStyle w:val="afb"/>
                <w:b/>
                <w:i w:val="0"/>
                <w:sz w:val="22"/>
                <w:szCs w:val="22"/>
              </w:rPr>
              <w:t>9 727 888</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4E2AF4" w:rsidP="005B0E84">
            <w:pPr>
              <w:autoSpaceDE w:val="0"/>
              <w:autoSpaceDN w:val="0"/>
              <w:adjustRightInd w:val="0"/>
              <w:spacing w:after="0"/>
              <w:ind w:firstLine="709"/>
            </w:pPr>
            <w:r>
              <w:t>при достижении 65</w:t>
            </w:r>
            <w:r w:rsidR="005B0E84">
              <w:t>% степени стр</w:t>
            </w:r>
            <w:r>
              <w:t>оительной готовности Объекта – 70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4E2AF4" w:rsidP="005B0E84">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42784D">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8A2E26">
              <w:rPr>
                <w:sz w:val="22"/>
                <w:szCs w:val="22"/>
              </w:rPr>
              <w:t>28</w:t>
            </w:r>
            <w:r w:rsidRPr="008455D9">
              <w:rPr>
                <w:sz w:val="22"/>
                <w:szCs w:val="22"/>
              </w:rPr>
              <w:t xml:space="preserve">»  </w:t>
            </w:r>
            <w:r w:rsidR="008A2E26">
              <w:rPr>
                <w:sz w:val="22"/>
                <w:szCs w:val="22"/>
              </w:rPr>
              <w:t>сентября</w:t>
            </w:r>
            <w:r w:rsidR="008A2E26">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8A2E26">
              <w:rPr>
                <w:sz w:val="22"/>
                <w:szCs w:val="22"/>
              </w:rPr>
              <w:t>12</w:t>
            </w:r>
            <w:r w:rsidR="00A05A73" w:rsidRPr="008455D9">
              <w:rPr>
                <w:sz w:val="22"/>
                <w:szCs w:val="22"/>
              </w:rPr>
              <w:t xml:space="preserve">»  </w:t>
            </w:r>
            <w:r w:rsidR="008A2E26">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8A2E26">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8A2E26">
              <w:rPr>
                <w:sz w:val="22"/>
                <w:szCs w:val="22"/>
              </w:rPr>
              <w:t>14</w:t>
            </w:r>
            <w:r w:rsidR="00B53C69">
              <w:rPr>
                <w:sz w:val="22"/>
                <w:szCs w:val="22"/>
              </w:rPr>
              <w:t>_</w:t>
            </w:r>
            <w:r w:rsidR="00A05A73" w:rsidRPr="008455D9">
              <w:rPr>
                <w:sz w:val="22"/>
                <w:szCs w:val="22"/>
              </w:rPr>
              <w:t xml:space="preserve">»  </w:t>
            </w:r>
            <w:r w:rsidR="008A2E26">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8A2E26">
            <w:pPr>
              <w:spacing w:line="276" w:lineRule="auto"/>
            </w:pPr>
            <w:r>
              <w:rPr>
                <w:sz w:val="22"/>
                <w:szCs w:val="22"/>
              </w:rPr>
              <w:t>«</w:t>
            </w:r>
            <w:r w:rsidR="008A2E26">
              <w:rPr>
                <w:sz w:val="22"/>
                <w:szCs w:val="22"/>
              </w:rPr>
              <w:t>18</w:t>
            </w:r>
            <w:r w:rsidR="00A05A73">
              <w:rPr>
                <w:sz w:val="22"/>
                <w:szCs w:val="22"/>
              </w:rPr>
              <w:t xml:space="preserve">» </w:t>
            </w:r>
            <w:r w:rsidR="008A2E26">
              <w:rPr>
                <w:rFonts w:cs="Arial"/>
                <w:sz w:val="22"/>
                <w:szCs w:val="22"/>
              </w:rPr>
              <w:t xml:space="preserve">октября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8A2E26">
            <w:pPr>
              <w:spacing w:line="276" w:lineRule="auto"/>
            </w:pPr>
            <w:r>
              <w:rPr>
                <w:sz w:val="22"/>
                <w:szCs w:val="22"/>
              </w:rPr>
              <w:t>«</w:t>
            </w:r>
            <w:r w:rsidR="008A2E26">
              <w:rPr>
                <w:sz w:val="22"/>
                <w:szCs w:val="22"/>
              </w:rPr>
              <w:t>21</w:t>
            </w:r>
            <w:r>
              <w:rPr>
                <w:sz w:val="22"/>
                <w:szCs w:val="22"/>
              </w:rPr>
              <w:t xml:space="preserve">» </w:t>
            </w:r>
            <w:r w:rsidR="008A2E26">
              <w:rPr>
                <w:rFonts w:cs="Arial"/>
                <w:sz w:val="22"/>
                <w:szCs w:val="22"/>
              </w:rPr>
              <w:t xml:space="preserve">октября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6670AB">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E467CF">
              <w:rPr>
                <w:b/>
                <w:kern w:val="1"/>
                <w:sz w:val="22"/>
                <w:szCs w:val="22"/>
                <w:lang w:eastAsia="ar-SA"/>
              </w:rPr>
              <w:t>98 639,44</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6670AB">
            <w:pPr>
              <w:autoSpaceDE w:val="0"/>
              <w:snapToGrid w:val="0"/>
              <w:spacing w:line="276" w:lineRule="auto"/>
              <w:ind w:right="-174"/>
              <w:jc w:val="center"/>
              <w:rPr>
                <w:sz w:val="20"/>
                <w:lang w:eastAsia="en-US"/>
              </w:rPr>
            </w:pPr>
            <w:r>
              <w:rPr>
                <w:sz w:val="20"/>
                <w:lang w:eastAsia="en-US"/>
              </w:rPr>
              <w:t xml:space="preserve">Не позднее </w:t>
            </w:r>
            <w:r w:rsidR="00E467CF">
              <w:rPr>
                <w:sz w:val="20"/>
                <w:lang w:val="en-US" w:eastAsia="en-US"/>
              </w:rPr>
              <w:t>I</w:t>
            </w:r>
            <w:r w:rsidR="006670AB">
              <w:rPr>
                <w:sz w:val="20"/>
                <w:lang w:val="en-US" w:eastAsia="en-US"/>
              </w:rPr>
              <w:t>I</w:t>
            </w:r>
            <w:r w:rsidR="006670AB" w:rsidRPr="006670AB">
              <w:rPr>
                <w:sz w:val="20"/>
                <w:lang w:eastAsia="en-US"/>
              </w:rPr>
              <w:t xml:space="preserve"> </w:t>
            </w:r>
            <w:r w:rsidR="006670AB">
              <w:rPr>
                <w:sz w:val="20"/>
                <w:lang w:eastAsia="en-US"/>
              </w:rPr>
              <w:t xml:space="preserve">квартала </w:t>
            </w:r>
            <w:r w:rsidR="000448A4">
              <w:rPr>
                <w:sz w:val="20"/>
                <w:lang w:eastAsia="en-US"/>
              </w:rPr>
              <w:t>201</w:t>
            </w:r>
            <w:r w:rsidR="006670AB">
              <w:rPr>
                <w:sz w:val="20"/>
                <w:lang w:eastAsia="en-US"/>
              </w:rPr>
              <w:t>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E467CF" w:rsidP="00B53C69">
            <w:pPr>
              <w:autoSpaceDE w:val="0"/>
              <w:snapToGrid w:val="0"/>
              <w:spacing w:line="276" w:lineRule="auto"/>
              <w:ind w:right="-174"/>
              <w:jc w:val="center"/>
              <w:rPr>
                <w:sz w:val="20"/>
                <w:lang w:eastAsia="en-US"/>
              </w:rPr>
            </w:pPr>
            <w:r>
              <w:rPr>
                <w:sz w:val="20"/>
                <w:lang w:eastAsia="en-US"/>
              </w:rPr>
              <w:t>Не менее 10</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E467CF">
              <w:rPr>
                <w:sz w:val="20"/>
                <w:lang w:eastAsia="en-US"/>
              </w:rPr>
              <w:t>353,8</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8A2E26">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2784D">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w:t>
      </w:r>
      <w:r w:rsidR="00A50CDA">
        <w:rPr>
          <w:shd w:val="clear" w:color="auto" w:fill="FFFFFF"/>
        </w:rPr>
        <w:t xml:space="preserve"> Застройщик обязуется передать 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при достижении 65</w:t>
      </w:r>
      <w:r w:rsidR="004D5314">
        <w:t>% степени стр</w:t>
      </w:r>
      <w:r>
        <w:t>оительной готовности Объекта – 70</w:t>
      </w:r>
      <w:r w:rsidR="004D531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670AB">
        <w:t>30</w:t>
      </w:r>
      <w:r>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E467CF">
        <w:rPr>
          <w:lang w:val="en-US"/>
        </w:rPr>
        <w:t>I</w:t>
      </w:r>
      <w:r w:rsidR="006670AB">
        <w:rPr>
          <w:lang w:val="en-US"/>
        </w:rPr>
        <w:t>I</w:t>
      </w:r>
      <w:r w:rsidR="006670AB" w:rsidRPr="006670AB">
        <w:t xml:space="preserve"> </w:t>
      </w:r>
      <w:r w:rsidR="006670AB">
        <w:t>квартала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EC488E" w:rsidP="00043F1D">
      <w:pPr>
        <w:pStyle w:val="afa"/>
        <w:widowControl w:val="0"/>
        <w:numPr>
          <w:ilvl w:val="0"/>
          <w:numId w:val="17"/>
        </w:numPr>
        <w:suppressAutoHyphens/>
        <w:ind w:left="0" w:firstLine="709"/>
        <w:jc w:val="center"/>
      </w:pPr>
      <w:r>
        <w:rPr>
          <w:b/>
        </w:rPr>
        <w:t>Обязательства Муниципального заказ</w:t>
      </w:r>
      <w:r w:rsidRPr="007260A1">
        <w:rPr>
          <w:b/>
        </w:rPr>
        <w:t>чика</w:t>
      </w:r>
      <w:r w:rsidR="00043F1D"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EC488E" w:rsidRPr="00EC488E">
        <w:t xml:space="preserve"> </w:t>
      </w:r>
      <w:r w:rsidR="00EC488E">
        <w:t>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E467CF">
        <w:rPr>
          <w:rFonts w:ascii="Times New Roman" w:hAnsi="Times New Roman" w:cs="Times New Roman"/>
          <w:sz w:val="24"/>
          <w:szCs w:val="24"/>
        </w:rPr>
        <w:t>30.0</w:t>
      </w:r>
      <w:r w:rsidR="008A2E26">
        <w:rPr>
          <w:rFonts w:ascii="Times New Roman" w:hAnsi="Times New Roman" w:cs="Times New Roman"/>
          <w:sz w:val="24"/>
          <w:szCs w:val="24"/>
        </w:rPr>
        <w:t>7</w:t>
      </w:r>
      <w:bookmarkStart w:id="40" w:name="_GoBack"/>
      <w:bookmarkEnd w:id="40"/>
      <w:r w:rsidR="006670AB">
        <w:rPr>
          <w:rFonts w:ascii="Times New Roman" w:hAnsi="Times New Roman" w:cs="Times New Roman"/>
          <w:sz w:val="24"/>
          <w:szCs w:val="24"/>
        </w:rPr>
        <w:t>.2017</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294107"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42784D" w:rsidRDefault="0042784D">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E467CF" w:rsidRDefault="00043F1D" w:rsidP="00E467CF">
      <w:pPr>
        <w:keepNext/>
        <w:ind w:right="-174"/>
        <w:jc w:val="center"/>
        <w:outlineLvl w:val="5"/>
        <w:rPr>
          <w:b/>
        </w:rPr>
      </w:pPr>
      <w:r w:rsidRPr="007260A1">
        <w:rPr>
          <w:b/>
        </w:rPr>
        <w:t xml:space="preserve">Характеристика </w:t>
      </w:r>
      <w:r>
        <w:rPr>
          <w:b/>
        </w:rPr>
        <w:t>объектов долевого строительства</w:t>
      </w:r>
    </w:p>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6670AB"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6670AB" w:rsidRDefault="006670AB" w:rsidP="006670AB">
            <w:pPr>
              <w:autoSpaceDE w:val="0"/>
              <w:snapToGrid w:val="0"/>
              <w:ind w:right="-174"/>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6670AB" w:rsidRDefault="006670AB"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6670AB" w:rsidRPr="007260A1" w:rsidRDefault="006670AB" w:rsidP="00B53C69">
            <w:pPr>
              <w:autoSpaceDE w:val="0"/>
              <w:snapToGrid w:val="0"/>
              <w:ind w:right="-22"/>
              <w:jc w:val="center"/>
              <w:rPr>
                <w:b/>
                <w:sz w:val="20"/>
                <w:szCs w:val="20"/>
              </w:rPr>
            </w:pPr>
          </w:p>
        </w:tc>
      </w:tr>
      <w:tr w:rsidR="006670AB"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6670AB" w:rsidRDefault="006670AB" w:rsidP="006670AB">
            <w:pPr>
              <w:autoSpaceDE w:val="0"/>
              <w:snapToGrid w:val="0"/>
              <w:ind w:right="-174"/>
              <w:jc w:val="center"/>
              <w:rPr>
                <w:b/>
                <w:sz w:val="20"/>
                <w:szCs w:val="20"/>
              </w:rPr>
            </w:pPr>
            <w:r>
              <w:rPr>
                <w:b/>
                <w:sz w:val="20"/>
                <w:szCs w:val="20"/>
              </w:rPr>
              <w:t>8.</w:t>
            </w:r>
          </w:p>
        </w:tc>
        <w:tc>
          <w:tcPr>
            <w:tcW w:w="2127"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6670AB" w:rsidRDefault="006670AB"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6670AB" w:rsidRPr="007260A1" w:rsidRDefault="006670AB" w:rsidP="00B53C69">
            <w:pPr>
              <w:autoSpaceDE w:val="0"/>
              <w:snapToGrid w:val="0"/>
              <w:ind w:right="-22"/>
              <w:jc w:val="center"/>
              <w:rPr>
                <w:b/>
                <w:sz w:val="20"/>
                <w:szCs w:val="20"/>
              </w:rPr>
            </w:pPr>
          </w:p>
        </w:tc>
      </w:tr>
      <w:tr w:rsidR="00E467CF"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E467CF" w:rsidRDefault="00E467CF" w:rsidP="006670AB">
            <w:pPr>
              <w:autoSpaceDE w:val="0"/>
              <w:snapToGrid w:val="0"/>
              <w:ind w:right="-174"/>
              <w:jc w:val="center"/>
              <w:rPr>
                <w:b/>
                <w:sz w:val="20"/>
                <w:szCs w:val="20"/>
              </w:rPr>
            </w:pPr>
            <w:r>
              <w:rPr>
                <w:b/>
                <w:sz w:val="20"/>
                <w:szCs w:val="20"/>
              </w:rPr>
              <w:t>9.</w:t>
            </w:r>
          </w:p>
        </w:tc>
        <w:tc>
          <w:tcPr>
            <w:tcW w:w="2127" w:type="dxa"/>
            <w:tcBorders>
              <w:top w:val="single" w:sz="4" w:space="0" w:color="000000"/>
              <w:left w:val="single" w:sz="4" w:space="0" w:color="000000"/>
              <w:bottom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467CF" w:rsidRDefault="00E467CF"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E467CF" w:rsidRPr="007260A1" w:rsidRDefault="00E467CF"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E467CF" w:rsidRPr="007260A1" w:rsidRDefault="00E467CF" w:rsidP="00B53C69">
            <w:pPr>
              <w:autoSpaceDE w:val="0"/>
              <w:snapToGrid w:val="0"/>
              <w:ind w:right="-22"/>
              <w:jc w:val="center"/>
              <w:rPr>
                <w:b/>
                <w:sz w:val="20"/>
                <w:szCs w:val="20"/>
              </w:rPr>
            </w:pPr>
          </w:p>
        </w:tc>
      </w:tr>
      <w:tr w:rsidR="00E467CF"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E467CF" w:rsidRDefault="00E467CF" w:rsidP="006670AB">
            <w:pPr>
              <w:autoSpaceDE w:val="0"/>
              <w:snapToGrid w:val="0"/>
              <w:ind w:right="-174"/>
              <w:jc w:val="center"/>
              <w:rPr>
                <w:b/>
                <w:sz w:val="20"/>
                <w:szCs w:val="20"/>
              </w:rPr>
            </w:pPr>
            <w:r>
              <w:rPr>
                <w:b/>
                <w:sz w:val="20"/>
                <w:szCs w:val="20"/>
              </w:rPr>
              <w:t>10.</w:t>
            </w:r>
          </w:p>
        </w:tc>
        <w:tc>
          <w:tcPr>
            <w:tcW w:w="2127" w:type="dxa"/>
            <w:tcBorders>
              <w:top w:val="single" w:sz="4" w:space="0" w:color="000000"/>
              <w:left w:val="single" w:sz="4" w:space="0" w:color="000000"/>
              <w:bottom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467CF" w:rsidRDefault="00E467CF"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E467CF" w:rsidRPr="007260A1" w:rsidRDefault="00E467CF"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E467CF" w:rsidRPr="007260A1" w:rsidRDefault="00E467CF"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Pr="007B39F0" w:rsidRDefault="004D5314"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656360">
            <w:t>‬</w:t>
          </w:r>
          <w:r w:rsidR="00656360">
            <w:t>‬</w:t>
          </w:r>
          <w:r w:rsidR="00A80A5D">
            <w:t>‬</w:t>
          </w:r>
          <w:r w:rsidR="00A80A5D">
            <w:t>‬</w:t>
          </w:r>
          <w:r w:rsidR="003D45B8">
            <w:t>‬</w:t>
          </w:r>
          <w:r w:rsidR="003D45B8">
            <w:t>‬</w:t>
          </w:r>
          <w:r w:rsidR="00AE6144">
            <w:t>‬</w:t>
          </w:r>
          <w:r w:rsidR="00AE6144">
            <w:t>‬</w:t>
          </w:r>
          <w:r w:rsidR="00933A9A">
            <w:t>‬</w:t>
          </w:r>
          <w:r w:rsidR="00933A9A">
            <w:t>‬</w:t>
          </w:r>
          <w:r w:rsidR="008A2E26">
            <w:t>‬</w:t>
          </w:r>
          <w:r w:rsidR="008A2E26">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E467CF">
        <w:rPr>
          <w:b/>
        </w:rPr>
        <w:t xml:space="preserve"> НМЦК = 353,8</w:t>
      </w:r>
      <w:r w:rsidR="00894061">
        <w:rPr>
          <w:b/>
        </w:rPr>
        <w:t xml:space="preserve"> * 5</w:t>
      </w:r>
      <w:r w:rsidR="00EA1F97">
        <w:rPr>
          <w:b/>
        </w:rPr>
        <w:t>5 760,</w:t>
      </w:r>
      <w:r w:rsidR="00894061">
        <w:rPr>
          <w:b/>
        </w:rPr>
        <w:t xml:space="preserve">00 руб. = </w:t>
      </w:r>
      <w:r w:rsidR="00E467CF">
        <w:rPr>
          <w:b/>
        </w:rPr>
        <w:t>19 727 888</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9A" w:rsidRDefault="00933A9A">
      <w:pPr>
        <w:spacing w:after="0"/>
      </w:pPr>
      <w:r>
        <w:separator/>
      </w:r>
    </w:p>
  </w:endnote>
  <w:endnote w:type="continuationSeparator" w:id="0">
    <w:p w:rsidR="00933A9A" w:rsidRDefault="00933A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2E26">
      <w:rPr>
        <w:rStyle w:val="a7"/>
        <w:noProof/>
      </w:rPr>
      <w:t>29</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9A" w:rsidRDefault="00933A9A">
      <w:pPr>
        <w:spacing w:after="0"/>
      </w:pPr>
      <w:r>
        <w:separator/>
      </w:r>
    </w:p>
  </w:footnote>
  <w:footnote w:type="continuationSeparator" w:id="0">
    <w:p w:rsidR="00933A9A" w:rsidRDefault="00933A9A">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75831"/>
    <w:rsid w:val="002765DB"/>
    <w:rsid w:val="0027736B"/>
    <w:rsid w:val="002818F9"/>
    <w:rsid w:val="002838CB"/>
    <w:rsid w:val="0028781F"/>
    <w:rsid w:val="00292D67"/>
    <w:rsid w:val="00293C1B"/>
    <w:rsid w:val="00294107"/>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C70FE"/>
    <w:rsid w:val="003D45B8"/>
    <w:rsid w:val="003E0E26"/>
    <w:rsid w:val="003E5D7D"/>
    <w:rsid w:val="003E60BC"/>
    <w:rsid w:val="003F47BA"/>
    <w:rsid w:val="003F7404"/>
    <w:rsid w:val="00400FD8"/>
    <w:rsid w:val="004073E7"/>
    <w:rsid w:val="004078A2"/>
    <w:rsid w:val="0042532D"/>
    <w:rsid w:val="0042784D"/>
    <w:rsid w:val="00432AEB"/>
    <w:rsid w:val="00436B97"/>
    <w:rsid w:val="00442F84"/>
    <w:rsid w:val="00450031"/>
    <w:rsid w:val="00450832"/>
    <w:rsid w:val="00451778"/>
    <w:rsid w:val="004535F1"/>
    <w:rsid w:val="00454B16"/>
    <w:rsid w:val="004557D6"/>
    <w:rsid w:val="004608AC"/>
    <w:rsid w:val="004641E0"/>
    <w:rsid w:val="004766CD"/>
    <w:rsid w:val="004916F0"/>
    <w:rsid w:val="00491720"/>
    <w:rsid w:val="004927C3"/>
    <w:rsid w:val="00494BBA"/>
    <w:rsid w:val="00497897"/>
    <w:rsid w:val="004A460F"/>
    <w:rsid w:val="004D448F"/>
    <w:rsid w:val="004D5314"/>
    <w:rsid w:val="004D6819"/>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4B4C"/>
    <w:rsid w:val="00770ED7"/>
    <w:rsid w:val="00776545"/>
    <w:rsid w:val="007809B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2E26"/>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22CB9"/>
    <w:rsid w:val="00931F19"/>
    <w:rsid w:val="00933A9A"/>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CDA"/>
    <w:rsid w:val="00A50EE8"/>
    <w:rsid w:val="00A51212"/>
    <w:rsid w:val="00A631BF"/>
    <w:rsid w:val="00A657B0"/>
    <w:rsid w:val="00A709D8"/>
    <w:rsid w:val="00A734DE"/>
    <w:rsid w:val="00A76114"/>
    <w:rsid w:val="00A80A5D"/>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39E0"/>
    <w:rsid w:val="00AD437C"/>
    <w:rsid w:val="00AD6BFF"/>
    <w:rsid w:val="00AE0496"/>
    <w:rsid w:val="00AE2455"/>
    <w:rsid w:val="00AE51C0"/>
    <w:rsid w:val="00AE5D59"/>
    <w:rsid w:val="00AE6144"/>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C488E"/>
    <w:rsid w:val="00ED222B"/>
    <w:rsid w:val="00ED3116"/>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6628"/>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A516-C82F-40AC-8813-9B729A35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6481</TotalTime>
  <Pages>30</Pages>
  <Words>11141</Words>
  <Characters>63506</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165</cp:revision>
  <cp:lastPrinted>2016-09-27T10:27:00Z</cp:lastPrinted>
  <dcterms:created xsi:type="dcterms:W3CDTF">2015-03-30T09:50:00Z</dcterms:created>
  <dcterms:modified xsi:type="dcterms:W3CDTF">2016-09-28T14:49:00Z</dcterms:modified>
</cp:coreProperties>
</file>