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79A3A" w14:textId="7275F816" w:rsidR="00735804" w:rsidRDefault="002E770D" w:rsidP="0073580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252382">
        <w:rPr>
          <w:rFonts w:ascii="PT Astra Serif" w:hAnsi="PT Astra Serif"/>
          <w:b/>
          <w:sz w:val="28"/>
          <w:szCs w:val="28"/>
        </w:rPr>
        <w:t xml:space="preserve">Информация </w:t>
      </w:r>
      <w:r w:rsidR="00BF2972" w:rsidRPr="00252382">
        <w:rPr>
          <w:rFonts w:ascii="PT Astra Serif" w:hAnsi="PT Astra Serif"/>
          <w:b/>
          <w:sz w:val="28"/>
          <w:szCs w:val="28"/>
        </w:rPr>
        <w:t>о</w:t>
      </w:r>
      <w:r w:rsidR="00A177BA">
        <w:rPr>
          <w:rFonts w:ascii="PT Astra Serif" w:hAnsi="PT Astra Serif"/>
          <w:b/>
          <w:sz w:val="28"/>
          <w:szCs w:val="28"/>
        </w:rPr>
        <w:t xml:space="preserve"> предварительных</w:t>
      </w:r>
      <w:r w:rsidR="00C715D5">
        <w:rPr>
          <w:rFonts w:ascii="PT Astra Serif" w:hAnsi="PT Astra Serif"/>
          <w:b/>
          <w:sz w:val="28"/>
          <w:szCs w:val="28"/>
        </w:rPr>
        <w:t xml:space="preserve"> </w:t>
      </w:r>
      <w:r w:rsidRPr="00252382">
        <w:rPr>
          <w:rFonts w:ascii="PT Astra Serif" w:hAnsi="PT Astra Serif"/>
          <w:b/>
          <w:sz w:val="28"/>
          <w:szCs w:val="28"/>
        </w:rPr>
        <w:t xml:space="preserve">итогах социально-экономического развития города Югорска </w:t>
      </w:r>
      <w:r w:rsidR="00834A70" w:rsidRPr="00252382">
        <w:rPr>
          <w:rFonts w:ascii="PT Astra Serif" w:hAnsi="PT Astra Serif"/>
          <w:b/>
          <w:sz w:val="28"/>
          <w:szCs w:val="28"/>
        </w:rPr>
        <w:t xml:space="preserve">за </w:t>
      </w:r>
      <w:r w:rsidR="00D17207">
        <w:rPr>
          <w:rFonts w:ascii="PT Astra Serif" w:hAnsi="PT Astra Serif"/>
          <w:b/>
          <w:sz w:val="28"/>
          <w:szCs w:val="28"/>
        </w:rPr>
        <w:t>1 полугодие</w:t>
      </w:r>
      <w:r w:rsidR="00511DE9">
        <w:rPr>
          <w:rFonts w:ascii="PT Astra Serif" w:hAnsi="PT Astra Serif"/>
          <w:b/>
          <w:sz w:val="28"/>
          <w:szCs w:val="28"/>
        </w:rPr>
        <w:t xml:space="preserve"> 2024</w:t>
      </w:r>
      <w:r w:rsidR="00735804">
        <w:rPr>
          <w:rFonts w:ascii="PT Astra Serif" w:hAnsi="PT Astra Serif"/>
          <w:b/>
          <w:sz w:val="28"/>
          <w:szCs w:val="28"/>
        </w:rPr>
        <w:t xml:space="preserve"> год</w:t>
      </w:r>
      <w:r w:rsidR="00511DE9">
        <w:rPr>
          <w:rFonts w:ascii="PT Astra Serif" w:hAnsi="PT Astra Serif"/>
          <w:b/>
          <w:sz w:val="28"/>
          <w:szCs w:val="28"/>
        </w:rPr>
        <w:t>а</w:t>
      </w:r>
      <w:r w:rsidR="00C715D5">
        <w:rPr>
          <w:rFonts w:ascii="PT Astra Serif" w:hAnsi="PT Astra Serif"/>
          <w:b/>
          <w:sz w:val="28"/>
          <w:szCs w:val="28"/>
        </w:rPr>
        <w:t xml:space="preserve"> </w:t>
      </w:r>
    </w:p>
    <w:p w14:paraId="06848BAD" w14:textId="77777777" w:rsidR="00735804" w:rsidRDefault="00735804" w:rsidP="00972FC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1467BF59" w14:textId="77777777" w:rsidR="00A60FBD" w:rsidRDefault="00A60FBD" w:rsidP="00A60FBD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Демография</w:t>
      </w:r>
    </w:p>
    <w:p w14:paraId="6B246D2E" w14:textId="77777777" w:rsidR="00A60FBD" w:rsidRDefault="00A60FBD" w:rsidP="00A60FBD">
      <w:pPr>
        <w:rPr>
          <w:rFonts w:ascii="PT Astra Serif" w:hAnsi="PT Astra Serif"/>
          <w:sz w:val="26"/>
          <w:szCs w:val="26"/>
          <w:highlight w:val="yellow"/>
        </w:rPr>
      </w:pPr>
    </w:p>
    <w:p w14:paraId="6F7D7239" w14:textId="53661123" w:rsidR="00A60FBD" w:rsidRDefault="00A60FBD" w:rsidP="00A60FBD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>
        <w:rPr>
          <w:rFonts w:ascii="PT Astra Serif" w:hAnsi="PT Astra Serif"/>
          <w:kern w:val="28"/>
          <w:sz w:val="26"/>
          <w:szCs w:val="26"/>
        </w:rPr>
        <w:t>Численность постоянног</w:t>
      </w:r>
      <w:r w:rsidR="007A5E41">
        <w:rPr>
          <w:rFonts w:ascii="PT Astra Serif" w:hAnsi="PT Astra Serif"/>
          <w:kern w:val="28"/>
          <w:sz w:val="26"/>
          <w:szCs w:val="26"/>
        </w:rPr>
        <w:t>о населения города Югорска на 30.06</w:t>
      </w:r>
      <w:r>
        <w:rPr>
          <w:rFonts w:ascii="PT Astra Serif" w:hAnsi="PT Astra Serif"/>
          <w:kern w:val="28"/>
          <w:sz w:val="26"/>
          <w:szCs w:val="26"/>
        </w:rPr>
        <w:t>.2024 предварительно составила 39,3 тыс. человек.</w:t>
      </w:r>
    </w:p>
    <w:p w14:paraId="3A93DFEE" w14:textId="77777777" w:rsidR="00A60FBD" w:rsidRDefault="00A60FBD" w:rsidP="00A60FBD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>
        <w:rPr>
          <w:rFonts w:ascii="PT Astra Serif" w:hAnsi="PT Astra Serif"/>
          <w:kern w:val="28"/>
          <w:sz w:val="26"/>
          <w:szCs w:val="26"/>
        </w:rPr>
        <w:t>Среднегодовая численность постоянного населения города за 1 полугодие 2024 года -  39,3 тыс. человек (101,6%</w:t>
      </w:r>
      <w:r>
        <w:rPr>
          <w:rStyle w:val="aff9"/>
          <w:rFonts w:ascii="PT Astra Serif" w:hAnsi="PT Astra Serif"/>
          <w:kern w:val="28"/>
          <w:sz w:val="26"/>
          <w:szCs w:val="26"/>
        </w:rPr>
        <w:footnoteReference w:id="1"/>
      </w:r>
      <w:r>
        <w:rPr>
          <w:rFonts w:ascii="PT Astra Serif" w:hAnsi="PT Astra Serif"/>
          <w:kern w:val="28"/>
          <w:sz w:val="26"/>
          <w:szCs w:val="26"/>
        </w:rPr>
        <w:t xml:space="preserve">). </w:t>
      </w:r>
    </w:p>
    <w:p w14:paraId="5602849A" w14:textId="77777777" w:rsidR="00A60FBD" w:rsidRDefault="00A60FBD" w:rsidP="00A60FBD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данным Югорского отдела ЗАГСа в 1 полугодии 2024 года в городе:</w:t>
      </w:r>
    </w:p>
    <w:p w14:paraId="39A5EB4D" w14:textId="77777777" w:rsidR="00A60FBD" w:rsidRDefault="00A60FBD" w:rsidP="00A60FBD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родилось  178 младенцев (в 1 полугодии 2023 года - 166 младенцев);</w:t>
      </w:r>
    </w:p>
    <w:p w14:paraId="2D40BD45" w14:textId="77777777" w:rsidR="00A60FBD" w:rsidRDefault="00A60FBD" w:rsidP="00A60FBD">
      <w:pPr>
        <w:pStyle w:val="33"/>
        <w:spacing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умерло 155 человек (в 1 полугодии 2023 года - 117 человек); </w:t>
      </w:r>
    </w:p>
    <w:p w14:paraId="27A9C0CE" w14:textId="77777777" w:rsidR="00A60FBD" w:rsidRDefault="00A60FBD" w:rsidP="00A60FBD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зарегистрировано 116 браков (в 1 полугодии 2023 года - 109 браков);</w:t>
      </w:r>
    </w:p>
    <w:p w14:paraId="36567647" w14:textId="77777777" w:rsidR="00A60FBD" w:rsidRDefault="00A60FBD" w:rsidP="00A60FB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зарегистрировано 93 развода (в 1 полугодии 2023 года - 107 разводов).</w:t>
      </w:r>
    </w:p>
    <w:p w14:paraId="2E045AA9" w14:textId="77777777" w:rsidR="00A60FBD" w:rsidRDefault="00A60FBD" w:rsidP="00A60FBD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Естественный прирост населения составил -  23 человека (в 1 полугодии 2023 года прирост  составил - 43 человека).</w:t>
      </w:r>
    </w:p>
    <w:p w14:paraId="7816C934" w14:textId="77777777" w:rsidR="00A60FBD" w:rsidRDefault="00A60FBD" w:rsidP="00A60FBD">
      <w:pPr>
        <w:pStyle w:val="310"/>
        <w:numPr>
          <w:ilvl w:val="0"/>
          <w:numId w:val="2"/>
        </w:numPr>
        <w:spacing w:line="240" w:lineRule="auto"/>
        <w:ind w:firstLine="709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Уровень рождаемости в городе превышает уровень смертности в 1,15 раза.</w:t>
      </w:r>
    </w:p>
    <w:p w14:paraId="1D31B87E" w14:textId="77777777" w:rsidR="00A60FBD" w:rsidRDefault="00A60FBD" w:rsidP="00A60FBD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Миграционный прирост населения составил - 93 человека (в 1 полугодии 2023 года - 107 человек). </w:t>
      </w:r>
    </w:p>
    <w:p w14:paraId="177F8322" w14:textId="77777777" w:rsidR="00A60FBD" w:rsidRDefault="00A60FBD" w:rsidP="00A60FBD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силы.</w:t>
      </w:r>
    </w:p>
    <w:p w14:paraId="11D65C29" w14:textId="77777777" w:rsidR="00A60FBD" w:rsidRDefault="00A60FBD" w:rsidP="00A60FBD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отчетном периоде в городе Югорске сохранена положительная динамика населения, как за счет естественного прироста населения, так и  механического движения (миграции). </w:t>
      </w:r>
    </w:p>
    <w:p w14:paraId="679A5C32" w14:textId="77777777" w:rsidR="00A60FBD" w:rsidRDefault="00A60FBD" w:rsidP="00A60FBD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Стратегической целью демографической политики в городе Югорске, как и в целом в регионе, является улучшение демографической ситуации за счет создания благоприятных условий для рождения и воспитания детей, укрепления здоровья населения, пропаганды здорового образа жизни через занятия физической культурой и спортом, активного долголетия и повышения качества жизни пожилых, оптимизации миграционных потоков. Основным инструментом для достижения целевых ориентиров является реализация национальных проектов «Здравоохранение» и «Демография».  </w:t>
      </w:r>
    </w:p>
    <w:p w14:paraId="27CFD90F" w14:textId="77777777" w:rsidR="00A60FBD" w:rsidRDefault="00A60FBD" w:rsidP="00A60FBD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BC6E7B1" w14:textId="77777777" w:rsidR="00A60FBD" w:rsidRDefault="00A60FBD" w:rsidP="00A60FBD">
      <w:pPr>
        <w:pStyle w:val="35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Труд и занятость населения</w:t>
      </w:r>
    </w:p>
    <w:p w14:paraId="48B369EF" w14:textId="77777777" w:rsidR="00A60FBD" w:rsidRDefault="00A60FBD" w:rsidP="00A60FBD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5F3E099" w14:textId="77777777" w:rsidR="00A60FBD" w:rsidRDefault="00A60FBD" w:rsidP="00A60FBD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составляет 26,75 тыс. человек. </w:t>
      </w:r>
    </w:p>
    <w:p w14:paraId="17FC2134" w14:textId="2463969C" w:rsidR="00A60FBD" w:rsidRDefault="00A60FBD" w:rsidP="00A60FBD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Среднесписочная численность работающих (без внешних совместителей) по полному кругу организаций города Югорска - 14,7 тыс. человек (100,0%), и</w:t>
      </w:r>
      <w:r w:rsidR="00E41257">
        <w:rPr>
          <w:rFonts w:ascii="PT Astra Serif" w:hAnsi="PT Astra Serif"/>
          <w:sz w:val="26"/>
          <w:szCs w:val="26"/>
        </w:rPr>
        <w:t>з</w:t>
      </w:r>
      <w:r>
        <w:rPr>
          <w:rFonts w:ascii="PT Astra Serif" w:hAnsi="PT Astra Serif"/>
          <w:sz w:val="26"/>
          <w:szCs w:val="26"/>
        </w:rPr>
        <w:t xml:space="preserve"> них в крупных и средних организациях – 13,5 тыс. человек (100,7%).  </w:t>
      </w:r>
    </w:p>
    <w:p w14:paraId="3E9296A4" w14:textId="77777777" w:rsidR="00A60FBD" w:rsidRDefault="00A60FBD" w:rsidP="00A60FBD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Численность официально зарегистрированных безработных составила на конец отчетного периода 91 человек (в 1 полугодии  2023 года - 154 человека). </w:t>
      </w:r>
    </w:p>
    <w:p w14:paraId="18A9E7C0" w14:textId="66ABD139" w:rsidR="00A60FBD" w:rsidRDefault="00A60FBD" w:rsidP="00A60FBD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отчетного периода </w:t>
      </w:r>
      <w:r w:rsidR="00E41257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 xml:space="preserve">0,34% экономически активного населения </w:t>
      </w:r>
      <w:r>
        <w:rPr>
          <w:rFonts w:ascii="PT Astra Serif" w:hAnsi="PT Astra Serif"/>
          <w:sz w:val="26"/>
          <w:szCs w:val="26"/>
          <w:lang w:eastAsia="ru-RU"/>
        </w:rPr>
        <w:t xml:space="preserve">(в 1 </w:t>
      </w:r>
      <w:r>
        <w:rPr>
          <w:rFonts w:ascii="PT Astra Serif" w:hAnsi="PT Astra Serif"/>
          <w:sz w:val="26"/>
          <w:szCs w:val="26"/>
        </w:rPr>
        <w:t>полугодии</w:t>
      </w:r>
      <w:r>
        <w:rPr>
          <w:rFonts w:ascii="PT Astra Serif" w:hAnsi="PT Astra Serif"/>
          <w:sz w:val="26"/>
          <w:szCs w:val="26"/>
          <w:lang w:eastAsia="ru-RU"/>
        </w:rPr>
        <w:t xml:space="preserve"> 2023 года - 0,6%). </w:t>
      </w:r>
    </w:p>
    <w:p w14:paraId="492C5FE1" w14:textId="77777777" w:rsidR="00A60FBD" w:rsidRDefault="00A60FBD" w:rsidP="00A60FBD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lastRenderedPageBreak/>
        <w:t xml:space="preserve">Численность граждан, обратившихся за содействием в поиске подходящей работы в </w:t>
      </w:r>
      <w:r>
        <w:rPr>
          <w:rFonts w:ascii="PT Astra Serif" w:hAnsi="PT Astra Serif"/>
          <w:sz w:val="26"/>
          <w:szCs w:val="26"/>
        </w:rPr>
        <w:t xml:space="preserve">Казенное учреждение Ханты-Мансийского автономного округа – Югры «Югорский центр занятости населения» (далее - </w:t>
      </w:r>
      <w:r>
        <w:rPr>
          <w:rFonts w:ascii="PT Astra Serif" w:hAnsi="PT Astra Serif"/>
          <w:sz w:val="26"/>
          <w:szCs w:val="26"/>
          <w:lang w:eastAsia="ru-RU"/>
        </w:rPr>
        <w:t>Югорский центр занятости населения), составила 341 человек.</w:t>
      </w:r>
    </w:p>
    <w:p w14:paraId="46671E3E" w14:textId="77777777" w:rsidR="00A60FBD" w:rsidRDefault="00A60FBD" w:rsidP="00A60FBD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>Югорским центром занятости населения предоставлена единовременная финансовая помощь 13 безработным гражданам для осуществления предпринимательской деятельности, вставших на учет в качестве плательщиков налога на профессиональный доход.</w:t>
      </w:r>
    </w:p>
    <w:p w14:paraId="7D0012C0" w14:textId="77777777" w:rsidR="00A60FBD" w:rsidRDefault="00A60FBD" w:rsidP="00A60FBD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конец отчетного периода в Югорском центре занятости населения числилось 355 свободных рабочих мест, в том числе 222 места для замещения вакантных рабочих профессий.</w:t>
      </w:r>
    </w:p>
    <w:p w14:paraId="06DC54FA" w14:textId="77777777" w:rsidR="00A60FBD" w:rsidRDefault="00A60FBD" w:rsidP="00A60FBD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Государственные услуги по организации профессиональной ориентации на местном рынке труда оказаны 763 гражданам, обратившимся в Югорский центр занятости населения, из них 150 безработным гражданам, 442 гражданам в возрасте 14-29 лет. </w:t>
      </w:r>
    </w:p>
    <w:p w14:paraId="4DB4ACA6" w14:textId="77777777" w:rsidR="00A60FBD" w:rsidRDefault="00A60FBD" w:rsidP="00A60FBD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Средняя продолжительность безработицы в городе Югорске по итогам 1 </w:t>
      </w:r>
      <w:r>
        <w:rPr>
          <w:rFonts w:ascii="PT Astra Serif" w:hAnsi="PT Astra Serif"/>
          <w:sz w:val="26"/>
          <w:szCs w:val="26"/>
        </w:rPr>
        <w:t>полугодия</w:t>
      </w:r>
      <w:r>
        <w:rPr>
          <w:rFonts w:ascii="PT Astra Serif" w:hAnsi="PT Astra Serif"/>
          <w:sz w:val="26"/>
          <w:szCs w:val="26"/>
          <w:lang w:eastAsia="ru-RU"/>
        </w:rPr>
        <w:t xml:space="preserve"> 2024 года составила – 4,41 месяца, в том числе у молодежи, в возрасте 16-29 лет – 4,71 месяца.  </w:t>
      </w:r>
    </w:p>
    <w:p w14:paraId="27502E21" w14:textId="77777777" w:rsidR="00A60FBD" w:rsidRDefault="00A60FBD" w:rsidP="00A60FBD">
      <w:pPr>
        <w:pStyle w:val="afa"/>
        <w:numPr>
          <w:ilvl w:val="0"/>
          <w:numId w:val="2"/>
        </w:numPr>
        <w:ind w:right="43"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 xml:space="preserve">На местном рынке труда востребованы специалисты в области здравоохранения, образования, работники сферы обслуживания и торговли, высококвалифицированные рабочие профессии в сфере промышленности, строительства, транспорта, а также имеются вакансии и для неквалифицированных работников. </w:t>
      </w:r>
    </w:p>
    <w:p w14:paraId="4A0668F3" w14:textId="77777777" w:rsidR="00A60FBD" w:rsidRDefault="00A60FBD" w:rsidP="00A60FBD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организациях города Югорска действует 24 коллективных договора.</w:t>
      </w:r>
    </w:p>
    <w:p w14:paraId="72F51E9F" w14:textId="77777777" w:rsidR="00A60FBD" w:rsidRDefault="00A60FBD" w:rsidP="00A60FBD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 xml:space="preserve">В рамках переданных отдельных государственных полномочий в сфере трудовых отношений в 1 </w:t>
      </w:r>
      <w:r>
        <w:rPr>
          <w:rFonts w:ascii="PT Astra Serif" w:hAnsi="PT Astra Serif"/>
          <w:sz w:val="26"/>
          <w:szCs w:val="26"/>
        </w:rPr>
        <w:t xml:space="preserve"> полугодии</w:t>
      </w:r>
      <w:r>
        <w:rPr>
          <w:rFonts w:ascii="PT Astra Serif" w:eastAsia="Calibri" w:hAnsi="PT Astra Serif"/>
          <w:sz w:val="26"/>
          <w:szCs w:val="26"/>
        </w:rPr>
        <w:t xml:space="preserve"> 2024 года проведена уведомительная регистрация 6 коллективных договоров и внесено 55 изменений в действующие коллективные договоры.</w:t>
      </w:r>
    </w:p>
    <w:p w14:paraId="40A4ACA1" w14:textId="77777777" w:rsidR="00A60FBD" w:rsidRDefault="00A60FBD" w:rsidP="00A60FBD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рамках осуществления внутриведомственного контроля проведено 3 плановых проверки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14:paraId="087F6180" w14:textId="77777777" w:rsidR="00A60FBD" w:rsidRDefault="00A60FBD" w:rsidP="00A60FBD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Потребность экономики города Югорска в трудовых ресурсах восполнялась также за счет внутри и межрегиональных миграционных потоков. </w:t>
      </w:r>
    </w:p>
    <w:p w14:paraId="19CC2A25" w14:textId="77777777" w:rsidR="00A60FBD" w:rsidRDefault="00A60FBD" w:rsidP="00A60FBD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Взаимодействие работодателей города и Югорского центра занятости населения, в том числе и доступность к информационной базе вакансий «Работа в России», а также изменения федерального законодательства  с возможностью регистрации физических лиц в качестве плательщика налога на профессиональный доход - «самозанятость», позволяют стабилизировать ситуацию с уровнем безработицы в городе Югорске. </w:t>
      </w:r>
    </w:p>
    <w:p w14:paraId="48797B39" w14:textId="77777777" w:rsidR="00A60FBD" w:rsidRDefault="00A60FBD" w:rsidP="00A60FBD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труда.</w:t>
      </w:r>
    </w:p>
    <w:p w14:paraId="777912DE" w14:textId="77777777" w:rsidR="00A60FBD" w:rsidRDefault="00A60FBD" w:rsidP="00A60FBD">
      <w:pPr>
        <w:pStyle w:val="afa"/>
        <w:numPr>
          <w:ilvl w:val="0"/>
          <w:numId w:val="2"/>
        </w:numPr>
        <w:suppressAutoHyphens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1BCB8ACD" w14:textId="77777777" w:rsidR="00267C3F" w:rsidRDefault="00267C3F" w:rsidP="001955F2">
      <w:pPr>
        <w:jc w:val="center"/>
        <w:rPr>
          <w:rFonts w:ascii="PT Astra Serif" w:hAnsi="PT Astra Serif"/>
          <w:b/>
          <w:sz w:val="28"/>
          <w:szCs w:val="28"/>
        </w:rPr>
      </w:pPr>
    </w:p>
    <w:p w14:paraId="6A98A9AB" w14:textId="77777777" w:rsidR="00267C3F" w:rsidRDefault="00267C3F" w:rsidP="001955F2">
      <w:pPr>
        <w:jc w:val="center"/>
        <w:rPr>
          <w:rFonts w:ascii="PT Astra Serif" w:hAnsi="PT Astra Serif"/>
          <w:b/>
          <w:sz w:val="28"/>
          <w:szCs w:val="28"/>
        </w:rPr>
      </w:pPr>
    </w:p>
    <w:p w14:paraId="7DB20518" w14:textId="77777777" w:rsidR="00267C3F" w:rsidRDefault="00267C3F" w:rsidP="001955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1D70B81" w14:textId="77777777" w:rsidR="00E01D3F" w:rsidRPr="00B53FE2" w:rsidRDefault="00E01D3F" w:rsidP="001955F2">
      <w:pPr>
        <w:jc w:val="center"/>
        <w:rPr>
          <w:rFonts w:ascii="PT Astra Serif" w:hAnsi="PT Astra Serif"/>
          <w:b/>
          <w:sz w:val="28"/>
          <w:szCs w:val="28"/>
        </w:rPr>
      </w:pPr>
      <w:r w:rsidRPr="00B53FE2">
        <w:rPr>
          <w:rFonts w:ascii="PT Astra Serif" w:hAnsi="PT Astra Serif"/>
          <w:b/>
          <w:sz w:val="28"/>
          <w:szCs w:val="28"/>
        </w:rPr>
        <w:lastRenderedPageBreak/>
        <w:t>Промышленность</w:t>
      </w:r>
    </w:p>
    <w:p w14:paraId="31E10624" w14:textId="77777777" w:rsidR="000421C0" w:rsidRPr="00B53FE2" w:rsidRDefault="000421C0" w:rsidP="001955F2">
      <w:pPr>
        <w:jc w:val="center"/>
        <w:rPr>
          <w:rFonts w:ascii="PT Astra Serif" w:hAnsi="PT Astra Serif"/>
          <w:b/>
          <w:sz w:val="26"/>
          <w:szCs w:val="26"/>
        </w:rPr>
      </w:pPr>
    </w:p>
    <w:p w14:paraId="6E9C1775" w14:textId="30394A08" w:rsidR="005E0808" w:rsidRPr="00B53FE2" w:rsidRDefault="005E0808" w:rsidP="005E080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53FE2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продукции</w:t>
      </w:r>
      <w:r w:rsidR="00716DBD" w:rsidRPr="00B53FE2">
        <w:rPr>
          <w:rFonts w:ascii="PT Astra Serif" w:hAnsi="PT Astra Serif"/>
          <w:sz w:val="26"/>
          <w:szCs w:val="26"/>
        </w:rPr>
        <w:t xml:space="preserve"> предварительно составил 2 528,0</w:t>
      </w:r>
      <w:r w:rsidRPr="00B53FE2">
        <w:rPr>
          <w:rFonts w:ascii="PT Astra Serif" w:hAnsi="PT Astra Serif"/>
          <w:sz w:val="26"/>
          <w:szCs w:val="26"/>
        </w:rPr>
        <w:t xml:space="preserve"> млн. рублей (</w:t>
      </w:r>
      <w:r w:rsidR="00716DBD" w:rsidRPr="00B53FE2">
        <w:rPr>
          <w:rFonts w:ascii="PT Astra Serif" w:hAnsi="PT Astra Serif"/>
          <w:sz w:val="26"/>
          <w:szCs w:val="26"/>
        </w:rPr>
        <w:t>76,3</w:t>
      </w:r>
      <w:r w:rsidR="007C313E" w:rsidRPr="00B53FE2">
        <w:rPr>
          <w:rFonts w:ascii="PT Astra Serif" w:hAnsi="PT Astra Serif"/>
          <w:sz w:val="26"/>
          <w:szCs w:val="26"/>
        </w:rPr>
        <w:t xml:space="preserve">% </w:t>
      </w:r>
      <w:r w:rsidRPr="00B53FE2">
        <w:rPr>
          <w:rFonts w:ascii="PT Astra Serif" w:hAnsi="PT Astra Serif"/>
          <w:sz w:val="26"/>
          <w:szCs w:val="26"/>
        </w:rPr>
        <w:t xml:space="preserve">в сопоставимых ценах). </w:t>
      </w:r>
      <w:proofErr w:type="gramStart"/>
      <w:r w:rsidRPr="00B53FE2">
        <w:rPr>
          <w:rFonts w:ascii="PT Astra Serif" w:hAnsi="PT Astra Serif"/>
          <w:sz w:val="26"/>
          <w:szCs w:val="26"/>
        </w:rPr>
        <w:t>В обрабатывающем производст</w:t>
      </w:r>
      <w:r w:rsidR="00646550" w:rsidRPr="00B53FE2">
        <w:rPr>
          <w:rFonts w:ascii="PT Astra Serif" w:hAnsi="PT Astra Serif"/>
          <w:sz w:val="26"/>
          <w:szCs w:val="26"/>
        </w:rPr>
        <w:t xml:space="preserve">ве отгружено продукции на </w:t>
      </w:r>
      <w:r w:rsidR="00716DBD" w:rsidRPr="00B53FE2">
        <w:rPr>
          <w:rFonts w:ascii="PT Astra Serif" w:hAnsi="PT Astra Serif"/>
          <w:sz w:val="26"/>
          <w:szCs w:val="26"/>
        </w:rPr>
        <w:t>2 167,8</w:t>
      </w:r>
      <w:r w:rsidR="00646550" w:rsidRPr="00B53FE2">
        <w:rPr>
          <w:rFonts w:ascii="PT Astra Serif" w:hAnsi="PT Astra Serif"/>
          <w:sz w:val="26"/>
          <w:szCs w:val="26"/>
        </w:rPr>
        <w:t xml:space="preserve"> </w:t>
      </w:r>
      <w:r w:rsidRPr="00B53FE2">
        <w:rPr>
          <w:rFonts w:ascii="PT Astra Serif" w:hAnsi="PT Astra Serif"/>
          <w:sz w:val="26"/>
          <w:szCs w:val="26"/>
        </w:rPr>
        <w:t>млн. рублей (</w:t>
      </w:r>
      <w:r w:rsidR="00716DBD" w:rsidRPr="00B53FE2">
        <w:rPr>
          <w:rFonts w:ascii="PT Astra Serif" w:hAnsi="PT Astra Serif"/>
          <w:sz w:val="26"/>
          <w:szCs w:val="26"/>
        </w:rPr>
        <w:t>73,5%</w:t>
      </w:r>
      <w:r w:rsidR="00646550" w:rsidRPr="00B53FE2">
        <w:rPr>
          <w:rFonts w:ascii="PT Astra Serif" w:hAnsi="PT Astra Serif"/>
          <w:sz w:val="26"/>
          <w:szCs w:val="26"/>
        </w:rPr>
        <w:t xml:space="preserve"> в сопо</w:t>
      </w:r>
      <w:r w:rsidRPr="00B53FE2">
        <w:rPr>
          <w:rFonts w:ascii="PT Astra Serif" w:hAnsi="PT Astra Serif"/>
          <w:sz w:val="26"/>
          <w:szCs w:val="26"/>
        </w:rPr>
        <w:t xml:space="preserve">ставимых ценах), </w:t>
      </w:r>
      <w:r w:rsidR="00A83B1D" w:rsidRPr="00B53FE2">
        <w:rPr>
          <w:rFonts w:ascii="PT Astra Serif" w:hAnsi="PT Astra Serif"/>
          <w:sz w:val="26"/>
          <w:szCs w:val="26"/>
        </w:rPr>
        <w:t>обеспечение</w:t>
      </w:r>
      <w:r w:rsidRPr="00B53FE2">
        <w:rPr>
          <w:rFonts w:ascii="PT Astra Serif" w:hAnsi="PT Astra Serif"/>
          <w:sz w:val="26"/>
          <w:szCs w:val="26"/>
        </w:rPr>
        <w:t xml:space="preserve"> электроэнергией, газом и паром </w:t>
      </w:r>
      <w:r w:rsidR="00073278" w:rsidRPr="00B53FE2">
        <w:rPr>
          <w:rFonts w:ascii="PT Astra Serif" w:hAnsi="PT Astra Serif"/>
          <w:sz w:val="26"/>
          <w:szCs w:val="26"/>
        </w:rPr>
        <w:t>– 276,5 млн. рублей (99,3</w:t>
      </w:r>
      <w:r w:rsidRPr="00B53FE2">
        <w:rPr>
          <w:rFonts w:ascii="PT Astra Serif" w:hAnsi="PT Astra Serif"/>
          <w:sz w:val="26"/>
          <w:szCs w:val="26"/>
        </w:rPr>
        <w:t xml:space="preserve">% в сопоставимых ценах), водоснабжения, водоотведения </w:t>
      </w:r>
      <w:r w:rsidR="00073278" w:rsidRPr="00B53FE2">
        <w:rPr>
          <w:rFonts w:ascii="PT Astra Serif" w:hAnsi="PT Astra Serif"/>
          <w:sz w:val="26"/>
          <w:szCs w:val="26"/>
        </w:rPr>
        <w:t>– 83,7 млн. рублей (94,4</w:t>
      </w:r>
      <w:r w:rsidRPr="00B53FE2">
        <w:rPr>
          <w:rFonts w:ascii="PT Astra Serif" w:hAnsi="PT Astra Serif"/>
          <w:sz w:val="26"/>
          <w:szCs w:val="26"/>
        </w:rPr>
        <w:t>% в сопоставимых ценах)</w:t>
      </w:r>
      <w:r w:rsidR="00006730" w:rsidRPr="00B53FE2">
        <w:rPr>
          <w:rFonts w:ascii="PT Astra Serif" w:hAnsi="PT Astra Serif"/>
          <w:sz w:val="26"/>
          <w:szCs w:val="26"/>
        </w:rPr>
        <w:t>.</w:t>
      </w:r>
      <w:r w:rsidRPr="00B53FE2">
        <w:rPr>
          <w:rFonts w:ascii="PT Astra Serif" w:hAnsi="PT Astra Serif"/>
          <w:sz w:val="26"/>
          <w:szCs w:val="26"/>
        </w:rPr>
        <w:t xml:space="preserve"> </w:t>
      </w:r>
      <w:proofErr w:type="gramEnd"/>
    </w:p>
    <w:p w14:paraId="0CB0CD5B" w14:textId="447AF6B3" w:rsidR="00D33A43" w:rsidRPr="00B53FE2" w:rsidRDefault="009C6839" w:rsidP="001955F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53FE2">
        <w:rPr>
          <w:rFonts w:ascii="PT Astra Serif" w:hAnsi="PT Astra Serif"/>
          <w:sz w:val="26"/>
          <w:szCs w:val="26"/>
        </w:rPr>
        <w:t>В обрабат</w:t>
      </w:r>
      <w:r w:rsidR="00505039" w:rsidRPr="00B53FE2">
        <w:rPr>
          <w:rFonts w:ascii="PT Astra Serif" w:hAnsi="PT Astra Serif"/>
          <w:sz w:val="26"/>
          <w:szCs w:val="26"/>
        </w:rPr>
        <w:t>ы</w:t>
      </w:r>
      <w:r w:rsidRPr="00B53FE2">
        <w:rPr>
          <w:rFonts w:ascii="PT Astra Serif" w:hAnsi="PT Astra Serif"/>
          <w:sz w:val="26"/>
          <w:szCs w:val="26"/>
        </w:rPr>
        <w:t>вающем производстве</w:t>
      </w:r>
      <w:r w:rsidR="00505039" w:rsidRPr="00B53FE2">
        <w:rPr>
          <w:rFonts w:ascii="PT Astra Serif" w:hAnsi="PT Astra Serif"/>
          <w:sz w:val="26"/>
          <w:szCs w:val="26"/>
        </w:rPr>
        <w:t xml:space="preserve"> </w:t>
      </w:r>
      <w:r w:rsidR="00FC089B" w:rsidRPr="00B53FE2">
        <w:rPr>
          <w:rFonts w:ascii="PT Astra Serif" w:hAnsi="PT Astra Serif"/>
          <w:sz w:val="26"/>
          <w:szCs w:val="26"/>
        </w:rPr>
        <w:t xml:space="preserve">основной удельный вес </w:t>
      </w:r>
      <w:r w:rsidR="00B53FE2">
        <w:rPr>
          <w:rFonts w:ascii="PT Astra Serif" w:hAnsi="PT Astra Serif"/>
          <w:sz w:val="26"/>
          <w:szCs w:val="26"/>
        </w:rPr>
        <w:t xml:space="preserve">(80,5%) </w:t>
      </w:r>
      <w:r w:rsidR="00FC089B" w:rsidRPr="00B53FE2">
        <w:rPr>
          <w:rFonts w:ascii="PT Astra Serif" w:hAnsi="PT Astra Serif"/>
          <w:sz w:val="26"/>
          <w:szCs w:val="26"/>
        </w:rPr>
        <w:t>приходится на у</w:t>
      </w:r>
      <w:r w:rsidR="005F4492" w:rsidRPr="00B53FE2">
        <w:rPr>
          <w:rFonts w:ascii="PT Astra Serif" w:hAnsi="PT Astra Serif"/>
          <w:sz w:val="26"/>
          <w:szCs w:val="26"/>
        </w:rPr>
        <w:t>слуги по ремонту и монтажу ма</w:t>
      </w:r>
      <w:r w:rsidR="00EC66EB" w:rsidRPr="00B53FE2">
        <w:rPr>
          <w:rFonts w:ascii="PT Astra Serif" w:hAnsi="PT Astra Serif"/>
          <w:sz w:val="26"/>
          <w:szCs w:val="26"/>
        </w:rPr>
        <w:t>шин и оборудования</w:t>
      </w:r>
      <w:r w:rsidR="00FC089B" w:rsidRPr="00B53FE2">
        <w:rPr>
          <w:rFonts w:ascii="PT Astra Serif" w:hAnsi="PT Astra Serif"/>
          <w:sz w:val="26"/>
          <w:szCs w:val="26"/>
        </w:rPr>
        <w:t xml:space="preserve">, которые </w:t>
      </w:r>
      <w:r w:rsidR="00EC66EB" w:rsidRPr="00B53FE2">
        <w:rPr>
          <w:rFonts w:ascii="PT Astra Serif" w:hAnsi="PT Astra Serif"/>
          <w:sz w:val="26"/>
          <w:szCs w:val="26"/>
        </w:rPr>
        <w:t xml:space="preserve"> </w:t>
      </w:r>
      <w:r w:rsidR="0025439A" w:rsidRPr="00B53FE2">
        <w:rPr>
          <w:rFonts w:ascii="PT Astra Serif" w:hAnsi="PT Astra Serif"/>
          <w:sz w:val="26"/>
          <w:szCs w:val="26"/>
        </w:rPr>
        <w:t>предоставляю</w:t>
      </w:r>
      <w:r w:rsidR="00B73871" w:rsidRPr="00B53FE2">
        <w:rPr>
          <w:rFonts w:ascii="PT Astra Serif" w:hAnsi="PT Astra Serif"/>
          <w:sz w:val="26"/>
          <w:szCs w:val="26"/>
        </w:rPr>
        <w:t xml:space="preserve">т </w:t>
      </w:r>
      <w:r w:rsidR="00D33A43" w:rsidRPr="00B53FE2">
        <w:rPr>
          <w:rFonts w:ascii="PT Astra Serif" w:hAnsi="PT Astra Serif"/>
          <w:sz w:val="26"/>
          <w:szCs w:val="26"/>
        </w:rPr>
        <w:t>ООО</w:t>
      </w:r>
      <w:r w:rsidR="00D34CE8" w:rsidRPr="00B53FE2">
        <w:rPr>
          <w:rFonts w:ascii="PT Astra Serif" w:hAnsi="PT Astra Serif"/>
          <w:sz w:val="26"/>
          <w:szCs w:val="26"/>
        </w:rPr>
        <w:t> </w:t>
      </w:r>
      <w:r w:rsidR="00D33A43" w:rsidRPr="00B53FE2">
        <w:rPr>
          <w:rFonts w:ascii="PT Astra Serif" w:hAnsi="PT Astra Serif"/>
          <w:sz w:val="26"/>
          <w:szCs w:val="26"/>
        </w:rPr>
        <w:t>«ГСП Ремонт</w:t>
      </w:r>
      <w:r w:rsidR="00B73871" w:rsidRPr="00B53FE2">
        <w:rPr>
          <w:rFonts w:ascii="PT Astra Serif" w:hAnsi="PT Astra Serif"/>
          <w:sz w:val="26"/>
          <w:szCs w:val="26"/>
        </w:rPr>
        <w:t>»</w:t>
      </w:r>
      <w:r w:rsidR="0025439A" w:rsidRPr="00B53FE2">
        <w:rPr>
          <w:rFonts w:ascii="PT Astra Serif" w:hAnsi="PT Astra Serif"/>
          <w:sz w:val="26"/>
          <w:szCs w:val="26"/>
        </w:rPr>
        <w:t xml:space="preserve"> (подразделение в городе Югорске),</w:t>
      </w:r>
      <w:r w:rsidR="00D34CE8" w:rsidRPr="00B53FE2">
        <w:rPr>
          <w:rFonts w:ascii="PT Astra Serif" w:hAnsi="PT Astra Serif"/>
          <w:sz w:val="26"/>
          <w:szCs w:val="26"/>
        </w:rPr>
        <w:t xml:space="preserve"> филиал ООО «Газпром </w:t>
      </w:r>
      <w:proofErr w:type="spellStart"/>
      <w:r w:rsidR="00D34CE8" w:rsidRPr="00B53FE2">
        <w:rPr>
          <w:rFonts w:ascii="PT Astra Serif" w:hAnsi="PT Astra Serif"/>
          <w:sz w:val="26"/>
          <w:szCs w:val="26"/>
        </w:rPr>
        <w:t>инвест</w:t>
      </w:r>
      <w:proofErr w:type="spellEnd"/>
      <w:r w:rsidR="00D34CE8" w:rsidRPr="00B53FE2">
        <w:rPr>
          <w:rFonts w:ascii="PT Astra Serif" w:hAnsi="PT Astra Serif"/>
          <w:sz w:val="26"/>
          <w:szCs w:val="26"/>
        </w:rPr>
        <w:t>» «Газпром ремонт»</w:t>
      </w:r>
      <w:r w:rsidR="00B73871" w:rsidRPr="00B53FE2">
        <w:rPr>
          <w:rFonts w:ascii="PT Astra Serif" w:hAnsi="PT Astra Serif"/>
          <w:sz w:val="26"/>
          <w:szCs w:val="26"/>
        </w:rPr>
        <w:t xml:space="preserve">. </w:t>
      </w:r>
      <w:r w:rsidR="002E77E6" w:rsidRPr="00B53FE2">
        <w:rPr>
          <w:rFonts w:ascii="PT Astra Serif" w:hAnsi="PT Astra Serif"/>
          <w:sz w:val="26"/>
          <w:szCs w:val="26"/>
        </w:rPr>
        <w:t xml:space="preserve"> </w:t>
      </w:r>
    </w:p>
    <w:p w14:paraId="75C2D440" w14:textId="77777777" w:rsidR="005F4492" w:rsidRPr="00B53FE2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B53FE2">
        <w:rPr>
          <w:rFonts w:ascii="PT Astra Serif" w:hAnsi="PT Astra Serif"/>
          <w:sz w:val="26"/>
          <w:szCs w:val="26"/>
        </w:rPr>
        <w:t xml:space="preserve">Производство пищевой продукции </w:t>
      </w:r>
      <w:r w:rsidR="00B451B8" w:rsidRPr="00B53FE2">
        <w:rPr>
          <w:rFonts w:ascii="PT Astra Serif" w:hAnsi="PT Astra Serif"/>
          <w:sz w:val="26"/>
          <w:szCs w:val="26"/>
        </w:rPr>
        <w:t xml:space="preserve">(хлеб и хлебобулочные изделия, кондитерские изделия, мясные полуфабрикаты) </w:t>
      </w:r>
      <w:r w:rsidRPr="00B53FE2">
        <w:rPr>
          <w:rFonts w:ascii="PT Astra Serif" w:hAnsi="PT Astra Serif"/>
          <w:sz w:val="26"/>
          <w:szCs w:val="26"/>
        </w:rPr>
        <w:t>осуществляет ЗАО «Тандер» (сеть магазинов «Магнит»).</w:t>
      </w:r>
    </w:p>
    <w:p w14:paraId="4E55A44B" w14:textId="74891E1B" w:rsidR="005F4492" w:rsidRPr="00B53FE2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B53FE2">
        <w:rPr>
          <w:rFonts w:ascii="PT Astra Serif" w:hAnsi="PT Astra Serif"/>
          <w:sz w:val="26"/>
          <w:szCs w:val="26"/>
        </w:rPr>
        <w:t>Цех по ремонту и пошиву спецодежды Югорского УМТСиК ООО «Газпром трансгаз Югорск»</w:t>
      </w:r>
      <w:r w:rsidR="00B73871" w:rsidRPr="00B53FE2">
        <w:rPr>
          <w:rFonts w:ascii="PT Astra Serif" w:hAnsi="PT Astra Serif"/>
          <w:sz w:val="26"/>
          <w:szCs w:val="26"/>
        </w:rPr>
        <w:t xml:space="preserve"> обеспечивает </w:t>
      </w:r>
      <w:r w:rsidR="00BE3A3E" w:rsidRPr="00B53FE2">
        <w:rPr>
          <w:rFonts w:ascii="PT Astra Serif" w:hAnsi="PT Astra Serif"/>
          <w:sz w:val="26"/>
          <w:szCs w:val="26"/>
        </w:rPr>
        <w:t>предприятие необходимой рабочей одеждой.</w:t>
      </w:r>
      <w:r w:rsidR="00B73871" w:rsidRPr="00B53FE2">
        <w:rPr>
          <w:rFonts w:ascii="PT Astra Serif" w:hAnsi="PT Astra Serif"/>
          <w:sz w:val="26"/>
          <w:szCs w:val="26"/>
        </w:rPr>
        <w:t xml:space="preserve"> </w:t>
      </w:r>
      <w:r w:rsidRPr="00B53FE2">
        <w:rPr>
          <w:rFonts w:ascii="PT Astra Serif" w:hAnsi="PT Astra Serif"/>
          <w:sz w:val="26"/>
          <w:szCs w:val="26"/>
        </w:rPr>
        <w:t xml:space="preserve">Отгрузка продукции сторонним организациям не осуществляется. </w:t>
      </w:r>
    </w:p>
    <w:p w14:paraId="5203ABEF" w14:textId="47D5ACC3" w:rsidR="00505039" w:rsidRPr="00FC089B" w:rsidRDefault="00FC089B" w:rsidP="00FC089B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МАУ </w:t>
      </w:r>
      <w:r w:rsidR="00505039" w:rsidRPr="00FC089B">
        <w:rPr>
          <w:rFonts w:ascii="PT Astra Serif" w:hAnsi="PT Astra Serif"/>
          <w:sz w:val="26"/>
          <w:szCs w:val="26"/>
        </w:rPr>
        <w:t>«Молодежный центр «Гелиос» осуществляет пошив рабочих перчаток с покрытием ПВХ, а также различные виды полиграфической продукции.</w:t>
      </w:r>
    </w:p>
    <w:p w14:paraId="71E7D8A5" w14:textId="7113E0E3" w:rsidR="00505039" w:rsidRPr="008F51A0" w:rsidRDefault="00667C12" w:rsidP="00FC089B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8F51A0">
        <w:rPr>
          <w:rFonts w:ascii="PT Astra Serif" w:hAnsi="PT Astra Serif"/>
          <w:sz w:val="26"/>
          <w:szCs w:val="26"/>
        </w:rPr>
        <w:t xml:space="preserve">ООО «Тайга», начиная с 2024 года, предоставляет отчетность в категории крупных и средних организаций. Предприятие </w:t>
      </w:r>
      <w:r w:rsidR="001361DD" w:rsidRPr="008F51A0">
        <w:rPr>
          <w:rFonts w:ascii="PT Astra Serif" w:hAnsi="PT Astra Serif"/>
          <w:sz w:val="26"/>
          <w:szCs w:val="26"/>
        </w:rPr>
        <w:t>занимается обработкой древесины</w:t>
      </w:r>
      <w:r w:rsidR="00505039" w:rsidRPr="008F51A0">
        <w:rPr>
          <w:rFonts w:ascii="PT Astra Serif" w:hAnsi="PT Astra Serif"/>
          <w:sz w:val="26"/>
          <w:szCs w:val="26"/>
        </w:rPr>
        <w:t xml:space="preserve">, </w:t>
      </w:r>
      <w:r w:rsidR="001361DD" w:rsidRPr="008F51A0">
        <w:rPr>
          <w:rFonts w:ascii="PT Astra Serif" w:hAnsi="PT Astra Serif"/>
          <w:sz w:val="26"/>
          <w:szCs w:val="26"/>
        </w:rPr>
        <w:t xml:space="preserve">производит </w:t>
      </w:r>
      <w:r w:rsidR="00505039" w:rsidRPr="008F51A0">
        <w:rPr>
          <w:rFonts w:ascii="PT Astra Serif" w:hAnsi="PT Astra Serif"/>
          <w:sz w:val="26"/>
          <w:szCs w:val="26"/>
        </w:rPr>
        <w:t>пиломатериалы.</w:t>
      </w:r>
    </w:p>
    <w:p w14:paraId="468CB3A0" w14:textId="571E0809" w:rsidR="005F4492" w:rsidRPr="00B53FE2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B53FE2">
        <w:rPr>
          <w:rFonts w:ascii="PT Astra Serif" w:hAnsi="PT Astra Serif"/>
          <w:sz w:val="26"/>
          <w:szCs w:val="26"/>
        </w:rPr>
        <w:t xml:space="preserve"> Основным поставщиком энергоресурсов населению является МУП</w:t>
      </w:r>
      <w:r w:rsidR="00C6393A" w:rsidRPr="00B53FE2">
        <w:rPr>
          <w:rFonts w:ascii="PT Astra Serif" w:hAnsi="PT Astra Serif"/>
          <w:sz w:val="26"/>
          <w:szCs w:val="26"/>
        </w:rPr>
        <w:t> </w:t>
      </w:r>
      <w:r w:rsidRPr="00B53FE2">
        <w:rPr>
          <w:rFonts w:ascii="PT Astra Serif" w:hAnsi="PT Astra Serif"/>
          <w:sz w:val="26"/>
          <w:szCs w:val="26"/>
        </w:rPr>
        <w:t>«Югорскэнергогаз», которое оказывает услуги по теплоснабжению, водоснабжению и водоотведению. Советский филиал АО «ЮРЭСК» осуществляет подключение, передачу и распределение электроэнергии, обс</w:t>
      </w:r>
      <w:r w:rsidR="00564764" w:rsidRPr="00B53FE2">
        <w:rPr>
          <w:rFonts w:ascii="PT Astra Serif" w:hAnsi="PT Astra Serif"/>
          <w:sz w:val="26"/>
          <w:szCs w:val="26"/>
        </w:rPr>
        <w:t xml:space="preserve">луживание электрических сетей. </w:t>
      </w:r>
      <w:r w:rsidR="00BB4261" w:rsidRPr="00B53FE2">
        <w:rPr>
          <w:rFonts w:ascii="PT Astra Serif" w:hAnsi="PT Astra Serif"/>
          <w:sz w:val="26"/>
          <w:szCs w:val="26"/>
        </w:rPr>
        <w:t xml:space="preserve"> </w:t>
      </w:r>
    </w:p>
    <w:p w14:paraId="1ED3EDEC" w14:textId="77777777" w:rsidR="00893ECB" w:rsidRPr="007D0362" w:rsidRDefault="00893ECB" w:rsidP="003A293D">
      <w:pPr>
        <w:tabs>
          <w:tab w:val="left" w:pos="993"/>
        </w:tabs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435B46AF" w14:textId="77777777" w:rsidR="00594415" w:rsidRPr="00CF6D43" w:rsidRDefault="00594415" w:rsidP="003A293D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CF6D43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14:paraId="1FB37A26" w14:textId="77777777" w:rsidR="003C099F" w:rsidRPr="007D0362" w:rsidRDefault="003C099F" w:rsidP="003A293D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37053CB4" w14:textId="435EB8A3" w:rsidR="00CF6D43" w:rsidRPr="00C11848" w:rsidRDefault="00CF6D43" w:rsidP="00CF6D43">
      <w:pPr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en-US"/>
        </w:rPr>
      </w:pPr>
      <w:r w:rsidRPr="00C11848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1 полугодия 2024 года крестьянским (фермерским) хозяйством  произведена мясная продукция (мясо птицы) объемом 145,8 тонн живого веса (90,1%). Снижение объема производимой продукции обусловлено дефицитом инкубационного яйца.  </w:t>
      </w:r>
    </w:p>
    <w:p w14:paraId="5EF6A765" w14:textId="311D077C" w:rsidR="00CF6D43" w:rsidRPr="00C11848" w:rsidRDefault="00CF6D43" w:rsidP="00CF6D43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11848">
        <w:rPr>
          <w:rFonts w:ascii="PT Astra Serif" w:eastAsia="Calibri" w:hAnsi="PT Astra Serif"/>
          <w:sz w:val="26"/>
          <w:szCs w:val="26"/>
          <w:lang w:eastAsia="en-US"/>
        </w:rPr>
        <w:t>Объем отгруженной сельскохозяйственной продукции (без учета личных подсобных хозяйств населения)</w:t>
      </w:r>
      <w:r w:rsidR="007A1D8F" w:rsidRPr="00C11848">
        <w:rPr>
          <w:rFonts w:ascii="PT Astra Serif" w:eastAsia="Calibri" w:hAnsi="PT Astra Serif"/>
          <w:sz w:val="26"/>
          <w:szCs w:val="26"/>
          <w:lang w:eastAsia="en-US"/>
        </w:rPr>
        <w:t xml:space="preserve"> составил 17,8 млн. рублей (89,7</w:t>
      </w:r>
      <w:r w:rsidRPr="00C11848">
        <w:rPr>
          <w:rFonts w:ascii="PT Astra Serif" w:eastAsia="Calibri" w:hAnsi="PT Astra Serif"/>
          <w:sz w:val="26"/>
          <w:szCs w:val="26"/>
          <w:lang w:eastAsia="en-US"/>
        </w:rPr>
        <w:t xml:space="preserve">% в сопоставимых ценах). </w:t>
      </w:r>
    </w:p>
    <w:p w14:paraId="3780BE02" w14:textId="305783CD" w:rsidR="00CF6D43" w:rsidRPr="00C11848" w:rsidRDefault="00CF6D43" w:rsidP="00CF6D43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11848">
        <w:rPr>
          <w:rFonts w:ascii="PT Astra Serif" w:eastAsia="Calibri" w:hAnsi="PT Astra Serif"/>
          <w:sz w:val="26"/>
          <w:szCs w:val="26"/>
          <w:lang w:eastAsia="en-US"/>
        </w:rPr>
        <w:t xml:space="preserve">В крестьянских (фермерских) хозяйствах </w:t>
      </w:r>
      <w:r w:rsidR="00306175" w:rsidRPr="00C11848">
        <w:rPr>
          <w:rFonts w:ascii="PT Astra Serif" w:eastAsia="Calibri" w:hAnsi="PT Astra Serif"/>
          <w:sz w:val="26"/>
          <w:szCs w:val="26"/>
          <w:lang w:eastAsia="en-US"/>
        </w:rPr>
        <w:t xml:space="preserve">на конец отчетного периода </w:t>
      </w:r>
      <w:r w:rsidRPr="00C11848">
        <w:rPr>
          <w:rFonts w:ascii="PT Astra Serif" w:eastAsia="Calibri" w:hAnsi="PT Astra Serif"/>
          <w:sz w:val="26"/>
          <w:szCs w:val="26"/>
          <w:lang w:eastAsia="en-US"/>
        </w:rPr>
        <w:t xml:space="preserve">содержатся 10 280 голов птиц, 27 голов крупного рогатого скота, 20 голов мелкого рогатого скота. </w:t>
      </w:r>
    </w:p>
    <w:p w14:paraId="61063747" w14:textId="0C704246" w:rsidR="00CF6D43" w:rsidRPr="00C11848" w:rsidRDefault="00CF6D43" w:rsidP="00CF6D43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C11848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мероприятий государственной программы Ханты-Мансийского автономного округа - Югры «Развитие агропромышленного комплекса» </w:t>
      </w:r>
      <w:r w:rsidR="00306175" w:rsidRPr="00C11848">
        <w:rPr>
          <w:rFonts w:ascii="PT Astra Serif" w:eastAsia="Calibri" w:hAnsi="PT Astra Serif"/>
          <w:sz w:val="26"/>
          <w:szCs w:val="26"/>
          <w:lang w:eastAsia="en-US"/>
        </w:rPr>
        <w:t>п</w:t>
      </w:r>
      <w:r w:rsidRPr="00C11848">
        <w:rPr>
          <w:rFonts w:ascii="PT Astra Serif" w:eastAsia="Calibri" w:hAnsi="PT Astra Serif"/>
          <w:sz w:val="26"/>
          <w:szCs w:val="26"/>
          <w:lang w:eastAsia="en-US"/>
        </w:rPr>
        <w:t xml:space="preserve">редоставлены субсидии за счёт средств окружного бюджета на поддержку  животноводства в размере 6 046,3 тыс. рублей (98,8%). </w:t>
      </w:r>
    </w:p>
    <w:p w14:paraId="6C0F11D9" w14:textId="77777777" w:rsidR="006A31E8" w:rsidRPr="007D0362" w:rsidRDefault="006A31E8" w:rsidP="00280AE7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17A7337" w14:textId="77777777" w:rsidR="00267C3F" w:rsidRDefault="00267C3F" w:rsidP="00280AE7">
      <w:pPr>
        <w:jc w:val="center"/>
        <w:rPr>
          <w:rFonts w:ascii="PT Astra Serif" w:hAnsi="PT Astra Serif"/>
          <w:b/>
          <w:sz w:val="28"/>
          <w:szCs w:val="28"/>
        </w:rPr>
      </w:pPr>
    </w:p>
    <w:p w14:paraId="36B395C4" w14:textId="5D6E5065" w:rsidR="00115F73" w:rsidRPr="006D4413" w:rsidRDefault="00115F73" w:rsidP="00280AE7">
      <w:pPr>
        <w:jc w:val="center"/>
        <w:rPr>
          <w:rFonts w:ascii="PT Astra Serif" w:hAnsi="PT Astra Serif"/>
          <w:b/>
          <w:sz w:val="28"/>
          <w:szCs w:val="28"/>
        </w:rPr>
      </w:pPr>
      <w:r w:rsidRPr="006D4413">
        <w:rPr>
          <w:rFonts w:ascii="PT Astra Serif" w:hAnsi="PT Astra Serif"/>
          <w:b/>
          <w:sz w:val="28"/>
          <w:szCs w:val="28"/>
        </w:rPr>
        <w:lastRenderedPageBreak/>
        <w:t>Малое и среднее предпринимательство</w:t>
      </w:r>
    </w:p>
    <w:p w14:paraId="228563EF" w14:textId="77777777" w:rsidR="00115F73" w:rsidRPr="007D0362" w:rsidRDefault="00115F73" w:rsidP="00892BEC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3EC21C95" w14:textId="28F5B200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Количество субъектов малого и среднего предпринимательства</w:t>
      </w:r>
      <w:r w:rsidR="00424524">
        <w:rPr>
          <w:rFonts w:ascii="PT Astra Serif" w:hAnsi="PT Astra Serif"/>
          <w:sz w:val="26"/>
          <w:szCs w:val="26"/>
          <w:lang w:eastAsia="ru-RU"/>
        </w:rPr>
        <w:t xml:space="preserve"> (далее – субъектов МСП)</w:t>
      </w:r>
      <w:r w:rsidRPr="006D4413">
        <w:rPr>
          <w:rFonts w:ascii="PT Astra Serif" w:hAnsi="PT Astra Serif"/>
          <w:sz w:val="26"/>
          <w:szCs w:val="26"/>
          <w:lang w:eastAsia="ru-RU"/>
        </w:rPr>
        <w:t>, осуществляющих деятельность на территории г</w:t>
      </w:r>
      <w:r w:rsidR="0002144D">
        <w:rPr>
          <w:rFonts w:ascii="PT Astra Serif" w:hAnsi="PT Astra Serif"/>
          <w:sz w:val="26"/>
          <w:szCs w:val="26"/>
          <w:lang w:eastAsia="ru-RU"/>
        </w:rPr>
        <w:t>орода Югорска по состоянию на 30.06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.2024, по данным Реестра субъектов малого и среднего предпринимательства, размещенного на сайте </w:t>
      </w:r>
      <w:r w:rsidR="0002144D">
        <w:rPr>
          <w:rFonts w:ascii="PT Astra Serif" w:hAnsi="PT Astra Serif"/>
          <w:sz w:val="26"/>
          <w:szCs w:val="26"/>
          <w:lang w:eastAsia="ru-RU"/>
        </w:rPr>
        <w:t>ФНС РФ, составляет 1 151 единицу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, что на 6 хозяйствующих субъектов больше показателя аналогичного периода 2023 года: </w:t>
      </w:r>
    </w:p>
    <w:p w14:paraId="37CF64D5" w14:textId="77777777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 xml:space="preserve">- 1 среднее предприятие; </w:t>
      </w:r>
    </w:p>
    <w:p w14:paraId="2A5C1E04" w14:textId="77777777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- 299 малых предприятий (98,7%);</w:t>
      </w:r>
    </w:p>
    <w:p w14:paraId="2AF842BE" w14:textId="77777777" w:rsidR="006D4413" w:rsidRPr="006D4413" w:rsidRDefault="006D4413" w:rsidP="006D4413">
      <w:pPr>
        <w:suppressAutoHyphens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 xml:space="preserve">- 851 индивидуальный предприниматель (101,1%). </w:t>
      </w:r>
    </w:p>
    <w:p w14:paraId="11252AD9" w14:textId="77777777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 xml:space="preserve">В бюджет города Югорска за отчетный период от предпринимательской деятельности поступило налогов на сумму 94,8 млн. рублей (158,5%). </w:t>
      </w:r>
    </w:p>
    <w:p w14:paraId="59E986AB" w14:textId="6B2F54E0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По данным Федеральной налоговой службы РФ в городе Югорске списочная численность работников</w:t>
      </w:r>
      <w:r w:rsidR="00DB78C6">
        <w:rPr>
          <w:rFonts w:ascii="PT Astra Serif" w:hAnsi="PT Astra Serif"/>
          <w:sz w:val="26"/>
          <w:szCs w:val="26"/>
          <w:lang w:eastAsia="ru-RU"/>
        </w:rPr>
        <w:t xml:space="preserve"> составляет</w:t>
      </w:r>
      <w:r w:rsidRPr="006D4413">
        <w:rPr>
          <w:rFonts w:ascii="PT Astra Serif" w:hAnsi="PT Astra Serif"/>
          <w:sz w:val="26"/>
          <w:szCs w:val="26"/>
          <w:lang w:eastAsia="ru-RU"/>
        </w:rPr>
        <w:t>:</w:t>
      </w:r>
    </w:p>
    <w:p w14:paraId="6EE04508" w14:textId="37714FB4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 xml:space="preserve">- у юридических лиц </w:t>
      </w:r>
      <w:r w:rsidR="00DB78C6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6D4413">
        <w:rPr>
          <w:rFonts w:ascii="PT Astra Serif" w:hAnsi="PT Astra Serif"/>
          <w:sz w:val="26"/>
          <w:szCs w:val="26"/>
          <w:lang w:eastAsia="ru-RU"/>
        </w:rPr>
        <w:t>1 233 человек</w:t>
      </w:r>
      <w:r w:rsidR="00DB78C6">
        <w:rPr>
          <w:rFonts w:ascii="PT Astra Serif" w:hAnsi="PT Astra Serif"/>
          <w:sz w:val="26"/>
          <w:szCs w:val="26"/>
          <w:lang w:eastAsia="ru-RU"/>
        </w:rPr>
        <w:t>а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 (92,3%);</w:t>
      </w:r>
    </w:p>
    <w:p w14:paraId="2CC527DD" w14:textId="2165104E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 xml:space="preserve">- у индивидуальных предпринимателей </w:t>
      </w:r>
      <w:r w:rsidR="00DB78C6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542 человека (63,5%). </w:t>
      </w:r>
    </w:p>
    <w:p w14:paraId="779902E5" w14:textId="77777777" w:rsidR="006F4E52" w:rsidRPr="006F4E52" w:rsidRDefault="006F4E52" w:rsidP="006F4E52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F4E52">
        <w:rPr>
          <w:rFonts w:ascii="PT Astra Serif" w:hAnsi="PT Astra Serif"/>
          <w:sz w:val="26"/>
          <w:szCs w:val="26"/>
          <w:lang w:eastAsia="ru-RU"/>
        </w:rPr>
        <w:t xml:space="preserve">Количество </w:t>
      </w:r>
      <w:proofErr w:type="spellStart"/>
      <w:r w:rsidRPr="006F4E52">
        <w:rPr>
          <w:rFonts w:ascii="PT Astra Serif" w:hAnsi="PT Astra Serif"/>
          <w:sz w:val="26"/>
          <w:szCs w:val="26"/>
          <w:lang w:eastAsia="ru-RU"/>
        </w:rPr>
        <w:t>самозанятых</w:t>
      </w:r>
      <w:proofErr w:type="spellEnd"/>
      <w:r w:rsidRPr="006F4E52">
        <w:rPr>
          <w:rFonts w:ascii="PT Astra Serif" w:hAnsi="PT Astra Serif"/>
          <w:sz w:val="26"/>
          <w:szCs w:val="26"/>
          <w:lang w:eastAsia="ru-RU"/>
        </w:rPr>
        <w:t xml:space="preserve"> граждан составило 2 591 человек (141,8%).</w:t>
      </w:r>
    </w:p>
    <w:p w14:paraId="1731C215" w14:textId="77777777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Малыми предприятиями города произведено:</w:t>
      </w:r>
    </w:p>
    <w:p w14:paraId="6AEF53B4" w14:textId="77777777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 xml:space="preserve">- 746,2 тонн хлеба и хлебобулочных изделий (93,8%);  </w:t>
      </w:r>
    </w:p>
    <w:p w14:paraId="7A6B0371" w14:textId="77777777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- 19,9 тыс. м</w:t>
      </w:r>
      <w:r w:rsidRPr="006D4413">
        <w:rPr>
          <w:rFonts w:ascii="PT Astra Serif" w:hAnsi="PT Astra Serif"/>
          <w:sz w:val="26"/>
          <w:szCs w:val="26"/>
          <w:vertAlign w:val="superscript"/>
          <w:lang w:eastAsia="ru-RU"/>
        </w:rPr>
        <w:t>3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 пиломатериалов (108,2%);</w:t>
      </w:r>
    </w:p>
    <w:p w14:paraId="76700B32" w14:textId="77777777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- заготовлено и вывезено 56,8 тыс. м</w:t>
      </w:r>
      <w:r w:rsidRPr="006D4413">
        <w:rPr>
          <w:rFonts w:ascii="PT Astra Serif" w:hAnsi="PT Astra Serif"/>
          <w:sz w:val="26"/>
          <w:szCs w:val="26"/>
          <w:vertAlign w:val="superscript"/>
          <w:lang w:eastAsia="ru-RU"/>
        </w:rPr>
        <w:t>3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 древесины (116,4%).</w:t>
      </w:r>
    </w:p>
    <w:p w14:paraId="7757C910" w14:textId="77777777" w:rsidR="00E67AFA" w:rsidRDefault="006D4413" w:rsidP="006D4413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 xml:space="preserve">На муниципальном уровне поддержка малого и среднего предпринимательства осуществляется в </w:t>
      </w:r>
      <w:r w:rsidR="00E41257">
        <w:rPr>
          <w:rFonts w:ascii="PT Astra Serif" w:hAnsi="PT Astra Serif"/>
          <w:sz w:val="26"/>
          <w:szCs w:val="26"/>
          <w:lang w:eastAsia="ru-RU"/>
        </w:rPr>
        <w:t xml:space="preserve">соответствии с подпрограммой 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 «Развитие малого и среднего предпринимательства» муниципальной программы города Югорска «Социально-экономическое развитие и муниципальное управление»</w:t>
      </w:r>
      <w:r w:rsidR="00E67AFA">
        <w:rPr>
          <w:rFonts w:ascii="PT Astra Serif" w:hAnsi="PT Astra Serif"/>
          <w:sz w:val="26"/>
          <w:szCs w:val="26"/>
          <w:lang w:eastAsia="ru-RU"/>
        </w:rPr>
        <w:t>:</w:t>
      </w:r>
    </w:p>
    <w:p w14:paraId="436A74D3" w14:textId="34A2389D" w:rsidR="006D4413" w:rsidRPr="006D4413" w:rsidRDefault="00E67AFA" w:rsidP="006D4413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-</w:t>
      </w:r>
      <w:r w:rsidR="006D4413" w:rsidRPr="006D4413">
        <w:rPr>
          <w:rFonts w:ascii="PT Astra Serif" w:hAnsi="PT Astra Serif"/>
          <w:sz w:val="26"/>
          <w:szCs w:val="26"/>
          <w:lang w:eastAsia="ru-RU"/>
        </w:rPr>
        <w:t xml:space="preserve"> в рамках национального проекта «Малое и среднее предпринимательство и поддержка индивидуальной предпринимательской инициативы» по 2 региональным проектам:</w:t>
      </w:r>
    </w:p>
    <w:p w14:paraId="66109FA3" w14:textId="77777777" w:rsidR="006D4413" w:rsidRPr="006D4413" w:rsidRDefault="006D4413" w:rsidP="006D4413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1)</w:t>
      </w:r>
      <w:r w:rsidRPr="006D4413">
        <w:rPr>
          <w:rFonts w:ascii="PT Astra Serif" w:hAnsi="PT Astra Serif"/>
          <w:sz w:val="26"/>
          <w:szCs w:val="26"/>
          <w:lang w:eastAsia="ru-RU"/>
        </w:rPr>
        <w:tab/>
        <w:t xml:space="preserve">«Акселерация субъектов малого и среднего предпринимательства»;  </w:t>
      </w:r>
    </w:p>
    <w:p w14:paraId="26C91A04" w14:textId="77777777" w:rsidR="006D4413" w:rsidRPr="006D4413" w:rsidRDefault="006D4413" w:rsidP="006D4413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2)</w:t>
      </w:r>
      <w:r w:rsidRPr="006D4413">
        <w:rPr>
          <w:rFonts w:ascii="PT Astra Serif" w:hAnsi="PT Astra Serif"/>
          <w:sz w:val="26"/>
          <w:szCs w:val="26"/>
          <w:lang w:eastAsia="ru-RU"/>
        </w:rPr>
        <w:tab/>
        <w:t xml:space="preserve"> «Создание условий для легкого старта и комфортного ведения бизнеса».</w:t>
      </w:r>
    </w:p>
    <w:p w14:paraId="0D7B511E" w14:textId="77777777" w:rsidR="00E67AFA" w:rsidRDefault="00E67AFA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- по отдельным социально-значимым направлениям на развитие </w:t>
      </w:r>
      <w:r>
        <w:rPr>
          <w:rFonts w:ascii="PT Astra Serif" w:hAnsi="PT Astra Serif"/>
          <w:sz w:val="26"/>
          <w:szCs w:val="26"/>
          <w:lang w:eastAsia="ru-RU"/>
        </w:rPr>
        <w:t>социальных предприятий</w:t>
      </w:r>
      <w:r>
        <w:rPr>
          <w:rFonts w:ascii="PT Astra Serif" w:hAnsi="PT Astra Serif"/>
          <w:sz w:val="26"/>
          <w:szCs w:val="26"/>
          <w:lang w:eastAsia="ru-RU"/>
        </w:rPr>
        <w:t>,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>предпринимателей осуществляющих деятельность в сфере внутреннего туризма и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>благоустройства.</w:t>
      </w:r>
    </w:p>
    <w:p w14:paraId="0BF7D137" w14:textId="4EE3963B" w:rsidR="006D4413" w:rsidRPr="006D4413" w:rsidRDefault="00E67AFA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6D4413" w:rsidRPr="006D4413">
        <w:rPr>
          <w:rFonts w:ascii="PT Astra Serif" w:hAnsi="PT Astra Serif"/>
          <w:sz w:val="26"/>
          <w:szCs w:val="26"/>
          <w:lang w:eastAsia="ru-RU"/>
        </w:rPr>
        <w:t xml:space="preserve">Общий объем </w:t>
      </w:r>
      <w:proofErr w:type="gramStart"/>
      <w:r w:rsidR="006D4413" w:rsidRPr="006D4413">
        <w:rPr>
          <w:rFonts w:ascii="PT Astra Serif" w:hAnsi="PT Astra Serif"/>
          <w:sz w:val="26"/>
          <w:szCs w:val="26"/>
          <w:lang w:eastAsia="ru-RU"/>
        </w:rPr>
        <w:t>финансирования</w:t>
      </w:r>
      <w:proofErr w:type="gramEnd"/>
      <w:r w:rsidR="006D4413" w:rsidRPr="006D4413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E41257">
        <w:rPr>
          <w:rFonts w:ascii="PT Astra Serif" w:hAnsi="PT Astra Serif"/>
          <w:sz w:val="26"/>
          <w:szCs w:val="26"/>
          <w:lang w:eastAsia="ru-RU"/>
        </w:rPr>
        <w:t xml:space="preserve">предусмотренный </w:t>
      </w:r>
      <w:r w:rsidR="006D4413" w:rsidRPr="006D4413">
        <w:rPr>
          <w:rFonts w:ascii="PT Astra Serif" w:hAnsi="PT Astra Serif"/>
          <w:sz w:val="26"/>
          <w:szCs w:val="26"/>
          <w:lang w:eastAsia="ru-RU"/>
        </w:rPr>
        <w:t xml:space="preserve">в текущем году </w:t>
      </w:r>
      <w:r w:rsidR="007F30A2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6D4413" w:rsidRPr="006D4413">
        <w:rPr>
          <w:rFonts w:ascii="PT Astra Serif" w:hAnsi="PT Astra Serif"/>
          <w:sz w:val="26"/>
          <w:szCs w:val="26"/>
          <w:lang w:eastAsia="ru-RU"/>
        </w:rPr>
        <w:t>6,56 млн</w:t>
      </w:r>
      <w:r w:rsidR="007F30A2">
        <w:rPr>
          <w:rFonts w:ascii="PT Astra Serif" w:hAnsi="PT Astra Serif"/>
          <w:sz w:val="26"/>
          <w:szCs w:val="26"/>
          <w:lang w:eastAsia="ru-RU"/>
        </w:rPr>
        <w:t>.</w:t>
      </w:r>
      <w:r w:rsidR="006D4413" w:rsidRPr="006D4413">
        <w:rPr>
          <w:rFonts w:ascii="PT Astra Serif" w:hAnsi="PT Astra Serif"/>
          <w:sz w:val="26"/>
          <w:szCs w:val="26"/>
          <w:lang w:eastAsia="ru-RU"/>
        </w:rPr>
        <w:t xml:space="preserve"> рублей, в том числе за с</w:t>
      </w:r>
      <w:r w:rsidR="007F30A2">
        <w:rPr>
          <w:rFonts w:ascii="PT Astra Serif" w:hAnsi="PT Astra Serif"/>
          <w:sz w:val="26"/>
          <w:szCs w:val="26"/>
          <w:lang w:eastAsia="ru-RU"/>
        </w:rPr>
        <w:t>чет средств городского бюджета -</w:t>
      </w:r>
      <w:r w:rsidR="006D4413" w:rsidRPr="006D4413">
        <w:rPr>
          <w:rFonts w:ascii="PT Astra Serif" w:hAnsi="PT Astra Serif"/>
          <w:sz w:val="26"/>
          <w:szCs w:val="26"/>
          <w:lang w:eastAsia="ru-RU"/>
        </w:rPr>
        <w:t xml:space="preserve"> 2,7 млн</w:t>
      </w:r>
      <w:r w:rsidR="007F30A2">
        <w:rPr>
          <w:rFonts w:ascii="PT Astra Serif" w:hAnsi="PT Astra Serif"/>
          <w:sz w:val="26"/>
          <w:szCs w:val="26"/>
          <w:lang w:eastAsia="ru-RU"/>
        </w:rPr>
        <w:t>. рублей, окружного бюджета -</w:t>
      </w:r>
      <w:r w:rsidR="006D4413" w:rsidRPr="006D4413">
        <w:rPr>
          <w:rFonts w:ascii="PT Astra Serif" w:hAnsi="PT Astra Serif"/>
          <w:sz w:val="26"/>
          <w:szCs w:val="26"/>
          <w:lang w:eastAsia="ru-RU"/>
        </w:rPr>
        <w:t xml:space="preserve"> 3,86 млн</w:t>
      </w:r>
      <w:r w:rsidR="007F30A2">
        <w:rPr>
          <w:rFonts w:ascii="PT Astra Serif" w:hAnsi="PT Astra Serif"/>
          <w:sz w:val="26"/>
          <w:szCs w:val="26"/>
          <w:lang w:eastAsia="ru-RU"/>
        </w:rPr>
        <w:t>.</w:t>
      </w:r>
      <w:r w:rsidR="006D4413" w:rsidRPr="006D4413">
        <w:rPr>
          <w:rFonts w:ascii="PT Astra Serif" w:hAnsi="PT Astra Serif"/>
          <w:sz w:val="26"/>
          <w:szCs w:val="26"/>
          <w:lang w:eastAsia="ru-RU"/>
        </w:rPr>
        <w:t xml:space="preserve"> рублей.</w:t>
      </w:r>
    </w:p>
    <w:p w14:paraId="3D21E294" w14:textId="11D6A028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В рамках регионального проекта «Акселерация субъектов малого и среднего предпринимательства» за отчетный период выплачены субсидии 22 субъектам МСП на общую сумму 3,75 млн</w:t>
      </w:r>
      <w:r w:rsidR="000D4409">
        <w:rPr>
          <w:rFonts w:ascii="PT Astra Serif" w:hAnsi="PT Astra Serif"/>
          <w:sz w:val="26"/>
          <w:szCs w:val="26"/>
          <w:lang w:eastAsia="ru-RU"/>
        </w:rPr>
        <w:t>.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 рублей:</w:t>
      </w:r>
    </w:p>
    <w:p w14:paraId="57FE1910" w14:textId="72E6ED71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- 12 субъектам МСП на аренду нежилых помещений (1,71 млн</w:t>
      </w:r>
      <w:r w:rsidR="000D4409">
        <w:rPr>
          <w:rFonts w:ascii="PT Astra Serif" w:hAnsi="PT Astra Serif"/>
          <w:sz w:val="26"/>
          <w:szCs w:val="26"/>
          <w:lang w:eastAsia="ru-RU"/>
        </w:rPr>
        <w:t>.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 рублей);</w:t>
      </w:r>
    </w:p>
    <w:p w14:paraId="4A1457B9" w14:textId="202FF693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- 9 субъектам МСП на приобретение оборудования (1,96 млн</w:t>
      </w:r>
      <w:r w:rsidR="000D4409">
        <w:rPr>
          <w:rFonts w:ascii="PT Astra Serif" w:hAnsi="PT Astra Serif"/>
          <w:sz w:val="26"/>
          <w:szCs w:val="26"/>
          <w:lang w:eastAsia="ru-RU"/>
        </w:rPr>
        <w:t>.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 рублей);</w:t>
      </w:r>
    </w:p>
    <w:p w14:paraId="0976370B" w14:textId="6B1315E1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- 1 субъекту МСП на оплату расходов по сертификации произведенной продукции (0,08 млн</w:t>
      </w:r>
      <w:r w:rsidR="000D4409">
        <w:rPr>
          <w:rFonts w:ascii="PT Astra Serif" w:hAnsi="PT Astra Serif"/>
          <w:sz w:val="26"/>
          <w:szCs w:val="26"/>
          <w:lang w:eastAsia="ru-RU"/>
        </w:rPr>
        <w:t>.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 рублей).</w:t>
      </w:r>
    </w:p>
    <w:p w14:paraId="172A4484" w14:textId="0EE151A4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В рамках регионального проекта «Создание условий для легкого старта и комфортного ведения бизнеса» выплачены субсидии 2 субъектам МСП на общую сумму 0,3 млн</w:t>
      </w:r>
      <w:r w:rsidR="0082556B">
        <w:rPr>
          <w:rFonts w:ascii="PT Astra Serif" w:hAnsi="PT Astra Serif"/>
          <w:sz w:val="26"/>
          <w:szCs w:val="26"/>
          <w:lang w:eastAsia="ru-RU"/>
        </w:rPr>
        <w:t>.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 рублей.</w:t>
      </w:r>
    </w:p>
    <w:p w14:paraId="4B93332D" w14:textId="64A829E0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lastRenderedPageBreak/>
        <w:t>Кроме того, в рамках реализации мероприятия «Финансовая поддержка социальных предприятий» муниципальной программы «Социально-экономическое развитие и муниципальное управление» за счет средств бюджета Югорска выплачены субсидии 2 субъектам МСП на общую сумму 0,16 млн</w:t>
      </w:r>
      <w:r w:rsidR="00BF064A">
        <w:rPr>
          <w:rFonts w:ascii="PT Astra Serif" w:hAnsi="PT Astra Serif"/>
          <w:sz w:val="26"/>
          <w:szCs w:val="26"/>
          <w:lang w:eastAsia="ru-RU"/>
        </w:rPr>
        <w:t>.</w:t>
      </w:r>
      <w:r w:rsidRPr="006D4413">
        <w:rPr>
          <w:rFonts w:ascii="PT Astra Serif" w:hAnsi="PT Astra Serif"/>
          <w:sz w:val="26"/>
          <w:szCs w:val="26"/>
          <w:lang w:eastAsia="ru-RU"/>
        </w:rPr>
        <w:t xml:space="preserve"> рублей.</w:t>
      </w:r>
    </w:p>
    <w:p w14:paraId="691F1A2A" w14:textId="77777777" w:rsidR="006D4413" w:rsidRPr="006D4413" w:rsidRDefault="006D4413" w:rsidP="006D4413">
      <w:pPr>
        <w:suppressAutoHyphens/>
        <w:ind w:firstLine="709"/>
        <w:jc w:val="both"/>
        <w:rPr>
          <w:rFonts w:ascii="PT Astra Serif" w:hAnsi="PT Astra Serif"/>
        </w:rPr>
      </w:pPr>
      <w:r w:rsidRPr="006D4413">
        <w:rPr>
          <w:rFonts w:ascii="PT Astra Serif" w:hAnsi="PT Astra Serif"/>
          <w:sz w:val="26"/>
          <w:szCs w:val="26"/>
          <w:lang w:eastAsia="ru-RU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45,1% от совокупного годового объема закупок.</w:t>
      </w:r>
    </w:p>
    <w:p w14:paraId="27910B55" w14:textId="77777777" w:rsidR="00063700" w:rsidRPr="007D0362" w:rsidRDefault="00063700" w:rsidP="00140CAD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1C2C9C25" w14:textId="77777777" w:rsidR="001C4823" w:rsidRPr="00385E7F" w:rsidRDefault="001C4823" w:rsidP="00E85011">
      <w:pPr>
        <w:jc w:val="center"/>
        <w:rPr>
          <w:rFonts w:ascii="PT Astra Serif" w:hAnsi="PT Astra Serif"/>
          <w:b/>
          <w:sz w:val="28"/>
          <w:szCs w:val="28"/>
        </w:rPr>
      </w:pPr>
      <w:r w:rsidRPr="00385E7F">
        <w:rPr>
          <w:rFonts w:ascii="PT Astra Serif" w:hAnsi="PT Astra Serif"/>
          <w:b/>
          <w:sz w:val="28"/>
          <w:szCs w:val="28"/>
        </w:rPr>
        <w:t>Инвестици</w:t>
      </w:r>
      <w:r w:rsidR="009F0B30" w:rsidRPr="00385E7F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385E7F">
        <w:rPr>
          <w:rFonts w:ascii="PT Astra Serif" w:hAnsi="PT Astra Serif"/>
          <w:b/>
          <w:sz w:val="28"/>
          <w:szCs w:val="28"/>
        </w:rPr>
        <w:t>,</w:t>
      </w:r>
      <w:r w:rsidRPr="00385E7F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385E7F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14:paraId="766EF4F4" w14:textId="77777777" w:rsidR="001C4823" w:rsidRPr="007D0362" w:rsidRDefault="001C4823" w:rsidP="00E85011">
      <w:pPr>
        <w:ind w:firstLine="709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1CBC820D" w14:textId="77777777" w:rsidR="00385E7F" w:rsidRPr="00385E7F" w:rsidRDefault="00385E7F" w:rsidP="00385E7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Объем инвестиций в основной капитал за счет всех источников финансирования по предварительным итогам составил 163,5 млн. рублей (22,5% в сопоставимых ценах).</w:t>
      </w:r>
    </w:p>
    <w:p w14:paraId="06D5EC0A" w14:textId="77777777" w:rsidR="00385E7F" w:rsidRPr="00385E7F" w:rsidRDefault="00385E7F" w:rsidP="00385E7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Наибольшая доля инвестиций приходится на следующие виды экономической деятельности:</w:t>
      </w:r>
    </w:p>
    <w:p w14:paraId="57CD01C4" w14:textId="77777777" w:rsidR="00385E7F" w:rsidRPr="00385E7F" w:rsidRDefault="00385E7F" w:rsidP="00385E7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- «транспортировка и хранение» - 42,9%;</w:t>
      </w:r>
    </w:p>
    <w:p w14:paraId="6EC996A4" w14:textId="77777777" w:rsidR="00385E7F" w:rsidRPr="00385E7F" w:rsidRDefault="00385E7F" w:rsidP="00385E7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- «торговля оптовая и розничная» - 7,7%;</w:t>
      </w:r>
    </w:p>
    <w:p w14:paraId="46A4F4A2" w14:textId="77777777" w:rsidR="00385E7F" w:rsidRPr="00385E7F" w:rsidRDefault="00385E7F" w:rsidP="00385E7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- «образование» - 4,6%;</w:t>
      </w:r>
    </w:p>
    <w:p w14:paraId="4149C9A3" w14:textId="77777777" w:rsidR="00385E7F" w:rsidRPr="00385E7F" w:rsidRDefault="00385E7F" w:rsidP="00385E7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- «государственное управление, социальное обеспечение» - 4,5%;</w:t>
      </w:r>
    </w:p>
    <w:p w14:paraId="46C94370" w14:textId="77777777" w:rsidR="00385E7F" w:rsidRPr="00385E7F" w:rsidRDefault="00385E7F" w:rsidP="00385E7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 xml:space="preserve">- прочие виды деятельности (здравоохранение, культура, спорт, досуг и иные виды) – 40,3 %. </w:t>
      </w:r>
    </w:p>
    <w:p w14:paraId="322CF5A2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385E7F">
        <w:rPr>
          <w:rFonts w:ascii="PT Astra Serif" w:hAnsi="PT Astra Serif"/>
          <w:sz w:val="26"/>
          <w:szCs w:val="26"/>
          <w:lang w:eastAsia="en-US"/>
        </w:rPr>
        <w:t xml:space="preserve">Инвестиции за счет внебюджетных средств, в основном, осуществляются градообразующим предприятием ООО «Газпром </w:t>
      </w:r>
      <w:proofErr w:type="spellStart"/>
      <w:r w:rsidRPr="00385E7F">
        <w:rPr>
          <w:rFonts w:ascii="PT Astra Serif" w:hAnsi="PT Astra Serif"/>
          <w:sz w:val="26"/>
          <w:szCs w:val="26"/>
          <w:lang w:eastAsia="en-US"/>
        </w:rPr>
        <w:t>трансгаз</w:t>
      </w:r>
      <w:proofErr w:type="spellEnd"/>
      <w:r w:rsidRPr="00385E7F">
        <w:rPr>
          <w:rFonts w:ascii="PT Astra Serif" w:hAnsi="PT Astra Serif"/>
          <w:sz w:val="26"/>
          <w:szCs w:val="26"/>
          <w:lang w:eastAsia="en-US"/>
        </w:rPr>
        <w:t xml:space="preserve"> </w:t>
      </w:r>
      <w:proofErr w:type="spellStart"/>
      <w:r w:rsidRPr="00385E7F">
        <w:rPr>
          <w:rFonts w:ascii="PT Astra Serif" w:hAnsi="PT Astra Serif"/>
          <w:sz w:val="26"/>
          <w:szCs w:val="26"/>
          <w:lang w:eastAsia="en-US"/>
        </w:rPr>
        <w:t>Югорск</w:t>
      </w:r>
      <w:proofErr w:type="spellEnd"/>
      <w:r w:rsidRPr="00385E7F">
        <w:rPr>
          <w:rFonts w:ascii="PT Astra Serif" w:hAnsi="PT Astra Serif"/>
          <w:sz w:val="26"/>
          <w:szCs w:val="26"/>
          <w:lang w:eastAsia="en-US"/>
        </w:rPr>
        <w:t>»                              (вид деятельности «транспортировка и хранение», который включает «транспортирование по трубопроводам газа»).</w:t>
      </w:r>
    </w:p>
    <w:p w14:paraId="01D80872" w14:textId="77777777" w:rsidR="00385E7F" w:rsidRPr="00385E7F" w:rsidRDefault="00385E7F" w:rsidP="00385E7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В разрезе источников финансирования 34,1% от общего объема инвестиций осуществлено за счет бюджетных средств,</w:t>
      </w:r>
      <w:r w:rsidRPr="00385E7F">
        <w:rPr>
          <w:rFonts w:ascii="PT Astra Serif" w:hAnsi="PT Astra Serif"/>
          <w:sz w:val="26"/>
          <w:szCs w:val="26"/>
          <w:lang w:eastAsia="ru-RU"/>
        </w:rPr>
        <w:t xml:space="preserve"> из которых средства окружного бюджета составляют – 55,7</w:t>
      </w:r>
      <w:r w:rsidRPr="00385E7F">
        <w:rPr>
          <w:rFonts w:ascii="PT Astra Serif" w:hAnsi="PT Astra Serif"/>
          <w:sz w:val="26"/>
          <w:szCs w:val="26"/>
        </w:rPr>
        <w:t xml:space="preserve">%, федерального бюджета – 29,8%, местного бюджета – 14,5%. </w:t>
      </w:r>
    </w:p>
    <w:p w14:paraId="57C8A08E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Бюджетные инвестиции направлены на строительство и модернизацию объектов образования, здравоохранения, строительство (реконструкцию) объектов жилищно-коммунального и дорожного хозяйства, работы по благоустройству, капитальный ремонт объектов социальной сферы.</w:t>
      </w:r>
    </w:p>
    <w:p w14:paraId="46C448B2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В рамках реализации государственных программ Ханты-Мансийского автономного округа - Югры, муниципальных программ города Югорска продолжено выполнение следующих мероприятий:</w:t>
      </w:r>
    </w:p>
    <w:p w14:paraId="7325AEBA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 xml:space="preserve">- реконструкция и расширение здания БУ Ханты-Мансийского автономного округа - Югры «Югорский политехнический колледж» (2 этап); </w:t>
      </w:r>
    </w:p>
    <w:p w14:paraId="07ACFC27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- реконструкция терапевтического отделения БУ Ханты-Мансийского автономного округа - Югры «Югорская городская больница»;</w:t>
      </w:r>
    </w:p>
    <w:p w14:paraId="12520AE9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 xml:space="preserve">- строительство сетей канализации микрорайонов индивидуальной застройки 5, 7 в городе </w:t>
      </w:r>
      <w:proofErr w:type="spellStart"/>
      <w:r w:rsidRPr="00385E7F">
        <w:rPr>
          <w:rFonts w:ascii="PT Astra Serif" w:hAnsi="PT Astra Serif"/>
          <w:sz w:val="26"/>
          <w:szCs w:val="26"/>
        </w:rPr>
        <w:t>Югорске</w:t>
      </w:r>
      <w:proofErr w:type="spellEnd"/>
      <w:r w:rsidRPr="00385E7F">
        <w:rPr>
          <w:rFonts w:ascii="PT Astra Serif" w:hAnsi="PT Astra Serif"/>
          <w:sz w:val="26"/>
          <w:szCs w:val="26"/>
        </w:rPr>
        <w:t xml:space="preserve"> (готовность объекта - 84,2%);</w:t>
      </w:r>
    </w:p>
    <w:p w14:paraId="70793C99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 xml:space="preserve">- реконструкция объекта «Улица Магистральная в городе </w:t>
      </w:r>
      <w:proofErr w:type="spellStart"/>
      <w:r w:rsidRPr="00385E7F">
        <w:rPr>
          <w:rFonts w:ascii="PT Astra Serif" w:hAnsi="PT Astra Serif"/>
          <w:sz w:val="26"/>
          <w:szCs w:val="26"/>
        </w:rPr>
        <w:t>Югорске</w:t>
      </w:r>
      <w:proofErr w:type="spellEnd"/>
      <w:r w:rsidRPr="00385E7F">
        <w:rPr>
          <w:rFonts w:ascii="PT Astra Serif" w:hAnsi="PT Astra Serif"/>
          <w:sz w:val="26"/>
          <w:szCs w:val="26"/>
        </w:rPr>
        <w:t>».</w:t>
      </w:r>
    </w:p>
    <w:p w14:paraId="76169D02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В 2024 году предусмотрено финансирование и заключены контракты на выполнение следующих работ:</w:t>
      </w:r>
    </w:p>
    <w:p w14:paraId="5C92576D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 xml:space="preserve">- модернизация систем теплоснабжения города Югорска: выполнение </w:t>
      </w:r>
      <w:r w:rsidRPr="00385E7F">
        <w:rPr>
          <w:rFonts w:ascii="PT Astra Serif" w:hAnsi="PT Astra Serif"/>
          <w:sz w:val="26"/>
          <w:szCs w:val="26"/>
        </w:rPr>
        <w:lastRenderedPageBreak/>
        <w:t>проектных работ по объекту «Автоматизированная газовая котельная «Центральная» (7,5 млн. рублей);</w:t>
      </w:r>
    </w:p>
    <w:p w14:paraId="7530DA9E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 xml:space="preserve">- разработка проектно-сметной документации для выполнения реконструкции автомобильной дороги по ул. Ленина (7,7 млн. рублей); </w:t>
      </w:r>
    </w:p>
    <w:p w14:paraId="6E3FE06C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 xml:space="preserve">- разработка проектно-сметной документации для выполнения реконструкции автомобильной дороги по ул. Сибирский бульвар (2,2 млн. рублей); </w:t>
      </w:r>
    </w:p>
    <w:p w14:paraId="23918732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- текущий ремонт дорог (127,9 млн. рублей), ямочный ремонт дорог с твердым покрытием (12,0 млн. рублей), устройство тротуаров (28,0 млн. рублей);</w:t>
      </w:r>
    </w:p>
    <w:p w14:paraId="20FC5BAA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85E7F">
        <w:rPr>
          <w:rFonts w:ascii="PT Astra Serif" w:hAnsi="PT Astra Serif"/>
          <w:sz w:val="26"/>
          <w:szCs w:val="26"/>
        </w:rPr>
        <w:t>- устройство детских игровых площадок по следующим адресам: ул. Мира, дом 12, ул. Газовиков, дом 2 - ул. Свердлова, дом 4, ул. Мичурина дом 10 - переулок Ясный, дом 2, ул. Полевая, дом 1 - ул. Горького, дом 1, ул. Мира, дом 52, ул. Таежная, дом 12/3, дом 12/4,  ул. Гастелло, дом 15 -  ул. Таежная, дом 4 (31,4 млн. рублей);</w:t>
      </w:r>
      <w:proofErr w:type="gramEnd"/>
    </w:p>
    <w:p w14:paraId="0C553BB6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 xml:space="preserve">- разработка проектной документации по объекту «Капитальный ремонт здания дошкольных групп МБОУ «Средняя общеобразовательная школа № 2» (0,2 млн. рублей); </w:t>
      </w:r>
    </w:p>
    <w:p w14:paraId="3CE07C60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- разработка проектной документации по объекту «Капитальный ремонт здания дошкольных групп МБОУ «Средняя общеобразовательная школа №5» (3,7 млн. рублей);</w:t>
      </w:r>
    </w:p>
    <w:p w14:paraId="0B103EC1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- благоустройство территорий в соответствии с наказами избирателей депутатам Думы города Югорска (10,5 млн. рублей).</w:t>
      </w:r>
    </w:p>
    <w:p w14:paraId="0944175B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 xml:space="preserve">Выполняется капитальный ремонт здания МБОУ «Средняя общеобразовательная школа № 2» (готовность объекта  - 34,0%). </w:t>
      </w:r>
    </w:p>
    <w:p w14:paraId="1440BC1A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 xml:space="preserve">В рамках регионального проекта «Формирование комфортной городской среды» осуществляется благоустройство общественной  территории «Парк по улице Менделеева в городе </w:t>
      </w:r>
      <w:proofErr w:type="spellStart"/>
      <w:r w:rsidRPr="00385E7F">
        <w:rPr>
          <w:rFonts w:ascii="PT Astra Serif" w:hAnsi="PT Astra Serif"/>
          <w:sz w:val="26"/>
          <w:szCs w:val="26"/>
        </w:rPr>
        <w:t>Югорске</w:t>
      </w:r>
      <w:proofErr w:type="spellEnd"/>
      <w:r w:rsidRPr="00385E7F">
        <w:rPr>
          <w:rFonts w:ascii="PT Astra Serif" w:hAnsi="PT Astra Serif"/>
          <w:sz w:val="26"/>
          <w:szCs w:val="26"/>
        </w:rPr>
        <w:t xml:space="preserve">» (5 этап). </w:t>
      </w:r>
    </w:p>
    <w:p w14:paraId="127CF436" w14:textId="7777777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85E7F">
        <w:rPr>
          <w:rFonts w:ascii="PT Astra Serif" w:eastAsia="Calibri" w:hAnsi="PT Astra Serif"/>
          <w:sz w:val="26"/>
          <w:szCs w:val="26"/>
          <w:lang w:eastAsia="en-US"/>
        </w:rPr>
        <w:t>Введено в эксплуатацию 37 индивидуальных жилых домов общей площадью 5,3 тыс. кв. метров (34,2%).</w:t>
      </w:r>
    </w:p>
    <w:p w14:paraId="5EB16906" w14:textId="09A074BE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>Планируется реализация 3 проектов-победителей регионального конкурса инициативных проектов:</w:t>
      </w:r>
    </w:p>
    <w:p w14:paraId="5716E7DD" w14:textId="523B06F7" w:rsidR="00385E7F" w:rsidRPr="00385E7F" w:rsidRDefault="00385E7F" w:rsidP="00385E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385E7F">
        <w:rPr>
          <w:rFonts w:ascii="PT Astra Serif" w:hAnsi="PT Astra Serif"/>
          <w:sz w:val="26"/>
          <w:szCs w:val="26"/>
        </w:rPr>
        <w:t xml:space="preserve">- </w:t>
      </w:r>
      <w:r w:rsidRPr="00385E7F">
        <w:rPr>
          <w:rFonts w:ascii="PT Astra Serif" w:hAnsi="PT Astra Serif"/>
          <w:spacing w:val="1"/>
          <w:sz w:val="26"/>
          <w:szCs w:val="26"/>
        </w:rPr>
        <w:t>«Три друга. Вместе на пути к комфорту» – проект по благоустройству дворовой территории</w:t>
      </w:r>
      <w:r w:rsidRPr="00385E7F">
        <w:rPr>
          <w:rFonts w:ascii="PT Astra Serif" w:hAnsi="PT Astra Serif"/>
          <w:sz w:val="26"/>
          <w:szCs w:val="26"/>
        </w:rPr>
        <w:t xml:space="preserve"> </w:t>
      </w:r>
      <w:r w:rsidRPr="00385E7F">
        <w:rPr>
          <w:rFonts w:ascii="PT Astra Serif" w:hAnsi="PT Astra Serif"/>
          <w:spacing w:val="1"/>
          <w:sz w:val="26"/>
          <w:szCs w:val="26"/>
        </w:rPr>
        <w:t>прилегающей к территориям многоквартирных домов</w:t>
      </w:r>
      <w:r w:rsidRPr="00385E7F">
        <w:rPr>
          <w:rFonts w:ascii="PT Astra Serif" w:hAnsi="PT Astra Serif"/>
          <w:sz w:val="26"/>
          <w:szCs w:val="26"/>
        </w:rPr>
        <w:t xml:space="preserve"> </w:t>
      </w:r>
      <w:r w:rsidR="000A5828">
        <w:rPr>
          <w:rFonts w:ascii="PT Astra Serif" w:hAnsi="PT Astra Serif"/>
          <w:spacing w:val="1"/>
          <w:sz w:val="26"/>
          <w:szCs w:val="26"/>
        </w:rPr>
        <w:t>по ул. Газовиков, дом 6 -</w:t>
      </w:r>
      <w:r w:rsidRPr="00385E7F">
        <w:rPr>
          <w:rFonts w:ascii="PT Astra Serif" w:hAnsi="PT Astra Serif"/>
          <w:spacing w:val="1"/>
          <w:sz w:val="26"/>
          <w:szCs w:val="26"/>
        </w:rPr>
        <w:t xml:space="preserve"> ул. Никольская, дома 1, 1</w:t>
      </w:r>
      <w:r w:rsidR="00FC7732">
        <w:rPr>
          <w:rFonts w:ascii="PT Astra Serif" w:hAnsi="PT Astra Serif"/>
          <w:spacing w:val="1"/>
          <w:sz w:val="26"/>
          <w:szCs w:val="26"/>
        </w:rPr>
        <w:t xml:space="preserve"> «</w:t>
      </w:r>
      <w:r w:rsidRPr="00385E7F">
        <w:rPr>
          <w:rFonts w:ascii="PT Astra Serif" w:hAnsi="PT Astra Serif"/>
          <w:spacing w:val="1"/>
          <w:sz w:val="26"/>
          <w:szCs w:val="26"/>
        </w:rPr>
        <w:t>А</w:t>
      </w:r>
      <w:r w:rsidR="00FC7732">
        <w:rPr>
          <w:rFonts w:ascii="PT Astra Serif" w:hAnsi="PT Astra Serif"/>
          <w:spacing w:val="1"/>
          <w:sz w:val="26"/>
          <w:szCs w:val="26"/>
        </w:rPr>
        <w:t>»</w:t>
      </w:r>
      <w:r w:rsidRPr="00385E7F">
        <w:rPr>
          <w:rFonts w:ascii="PT Astra Serif" w:hAnsi="PT Astra Serif"/>
          <w:spacing w:val="1"/>
          <w:sz w:val="26"/>
          <w:szCs w:val="26"/>
        </w:rPr>
        <w:t xml:space="preserve">: оборудование дополнительных парковочных мест, перенос детской игровой площадки с заменой элементов, замену ограждения и покрытия спортивной площадки, перенос </w:t>
      </w:r>
      <w:proofErr w:type="spellStart"/>
      <w:r w:rsidRPr="00385E7F">
        <w:rPr>
          <w:rFonts w:ascii="PT Astra Serif" w:hAnsi="PT Astra Serif"/>
          <w:spacing w:val="1"/>
          <w:sz w:val="26"/>
          <w:szCs w:val="26"/>
        </w:rPr>
        <w:t>велопарковки</w:t>
      </w:r>
      <w:proofErr w:type="spellEnd"/>
      <w:r w:rsidRPr="00385E7F">
        <w:rPr>
          <w:rFonts w:ascii="PT Astra Serif" w:hAnsi="PT Astra Serif"/>
          <w:spacing w:val="1"/>
          <w:sz w:val="26"/>
          <w:szCs w:val="26"/>
        </w:rPr>
        <w:t>, газоны, тротуар (19,0 млн. рублей);</w:t>
      </w:r>
    </w:p>
    <w:p w14:paraId="24C9FD93" w14:textId="77777777" w:rsidR="00385E7F" w:rsidRPr="00385E7F" w:rsidRDefault="00385E7F" w:rsidP="00385E7F">
      <w:pPr>
        <w:suppressAutoHyphens/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385E7F">
        <w:rPr>
          <w:rFonts w:ascii="PT Astra Serif" w:hAnsi="PT Astra Serif"/>
          <w:spacing w:val="1"/>
          <w:sz w:val="26"/>
          <w:szCs w:val="26"/>
        </w:rPr>
        <w:t xml:space="preserve">- «Содружество Авалон за безопасность» - </w:t>
      </w:r>
      <w:r w:rsidRPr="00385E7F">
        <w:rPr>
          <w:rFonts w:ascii="PT Astra Serif" w:hAnsi="PT Astra Serif"/>
          <w:sz w:val="26"/>
          <w:szCs w:val="26"/>
        </w:rPr>
        <w:t>проект по благоустройству общественной территории по улице Чкалова</w:t>
      </w:r>
      <w:r w:rsidRPr="00385E7F">
        <w:rPr>
          <w:rFonts w:ascii="PT Astra Serif" w:hAnsi="PT Astra Serif"/>
          <w:spacing w:val="1"/>
          <w:sz w:val="26"/>
          <w:szCs w:val="26"/>
        </w:rPr>
        <w:t>: устройство автомобильной стоянки, пешеходного тротуара, освещение, озеленение, перенос остановочного павильона (16,6 млн. рублей);</w:t>
      </w:r>
    </w:p>
    <w:p w14:paraId="7411C6A4" w14:textId="77777777" w:rsidR="00385E7F" w:rsidRPr="00385E7F" w:rsidRDefault="00385E7F" w:rsidP="00385E7F">
      <w:pPr>
        <w:suppressAutoHyphens/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385E7F">
        <w:rPr>
          <w:rFonts w:ascii="PT Astra Serif" w:hAnsi="PT Astra Serif"/>
          <w:spacing w:val="1"/>
          <w:sz w:val="26"/>
          <w:szCs w:val="26"/>
        </w:rPr>
        <w:t xml:space="preserve">- «Новые возможности» - </w:t>
      </w:r>
      <w:r w:rsidRPr="00385E7F">
        <w:rPr>
          <w:rFonts w:ascii="PT Astra Serif" w:hAnsi="PT Astra Serif"/>
          <w:sz w:val="26"/>
          <w:szCs w:val="26"/>
          <w:lang w:eastAsia="ru-RU"/>
        </w:rPr>
        <w:t>проект по модернизации условий оказания бытовых услуг на базе МАУ «Молодежный центр «Гелиос»: ремонт помещений и замена оборудования (9,2 млн. рублей).</w:t>
      </w:r>
    </w:p>
    <w:p w14:paraId="68FE8467" w14:textId="77777777" w:rsidR="00385E7F" w:rsidRDefault="00385E7F" w:rsidP="00490FD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84A55A8" w14:textId="77777777" w:rsidR="00982820" w:rsidRPr="008E507E" w:rsidRDefault="00982820" w:rsidP="00490FD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8E507E">
        <w:rPr>
          <w:rFonts w:ascii="PT Astra Serif" w:hAnsi="PT Astra Serif"/>
          <w:b/>
          <w:bCs/>
          <w:sz w:val="28"/>
          <w:szCs w:val="28"/>
        </w:rPr>
        <w:t>Жилищно-коммунальный комплекс</w:t>
      </w:r>
    </w:p>
    <w:p w14:paraId="36C4F79B" w14:textId="77777777" w:rsidR="008B4438" w:rsidRPr="007D0362" w:rsidRDefault="008B4438" w:rsidP="00490FD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13F528B5" w14:textId="77777777" w:rsidR="008E507E" w:rsidRPr="008E507E" w:rsidRDefault="008E507E" w:rsidP="008E507E">
      <w:pPr>
        <w:widowControl w:val="0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8E507E">
        <w:rPr>
          <w:rFonts w:ascii="PT Astra Serif" w:hAnsi="PT Astra Serif"/>
          <w:sz w:val="26"/>
          <w:szCs w:val="26"/>
        </w:rPr>
        <w:t xml:space="preserve">Общая площадь жилых помещений города Югорска по состоянию на начало года составляет 1 151,2 тыс. кв. метров, на одного жителя приходится 29,3 кв. </w:t>
      </w:r>
      <w:r w:rsidRPr="008E507E">
        <w:rPr>
          <w:rFonts w:ascii="PT Astra Serif" w:hAnsi="PT Astra Serif"/>
          <w:sz w:val="26"/>
          <w:szCs w:val="26"/>
        </w:rPr>
        <w:lastRenderedPageBreak/>
        <w:t>метров (101,7%).</w:t>
      </w:r>
    </w:p>
    <w:p w14:paraId="3F276CB0" w14:textId="77777777" w:rsidR="008E507E" w:rsidRPr="008E507E" w:rsidRDefault="008E507E" w:rsidP="008E507E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rFonts w:ascii="PT Astra Serif" w:hAnsi="PT Astra Serif"/>
          <w:sz w:val="26"/>
          <w:szCs w:val="26"/>
        </w:rPr>
      </w:pPr>
      <w:r w:rsidRPr="008E507E">
        <w:rPr>
          <w:rFonts w:ascii="PT Astra Serif" w:hAnsi="PT Astra Serif"/>
          <w:sz w:val="26"/>
          <w:szCs w:val="26"/>
        </w:rPr>
        <w:t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предприятие.</w:t>
      </w:r>
    </w:p>
    <w:p w14:paraId="668179F8" w14:textId="77777777" w:rsidR="008E507E" w:rsidRPr="008E507E" w:rsidRDefault="008E507E" w:rsidP="008E507E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8E507E">
        <w:rPr>
          <w:rFonts w:ascii="PT Astra Serif" w:hAnsi="PT Astra Serif"/>
          <w:sz w:val="26"/>
          <w:szCs w:val="26"/>
        </w:rPr>
        <w:t>Услуги по управлению и содержанию многоквартирного жилищного фонда оказывают 7 управляющих организаций (в том числе 6 организаций частной формы собственности, 1 муниципальное предприятие),  услуги по содержанию и ремонту жилищного фонда оказывают 20 организаций частной формы собственности.</w:t>
      </w:r>
    </w:p>
    <w:p w14:paraId="10311DBA" w14:textId="77777777" w:rsidR="008E507E" w:rsidRPr="008E507E" w:rsidRDefault="008E507E" w:rsidP="008E507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8E507E">
        <w:rPr>
          <w:rFonts w:ascii="PT Astra Serif" w:hAnsi="PT Astra Serif"/>
          <w:sz w:val="26"/>
          <w:szCs w:val="26"/>
        </w:rPr>
        <w:t xml:space="preserve">По способу управления многоквартирными домами преобладают управляющие организации; в большинстве домов управляющая организация определена решением собственников. </w:t>
      </w:r>
    </w:p>
    <w:p w14:paraId="474E1AFF" w14:textId="77777777" w:rsidR="008E507E" w:rsidRPr="008E507E" w:rsidRDefault="008E507E" w:rsidP="008E507E">
      <w:pPr>
        <w:widowControl w:val="0"/>
        <w:shd w:val="clear" w:color="auto" w:fill="FFFFFF"/>
        <w:autoSpaceDE w:val="0"/>
        <w:autoSpaceDN w:val="0"/>
        <w:adjustRightInd w:val="0"/>
        <w:ind w:left="10" w:right="10"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8E507E">
        <w:rPr>
          <w:rFonts w:ascii="PT Astra Serif" w:hAnsi="PT Astra Serif"/>
          <w:sz w:val="26"/>
          <w:szCs w:val="26"/>
          <w:lang w:eastAsia="ru-RU"/>
        </w:rPr>
        <w:t>Для снабжения потребителей качественной водой на территории города Югорска действуют 2 водоочистных сооружения суммарной производительностью 15,8 тыс. куб. метров в сутки и общей протяженностью сетей водоснабжения 186,42 км.</w:t>
      </w:r>
    </w:p>
    <w:p w14:paraId="1A6E8BD8" w14:textId="77777777" w:rsidR="008E507E" w:rsidRPr="008E507E" w:rsidRDefault="008E507E" w:rsidP="008E507E">
      <w:pPr>
        <w:widowControl w:val="0"/>
        <w:shd w:val="clear" w:color="auto" w:fill="FFFFFF"/>
        <w:autoSpaceDE w:val="0"/>
        <w:autoSpaceDN w:val="0"/>
        <w:adjustRightInd w:val="0"/>
        <w:ind w:left="10" w:right="10"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8E507E">
        <w:rPr>
          <w:rFonts w:ascii="PT Astra Serif" w:hAnsi="PT Astra Serif"/>
          <w:sz w:val="26"/>
          <w:szCs w:val="26"/>
          <w:lang w:eastAsia="ru-RU"/>
        </w:rPr>
        <w:t>Водоотведение производится 33 канализационно-насосными станциями, задействованы 2 сооружения очистки сточных вод общей производительностью 7,5 тыс. куб. метров в сутки.</w:t>
      </w:r>
    </w:p>
    <w:p w14:paraId="1DF7A3D4" w14:textId="08FC0092" w:rsidR="008E507E" w:rsidRPr="008E507E" w:rsidRDefault="008E507E" w:rsidP="008E507E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8E507E">
        <w:rPr>
          <w:rFonts w:ascii="PT Astra Serif" w:hAnsi="PT Astra Serif"/>
          <w:sz w:val="26"/>
          <w:szCs w:val="26"/>
          <w:lang w:eastAsia="ru-RU"/>
        </w:rPr>
        <w:t>Источниками теплоснабжения на территории города являются 37 котельных, в том числе 20 крышных котельных, которые работают на газообразном топливе. Общая протяженность тепловых сетей в двухтрубн</w:t>
      </w:r>
      <w:r w:rsidR="00746E90">
        <w:rPr>
          <w:rFonts w:ascii="PT Astra Serif" w:hAnsi="PT Astra Serif"/>
          <w:sz w:val="26"/>
          <w:szCs w:val="26"/>
          <w:lang w:eastAsia="ru-RU"/>
        </w:rPr>
        <w:t>ом исчислении 106,9</w:t>
      </w:r>
      <w:r w:rsidRPr="008E507E">
        <w:rPr>
          <w:rFonts w:ascii="PT Astra Serif" w:hAnsi="PT Astra Serif"/>
          <w:sz w:val="26"/>
          <w:szCs w:val="26"/>
          <w:lang w:eastAsia="ru-RU"/>
        </w:rPr>
        <w:t xml:space="preserve"> км.</w:t>
      </w:r>
    </w:p>
    <w:p w14:paraId="4054C4FF" w14:textId="77777777" w:rsidR="008E507E" w:rsidRPr="008E507E" w:rsidRDefault="008E507E" w:rsidP="008E507E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8E507E">
        <w:rPr>
          <w:rFonts w:ascii="PT Astra Serif" w:hAnsi="PT Astra Serif"/>
          <w:sz w:val="26"/>
          <w:szCs w:val="26"/>
          <w:lang w:eastAsia="ru-RU"/>
        </w:rPr>
        <w:t>Приборами учета оборудованы все бюджетные учреждения и жилые дома, подлежащие оснащению.</w:t>
      </w:r>
    </w:p>
    <w:p w14:paraId="0F164155" w14:textId="77777777" w:rsidR="008E507E" w:rsidRPr="008E507E" w:rsidRDefault="008E507E" w:rsidP="008E507E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8E507E">
        <w:rPr>
          <w:rFonts w:ascii="PT Astra Serif" w:hAnsi="PT Astra Serif"/>
          <w:sz w:val="26"/>
          <w:szCs w:val="26"/>
          <w:lang w:eastAsia="ru-RU"/>
        </w:rPr>
        <w:t xml:space="preserve">На территории города Югорска МУП «Югорскэнергогаз» осуществляет бесперебойное предоставление коммунальных услуг (тепло-, водоснабжение, водоотведение) населению города, в том числе социально значимым объектам. </w:t>
      </w:r>
    </w:p>
    <w:p w14:paraId="63D5136C" w14:textId="34532867" w:rsidR="008E507E" w:rsidRPr="008E507E" w:rsidRDefault="008E507E" w:rsidP="008E507E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8E507E">
        <w:rPr>
          <w:rFonts w:ascii="PT Astra Serif" w:hAnsi="PT Astra Serif"/>
          <w:sz w:val="26"/>
          <w:szCs w:val="26"/>
          <w:lang w:eastAsia="ru-RU"/>
        </w:rPr>
        <w:t xml:space="preserve">По состоянию на 30.06.2024 дебиторская задолженность потребителей жилищно-коммунальных услуг составляет 387,2 млн. рублей, в том числе просроченная задолженность потребителей жилищно-коммунальных услуг составляет 356,5 млн. рублей. Из общего объема просроченной дебиторской задолженности нереальная к взысканию задолженность (предприятия банкроты, либо на стадии банкротства) составляет 227,3 млн. рублей. Из общего объема дебиторской задолженности потребителей жилищно-коммунальных услуг дебиторская задолженность населения составляет 121,4 млн. рублей (31,4%), в том числе просроченная </w:t>
      </w:r>
      <w:r w:rsidR="00AC66ED" w:rsidRPr="00AC66ED">
        <w:rPr>
          <w:rFonts w:ascii="PT Astra Serif" w:hAnsi="PT Astra Serif"/>
          <w:sz w:val="26"/>
          <w:szCs w:val="26"/>
          <w:lang w:eastAsia="ru-RU"/>
        </w:rPr>
        <w:t>-</w:t>
      </w:r>
      <w:r w:rsidRPr="008E507E">
        <w:rPr>
          <w:rFonts w:ascii="PT Astra Serif" w:hAnsi="PT Astra Serif"/>
          <w:sz w:val="26"/>
          <w:szCs w:val="26"/>
          <w:lang w:eastAsia="ru-RU"/>
        </w:rPr>
        <w:t xml:space="preserve"> 106,4  млн. рублей. </w:t>
      </w:r>
    </w:p>
    <w:p w14:paraId="00570342" w14:textId="77777777" w:rsidR="008E507E" w:rsidRPr="008E507E" w:rsidRDefault="008E507E" w:rsidP="008E507E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8E507E">
        <w:rPr>
          <w:rFonts w:ascii="PT Astra Serif" w:hAnsi="PT Astra Serif"/>
          <w:sz w:val="26"/>
          <w:szCs w:val="26"/>
          <w:lang w:eastAsia="ru-RU"/>
        </w:rPr>
        <w:t xml:space="preserve">Реализуется план мероприятий (комплекс мер), направленный на недопущение роста задолженности организации коммунального комплекса и потребителей коммунальных услуг (ресурсов). </w:t>
      </w:r>
    </w:p>
    <w:p w14:paraId="2524B978" w14:textId="52EB2DE3" w:rsidR="008E507E" w:rsidRPr="008E507E" w:rsidRDefault="008E507E" w:rsidP="008E507E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8E507E">
        <w:rPr>
          <w:rFonts w:ascii="PT Astra Serif" w:hAnsi="PT Astra Serif"/>
          <w:sz w:val="26"/>
          <w:szCs w:val="26"/>
          <w:lang w:eastAsia="ru-RU"/>
        </w:rPr>
        <w:t>В первом полугодии 2024 году МУП «Югорскэнергогаз» предоставлена субсидия 28,3 млн. рублей за счет резервного фонда Правительства Ханты-</w:t>
      </w:r>
      <w:r w:rsidR="00DD15CA">
        <w:rPr>
          <w:rFonts w:ascii="PT Astra Serif" w:hAnsi="PT Astra Serif"/>
          <w:sz w:val="26"/>
          <w:szCs w:val="26"/>
          <w:lang w:eastAsia="ru-RU"/>
        </w:rPr>
        <w:t>Мансийского автономного округа -</w:t>
      </w:r>
      <w:r w:rsidRPr="008E507E">
        <w:rPr>
          <w:rFonts w:ascii="PT Astra Serif" w:hAnsi="PT Astra Serif"/>
          <w:sz w:val="26"/>
          <w:szCs w:val="26"/>
          <w:lang w:eastAsia="ru-RU"/>
        </w:rPr>
        <w:t xml:space="preserve"> Югры на погашение задолженности за природный  газ за декабрь 2023 и частично за январь 2024 года.</w:t>
      </w:r>
    </w:p>
    <w:p w14:paraId="0CEBF6CE" w14:textId="77777777" w:rsidR="008E507E" w:rsidRPr="008E507E" w:rsidRDefault="008E507E" w:rsidP="008E507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8E507E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В городе продолжается реализация пилотного проекта по организации раздельного (двухконтейнерного) накопления твердых коммунальных отходов (далее - ТКО) на влажные органические и смешанные сухие отходы на 20 контейнерных площадках города.  </w:t>
      </w:r>
    </w:p>
    <w:p w14:paraId="53680644" w14:textId="77777777" w:rsidR="008E507E" w:rsidRPr="008E507E" w:rsidRDefault="008E507E" w:rsidP="008E507E">
      <w:pPr>
        <w:ind w:firstLine="708"/>
        <w:jc w:val="both"/>
        <w:rPr>
          <w:rFonts w:ascii="PT Astra Serif" w:hAnsi="PT Astra Serif"/>
          <w:iCs/>
          <w:sz w:val="25"/>
          <w:szCs w:val="25"/>
        </w:rPr>
      </w:pPr>
      <w:r w:rsidRPr="008E507E">
        <w:rPr>
          <w:rFonts w:ascii="PT Astra Serif" w:hAnsi="PT Astra Serif"/>
          <w:sz w:val="26"/>
          <w:szCs w:val="26"/>
        </w:rPr>
        <w:lastRenderedPageBreak/>
        <w:t xml:space="preserve">В целях экологического воспитания населения к раздельному накоплению ТКО </w:t>
      </w:r>
      <w:r w:rsidRPr="008E507E">
        <w:rPr>
          <w:rFonts w:ascii="PT Astra Serif" w:hAnsi="PT Astra Serif"/>
          <w:iCs/>
          <w:sz w:val="26"/>
          <w:szCs w:val="26"/>
        </w:rPr>
        <w:t xml:space="preserve">совместно с региональным оператором проводятся экологические мероприятия в рамках разработанного медиа-плана, информация о проекте размещается в городской газете «Югорский вестник» и </w:t>
      </w:r>
      <w:r w:rsidRPr="008E507E">
        <w:rPr>
          <w:rFonts w:ascii="PT Astra Serif" w:hAnsi="PT Astra Serif"/>
          <w:sz w:val="26"/>
          <w:szCs w:val="26"/>
        </w:rPr>
        <w:t xml:space="preserve">на официальных страницах администрации в социальных сетях. </w:t>
      </w:r>
      <w:r w:rsidRPr="008E507E">
        <w:rPr>
          <w:rFonts w:ascii="PT Astra Serif" w:hAnsi="PT Astra Serif"/>
          <w:iCs/>
          <w:sz w:val="25"/>
          <w:szCs w:val="25"/>
        </w:rPr>
        <w:t>На постоянной основе проводится акция «</w:t>
      </w:r>
      <w:r w:rsidRPr="008E507E">
        <w:rPr>
          <w:rFonts w:ascii="PT Astra Serif" w:hAnsi="PT Astra Serif"/>
          <w:iCs/>
          <w:sz w:val="25"/>
          <w:szCs w:val="25"/>
          <w:lang w:val="en-US"/>
        </w:rPr>
        <w:t>PRO</w:t>
      </w:r>
      <w:r w:rsidRPr="008E507E">
        <w:rPr>
          <w:rFonts w:ascii="PT Astra Serif" w:hAnsi="PT Astra Serif"/>
          <w:iCs/>
          <w:sz w:val="25"/>
          <w:szCs w:val="25"/>
        </w:rPr>
        <w:t xml:space="preserve">100эко». </w:t>
      </w:r>
      <w:r w:rsidRPr="00267C3F">
        <w:rPr>
          <w:rFonts w:ascii="PT Astra Serif" w:hAnsi="PT Astra Serif"/>
          <w:iCs/>
          <w:sz w:val="25"/>
          <w:szCs w:val="25"/>
        </w:rPr>
        <w:t>Обустроено 6 контейнерных площадок для раздельного сбора твердых коммунальных отходов.</w:t>
      </w:r>
    </w:p>
    <w:p w14:paraId="212164A5" w14:textId="77777777" w:rsidR="00BE2AE3" w:rsidRPr="007D0362" w:rsidRDefault="00BE2AE3" w:rsidP="00490FD6">
      <w:pPr>
        <w:widowControl w:val="0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191ECD55" w14:textId="77777777" w:rsidR="00D2709B" w:rsidRPr="00852490" w:rsidRDefault="00D2709B" w:rsidP="00A86747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852490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14:paraId="5C6A66BA" w14:textId="77777777" w:rsidR="00CC4614" w:rsidRPr="007D0362" w:rsidRDefault="00CC4614" w:rsidP="00A86747">
      <w:pPr>
        <w:suppressAutoHyphens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265F4A29" w14:textId="77777777" w:rsidR="00852490" w:rsidRPr="00FD4A2C" w:rsidRDefault="00852490" w:rsidP="00852490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 w:rsidRPr="00FD4A2C">
        <w:rPr>
          <w:rFonts w:ascii="PT Astra Serif" w:hAnsi="PT Astra Serif"/>
          <w:color w:val="000000"/>
          <w:spacing w:val="-2"/>
          <w:sz w:val="26"/>
          <w:szCs w:val="26"/>
        </w:rPr>
        <w:t>По состоянию на 3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0.06</w:t>
      </w:r>
      <w:r w:rsidRPr="00FD4A2C">
        <w:rPr>
          <w:rFonts w:ascii="PT Astra Serif" w:hAnsi="PT Astra Serif"/>
          <w:color w:val="000000"/>
          <w:spacing w:val="-2"/>
          <w:sz w:val="26"/>
          <w:szCs w:val="26"/>
        </w:rPr>
        <w:t>.2024 на территории города Югорска осуществляют деятельность 21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6</w:t>
      </w:r>
      <w:r w:rsidRPr="00FD4A2C">
        <w:rPr>
          <w:rFonts w:ascii="PT Astra Serif" w:hAnsi="PT Astra Serif"/>
          <w:color w:val="000000"/>
          <w:spacing w:val="-2"/>
          <w:sz w:val="26"/>
          <w:szCs w:val="26"/>
        </w:rPr>
        <w:t xml:space="preserve"> магазинов, 4 торговых центра, 1 оптовое предприятие и 34 объекта мелкорозничной торговой сети. </w:t>
      </w:r>
    </w:p>
    <w:p w14:paraId="30ACCD8E" w14:textId="77777777" w:rsidR="00852490" w:rsidRPr="00FD4A2C" w:rsidRDefault="00852490" w:rsidP="00852490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D4A2C">
        <w:rPr>
          <w:rFonts w:ascii="PT Astra Serif" w:hAnsi="PT Astra Serif"/>
          <w:sz w:val="26"/>
          <w:szCs w:val="26"/>
        </w:rPr>
        <w:t>В связи с принятым постановлением Пр</w:t>
      </w:r>
      <w:r>
        <w:rPr>
          <w:rFonts w:ascii="PT Astra Serif" w:hAnsi="PT Astra Serif"/>
          <w:sz w:val="26"/>
          <w:szCs w:val="26"/>
        </w:rPr>
        <w:t>а</w:t>
      </w:r>
      <w:r w:rsidRPr="00FD4A2C">
        <w:rPr>
          <w:rFonts w:ascii="PT Astra Serif" w:hAnsi="PT Astra Serif"/>
          <w:sz w:val="26"/>
          <w:szCs w:val="26"/>
        </w:rPr>
        <w:t>вительства Ханты-Мансийского автономного округа – Югры от 04.08.2023 № 387-п «О внесении изменений в постановление Правительства Ханты-Мансийского автономного округа - Югры от 05.08.2016 № 291-п «О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автономном округе - Югре» изменилась методика расчета показателя обеспеченности населения объектами потребительского рынка: расчет осуществляется, исходя из количества объектов</w:t>
      </w:r>
      <w:proofErr w:type="gramEnd"/>
      <w:r w:rsidRPr="00FD4A2C">
        <w:rPr>
          <w:rFonts w:ascii="PT Astra Serif" w:hAnsi="PT Astra Serif"/>
          <w:sz w:val="26"/>
          <w:szCs w:val="26"/>
        </w:rPr>
        <w:t xml:space="preserve"> торговли (ранее - исходя из занимаемой торговой площади объектов).  </w:t>
      </w:r>
    </w:p>
    <w:p w14:paraId="70567F13" w14:textId="77777777" w:rsidR="00852490" w:rsidRPr="00FD4A2C" w:rsidRDefault="00852490" w:rsidP="00852490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FD4A2C">
        <w:rPr>
          <w:rFonts w:ascii="PT Astra Serif" w:hAnsi="PT Astra Serif"/>
          <w:sz w:val="26"/>
          <w:szCs w:val="26"/>
        </w:rPr>
        <w:t>Обеспеченность населения стационарными торговыми объектами в городе Югорске (22</w:t>
      </w:r>
      <w:r>
        <w:rPr>
          <w:rFonts w:ascii="PT Astra Serif" w:hAnsi="PT Astra Serif"/>
          <w:sz w:val="26"/>
          <w:szCs w:val="26"/>
        </w:rPr>
        <w:t>0</w:t>
      </w:r>
      <w:r w:rsidRPr="00FD4A2C">
        <w:rPr>
          <w:rFonts w:ascii="PT Astra Serif" w:hAnsi="PT Astra Serif"/>
          <w:sz w:val="26"/>
          <w:szCs w:val="26"/>
        </w:rPr>
        <w:t xml:space="preserve"> объект</w:t>
      </w:r>
      <w:r>
        <w:rPr>
          <w:rFonts w:ascii="PT Astra Serif" w:hAnsi="PT Astra Serif"/>
          <w:sz w:val="26"/>
          <w:szCs w:val="26"/>
        </w:rPr>
        <w:t>ов</w:t>
      </w:r>
      <w:r w:rsidRPr="00FD4A2C">
        <w:rPr>
          <w:rFonts w:ascii="PT Astra Serif" w:hAnsi="PT Astra Serif"/>
          <w:sz w:val="26"/>
          <w:szCs w:val="26"/>
        </w:rPr>
        <w:t>) превышает норматив (112 объектов) в 2,0 раза. Обеспеченность населения стационарными торговыми объектами, в которых реализуются продовольственные товары (9</w:t>
      </w:r>
      <w:r>
        <w:rPr>
          <w:rFonts w:ascii="PT Astra Serif" w:hAnsi="PT Astra Serif"/>
          <w:sz w:val="26"/>
          <w:szCs w:val="26"/>
        </w:rPr>
        <w:t>2</w:t>
      </w:r>
      <w:r w:rsidRPr="00FD4A2C">
        <w:rPr>
          <w:rFonts w:ascii="PT Astra Serif" w:hAnsi="PT Astra Serif"/>
          <w:sz w:val="26"/>
          <w:szCs w:val="26"/>
        </w:rPr>
        <w:t xml:space="preserve"> объекта), превышает нормативный показатель (50 объектов) в 1,</w:t>
      </w:r>
      <w:r>
        <w:rPr>
          <w:rFonts w:ascii="PT Astra Serif" w:hAnsi="PT Astra Serif"/>
          <w:sz w:val="26"/>
          <w:szCs w:val="26"/>
        </w:rPr>
        <w:t>8</w:t>
      </w:r>
      <w:r w:rsidRPr="00FD4A2C">
        <w:rPr>
          <w:rFonts w:ascii="PT Astra Serif" w:hAnsi="PT Astra Serif"/>
          <w:sz w:val="26"/>
          <w:szCs w:val="26"/>
        </w:rPr>
        <w:t xml:space="preserve"> раз. Обеспеченность нестационарными торговыми объектами (34 объекта) превышает норматив в 1,5 раза  (норматив - 23 объекта). </w:t>
      </w:r>
    </w:p>
    <w:p w14:paraId="4155E879" w14:textId="06C2FD89" w:rsidR="00852490" w:rsidRPr="00FD4A2C" w:rsidRDefault="00852490" w:rsidP="00852490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FD4A2C">
        <w:rPr>
          <w:rFonts w:ascii="PT Astra Serif" w:hAnsi="PT Astra Serif"/>
          <w:sz w:val="26"/>
          <w:szCs w:val="26"/>
        </w:rPr>
        <w:t xml:space="preserve">Насчитывается 93 </w:t>
      </w:r>
      <w:proofErr w:type="gramStart"/>
      <w:r w:rsidRPr="00FD4A2C">
        <w:rPr>
          <w:rFonts w:ascii="PT Astra Serif" w:hAnsi="PT Astra Serif"/>
          <w:sz w:val="26"/>
          <w:szCs w:val="26"/>
        </w:rPr>
        <w:t>торговых</w:t>
      </w:r>
      <w:proofErr w:type="gramEnd"/>
      <w:r w:rsidRPr="00FD4A2C">
        <w:rPr>
          <w:rFonts w:ascii="PT Astra Serif" w:hAnsi="PT Astra Serif"/>
          <w:sz w:val="26"/>
          <w:szCs w:val="26"/>
        </w:rPr>
        <w:t xml:space="preserve"> объекта, относящихся к федеральным сетям. Их доля от общего количества торговых объектов составляет 42</w:t>
      </w:r>
      <w:r>
        <w:rPr>
          <w:rFonts w:ascii="PT Astra Serif" w:hAnsi="PT Astra Serif"/>
          <w:sz w:val="26"/>
          <w:szCs w:val="26"/>
        </w:rPr>
        <w:t>,3</w:t>
      </w:r>
      <w:r w:rsidRPr="00FD4A2C">
        <w:rPr>
          <w:rFonts w:ascii="PT Astra Serif" w:hAnsi="PT Astra Serif"/>
          <w:sz w:val="26"/>
          <w:szCs w:val="26"/>
        </w:rPr>
        <w:t xml:space="preserve">%. Активно продолжает развиваться </w:t>
      </w:r>
      <w:proofErr w:type="spellStart"/>
      <w:r w:rsidRPr="00FD4A2C">
        <w:rPr>
          <w:rFonts w:ascii="PT Astra Serif" w:hAnsi="PT Astra Serif"/>
          <w:sz w:val="26"/>
          <w:szCs w:val="26"/>
        </w:rPr>
        <w:t>интернет-торговля</w:t>
      </w:r>
      <w:proofErr w:type="spellEnd"/>
      <w:r w:rsidRPr="00FD4A2C">
        <w:rPr>
          <w:rFonts w:ascii="PT Astra Serif" w:hAnsi="PT Astra Serif"/>
          <w:sz w:val="26"/>
          <w:szCs w:val="26"/>
        </w:rPr>
        <w:t>, в связи с чем</w:t>
      </w:r>
      <w:r w:rsidR="00565480">
        <w:rPr>
          <w:rFonts w:ascii="PT Astra Serif" w:hAnsi="PT Astra Serif"/>
          <w:sz w:val="26"/>
          <w:szCs w:val="26"/>
        </w:rPr>
        <w:t>,</w:t>
      </w:r>
      <w:r w:rsidRPr="00FD4A2C">
        <w:rPr>
          <w:rFonts w:ascii="PT Astra Serif" w:hAnsi="PT Astra Serif"/>
          <w:sz w:val="26"/>
          <w:szCs w:val="26"/>
        </w:rPr>
        <w:t xml:space="preserve"> отмечено увеличение количества пунктов выдачи заказов сетевых </w:t>
      </w:r>
      <w:proofErr w:type="gramStart"/>
      <w:r w:rsidRPr="00FD4A2C">
        <w:rPr>
          <w:rFonts w:ascii="PT Astra Serif" w:hAnsi="PT Astra Serif"/>
          <w:sz w:val="26"/>
          <w:szCs w:val="26"/>
        </w:rPr>
        <w:t>интернет-магазинов</w:t>
      </w:r>
      <w:proofErr w:type="gramEnd"/>
      <w:r w:rsidRPr="00FD4A2C">
        <w:rPr>
          <w:rFonts w:ascii="PT Astra Serif" w:hAnsi="PT Astra Serif"/>
          <w:sz w:val="26"/>
          <w:szCs w:val="26"/>
        </w:rPr>
        <w:t>, которые не учитываются в нормативах обеспеченности. На отчетную дату на территории города Югорска осуществляют деятельность 2</w:t>
      </w:r>
      <w:r>
        <w:rPr>
          <w:rFonts w:ascii="PT Astra Serif" w:hAnsi="PT Astra Serif"/>
          <w:sz w:val="26"/>
          <w:szCs w:val="26"/>
        </w:rPr>
        <w:t>3</w:t>
      </w:r>
      <w:r w:rsidRPr="00FD4A2C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FD4A2C">
        <w:rPr>
          <w:rFonts w:ascii="PT Astra Serif" w:hAnsi="PT Astra Serif"/>
          <w:sz w:val="26"/>
          <w:szCs w:val="26"/>
        </w:rPr>
        <w:t>таких</w:t>
      </w:r>
      <w:proofErr w:type="gramEnd"/>
      <w:r w:rsidRPr="00FD4A2C">
        <w:rPr>
          <w:rFonts w:ascii="PT Astra Serif" w:hAnsi="PT Astra Serif"/>
          <w:sz w:val="26"/>
          <w:szCs w:val="26"/>
        </w:rPr>
        <w:t xml:space="preserve"> пункт</w:t>
      </w:r>
      <w:r>
        <w:rPr>
          <w:rFonts w:ascii="PT Astra Serif" w:hAnsi="PT Astra Serif"/>
          <w:sz w:val="26"/>
          <w:szCs w:val="26"/>
        </w:rPr>
        <w:t>а</w:t>
      </w:r>
      <w:r w:rsidRPr="00FD4A2C">
        <w:rPr>
          <w:rFonts w:ascii="PT Astra Serif" w:hAnsi="PT Astra Serif"/>
          <w:sz w:val="26"/>
          <w:szCs w:val="26"/>
        </w:rPr>
        <w:t>. Аналогично в расчеты не включены аптеки и аптечные пункты выдачи лекарственных средств, которых насчитывается более 20 объектов.</w:t>
      </w:r>
    </w:p>
    <w:p w14:paraId="17C44B71" w14:textId="77777777" w:rsidR="00852490" w:rsidRPr="00FD4A2C" w:rsidRDefault="00852490" w:rsidP="00852490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FD4A2C">
        <w:rPr>
          <w:rFonts w:ascii="PT Astra Serif" w:hAnsi="PT Astra Serif"/>
          <w:sz w:val="26"/>
          <w:szCs w:val="26"/>
        </w:rPr>
        <w:t>Общественное питание в городе представляют 9</w:t>
      </w:r>
      <w:r>
        <w:rPr>
          <w:rFonts w:ascii="PT Astra Serif" w:hAnsi="PT Astra Serif"/>
          <w:sz w:val="26"/>
          <w:szCs w:val="26"/>
        </w:rPr>
        <w:t>3</w:t>
      </w:r>
      <w:r w:rsidRPr="00FD4A2C">
        <w:rPr>
          <w:rFonts w:ascii="PT Astra Serif" w:hAnsi="PT Astra Serif"/>
          <w:sz w:val="26"/>
          <w:szCs w:val="26"/>
        </w:rPr>
        <w:t xml:space="preserve"> предприятия (на 3</w:t>
      </w:r>
      <w:r>
        <w:rPr>
          <w:rFonts w:ascii="PT Astra Serif" w:hAnsi="PT Astra Serif"/>
          <w:sz w:val="26"/>
          <w:szCs w:val="26"/>
        </w:rPr>
        <w:t>0</w:t>
      </w:r>
      <w:r w:rsidRPr="00FD4A2C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Pr="00FD4A2C">
        <w:rPr>
          <w:rFonts w:ascii="PT Astra Serif" w:hAnsi="PT Astra Serif"/>
          <w:sz w:val="26"/>
          <w:szCs w:val="26"/>
        </w:rPr>
        <w:t xml:space="preserve">.2023 - </w:t>
      </w:r>
      <w:r>
        <w:rPr>
          <w:rFonts w:ascii="PT Astra Serif" w:hAnsi="PT Astra Serif"/>
          <w:sz w:val="26"/>
          <w:szCs w:val="26"/>
        </w:rPr>
        <w:t>101</w:t>
      </w:r>
      <w:r w:rsidRPr="00FD4A2C">
        <w:rPr>
          <w:rFonts w:ascii="PT Astra Serif" w:hAnsi="PT Astra Serif"/>
          <w:sz w:val="26"/>
          <w:szCs w:val="26"/>
        </w:rPr>
        <w:t xml:space="preserve"> предприяти</w:t>
      </w:r>
      <w:r>
        <w:rPr>
          <w:rFonts w:ascii="PT Astra Serif" w:hAnsi="PT Astra Serif"/>
          <w:sz w:val="26"/>
          <w:szCs w:val="26"/>
        </w:rPr>
        <w:t>е</w:t>
      </w:r>
      <w:r w:rsidRPr="00FD4A2C">
        <w:rPr>
          <w:rFonts w:ascii="PT Astra Serif" w:hAnsi="PT Astra Serif"/>
          <w:sz w:val="26"/>
          <w:szCs w:val="26"/>
        </w:rPr>
        <w:t>) с общим количеством 4</w:t>
      </w:r>
      <w:r>
        <w:rPr>
          <w:rFonts w:ascii="PT Astra Serif" w:hAnsi="PT Astra Serif"/>
          <w:sz w:val="26"/>
          <w:szCs w:val="26"/>
        </w:rPr>
        <w:t> 346,0</w:t>
      </w:r>
      <w:r w:rsidRPr="00FD4A2C">
        <w:rPr>
          <w:rFonts w:ascii="PT Astra Serif" w:hAnsi="PT Astra Serif"/>
          <w:sz w:val="26"/>
          <w:szCs w:val="26"/>
        </w:rPr>
        <w:t xml:space="preserve"> посадочных мест (на 3</w:t>
      </w:r>
      <w:r>
        <w:rPr>
          <w:rFonts w:ascii="PT Astra Serif" w:hAnsi="PT Astra Serif"/>
          <w:sz w:val="26"/>
          <w:szCs w:val="26"/>
        </w:rPr>
        <w:t>0</w:t>
      </w:r>
      <w:r w:rsidRPr="00FD4A2C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Pr="00FD4A2C">
        <w:rPr>
          <w:rFonts w:ascii="PT Astra Serif" w:hAnsi="PT Astra Serif"/>
          <w:sz w:val="26"/>
          <w:szCs w:val="26"/>
        </w:rPr>
        <w:t xml:space="preserve">.2023 – </w:t>
      </w:r>
      <w:r>
        <w:rPr>
          <w:rFonts w:ascii="PT Astra Serif" w:hAnsi="PT Astra Serif"/>
          <w:sz w:val="26"/>
          <w:szCs w:val="26"/>
        </w:rPr>
        <w:t>4 462</w:t>
      </w:r>
      <w:r w:rsidRPr="00FD4A2C">
        <w:rPr>
          <w:rFonts w:ascii="PT Astra Serif" w:hAnsi="PT Astra Serif"/>
          <w:sz w:val="26"/>
          <w:szCs w:val="26"/>
        </w:rPr>
        <w:t xml:space="preserve"> места). </w:t>
      </w:r>
    </w:p>
    <w:p w14:paraId="608EED97" w14:textId="77777777" w:rsidR="00852490" w:rsidRPr="00FD4A2C" w:rsidRDefault="00852490" w:rsidP="00852490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FD4A2C">
        <w:rPr>
          <w:rFonts w:ascii="PT Astra Serif" w:hAnsi="PT Astra Serif"/>
          <w:sz w:val="26"/>
          <w:szCs w:val="26"/>
        </w:rPr>
        <w:t xml:space="preserve">В общедоступную сеть входит </w:t>
      </w:r>
      <w:r>
        <w:rPr>
          <w:rFonts w:ascii="PT Astra Serif" w:hAnsi="PT Astra Serif"/>
          <w:sz w:val="26"/>
          <w:szCs w:val="26"/>
        </w:rPr>
        <w:t>69</w:t>
      </w:r>
      <w:r w:rsidRPr="00FD4A2C">
        <w:rPr>
          <w:rFonts w:ascii="PT Astra Serif" w:hAnsi="PT Astra Serif"/>
          <w:sz w:val="26"/>
          <w:szCs w:val="26"/>
        </w:rPr>
        <w:t xml:space="preserve"> предприяти</w:t>
      </w:r>
      <w:r>
        <w:rPr>
          <w:rFonts w:ascii="PT Astra Serif" w:hAnsi="PT Astra Serif"/>
          <w:sz w:val="26"/>
          <w:szCs w:val="26"/>
        </w:rPr>
        <w:t>й (на 30</w:t>
      </w:r>
      <w:r w:rsidRPr="00FD4A2C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Pr="00FD4A2C">
        <w:rPr>
          <w:rFonts w:ascii="PT Astra Serif" w:hAnsi="PT Astra Serif"/>
          <w:sz w:val="26"/>
          <w:szCs w:val="26"/>
        </w:rPr>
        <w:t>.2023 – 7</w:t>
      </w:r>
      <w:r>
        <w:rPr>
          <w:rFonts w:ascii="PT Astra Serif" w:hAnsi="PT Astra Serif"/>
          <w:sz w:val="26"/>
          <w:szCs w:val="26"/>
        </w:rPr>
        <w:t>7</w:t>
      </w:r>
      <w:r w:rsidRPr="00FD4A2C">
        <w:rPr>
          <w:rFonts w:ascii="PT Astra Serif" w:hAnsi="PT Astra Serif"/>
          <w:sz w:val="26"/>
          <w:szCs w:val="26"/>
        </w:rPr>
        <w:t> предприяти</w:t>
      </w:r>
      <w:r>
        <w:rPr>
          <w:rFonts w:ascii="PT Astra Serif" w:hAnsi="PT Astra Serif"/>
          <w:sz w:val="26"/>
          <w:szCs w:val="26"/>
        </w:rPr>
        <w:t>й</w:t>
      </w:r>
      <w:r w:rsidRPr="00FD4A2C">
        <w:rPr>
          <w:rFonts w:ascii="PT Astra Serif" w:hAnsi="PT Astra Serif"/>
          <w:sz w:val="26"/>
          <w:szCs w:val="26"/>
        </w:rPr>
        <w:t>) с общим количеством посадочных мест 2 </w:t>
      </w:r>
      <w:r>
        <w:rPr>
          <w:rFonts w:ascii="PT Astra Serif" w:hAnsi="PT Astra Serif"/>
          <w:sz w:val="26"/>
          <w:szCs w:val="26"/>
        </w:rPr>
        <w:t>380</w:t>
      </w:r>
      <w:r w:rsidRPr="00FD4A2C">
        <w:rPr>
          <w:rFonts w:ascii="PT Astra Serif" w:hAnsi="PT Astra Serif"/>
          <w:sz w:val="26"/>
          <w:szCs w:val="26"/>
        </w:rPr>
        <w:t xml:space="preserve"> (на 3</w:t>
      </w:r>
      <w:r>
        <w:rPr>
          <w:rFonts w:ascii="PT Astra Serif" w:hAnsi="PT Astra Serif"/>
          <w:sz w:val="26"/>
          <w:szCs w:val="26"/>
        </w:rPr>
        <w:t>0</w:t>
      </w:r>
      <w:r w:rsidRPr="00FD4A2C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Pr="00FD4A2C">
        <w:rPr>
          <w:rFonts w:ascii="PT Astra Serif" w:hAnsi="PT Astra Serif"/>
          <w:sz w:val="26"/>
          <w:szCs w:val="26"/>
        </w:rPr>
        <w:t>.2023 – 2 </w:t>
      </w:r>
      <w:r>
        <w:rPr>
          <w:rFonts w:ascii="PT Astra Serif" w:hAnsi="PT Astra Serif"/>
          <w:sz w:val="26"/>
          <w:szCs w:val="26"/>
        </w:rPr>
        <w:t>514</w:t>
      </w:r>
      <w:r w:rsidRPr="00FD4A2C">
        <w:rPr>
          <w:rFonts w:ascii="PT Astra Serif" w:hAnsi="PT Astra Serif"/>
          <w:sz w:val="26"/>
          <w:szCs w:val="26"/>
        </w:rPr>
        <w:t xml:space="preserve">). </w:t>
      </w:r>
      <w:r>
        <w:rPr>
          <w:rFonts w:ascii="PT Astra Serif" w:hAnsi="PT Astra Serif"/>
          <w:sz w:val="26"/>
          <w:szCs w:val="26"/>
        </w:rPr>
        <w:t>Три</w:t>
      </w:r>
      <w:r w:rsidRPr="00FD4A2C">
        <w:rPr>
          <w:rFonts w:ascii="PT Astra Serif" w:hAnsi="PT Astra Serif"/>
          <w:sz w:val="26"/>
          <w:szCs w:val="26"/>
        </w:rPr>
        <w:t xml:space="preserve"> предприятия в городе специализируются на производстве и доставке блюд итальянской и азиатской кухонь.</w:t>
      </w:r>
      <w:r>
        <w:rPr>
          <w:rFonts w:ascii="PT Astra Serif" w:hAnsi="PT Astra Serif"/>
          <w:sz w:val="26"/>
          <w:szCs w:val="26"/>
        </w:rPr>
        <w:t xml:space="preserve"> Данный показатель сохранился на уровне прошлого года.</w:t>
      </w:r>
    </w:p>
    <w:p w14:paraId="663D94E4" w14:textId="77777777" w:rsidR="00852490" w:rsidRPr="00FD4A2C" w:rsidRDefault="00852490" w:rsidP="00852490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FD4A2C">
        <w:rPr>
          <w:rFonts w:ascii="PT Astra Serif" w:hAnsi="PT Astra Serif"/>
          <w:sz w:val="26"/>
          <w:szCs w:val="26"/>
        </w:rPr>
        <w:t>Количество предприятий</w:t>
      </w:r>
      <w:r w:rsidRPr="00FD4A2C">
        <w:t xml:space="preserve"> </w:t>
      </w:r>
      <w:r w:rsidRPr="00FD4A2C">
        <w:rPr>
          <w:rFonts w:ascii="PT Astra Serif" w:hAnsi="PT Astra Serif"/>
          <w:sz w:val="26"/>
          <w:szCs w:val="26"/>
        </w:rPr>
        <w:t xml:space="preserve">закрытой сети не изменилось. Закрытую сеть предоставляют 21 предприятие на 1 966 посадочных мест, что на 18 посадочных мест больше показателя аналогичного периода прошлого года. </w:t>
      </w:r>
    </w:p>
    <w:p w14:paraId="6385E344" w14:textId="77777777" w:rsidR="00852490" w:rsidRPr="00FD4A2C" w:rsidRDefault="00852490" w:rsidP="00852490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FD4A2C">
        <w:rPr>
          <w:rFonts w:ascii="PT Astra Serif" w:hAnsi="PT Astra Serif"/>
          <w:sz w:val="26"/>
          <w:szCs w:val="26"/>
        </w:rPr>
        <w:lastRenderedPageBreak/>
        <w:t>В целях дополнительного обеспечения жителей города продовольственными и непродовольственными товарами, а также сельскохозяйственной продукцией</w:t>
      </w:r>
      <w:r>
        <w:rPr>
          <w:rFonts w:ascii="PT Astra Serif" w:hAnsi="PT Astra Serif"/>
          <w:sz w:val="26"/>
          <w:szCs w:val="26"/>
        </w:rPr>
        <w:t>, в первом квартале проведено 31</w:t>
      </w:r>
      <w:r w:rsidRPr="00FD4A2C">
        <w:rPr>
          <w:rFonts w:ascii="PT Astra Serif" w:hAnsi="PT Astra Serif"/>
          <w:sz w:val="26"/>
          <w:szCs w:val="26"/>
        </w:rPr>
        <w:t xml:space="preserve"> выставок-продаж и ярмарок, в том числе </w:t>
      </w:r>
      <w:r>
        <w:rPr>
          <w:rFonts w:ascii="PT Astra Serif" w:hAnsi="PT Astra Serif"/>
          <w:sz w:val="26"/>
          <w:szCs w:val="26"/>
        </w:rPr>
        <w:t>6</w:t>
      </w:r>
      <w:r w:rsidRPr="00FD4A2C">
        <w:rPr>
          <w:rFonts w:ascii="PT Astra Serif" w:hAnsi="PT Astra Serif"/>
          <w:sz w:val="26"/>
          <w:szCs w:val="26"/>
        </w:rPr>
        <w:t xml:space="preserve"> организовано администрацией города Югорска. В </w:t>
      </w:r>
      <w:r>
        <w:rPr>
          <w:rFonts w:ascii="PT Astra Serif" w:hAnsi="PT Astra Serif"/>
          <w:sz w:val="26"/>
          <w:szCs w:val="26"/>
        </w:rPr>
        <w:t>6</w:t>
      </w:r>
      <w:r w:rsidRPr="00FD4A2C">
        <w:rPr>
          <w:rFonts w:ascii="PT Astra Serif" w:hAnsi="PT Astra Serif"/>
          <w:sz w:val="26"/>
          <w:szCs w:val="26"/>
        </w:rPr>
        <w:t xml:space="preserve"> ярмарках приняли участие местные сельхозтоваропроизводители. </w:t>
      </w:r>
    </w:p>
    <w:p w14:paraId="226C8BE2" w14:textId="77777777" w:rsidR="00852490" w:rsidRDefault="00852490" w:rsidP="00852490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FD4A2C">
        <w:rPr>
          <w:rFonts w:ascii="PT Astra Serif" w:hAnsi="PT Astra Serif"/>
          <w:sz w:val="26"/>
          <w:szCs w:val="26"/>
        </w:rPr>
        <w:t>Показатель обеспеченности населения местами торговли,  используемыми для осуществления деятельности по продаже товаров на ярмарках и розничных рынках, превышает норматив на 50% и составляет 3 единицы (необходимо 2 единицы).</w:t>
      </w:r>
    </w:p>
    <w:p w14:paraId="393F3152" w14:textId="4998E18D" w:rsidR="00852490" w:rsidRPr="00252382" w:rsidRDefault="00E310A2" w:rsidP="00852490">
      <w:pPr>
        <w:suppressAutoHyphens/>
        <w:ind w:right="17" w:firstLine="709"/>
        <w:jc w:val="both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>С</w:t>
      </w:r>
      <w:r w:rsidR="00852490" w:rsidRPr="00FD4A2C">
        <w:rPr>
          <w:rFonts w:ascii="PT Astra Serif" w:hAnsi="PT Astra Serif"/>
          <w:color w:val="000000"/>
          <w:spacing w:val="-2"/>
          <w:sz w:val="26"/>
          <w:szCs w:val="26"/>
        </w:rPr>
        <w:t>труктура потребительского рынка продолжает преобразовываться, совершенствуя формы торговли и методы обслуживания, адаптируясь под спрос покупателей города Югорска.</w:t>
      </w:r>
    </w:p>
    <w:p w14:paraId="4DB802FB" w14:textId="77777777" w:rsidR="00CB1813" w:rsidRPr="007D0362" w:rsidRDefault="00CB1813" w:rsidP="00A86747">
      <w:pPr>
        <w:suppressAutoHyphens/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14:paraId="26F4C0C9" w14:textId="77777777" w:rsidR="007F0618" w:rsidRPr="00FB7286" w:rsidRDefault="007F0618" w:rsidP="00256B32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FB7286">
        <w:rPr>
          <w:rFonts w:ascii="PT Astra Serif" w:hAnsi="PT Astra Serif"/>
          <w:sz w:val="28"/>
          <w:szCs w:val="28"/>
        </w:rPr>
        <w:t>Социальная сфера</w:t>
      </w:r>
    </w:p>
    <w:p w14:paraId="1694B2CB" w14:textId="77777777" w:rsidR="00C95564" w:rsidRPr="00FB7286" w:rsidRDefault="00C95564" w:rsidP="00256B32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</w:p>
    <w:p w14:paraId="619BCC11" w14:textId="77777777" w:rsidR="00002735" w:rsidRPr="00FB7286" w:rsidRDefault="00002735" w:rsidP="00256B32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FB7286">
        <w:rPr>
          <w:rFonts w:ascii="PT Astra Serif" w:hAnsi="PT Astra Serif"/>
          <w:sz w:val="28"/>
          <w:szCs w:val="28"/>
        </w:rPr>
        <w:t xml:space="preserve">Образование </w:t>
      </w:r>
    </w:p>
    <w:p w14:paraId="30F09C77" w14:textId="77777777" w:rsidR="009523DF" w:rsidRPr="007D0362" w:rsidRDefault="009523DF" w:rsidP="00256B32">
      <w:pPr>
        <w:rPr>
          <w:highlight w:val="yellow"/>
        </w:rPr>
      </w:pPr>
    </w:p>
    <w:p w14:paraId="5F394CDC" w14:textId="77777777" w:rsidR="00FB7286" w:rsidRPr="00FB7286" w:rsidRDefault="00FB7286" w:rsidP="00FB72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B7286">
        <w:rPr>
          <w:rFonts w:ascii="PT Astra Serif" w:hAnsi="PT Astra Serif"/>
          <w:sz w:val="26"/>
          <w:szCs w:val="26"/>
        </w:rPr>
        <w:t>Муниципальная система образования включает в себя образовательные учреждения различных типов, организационно – 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созданию условий для самореализации каждого ребенка, свободного развития его способностей.</w:t>
      </w:r>
    </w:p>
    <w:p w14:paraId="34467003" w14:textId="77777777" w:rsidR="00FB7286" w:rsidRPr="00FB7286" w:rsidRDefault="00FB7286" w:rsidP="00FB72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B7286">
        <w:rPr>
          <w:rFonts w:ascii="PT Astra Serif" w:hAnsi="PT Astra Serif"/>
          <w:sz w:val="26"/>
          <w:szCs w:val="26"/>
        </w:rPr>
        <w:t xml:space="preserve"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</w:t>
      </w:r>
      <w:proofErr w:type="gramStart"/>
      <w:r w:rsidRPr="00FB7286">
        <w:rPr>
          <w:rFonts w:ascii="PT Astra Serif" w:hAnsi="PT Astra Serif"/>
          <w:sz w:val="26"/>
          <w:szCs w:val="26"/>
        </w:rPr>
        <w:t>в</w:t>
      </w:r>
      <w:proofErr w:type="gramEnd"/>
      <w:r w:rsidRPr="00FB7286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FB7286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FB7286">
        <w:rPr>
          <w:rFonts w:ascii="PT Astra Serif" w:hAnsi="PT Astra Serif"/>
          <w:sz w:val="26"/>
          <w:szCs w:val="26"/>
        </w:rPr>
        <w:t xml:space="preserve"> автономном округе - Югре.</w:t>
      </w:r>
    </w:p>
    <w:p w14:paraId="0D43DFA3" w14:textId="77777777" w:rsidR="00FB7286" w:rsidRPr="00FB7286" w:rsidRDefault="00FB7286" w:rsidP="00FB72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B7286">
        <w:rPr>
          <w:rFonts w:ascii="PT Astra Serif" w:hAnsi="PT Astra Serif"/>
          <w:sz w:val="26"/>
          <w:szCs w:val="26"/>
        </w:rPr>
        <w:t xml:space="preserve">Сеть образовательных учреждений в городе представлена учреждениями дошкольного, общего и дополнительного образования: </w:t>
      </w:r>
    </w:p>
    <w:p w14:paraId="7FE71AB2" w14:textId="77777777" w:rsidR="00FB7286" w:rsidRPr="00FB7286" w:rsidRDefault="00FB7286" w:rsidP="00FB72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B7286">
        <w:rPr>
          <w:rFonts w:ascii="PT Astra Serif" w:hAnsi="PT Astra Serif"/>
          <w:sz w:val="26"/>
          <w:szCs w:val="26"/>
        </w:rPr>
        <w:t>общее образование - 6 учреждений, в том числе: 4 муниципальных средних общеобразовательных школ, 1 бюджетное общеобразовательное учреждение Ханты-Мансийского автономного округа – Югры «Лицей им. Г.Ф. Атякшева»</w:t>
      </w: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FB7286">
        <w:rPr>
          <w:rFonts w:ascii="PT Astra Serif" w:hAnsi="PT Astra Serif"/>
          <w:sz w:val="26"/>
          <w:szCs w:val="26"/>
        </w:rPr>
        <w:t>(далее – БОУ «Лицей им. Г.Ф. Атякшева») и 1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14:paraId="5FF81E7D" w14:textId="77777777" w:rsidR="00FB7286" w:rsidRPr="00FB7286" w:rsidRDefault="00FB7286" w:rsidP="00FB72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B7286">
        <w:rPr>
          <w:rFonts w:ascii="PT Astra Serif" w:hAnsi="PT Astra Serif"/>
          <w:sz w:val="26"/>
          <w:szCs w:val="26"/>
        </w:rPr>
        <w:t xml:space="preserve">дошкольное образование - 5 организаций, в том числе: 3 муниципальных учреждения и 2 индивидуальных предпринимателя, осуществляющих образовательную деятельность; </w:t>
      </w:r>
    </w:p>
    <w:p w14:paraId="4CB69CF7" w14:textId="77777777" w:rsidR="00FB7286" w:rsidRPr="00FB7286" w:rsidRDefault="00FB7286" w:rsidP="00FB728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hAnsi="PT Astra Serif"/>
          <w:sz w:val="26"/>
          <w:szCs w:val="26"/>
        </w:rPr>
        <w:t xml:space="preserve">дополнительное образование - 2 муниципальные учреждения, находящиеся в ведомстве культуры и в  ведомстве управления социальной политики и </w:t>
      </w:r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3 </w:t>
      </w:r>
      <w:proofErr w:type="gramStart"/>
      <w:r w:rsidRPr="00FB7286">
        <w:rPr>
          <w:rFonts w:ascii="PT Astra Serif" w:eastAsia="Calibri" w:hAnsi="PT Astra Serif"/>
          <w:sz w:val="26"/>
          <w:szCs w:val="26"/>
          <w:lang w:eastAsia="ru-RU"/>
        </w:rPr>
        <w:t>негосударственных</w:t>
      </w:r>
      <w:proofErr w:type="gramEnd"/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 организации. </w:t>
      </w:r>
    </w:p>
    <w:p w14:paraId="14B09DBA" w14:textId="77777777" w:rsidR="00FB7286" w:rsidRPr="00FB7286" w:rsidRDefault="00FB7286" w:rsidP="00FB72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С 01.01.2024 МБОУ «Лицей им. Г.Ф. Атякшева» и МБУ </w:t>
      </w:r>
      <w:proofErr w:type="gramStart"/>
      <w:r w:rsidRPr="00FB7286">
        <w:rPr>
          <w:rFonts w:ascii="PT Astra Serif" w:eastAsia="Calibri" w:hAnsi="PT Astra Serif"/>
          <w:sz w:val="26"/>
          <w:szCs w:val="26"/>
          <w:lang w:eastAsia="ru-RU"/>
        </w:rPr>
        <w:t>ДО</w:t>
      </w:r>
      <w:proofErr w:type="gramEnd"/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 «</w:t>
      </w:r>
      <w:proofErr w:type="gramStart"/>
      <w:r w:rsidRPr="00FB7286">
        <w:rPr>
          <w:rFonts w:ascii="PT Astra Serif" w:eastAsia="Calibri" w:hAnsi="PT Astra Serif"/>
          <w:sz w:val="26"/>
          <w:szCs w:val="26"/>
          <w:lang w:eastAsia="ru-RU"/>
        </w:rPr>
        <w:t>Детско-юношеский</w:t>
      </w:r>
      <w:proofErr w:type="gramEnd"/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 центр «Прометей» были объединены и перешли на окружной уровень.</w:t>
      </w:r>
    </w:p>
    <w:p w14:paraId="569FB4EC" w14:textId="77777777" w:rsidR="00FB7286" w:rsidRPr="00FB7286" w:rsidRDefault="00FB7286" w:rsidP="00FB7286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B7286">
        <w:rPr>
          <w:rFonts w:ascii="PT Astra Serif" w:hAnsi="PT Astra Serif"/>
          <w:sz w:val="26"/>
          <w:szCs w:val="26"/>
        </w:rPr>
        <w:t xml:space="preserve"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</w:t>
      </w:r>
      <w:r w:rsidRPr="00FB7286">
        <w:rPr>
          <w:rFonts w:ascii="PT Astra Serif" w:hAnsi="PT Astra Serif"/>
          <w:sz w:val="26"/>
          <w:szCs w:val="26"/>
        </w:rPr>
        <w:lastRenderedPageBreak/>
        <w:t>на реализацию национального проекта «Образование» (региональные проекты - «Современная школа», «Успех каждого ребенка», «Цифровая образовательная среда», «Патриотическое воспитание») с использованием механизма проектного управления и направлены на</w:t>
      </w:r>
      <w:proofErr w:type="gramEnd"/>
      <w:r w:rsidRPr="00FB7286">
        <w:rPr>
          <w:rFonts w:ascii="PT Astra Serif" w:hAnsi="PT Astra Serif"/>
          <w:sz w:val="26"/>
          <w:szCs w:val="26"/>
        </w:rPr>
        <w:t xml:space="preserve"> достижение целевых показателей.</w:t>
      </w:r>
    </w:p>
    <w:p w14:paraId="47EC9F18" w14:textId="77777777" w:rsidR="00FB7286" w:rsidRPr="00FB7286" w:rsidRDefault="00FB7286" w:rsidP="00FB728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BA041FF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b/>
          <w:sz w:val="26"/>
          <w:szCs w:val="26"/>
          <w:lang w:eastAsia="en-US"/>
        </w:rPr>
        <w:t>Дошкольное образование</w:t>
      </w:r>
    </w:p>
    <w:p w14:paraId="2E10AB28" w14:textId="77777777" w:rsidR="00FB7286" w:rsidRPr="00FB7286" w:rsidRDefault="00FB7286" w:rsidP="00FB728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Численность детей, посещающих образовательные учреждения, реализующих программы дошкольного образования, составляет 2 196 человек, что меньше на 4,8% относительно аналогичного периода 2023 года – 2 306 человек, в том числе 113 воспитанника в частных детских учреждениях (в 2023 году – 74). </w:t>
      </w:r>
    </w:p>
    <w:p w14:paraId="5082D700" w14:textId="5842359A" w:rsidR="00FB7286" w:rsidRPr="00FB7286" w:rsidRDefault="00E310A2" w:rsidP="00FB7286">
      <w:pPr>
        <w:suppressAutoHyphens/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В</w:t>
      </w:r>
      <w:r w:rsidR="00FB7286"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отчетн</w:t>
      </w:r>
      <w:r>
        <w:rPr>
          <w:rFonts w:ascii="PT Astra Serif" w:eastAsia="Calibri" w:hAnsi="PT Astra Serif"/>
          <w:sz w:val="26"/>
          <w:szCs w:val="26"/>
          <w:lang w:eastAsia="en-US"/>
        </w:rPr>
        <w:t>ом</w:t>
      </w:r>
      <w:r w:rsidR="00FB7286"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период</w:t>
      </w:r>
      <w:r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="00FB7286"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2 </w:t>
      </w:r>
      <w:proofErr w:type="gramStart"/>
      <w:r w:rsidR="00FB7286" w:rsidRPr="00FB7286">
        <w:rPr>
          <w:rFonts w:ascii="PT Astra Serif" w:eastAsia="Calibri" w:hAnsi="PT Astra Serif"/>
          <w:sz w:val="26"/>
          <w:szCs w:val="26"/>
          <w:lang w:eastAsia="en-US"/>
        </w:rPr>
        <w:t>индивидуальных</w:t>
      </w:r>
      <w:proofErr w:type="gramEnd"/>
      <w:r w:rsidR="00FB7286"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предпринимателя реализуют образовательные программы дошкольного образования. Размер финансового обеспечения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образования, составляет 4000 рублей в месяц на одного ребенка. За период январь-июнь выдано 40 сертификатов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образования. За весь период действия проекта «Сертификат дошкольника» выдано 788 сертификатов. </w:t>
      </w:r>
    </w:p>
    <w:p w14:paraId="467F010D" w14:textId="77777777" w:rsidR="00FB7286" w:rsidRPr="00FB7286" w:rsidRDefault="00FB7286" w:rsidP="00FB7286">
      <w:pPr>
        <w:suppressAutoHyphens/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hAnsi="PT Astra Serif"/>
          <w:sz w:val="26"/>
          <w:szCs w:val="26"/>
        </w:rPr>
        <w:t>Все дети в возрасте от 3-х лет до 7 лет обеспечены местами в муниципальных бюджетных дошкольных организациях.</w:t>
      </w:r>
    </w:p>
    <w:p w14:paraId="115838B3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B7286">
        <w:rPr>
          <w:rFonts w:ascii="PT Astra Serif" w:hAnsi="PT Astra Serif"/>
          <w:sz w:val="26"/>
          <w:szCs w:val="26"/>
        </w:rPr>
        <w:t>Функционирует единая региональная автоматизированная информационная система по ведению электронной очереди и учету контингента дошкольных образовательных организаций.</w:t>
      </w:r>
    </w:p>
    <w:p w14:paraId="0083F0DD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0BC0CD9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b/>
          <w:sz w:val="26"/>
          <w:szCs w:val="26"/>
          <w:lang w:eastAsia="en-US"/>
        </w:rPr>
        <w:t>Общее образование</w:t>
      </w:r>
    </w:p>
    <w:p w14:paraId="2945D460" w14:textId="77777777" w:rsidR="00FB7286" w:rsidRPr="00FB7286" w:rsidRDefault="00FB7286" w:rsidP="00FB728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Всего численность обучающихся в образовательных учреждениях города составила 5 683 человека (101,0%), в том числе в муниципальных учреждениях - 4 577 человек, в бюджетном учреждении автономного округа - 988 человек, в негосударственном учреждении - 118 человек. </w:t>
      </w:r>
    </w:p>
    <w:p w14:paraId="76F12942" w14:textId="77777777" w:rsidR="00FB7286" w:rsidRPr="00FB7286" w:rsidRDefault="00FB7286" w:rsidP="00FB728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>Охват общим образованием с учетом общеобразовательных учреждений и учреждений среднего профессионального образования города составляет 100% от общего числа детей в возрасте от 7 до 18 лет. Доля детей, обучающихся во 2 смену, увеличилась по отношению к аналогичному периоду и составляет 39%. Увеличение доли детей, занимающихся во вторую смену, обусловлено проведением капитального ремонта в МБОУ «Средняя общеобразовательная школа № 2» и распределением обучающихся по иным общеобразовательным учреждениям.</w:t>
      </w:r>
    </w:p>
    <w:p w14:paraId="1CC8C6A2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B7286">
        <w:rPr>
          <w:rFonts w:ascii="PT Astra Serif" w:hAnsi="PT Astra Serif"/>
          <w:sz w:val="26"/>
          <w:szCs w:val="26"/>
          <w:lang w:eastAsia="ru-RU"/>
        </w:rPr>
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остался на уровне аналогичного периода 2023 года и составил 98,3%. Выполняется капитальный ремонт МБОУ </w:t>
      </w:r>
      <w:r w:rsidRPr="00FB7286">
        <w:rPr>
          <w:rFonts w:ascii="PT Astra Serif" w:hAnsi="PT Astra Serif"/>
          <w:sz w:val="26"/>
          <w:szCs w:val="26"/>
        </w:rPr>
        <w:t>«</w:t>
      </w:r>
      <w:r w:rsidRPr="00FB7286">
        <w:rPr>
          <w:rFonts w:ascii="PT Astra Serif" w:hAnsi="PT Astra Serif"/>
          <w:sz w:val="26"/>
          <w:szCs w:val="26"/>
          <w:lang w:eastAsia="ru-RU"/>
        </w:rPr>
        <w:t>Средняя общеобразовательная школа № 2</w:t>
      </w:r>
      <w:r w:rsidRPr="00FB7286">
        <w:rPr>
          <w:rFonts w:ascii="PT Astra Serif" w:hAnsi="PT Astra Serif"/>
          <w:sz w:val="26"/>
          <w:szCs w:val="26"/>
        </w:rPr>
        <w:t>», завершить который планируется в октябре 2024 года. Капитальный ремонт  МБОУ «Средняя общеобразовательная школа № 5» планируется начать в 2025 году в рамках регионального проекта «Создание условий для обучения, отдыха и оздоровления детей и молодежи» государственной программы Ханты-Мансийского автономного округа - Югры «Строительство».</w:t>
      </w:r>
    </w:p>
    <w:p w14:paraId="5D78FFDA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lastRenderedPageBreak/>
        <w:t xml:space="preserve">Созданы необходимые условия для получения общего образования детьми с ограниченными возможностями здоровья (далее - ОВЗ). Общее количество детей с ОВЗ в 2024 году составило 332 человека, из них 215 школьник и 117 дошкольников. </w:t>
      </w:r>
    </w:p>
    <w:p w14:paraId="05FC4795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По итогам проведенной работы между Управлением образования администрации города Югорска и БУ Ханты-Мансийского автономного округа – Югры «Югорский политехнический колледж» принято решение об организации сотрудничества с 01.09.2024 в части реализации адаптированной основной общеобразовательной программы образования </w:t>
      </w:r>
      <w:proofErr w:type="gramStart"/>
      <w:r w:rsidRPr="00FB7286">
        <w:rPr>
          <w:rFonts w:ascii="PT Astra Serif" w:eastAsia="Calibri" w:hAnsi="PT Astra Serif"/>
          <w:sz w:val="26"/>
          <w:szCs w:val="26"/>
          <w:lang w:eastAsia="ru-RU"/>
        </w:rPr>
        <w:t>обучающихся</w:t>
      </w:r>
      <w:proofErr w:type="gramEnd"/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 с ОВЗ, в том числе при реализации проекта «Я в профессии».</w:t>
      </w:r>
    </w:p>
    <w:p w14:paraId="3A52DC7F" w14:textId="77777777" w:rsidR="00FB7286" w:rsidRPr="00FB7286" w:rsidRDefault="00FB7286" w:rsidP="00FB728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В целях ранней профессиональной ориентации обучающихся действуют образовательные проекты:</w:t>
      </w:r>
      <w:r w:rsidRPr="00FB7286">
        <w:rPr>
          <w:rFonts w:ascii="PT Astra Serif" w:eastAsia="Calibri" w:hAnsi="PT Astra Serif"/>
          <w:color w:val="FF0000"/>
          <w:sz w:val="26"/>
          <w:szCs w:val="26"/>
          <w:lang w:eastAsia="en-US"/>
        </w:rPr>
        <w:t xml:space="preserve"> </w:t>
      </w:r>
      <w:r w:rsidRPr="00FB7286">
        <w:rPr>
          <w:rFonts w:ascii="PT Astra Serif" w:eastAsia="Calibri" w:hAnsi="PT Astra Serif"/>
          <w:sz w:val="26"/>
          <w:szCs w:val="26"/>
          <w:lang w:eastAsia="ru-RU"/>
        </w:rPr>
        <w:t>«</w:t>
      </w:r>
      <w:proofErr w:type="gramStart"/>
      <w:r w:rsidRPr="00FB7286">
        <w:rPr>
          <w:rFonts w:ascii="PT Astra Serif" w:eastAsia="Calibri" w:hAnsi="PT Astra Serif"/>
          <w:sz w:val="26"/>
          <w:szCs w:val="26"/>
          <w:lang w:eastAsia="ru-RU"/>
        </w:rPr>
        <w:t>Газпром-классы</w:t>
      </w:r>
      <w:proofErr w:type="gramEnd"/>
      <w:r w:rsidRPr="00FB7286">
        <w:rPr>
          <w:rFonts w:ascii="PT Astra Serif" w:eastAsia="Calibri" w:hAnsi="PT Astra Serif"/>
          <w:sz w:val="26"/>
          <w:szCs w:val="26"/>
          <w:lang w:eastAsia="ru-RU"/>
        </w:rPr>
        <w:t>» и «Экологический класс» (на базе БОУ «Лицей им. Г.Ф. Атякшева»), «Муниципальный класс» (МБОУ «Средняя общеобразовательная школа № 5»), «Медицинские классы» и «Кадетские классы»</w:t>
      </w: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(МБОУ «Средняя общеобразовательная школа № 2»), «Психолого-педагогический класс» (МБОУ «Гимназия» и МБОУ «Средняя общеобразовательная школа № 2»). С 01.09.2024 планируется открытие в МБОУ «Средняя общеобразовательная школа № 6» класса Русского географического общества и центра </w:t>
      </w:r>
      <w:proofErr w:type="gramStart"/>
      <w:r w:rsidRPr="00FB7286">
        <w:rPr>
          <w:rFonts w:ascii="PT Astra Serif" w:eastAsia="Calibri" w:hAnsi="PT Astra Serif"/>
          <w:sz w:val="26"/>
          <w:szCs w:val="26"/>
          <w:lang w:eastAsia="ru-RU"/>
        </w:rPr>
        <w:t>естественно-научной</w:t>
      </w:r>
      <w:proofErr w:type="gramEnd"/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 направленности «Точка роста».</w:t>
      </w:r>
    </w:p>
    <w:p w14:paraId="17E1C4EA" w14:textId="77777777" w:rsidR="00FB7286" w:rsidRPr="00FB7286" w:rsidRDefault="00FB7286" w:rsidP="00FB728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 Участие школ в региональном проекте «Цифровая образовательная среда» расширяет возможности цифрового образования.</w:t>
      </w: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FB7286">
        <w:rPr>
          <w:rFonts w:ascii="PT Astra Serif" w:eastAsia="Calibri" w:hAnsi="PT Astra Serif"/>
          <w:sz w:val="26"/>
          <w:szCs w:val="26"/>
          <w:lang w:eastAsia="ru-RU"/>
        </w:rPr>
        <w:t>Доля общеобразовательных организаций, оснащенных в целях внедрения цифровой образовательной среды, составляет 80</w:t>
      </w:r>
      <w:r w:rsidRPr="00FB7286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FB7286">
        <w:rPr>
          <w:rFonts w:ascii="PT Astra Serif" w:eastAsia="Calibri" w:hAnsi="PT Astra Serif"/>
          <w:sz w:val="26"/>
          <w:szCs w:val="26"/>
          <w:lang w:eastAsia="ru-RU"/>
        </w:rPr>
        <w:t>, что соответствует плановому значению показателя проекта. Благодаря интеграции государственной информационной системы «Образование Югры» с федеральной государственной информационной системой «Моя школа» и информационно-коммуникативной образовательной платформой «</w:t>
      </w:r>
      <w:proofErr w:type="spellStart"/>
      <w:r w:rsidRPr="00FB7286">
        <w:rPr>
          <w:rFonts w:ascii="PT Astra Serif" w:eastAsia="Calibri" w:hAnsi="PT Astra Serif"/>
          <w:sz w:val="26"/>
          <w:szCs w:val="26"/>
          <w:lang w:eastAsia="ru-RU"/>
        </w:rPr>
        <w:t>Сферум</w:t>
      </w:r>
      <w:proofErr w:type="spellEnd"/>
      <w:r w:rsidRPr="00FB7286">
        <w:rPr>
          <w:rFonts w:ascii="PT Astra Serif" w:eastAsia="Calibri" w:hAnsi="PT Astra Serif"/>
          <w:sz w:val="26"/>
          <w:szCs w:val="26"/>
          <w:lang w:eastAsia="ru-RU"/>
        </w:rPr>
        <w:t>» созданы равные условия получения качественного образования для 85% обучающихся. Доля педагогических работников, использующих сервисы федеральной информационно-сервисной платформы цифровой образовательной среды, составляет 99</w:t>
      </w:r>
      <w:r w:rsidRPr="00FB7286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FB7286">
        <w:rPr>
          <w:rFonts w:ascii="PT Astra Serif" w:eastAsia="Calibri" w:hAnsi="PT Astra Serif"/>
          <w:sz w:val="26"/>
          <w:szCs w:val="26"/>
          <w:lang w:eastAsia="ru-RU"/>
        </w:rPr>
        <w:t>. Доля образовательных организаций, использующих серверы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образования, составляет 100%.</w:t>
      </w:r>
    </w:p>
    <w:p w14:paraId="4B4BF124" w14:textId="77777777" w:rsidR="00FB7286" w:rsidRPr="00FB7286" w:rsidRDefault="00FB7286" w:rsidP="00FB7286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В целях развития одаренности учащихся города Югорска обучающихся приняли участия в региональном этапе Всероссийской олимпиады школьников (далее – Олимпиада). По итогам регионального этапа Олимпиады в 2024 году 33 обучающиеся города Югорска заняли 13 призовых мест по 6 учебным предметам, что на 7 призовых мест больше показателя прошлого учебного года (в 2023 году - 38 участников, 6 призовых мест по 5-и учебным предметам). </w:t>
      </w:r>
    </w:p>
    <w:p w14:paraId="3B6ECB65" w14:textId="77777777" w:rsidR="00FB7286" w:rsidRPr="00FB7286" w:rsidRDefault="00FB7286" w:rsidP="00FB7286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>Ученица 10 класса МБОУ «Средняя общеобразовательная школа № 6» стала победителем по учебному предмету биология и примет участие в заключительном этапе Олимпиады.</w:t>
      </w:r>
    </w:p>
    <w:p w14:paraId="247DA8F3" w14:textId="77777777" w:rsidR="00FB7286" w:rsidRPr="00FB7286" w:rsidRDefault="00FB7286" w:rsidP="00FB7286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>Медалью «За особые успехи в учении» и аттестатом с отличием I и II степени за курс среднего общего образования награждены 24 выпускника, медалью Ханты-Мансийского автономного округа-Югры «За особые успехи в обучении» награждены - 10 человек.</w:t>
      </w:r>
    </w:p>
    <w:p w14:paraId="03C74228" w14:textId="77777777" w:rsidR="00FB7286" w:rsidRPr="00FB7286" w:rsidRDefault="00FB7286" w:rsidP="00FB7286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lastRenderedPageBreak/>
        <w:t>В период с 21.05.2024 по 05.07.2024 организована и проведена государственная итоговая аттестация (далее - ГИА) по образовательным программам основного общего для 553 учащихся и среднего общего образования для 207 учащихся. По итогам сдачи основного государственного экзамена, государственного выпускного экзамена, единого государственного экзамена получили аттестаты 88,4% (489 человек) выпускников 9-х классов и все выпускники 11-х классов. Из общего числа выпускников 11-х классов 25% (52 человека) обучающихся продемонстрировали высокие достижения (свыше 81 балла) по всем учебным предметам.</w:t>
      </w:r>
    </w:p>
    <w:p w14:paraId="0E419DC6" w14:textId="77777777" w:rsidR="00FB7286" w:rsidRPr="00FB7286" w:rsidRDefault="00FB7286" w:rsidP="00FB7286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>Два выпускника 11-х классов на едином государственном экзамене получили 100-бальные результаты:</w:t>
      </w:r>
    </w:p>
    <w:p w14:paraId="064E72F9" w14:textId="77777777" w:rsidR="00FB7286" w:rsidRPr="00FB7286" w:rsidRDefault="00FB7286" w:rsidP="00FB7286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>- Суворова Дарья Александровна, выпускница МБОУ «Средняя общеобразовательная школа № 6» по учебному предмету  «Литература»;</w:t>
      </w:r>
    </w:p>
    <w:p w14:paraId="0A9D7D39" w14:textId="77777777" w:rsidR="00FB7286" w:rsidRPr="00FB7286" w:rsidRDefault="00FB7286" w:rsidP="00FB7286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>- Булатов Георгий Андреевич, выпускник  БОУ «Лицей им. Г.Ф. Атякшева» по учебному предмету «Физика».</w:t>
      </w:r>
    </w:p>
    <w:p w14:paraId="56D9A11D" w14:textId="77777777" w:rsidR="00FB7286" w:rsidRPr="00FB7286" w:rsidRDefault="00FB7286" w:rsidP="00FB7286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</w:p>
    <w:p w14:paraId="7606B238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b/>
          <w:sz w:val="26"/>
          <w:szCs w:val="26"/>
          <w:lang w:eastAsia="en-US"/>
        </w:rPr>
        <w:t>Дополнительное образование</w:t>
      </w:r>
    </w:p>
    <w:p w14:paraId="79F002A1" w14:textId="77777777" w:rsidR="00FB7286" w:rsidRPr="00FB7286" w:rsidRDefault="00FB7286" w:rsidP="00FB7286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FB7286">
        <w:rPr>
          <w:rFonts w:ascii="PT Astra Serif" w:eastAsia="Calibri" w:hAnsi="PT Astra Serif"/>
          <w:sz w:val="26"/>
          <w:szCs w:val="26"/>
          <w:lang w:eastAsia="ru-RU"/>
        </w:rPr>
        <w:t xml:space="preserve">Одним из показателей проекта «Успех каждого ребенка» является охват детей программами дополнительного образования. Услугами дополнительного образования, с учетом спортивной подготовки и реализации программ в сфере искусства, в отчетном периоде охвачен 5 821 ребенок, что составляет 73,7% от общего количества детей в возрасте от 5 до 18 лет, в том числе негосударственными поставщиками услуг - 266 человек. </w:t>
      </w: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07A1D719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FB7286">
        <w:rPr>
          <w:rFonts w:ascii="PT Astra Serif" w:hAnsi="PT Astra Serif"/>
          <w:sz w:val="26"/>
          <w:szCs w:val="26"/>
          <w:lang w:eastAsia="ru-RU"/>
        </w:rPr>
        <w:t xml:space="preserve">Охват детей деятельностью региональных центров выявления, поддержки и развития способностей и талантов у детей и молодежи, технопарка «Кванториум» и центра «IТ-куб в отчетном периоде </w:t>
      </w:r>
      <w:r w:rsidRPr="00FB7286">
        <w:rPr>
          <w:rFonts w:ascii="PT Astra Serif" w:eastAsia="Calibri" w:hAnsi="PT Astra Serif"/>
          <w:sz w:val="26"/>
          <w:szCs w:val="26"/>
          <w:lang w:eastAsia="ru-RU"/>
        </w:rPr>
        <w:t>составляет 37,3%. В детском технопарке «Кванториум» на постоянной основе программами естественнонаучной и технической направленности охвачены 543 ребенка, 1 805 человек принял участие в квестах, тематических занятиях, игровых программах и мероприятиях, проводимых в технопарке.</w:t>
      </w:r>
      <w:proofErr w:type="gramEnd"/>
    </w:p>
    <w:p w14:paraId="66C59041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В рамках регионального проекта «Патриотическое воспитание граждан» в школах введена должность советника директора школы по воспитанию и взаимодействию с детскими общественными объединениями.</w:t>
      </w:r>
    </w:p>
    <w:p w14:paraId="443BF3F7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Организована еженедельная церемония поднятия Государственного флага и исполнения Государственного гимна. Реализован обязательный курс внеурочной деятельности - «Разговоры о </w:t>
      </w:r>
      <w:proofErr w:type="gramStart"/>
      <w:r w:rsidRPr="00FB7286">
        <w:rPr>
          <w:rFonts w:ascii="PT Astra Serif" w:eastAsia="Calibri" w:hAnsi="PT Astra Serif"/>
          <w:sz w:val="26"/>
          <w:szCs w:val="26"/>
          <w:lang w:eastAsia="en-US"/>
        </w:rPr>
        <w:t>важном</w:t>
      </w:r>
      <w:proofErr w:type="gramEnd"/>
      <w:r w:rsidRPr="00FB7286">
        <w:rPr>
          <w:rFonts w:ascii="PT Astra Serif" w:eastAsia="Calibri" w:hAnsi="PT Astra Serif"/>
          <w:sz w:val="26"/>
          <w:szCs w:val="26"/>
          <w:lang w:eastAsia="en-US"/>
        </w:rPr>
        <w:t>», формирующий национальную идентичность у подрастающего поколения.</w:t>
      </w:r>
    </w:p>
    <w:p w14:paraId="4B0B2937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Организована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открыты первичные отделения общероссийского общественно - государственного движения детей и молодежи «Движение Первых», созданы отряды ЮНАРМИИ, охватывающие 663 учащихся, 41% учащихся охвачены волонтерской деятельностью.</w:t>
      </w:r>
    </w:p>
    <w:p w14:paraId="0638FEB2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реализации регионального проекта «Современная школа» национального проекта «Образование» в отчетном периоде доля педагогических работников общеобразовательных организаций, прошедших повышение квалификации, в том числе в центрах непрерывного повышения </w:t>
      </w:r>
      <w:r w:rsidRPr="00FB7286">
        <w:rPr>
          <w:rFonts w:ascii="PT Astra Serif" w:eastAsia="Calibri" w:hAnsi="PT Astra Serif"/>
          <w:sz w:val="26"/>
          <w:szCs w:val="26"/>
          <w:lang w:eastAsia="en-US"/>
        </w:rPr>
        <w:lastRenderedPageBreak/>
        <w:t>профессионального мастерства, составляет 15,1%. Количество педагогических работников, прошедших курсовую подготовку составляет 87 человек.</w:t>
      </w:r>
    </w:p>
    <w:p w14:paraId="538FB2BA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4AC86F06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b/>
          <w:sz w:val="26"/>
          <w:szCs w:val="26"/>
          <w:lang w:eastAsia="en-US"/>
        </w:rPr>
        <w:t>Достижения</w:t>
      </w:r>
    </w:p>
    <w:p w14:paraId="065810C6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Обеспечено эффективное участие образовательных учреждений, педагогов и учащихся города в конкурсах федерального и регионального уровней:</w:t>
      </w:r>
    </w:p>
    <w:p w14:paraId="7B883C5D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- учитель основ безопасности и жизнедеятельности МБОУ «Средняя общеобразовательная школа № 5» занял 3 место во втором этапе федерального конкурса МЧС на звание «Лучшая методическая разработка по учебному предмету ОБЖ»;</w:t>
      </w:r>
    </w:p>
    <w:p w14:paraId="3480C415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- ученица 11 класса МБОУ «Средняя общеобразовательная школа № 2» стала победителем Всероссийского конкурса эссе «Моя история», посвященного 35-летию легендарного спектакля по пьесе Александра Галича «Матросская тишина» в номинации «Связь истории страны и личной истории человека в спектакле «Матросская тишина» (наставник учитель русского языка </w:t>
      </w:r>
      <w:proofErr w:type="spellStart"/>
      <w:r w:rsidRPr="00FB7286">
        <w:rPr>
          <w:rFonts w:ascii="PT Astra Serif" w:eastAsia="Calibri" w:hAnsi="PT Astra Serif"/>
          <w:sz w:val="26"/>
          <w:szCs w:val="26"/>
          <w:lang w:eastAsia="en-US"/>
        </w:rPr>
        <w:t>Чивина</w:t>
      </w:r>
      <w:proofErr w:type="spellEnd"/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Н.П.);</w:t>
      </w:r>
    </w:p>
    <w:p w14:paraId="4AEF1CB0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- учащиеся МБОУ «Гимназия» стал победителем регионального этапа Чемпионата по профессиональному мастерству «Профессионалы» среди юниоров в компетенции «Изготовление прототипов», «Графический дизайн»;</w:t>
      </w:r>
    </w:p>
    <w:p w14:paraId="522C7B94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- ученица 9 класса МБОУ «Средняя общеобразовательная школа № 6» стала призером регионального Конкурса достижений «Таланты 2030» в номинации «</w:t>
      </w:r>
      <w:proofErr w:type="spellStart"/>
      <w:r w:rsidRPr="00FB7286">
        <w:rPr>
          <w:rFonts w:ascii="PT Astra Serif" w:eastAsia="Calibri" w:hAnsi="PT Astra Serif"/>
          <w:sz w:val="26"/>
          <w:szCs w:val="26"/>
          <w:lang w:eastAsia="en-US"/>
        </w:rPr>
        <w:t>Агробиотехнологии</w:t>
      </w:r>
      <w:proofErr w:type="spellEnd"/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»; </w:t>
      </w:r>
    </w:p>
    <w:p w14:paraId="0F8DCF56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- в региональном этапе Всероссийского конкурса хоровых и вокальных коллективов победителем стал вокальный ансамбль «</w:t>
      </w:r>
      <w:proofErr w:type="spellStart"/>
      <w:r w:rsidRPr="00FB7286">
        <w:rPr>
          <w:rFonts w:ascii="PT Astra Serif" w:eastAsia="Calibri" w:hAnsi="PT Astra Serif"/>
          <w:sz w:val="26"/>
          <w:szCs w:val="26"/>
          <w:lang w:eastAsia="en-US"/>
        </w:rPr>
        <w:t>Домисолька</w:t>
      </w:r>
      <w:proofErr w:type="spellEnd"/>
      <w:r w:rsidRPr="00FB7286">
        <w:rPr>
          <w:rFonts w:ascii="PT Astra Serif" w:eastAsia="Calibri" w:hAnsi="PT Astra Serif"/>
          <w:sz w:val="26"/>
          <w:szCs w:val="26"/>
          <w:lang w:eastAsia="en-US"/>
        </w:rPr>
        <w:t>» МБОУ «Средняя общеобразовательная школа № 6», 2 место и 3 место у хорового коллектива «Алые погоны» МБОУ «Средняя общеобразовательная школа № 2»;</w:t>
      </w:r>
    </w:p>
    <w:p w14:paraId="4E57BF4D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- 20 обучающихся образовательных учреждений города Югорска стали лауреатами Международного конкурса-выставки детского творчества «Красная книга глазами детей». Их работы вошли в сборник творческих работ (лауреатов), который опубликован на сайте </w:t>
      </w:r>
      <w:proofErr w:type="spellStart"/>
      <w:r w:rsidRPr="00FB7286">
        <w:rPr>
          <w:rFonts w:ascii="PT Astra Serif" w:eastAsia="Calibri" w:hAnsi="PT Astra Serif"/>
          <w:sz w:val="26"/>
          <w:szCs w:val="26"/>
          <w:lang w:eastAsia="en-US"/>
        </w:rPr>
        <w:t>Природнадзора</w:t>
      </w:r>
      <w:proofErr w:type="spellEnd"/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Ханты-Мансийского автономного округа - Югры;</w:t>
      </w:r>
    </w:p>
    <w:p w14:paraId="1752DB7F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- учащийся МБОУ «Средняя общеобразовательная школа № 5» принял участие в финале регионального трека Всероссийского конкурса научно-технологических проектов «Большие вызовы» в 2024 году.</w:t>
      </w:r>
    </w:p>
    <w:p w14:paraId="60BB478A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- учащиеся МБОУ «Средняя общеобразовательная школа № 6» заняли 1 место в музыкальном конкурсе «Музыкальное творчество» в рамках VIII Всероссийского героико-патриотического фестиваля детского и юношеского творчества «Звезда Спасения»;</w:t>
      </w:r>
    </w:p>
    <w:p w14:paraId="0BB46003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- учащиеся МБОУ «Средняя общеобразовательная школа № 5» и МБОУ «Средняя общеобразовательная школа № 6» - призеры и победители I Цифрового регионального конкурса-фестиваля проектов «Финансовый лидер. Деньги» среди обучающихся </w:t>
      </w:r>
      <w:proofErr w:type="gramStart"/>
      <w:r w:rsidRPr="00FB7286">
        <w:rPr>
          <w:rFonts w:ascii="PT Astra Serif" w:eastAsia="Calibri" w:hAnsi="PT Astra Serif"/>
          <w:sz w:val="26"/>
          <w:szCs w:val="26"/>
          <w:lang w:eastAsia="en-US"/>
        </w:rPr>
        <w:t>общеобразовательный</w:t>
      </w:r>
      <w:proofErr w:type="gramEnd"/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организаций Ханты-Мансийского автономного округа - Югры в 2024 году;  </w:t>
      </w:r>
    </w:p>
    <w:p w14:paraId="21D415A1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- учащиеся МБОУ «Средняя общеобразовательная школа № 6» (2 человека) прошли отбор и приняли участие во Всероссийской смене по литературному творчеству, направленной на вовлечение детей и молодежи в сферу литературного творчества, журналистики и филологии (г. Сургут);</w:t>
      </w:r>
    </w:p>
    <w:p w14:paraId="604E805A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- воспитанница МАДОУ «Детский сад комбинированного вида «Радуга» заняла 3 место в номинации «Художественно-изобразительное творчество»; </w:t>
      </w:r>
      <w:r w:rsidRPr="00FB7286">
        <w:rPr>
          <w:rFonts w:ascii="PT Astra Serif" w:eastAsia="Calibri" w:hAnsi="PT Astra Serif"/>
          <w:sz w:val="26"/>
          <w:szCs w:val="26"/>
          <w:lang w:eastAsia="en-US"/>
        </w:rPr>
        <w:lastRenderedPageBreak/>
        <w:t>учащаяся МБОУ «Средняя общеобразовательная школа № 2» - 3 место в номинации  «Технические виды творчества», 2 место - у воспитанников  МАДОУ «Детский сад комбинированного вида «Радуга» в номинации: «Технические виды творчества» и 1 место – у учащегося  МБОУ «Средняя общеобразовательная школа № 2» регионального этапа XVIII Всероссийского конкурса детско-юношеского творчества по пожарной безопасности «Неопалимая Купина». Конкурсная работа, занявшая I место будет направлена для участия на Всероссийский этап;</w:t>
      </w:r>
    </w:p>
    <w:p w14:paraId="3E9EE5BF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- команда «</w:t>
      </w:r>
      <w:proofErr w:type="spellStart"/>
      <w:r w:rsidRPr="00FB7286">
        <w:rPr>
          <w:rFonts w:ascii="PT Astra Serif" w:eastAsia="Calibri" w:hAnsi="PT Astra Serif"/>
          <w:sz w:val="26"/>
          <w:szCs w:val="26"/>
          <w:lang w:eastAsia="en-US"/>
        </w:rPr>
        <w:t>Спектрон</w:t>
      </w:r>
      <w:proofErr w:type="spellEnd"/>
      <w:r w:rsidRPr="00FB7286">
        <w:rPr>
          <w:rFonts w:ascii="PT Astra Serif" w:eastAsia="Calibri" w:hAnsi="PT Astra Serif"/>
          <w:sz w:val="26"/>
          <w:szCs w:val="26"/>
          <w:lang w:eastAsia="en-US"/>
        </w:rPr>
        <w:t>» МБОУ «Средняя общеобразовательная школа № 6» заняла 2 место в окружном конкурсе «Лучшая дружина юных пожарных»;</w:t>
      </w:r>
    </w:p>
    <w:p w14:paraId="70E09D30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-выпускник 9 класса МБОУ «Средняя общеобразовательная школа № 6» прошел конкурсный отбора на участие во Всероссийском молодёжном образовательном форуме «Область будущего»;</w:t>
      </w:r>
    </w:p>
    <w:p w14:paraId="73FB1B3E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- ученица МБОУ «Средняя общеобразовательная школа № 2» - победитель в номинации «Туристско-краеведческая направленность» регионального этапа Всероссийской интерактивной выставки достижений обучающихся в области науки, культуры и спорта – «Открытия 2030»; </w:t>
      </w:r>
    </w:p>
    <w:p w14:paraId="03510D71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- выпускница 9 класса МБОУ «Средняя общеобразовательная школа № 6» в составе делегации округа приняла участие в XIII Российской </w:t>
      </w:r>
      <w:proofErr w:type="spellStart"/>
      <w:r w:rsidRPr="00FB7286">
        <w:rPr>
          <w:rFonts w:ascii="PT Astra Serif" w:eastAsia="Calibri" w:hAnsi="PT Astra Serif"/>
          <w:sz w:val="26"/>
          <w:szCs w:val="26"/>
          <w:lang w:eastAsia="en-US"/>
        </w:rPr>
        <w:t>Компетентностной</w:t>
      </w:r>
      <w:proofErr w:type="spellEnd"/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 Олимпиаде в г. Зеленоград Московской области; </w:t>
      </w:r>
    </w:p>
    <w:p w14:paraId="577D5B87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 xml:space="preserve">- учащихся МБОУ «Средняя общеобразовательная школа № 5» стала победителем регионального этапа Конкурса «О бюджете» в номинации «Информационные карточки по бюджету для специальных сетей и мессенджеров с конкурсным проектом «Лучший видеоролик о бюджете»; 2 участника МБОУ «Средняя общеобразовательная школа № 5»  заняли 2 место в номинациях «Деньги - это очень интересно, или о финансах современного государства» с конкурсным проектом «Бюджет глазами первоклассника» и «Бюджет для граждан в современных формах искусства» с конкурсным проектом «Комикс о бюджете»; учащаяся МБОУ «Средняя общеобразовательная школа № 6» - 1 место в номинации «Информационные карточки по бюджету для специальных сетей и мессенджеров» с конкурсным проектом «10 способов сэкономить на повседневных расходах»; </w:t>
      </w:r>
    </w:p>
    <w:p w14:paraId="7F2D1BB7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- МАДОУ «Детский сад комбинированного вида «Радуга», МБОУ «Средняя общеобразовательная школа № 6», МБОУ «Средняя общеобразовательная школа № 5», МБОУ «Средняя общеобразовательная школа № 2» - призеры и победители смотра – конкурса «Лучшая организация работы в области регулирования социально-трудовых отношений и охраны труда»;</w:t>
      </w:r>
    </w:p>
    <w:p w14:paraId="008D2BE1" w14:textId="77777777" w:rsidR="00FB7286" w:rsidRPr="00FB7286" w:rsidRDefault="00FB7286" w:rsidP="00FB7286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B7286">
        <w:rPr>
          <w:rFonts w:ascii="PT Astra Serif" w:eastAsia="Calibri" w:hAnsi="PT Astra Serif"/>
          <w:sz w:val="26"/>
          <w:szCs w:val="26"/>
          <w:lang w:eastAsia="en-US"/>
        </w:rPr>
        <w:t>- МАДОУ «Детский сад общеразвивающего вида «Гусельки» победитель муниципального и регионального этапов конкурса «Лучший Управляющий совет образовательной организации» в номинации лучший Управляющий совет дошкольной образовательной организации; МБОУ «Средняя общеобразовательная школа № 5» - лучший Управляющий совет общеобразовательной организации на муниципальном уровне и 2 место на региональном уровне.</w:t>
      </w:r>
    </w:p>
    <w:p w14:paraId="2EA745B2" w14:textId="77777777" w:rsidR="00150486" w:rsidRPr="007D0362" w:rsidRDefault="00150486" w:rsidP="005237EF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en-US"/>
        </w:rPr>
      </w:pPr>
    </w:p>
    <w:p w14:paraId="785EC095" w14:textId="77777777" w:rsidR="00FE34BF" w:rsidRPr="00F644E2" w:rsidRDefault="00FE34BF" w:rsidP="00667F7B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F644E2">
        <w:rPr>
          <w:rFonts w:ascii="PT Astra Serif" w:hAnsi="PT Astra Serif"/>
          <w:b/>
          <w:sz w:val="28"/>
          <w:szCs w:val="28"/>
        </w:rPr>
        <w:t>Физкультура и спорт</w:t>
      </w:r>
    </w:p>
    <w:p w14:paraId="660F04F8" w14:textId="77777777" w:rsidR="00FE34BF" w:rsidRPr="00F644E2" w:rsidRDefault="00FE34BF" w:rsidP="00667F7B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2182699" w14:textId="77777777" w:rsidR="00AE7017" w:rsidRPr="00F644E2" w:rsidRDefault="00BF397C" w:rsidP="00AE7017">
      <w:pPr>
        <w:widowControl w:val="0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F644E2">
        <w:rPr>
          <w:rFonts w:ascii="PT Astra Serif" w:hAnsi="PT Astra Serif"/>
          <w:sz w:val="26"/>
          <w:szCs w:val="26"/>
          <w:lang w:eastAsia="ru-RU"/>
        </w:rPr>
        <w:t xml:space="preserve">    </w:t>
      </w:r>
      <w:r w:rsidR="00AE7017" w:rsidRPr="00F644E2">
        <w:rPr>
          <w:rFonts w:ascii="PT Astra Serif" w:hAnsi="PT Astra Serif"/>
          <w:kern w:val="2"/>
          <w:sz w:val="26"/>
          <w:szCs w:val="26"/>
        </w:rPr>
        <w:t xml:space="preserve"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</w:t>
      </w:r>
    </w:p>
    <w:p w14:paraId="338D90A0" w14:textId="77777777" w:rsidR="00AE7017" w:rsidRPr="00F644E2" w:rsidRDefault="00AE7017" w:rsidP="00AE7017">
      <w:pPr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F644E2">
        <w:rPr>
          <w:rFonts w:ascii="PT Astra Serif" w:hAnsi="PT Astra Serif"/>
          <w:kern w:val="2"/>
          <w:sz w:val="26"/>
          <w:szCs w:val="26"/>
        </w:rPr>
        <w:lastRenderedPageBreak/>
        <w:t>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14:paraId="58F22A2F" w14:textId="0191DFA9" w:rsidR="00AE7017" w:rsidRDefault="0020020C" w:rsidP="00AE7017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ED0079">
        <w:rPr>
          <w:rFonts w:ascii="PT Astra Serif" w:hAnsi="PT Astra Serif"/>
          <w:kern w:val="2"/>
          <w:sz w:val="26"/>
          <w:szCs w:val="26"/>
        </w:rPr>
        <w:t>К</w:t>
      </w:r>
      <w:r w:rsidR="00AE7017" w:rsidRPr="00ED0079">
        <w:rPr>
          <w:rFonts w:ascii="PT Astra Serif" w:hAnsi="PT Astra Serif"/>
          <w:kern w:val="2"/>
          <w:sz w:val="26"/>
          <w:szCs w:val="26"/>
        </w:rPr>
        <w:t xml:space="preserve">оличество спортивных сооружений составляет 131 единицу, на базе которых развивается 43 вида спорта. </w:t>
      </w:r>
    </w:p>
    <w:p w14:paraId="5D4921AB" w14:textId="4C2E2372" w:rsidR="00AE7017" w:rsidRPr="00511572" w:rsidRDefault="00AE7017" w:rsidP="00AE7017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511572">
        <w:rPr>
          <w:rFonts w:ascii="PT Astra Serif" w:hAnsi="PT Astra Serif"/>
          <w:kern w:val="2"/>
          <w:sz w:val="26"/>
          <w:szCs w:val="26"/>
        </w:rPr>
        <w:t>Количество систематически занимающихся физической культурой и спортом в городе по состоя</w:t>
      </w:r>
      <w:r w:rsidR="00511572" w:rsidRPr="00511572">
        <w:rPr>
          <w:rFonts w:ascii="PT Astra Serif" w:hAnsi="PT Astra Serif"/>
          <w:kern w:val="2"/>
          <w:sz w:val="26"/>
          <w:szCs w:val="26"/>
        </w:rPr>
        <w:t>нию на отчетную дату составило -</w:t>
      </w:r>
      <w:r w:rsidRPr="00511572">
        <w:rPr>
          <w:rFonts w:ascii="PT Astra Serif" w:hAnsi="PT Astra Serif"/>
          <w:kern w:val="2"/>
          <w:sz w:val="26"/>
          <w:szCs w:val="26"/>
        </w:rPr>
        <w:t xml:space="preserve"> 25 097 человека</w:t>
      </w:r>
      <w:r w:rsidR="00511572" w:rsidRPr="00511572">
        <w:rPr>
          <w:rFonts w:ascii="PT Astra Serif" w:hAnsi="PT Astra Serif"/>
          <w:kern w:val="2"/>
          <w:sz w:val="26"/>
          <w:szCs w:val="26"/>
        </w:rPr>
        <w:t xml:space="preserve"> или </w:t>
      </w:r>
      <w:r w:rsidRPr="00511572">
        <w:rPr>
          <w:rFonts w:ascii="PT Astra Serif" w:hAnsi="PT Astra Serif"/>
          <w:kern w:val="2"/>
          <w:sz w:val="26"/>
          <w:szCs w:val="26"/>
        </w:rPr>
        <w:t xml:space="preserve">65,0% от общей численности населения муниципального образования.  </w:t>
      </w:r>
    </w:p>
    <w:p w14:paraId="599D79BB" w14:textId="1059263B" w:rsidR="00AE7017" w:rsidRPr="0038534B" w:rsidRDefault="003E1ADC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8534B">
        <w:rPr>
          <w:rFonts w:ascii="PT Astra Serif" w:eastAsia="Calibri" w:hAnsi="PT Astra Serif"/>
          <w:sz w:val="26"/>
          <w:szCs w:val="26"/>
          <w:lang w:eastAsia="en-US"/>
        </w:rPr>
        <w:t xml:space="preserve">В течение отчетного периода </w:t>
      </w:r>
      <w:r w:rsidR="00AE7017" w:rsidRPr="0038534B">
        <w:rPr>
          <w:rFonts w:ascii="PT Astra Serif" w:eastAsia="Calibri" w:hAnsi="PT Astra Serif"/>
          <w:sz w:val="26"/>
          <w:szCs w:val="26"/>
          <w:lang w:eastAsia="en-US"/>
        </w:rPr>
        <w:t xml:space="preserve">в городе </w:t>
      </w:r>
      <w:r w:rsidRPr="0038534B">
        <w:rPr>
          <w:rFonts w:ascii="PT Astra Serif" w:eastAsia="Calibri" w:hAnsi="PT Astra Serif"/>
          <w:sz w:val="26"/>
          <w:szCs w:val="26"/>
          <w:lang w:eastAsia="en-US"/>
        </w:rPr>
        <w:t xml:space="preserve">было проведено 111 </w:t>
      </w:r>
      <w:r w:rsidR="00AE7017" w:rsidRPr="0038534B">
        <w:rPr>
          <w:rFonts w:ascii="PT Astra Serif" w:eastAsia="Calibri" w:hAnsi="PT Astra Serif"/>
          <w:sz w:val="26"/>
          <w:szCs w:val="26"/>
          <w:lang w:eastAsia="en-US"/>
        </w:rPr>
        <w:t>спортивно-массовых  мероприятий</w:t>
      </w:r>
      <w:r w:rsidRPr="0038534B">
        <w:rPr>
          <w:rFonts w:ascii="PT Astra Serif" w:eastAsia="Calibri" w:hAnsi="PT Astra Serif"/>
          <w:sz w:val="26"/>
          <w:szCs w:val="26"/>
          <w:lang w:eastAsia="en-US"/>
        </w:rPr>
        <w:t xml:space="preserve"> (114,4%)</w:t>
      </w:r>
      <w:r w:rsidR="0038534B" w:rsidRPr="0038534B">
        <w:rPr>
          <w:rFonts w:ascii="PT Astra Serif" w:eastAsia="Calibri" w:hAnsi="PT Astra Serif"/>
          <w:sz w:val="26"/>
          <w:szCs w:val="26"/>
          <w:lang w:eastAsia="en-US"/>
        </w:rPr>
        <w:t>, в них приняло участие 9 554</w:t>
      </w:r>
      <w:r w:rsidR="00AE7017" w:rsidRPr="0038534B">
        <w:rPr>
          <w:rFonts w:ascii="PT Astra Serif" w:eastAsia="Calibri" w:hAnsi="PT Astra Serif"/>
          <w:sz w:val="26"/>
          <w:szCs w:val="26"/>
          <w:lang w:eastAsia="en-US"/>
        </w:rPr>
        <w:t xml:space="preserve"> человек</w:t>
      </w:r>
      <w:r w:rsidR="0038534B" w:rsidRPr="0038534B">
        <w:rPr>
          <w:rFonts w:ascii="PT Astra Serif" w:eastAsia="Calibri" w:hAnsi="PT Astra Serif"/>
          <w:sz w:val="26"/>
          <w:szCs w:val="26"/>
          <w:lang w:eastAsia="en-US"/>
        </w:rPr>
        <w:t>а (102,5%).</w:t>
      </w:r>
      <w:r w:rsidR="00AE7017" w:rsidRPr="0038534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537A2715" w14:textId="5775B085" w:rsidR="00EB2056" w:rsidRPr="00EB2056" w:rsidRDefault="00EB2056" w:rsidP="00EB2056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u w:val="single"/>
          <w:lang w:eastAsia="en-US"/>
        </w:rPr>
      </w:pPr>
      <w:r w:rsidRPr="00EB2056">
        <w:rPr>
          <w:rFonts w:ascii="PT Astra Serif" w:eastAsia="Calibri" w:hAnsi="PT Astra Serif"/>
          <w:sz w:val="26"/>
          <w:szCs w:val="26"/>
          <w:lang w:eastAsia="en-US"/>
        </w:rPr>
        <w:t xml:space="preserve">Из наиболее ярких </w:t>
      </w:r>
      <w:r w:rsidR="007F2C7C">
        <w:rPr>
          <w:rFonts w:ascii="PT Astra Serif" w:eastAsia="Calibri" w:hAnsi="PT Astra Serif"/>
          <w:sz w:val="26"/>
          <w:szCs w:val="26"/>
          <w:lang w:eastAsia="en-US"/>
        </w:rPr>
        <w:t xml:space="preserve">мероприятий </w:t>
      </w:r>
      <w:r w:rsidRPr="00EB2056">
        <w:rPr>
          <w:rFonts w:ascii="PT Astra Serif" w:eastAsia="Calibri" w:hAnsi="PT Astra Serif"/>
          <w:sz w:val="26"/>
          <w:szCs w:val="26"/>
          <w:lang w:eastAsia="en-US"/>
        </w:rPr>
        <w:t>можно отметить:</w:t>
      </w:r>
    </w:p>
    <w:p w14:paraId="103A4538" w14:textId="77777777" w:rsidR="00EB2056" w:rsidRPr="00EB2056" w:rsidRDefault="00EB2056" w:rsidP="00EB2056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B2056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EB2056">
        <w:rPr>
          <w:rFonts w:ascii="PT Astra Serif" w:hAnsi="PT Astra Serif"/>
          <w:bCs/>
          <w:sz w:val="26"/>
          <w:szCs w:val="26"/>
        </w:rPr>
        <w:t xml:space="preserve"> Всероссийская массовая лыжная гонка «Лыжня России» - 2024»;</w:t>
      </w:r>
    </w:p>
    <w:p w14:paraId="267E4119" w14:textId="6EE5CEA2" w:rsidR="00EB2056" w:rsidRPr="00EB2056" w:rsidRDefault="00EB2056" w:rsidP="00EB2056">
      <w:pPr>
        <w:suppressAutoHyphens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B2056">
        <w:rPr>
          <w:rFonts w:ascii="PT Astra Serif" w:eastAsia="Calibri" w:hAnsi="PT Astra Serif"/>
          <w:sz w:val="26"/>
          <w:szCs w:val="26"/>
          <w:lang w:eastAsia="en-US"/>
        </w:rPr>
        <w:t xml:space="preserve">        -</w:t>
      </w:r>
      <w:r w:rsidR="002B43EB">
        <w:rPr>
          <w:rFonts w:ascii="PT Astra Serif" w:hAnsi="PT Astra Serif"/>
          <w:bCs/>
          <w:sz w:val="26"/>
          <w:szCs w:val="26"/>
        </w:rPr>
        <w:t xml:space="preserve"> Первенство Ханты-Мансийского автономного округа - Югры</w:t>
      </w:r>
      <w:r w:rsidRPr="00EB2056">
        <w:rPr>
          <w:rFonts w:ascii="PT Astra Serif" w:hAnsi="PT Astra Serif"/>
          <w:bCs/>
          <w:sz w:val="26"/>
          <w:szCs w:val="26"/>
        </w:rPr>
        <w:t xml:space="preserve"> по мини-футболу среди юношей;</w:t>
      </w:r>
    </w:p>
    <w:p w14:paraId="5494280F" w14:textId="3F3F6582" w:rsidR="00EB2056" w:rsidRPr="00EB2056" w:rsidRDefault="002B43EB" w:rsidP="00EB2056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- Первенство Ханты-Мансийского автономного округа - Югры</w:t>
      </w:r>
      <w:r w:rsidR="00EB2056" w:rsidRPr="00EB2056">
        <w:rPr>
          <w:rFonts w:ascii="PT Astra Serif" w:eastAsia="Calibri" w:hAnsi="PT Astra Serif"/>
          <w:sz w:val="26"/>
          <w:szCs w:val="26"/>
          <w:lang w:eastAsia="en-US"/>
        </w:rPr>
        <w:t xml:space="preserve"> по волейболу среди девушек;</w:t>
      </w:r>
    </w:p>
    <w:p w14:paraId="52D1A855" w14:textId="5CF0397D" w:rsidR="00EB2056" w:rsidRPr="00EB2056" w:rsidRDefault="00EB2056" w:rsidP="00EB2056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B2056">
        <w:rPr>
          <w:rFonts w:ascii="PT Astra Serif" w:eastAsia="Calibri" w:hAnsi="PT Astra Serif"/>
          <w:sz w:val="26"/>
          <w:szCs w:val="26"/>
          <w:lang w:eastAsia="en-US"/>
        </w:rPr>
        <w:t xml:space="preserve">- Первенство </w:t>
      </w:r>
      <w:r w:rsidR="002B43EB">
        <w:rPr>
          <w:rFonts w:ascii="PT Astra Serif" w:eastAsia="Calibri" w:hAnsi="PT Astra Serif"/>
          <w:sz w:val="26"/>
          <w:szCs w:val="26"/>
          <w:lang w:eastAsia="en-US"/>
        </w:rPr>
        <w:t>Ханты-Мансийского автономного округа - Югры</w:t>
      </w:r>
      <w:r w:rsidR="002B43EB" w:rsidRPr="00EB205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B2056">
        <w:rPr>
          <w:rFonts w:ascii="PT Astra Serif" w:eastAsia="Calibri" w:hAnsi="PT Astra Serif"/>
          <w:sz w:val="26"/>
          <w:szCs w:val="26"/>
          <w:lang w:eastAsia="en-US"/>
        </w:rPr>
        <w:t>по боксу;</w:t>
      </w:r>
    </w:p>
    <w:p w14:paraId="50339966" w14:textId="00FA586F" w:rsidR="00EB2056" w:rsidRPr="00EB2056" w:rsidRDefault="00EB2056" w:rsidP="00EB2056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B2056">
        <w:rPr>
          <w:rFonts w:ascii="PT Astra Serif" w:eastAsia="Calibri" w:hAnsi="PT Astra Serif"/>
          <w:sz w:val="26"/>
          <w:szCs w:val="26"/>
          <w:lang w:eastAsia="en-US"/>
        </w:rPr>
        <w:t xml:space="preserve">- Зональное Первенство </w:t>
      </w:r>
      <w:r w:rsidR="002B43EB">
        <w:rPr>
          <w:rFonts w:ascii="PT Astra Serif" w:eastAsia="Calibri" w:hAnsi="PT Astra Serif"/>
          <w:sz w:val="26"/>
          <w:szCs w:val="26"/>
          <w:lang w:eastAsia="en-US"/>
        </w:rPr>
        <w:t>Ханты-Мансийского автономного округа - Югры</w:t>
      </w:r>
      <w:r w:rsidR="002B43EB" w:rsidRPr="00EB205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B2056">
        <w:rPr>
          <w:rFonts w:ascii="PT Astra Serif" w:eastAsia="Calibri" w:hAnsi="PT Astra Serif"/>
          <w:sz w:val="26"/>
          <w:szCs w:val="26"/>
          <w:lang w:eastAsia="en-US"/>
        </w:rPr>
        <w:t>по лыжным гонкам;</w:t>
      </w:r>
    </w:p>
    <w:p w14:paraId="584AA51B" w14:textId="77777777" w:rsidR="00EB2056" w:rsidRPr="00EB2056" w:rsidRDefault="00EB2056" w:rsidP="00EB2056">
      <w:pPr>
        <w:suppressAutoHyphens/>
        <w:ind w:firstLine="567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- Всероссийский спортивный марафон «СИЛА РОССИИ»;</w:t>
      </w:r>
    </w:p>
    <w:p w14:paraId="42ACD6CC" w14:textId="77777777" w:rsidR="00EB2056" w:rsidRPr="00EB2056" w:rsidRDefault="00EB2056" w:rsidP="00EB2056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B2056">
        <w:rPr>
          <w:rFonts w:ascii="PT Astra Serif" w:eastAsia="Calibri" w:hAnsi="PT Astra Serif"/>
          <w:sz w:val="26"/>
          <w:szCs w:val="26"/>
          <w:lang w:eastAsia="en-US"/>
        </w:rPr>
        <w:t xml:space="preserve">- Региональные соревнования по художественной гимнастике «Дебют»; </w:t>
      </w:r>
    </w:p>
    <w:p w14:paraId="7BB92FB7" w14:textId="1F1F3F7E" w:rsidR="00EB2056" w:rsidRPr="00EB2056" w:rsidRDefault="00EB2056" w:rsidP="00EB2056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B2056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2B43E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B2056">
        <w:rPr>
          <w:rFonts w:ascii="PT Astra Serif" w:eastAsia="Calibri" w:hAnsi="PT Astra Serif"/>
          <w:sz w:val="26"/>
          <w:szCs w:val="26"/>
          <w:lang w:eastAsia="en-US"/>
        </w:rPr>
        <w:t>В</w:t>
      </w:r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оенно-патриотическая эстафета, посвящённая 35-летию вывода Советских войск из Афганистана;</w:t>
      </w:r>
    </w:p>
    <w:p w14:paraId="0A6876FF" w14:textId="77777777" w:rsidR="00EB2056" w:rsidRPr="00EB2056" w:rsidRDefault="00EB2056" w:rsidP="00EB2056">
      <w:pPr>
        <w:suppressAutoHyphens/>
        <w:ind w:firstLine="567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EB2056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Весёлые, спортивно-интеллектуальные эстафеты для людей пожилого возраста;</w:t>
      </w:r>
    </w:p>
    <w:p w14:paraId="64A9BD52" w14:textId="0CF98851" w:rsidR="00EB2056" w:rsidRPr="00EB2056" w:rsidRDefault="00EB2056" w:rsidP="00EB2056">
      <w:pPr>
        <w:suppressAutoHyphens/>
        <w:ind w:firstLine="567"/>
        <w:jc w:val="both"/>
        <w:rPr>
          <w:rFonts w:ascii="PT Astra Serif" w:hAnsi="PT Astra Serif"/>
          <w:color w:val="333333"/>
          <w:sz w:val="26"/>
          <w:szCs w:val="26"/>
          <w:lang w:eastAsia="ru-RU"/>
        </w:rPr>
      </w:pPr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- </w:t>
      </w:r>
      <w:r w:rsidRPr="00EB2056">
        <w:rPr>
          <w:rFonts w:ascii="PT Astra Serif" w:hAnsi="PT Astra Serif"/>
          <w:color w:val="333333"/>
          <w:sz w:val="26"/>
          <w:szCs w:val="26"/>
          <w:lang w:eastAsia="ru-RU"/>
        </w:rPr>
        <w:t>Смотр-конкурс «Спортивная элита</w:t>
      </w:r>
      <w:r w:rsidR="00783533">
        <w:rPr>
          <w:rFonts w:ascii="PT Astra Serif" w:hAnsi="PT Astra Serif"/>
          <w:color w:val="333333"/>
          <w:sz w:val="26"/>
          <w:szCs w:val="26"/>
          <w:lang w:eastAsia="ru-RU"/>
        </w:rPr>
        <w:t xml:space="preserve"> </w:t>
      </w:r>
      <w:r w:rsidRPr="00EB2056">
        <w:rPr>
          <w:rFonts w:ascii="PT Astra Serif" w:hAnsi="PT Astra Serif"/>
          <w:color w:val="333333"/>
          <w:sz w:val="26"/>
          <w:szCs w:val="26"/>
          <w:lang w:eastAsia="ru-RU"/>
        </w:rPr>
        <w:t>-</w:t>
      </w:r>
      <w:r w:rsidR="00783533">
        <w:rPr>
          <w:rFonts w:ascii="PT Astra Serif" w:hAnsi="PT Astra Serif"/>
          <w:color w:val="333333"/>
          <w:sz w:val="26"/>
          <w:szCs w:val="26"/>
          <w:lang w:eastAsia="ru-RU"/>
        </w:rPr>
        <w:t xml:space="preserve"> </w:t>
      </w:r>
      <w:r w:rsidRPr="00EB2056">
        <w:rPr>
          <w:rFonts w:ascii="PT Astra Serif" w:hAnsi="PT Astra Serif"/>
          <w:color w:val="333333"/>
          <w:sz w:val="26"/>
          <w:szCs w:val="26"/>
          <w:lang w:eastAsia="ru-RU"/>
        </w:rPr>
        <w:t>2023»;</w:t>
      </w:r>
    </w:p>
    <w:p w14:paraId="5ED0E4D4" w14:textId="77777777" w:rsidR="00EB2056" w:rsidRPr="00EB2056" w:rsidRDefault="00EB2056" w:rsidP="00EB2056">
      <w:pPr>
        <w:suppressAutoHyphens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EB2056">
        <w:rPr>
          <w:rFonts w:ascii="PT Astra Serif" w:hAnsi="PT Astra Serif"/>
          <w:color w:val="333333"/>
          <w:sz w:val="26"/>
          <w:szCs w:val="26"/>
          <w:lang w:eastAsia="ru-RU"/>
        </w:rPr>
        <w:t xml:space="preserve">- </w:t>
      </w:r>
      <w:r w:rsidRPr="00EB2056">
        <w:rPr>
          <w:rFonts w:ascii="PT Astra Serif" w:hAnsi="PT Astra Serif"/>
          <w:bCs/>
          <w:sz w:val="26"/>
          <w:szCs w:val="26"/>
        </w:rPr>
        <w:t xml:space="preserve"> </w:t>
      </w:r>
      <w:r w:rsidRPr="00EB2056">
        <w:rPr>
          <w:rFonts w:ascii="PT Astra Serif" w:hAnsi="PT Astra Serif"/>
          <w:bCs/>
          <w:sz w:val="26"/>
          <w:szCs w:val="26"/>
          <w:lang w:val="en-US"/>
        </w:rPr>
        <w:t>II</w:t>
      </w:r>
      <w:r w:rsidRPr="00EB2056">
        <w:rPr>
          <w:rFonts w:ascii="PT Astra Serif" w:hAnsi="PT Astra Serif"/>
          <w:bCs/>
          <w:sz w:val="26"/>
          <w:szCs w:val="26"/>
        </w:rPr>
        <w:t xml:space="preserve"> этап (отборочный) </w:t>
      </w:r>
      <w:r w:rsidRPr="00EB2056">
        <w:rPr>
          <w:rFonts w:ascii="PT Astra Serif" w:hAnsi="PT Astra Serif"/>
          <w:bCs/>
          <w:sz w:val="26"/>
          <w:szCs w:val="26"/>
          <w:lang w:val="en-US"/>
        </w:rPr>
        <w:t>XII</w:t>
      </w:r>
      <w:r w:rsidRPr="00EB2056">
        <w:rPr>
          <w:rFonts w:ascii="PT Astra Serif" w:hAnsi="PT Astra Serif"/>
          <w:bCs/>
          <w:sz w:val="26"/>
          <w:szCs w:val="26"/>
        </w:rPr>
        <w:t xml:space="preserve"> летней Спартакиады учащихся России для УрФО по художественной гимнастике;</w:t>
      </w:r>
    </w:p>
    <w:p w14:paraId="0EE78464" w14:textId="77777777" w:rsidR="00EB2056" w:rsidRPr="00EB2056" w:rsidRDefault="00EB2056" w:rsidP="00EB2056">
      <w:pPr>
        <w:suppressAutoHyphens/>
        <w:ind w:firstLine="567"/>
        <w:jc w:val="both"/>
        <w:rPr>
          <w:rFonts w:ascii="PT Astra Serif" w:hAnsi="PT Astra Serif"/>
          <w:bCs/>
          <w:sz w:val="26"/>
          <w:szCs w:val="26"/>
        </w:rPr>
      </w:pPr>
      <w:r w:rsidRPr="00EB2056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EB2056">
        <w:rPr>
          <w:rFonts w:ascii="PT Astra Serif" w:hAnsi="PT Astra Serif"/>
          <w:bCs/>
          <w:sz w:val="26"/>
          <w:szCs w:val="26"/>
        </w:rPr>
        <w:t>Всероссийские соревнования по художественной гимнастике «Россыпи Югры»;</w:t>
      </w:r>
    </w:p>
    <w:p w14:paraId="62CEAEF7" w14:textId="77777777" w:rsidR="00EB2056" w:rsidRPr="00EB2056" w:rsidRDefault="00EB2056" w:rsidP="00EB2056">
      <w:pPr>
        <w:suppressAutoHyphens/>
        <w:ind w:firstLine="567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EB2056">
        <w:rPr>
          <w:rFonts w:ascii="PT Astra Serif" w:hAnsi="PT Astra Serif"/>
          <w:bCs/>
          <w:sz w:val="26"/>
          <w:szCs w:val="26"/>
        </w:rPr>
        <w:t xml:space="preserve">- </w:t>
      </w:r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Турнир «Гонки карапузов», посвященный Дню защиты детей;</w:t>
      </w:r>
    </w:p>
    <w:p w14:paraId="2E1B343D" w14:textId="77777777" w:rsidR="00EB2056" w:rsidRPr="00EB2056" w:rsidRDefault="00EB2056" w:rsidP="00EB2056">
      <w:pPr>
        <w:suppressAutoHyphens/>
        <w:ind w:firstLine="567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- </w:t>
      </w:r>
      <w:r w:rsidRPr="00EB2056">
        <w:rPr>
          <w:rFonts w:ascii="PT Astra Serif" w:hAnsi="PT Astra Serif"/>
          <w:color w:val="000000"/>
          <w:sz w:val="26"/>
          <w:szCs w:val="26"/>
          <w:lang w:eastAsia="ru-RU"/>
        </w:rPr>
        <w:t>Н</w:t>
      </w:r>
      <w:r w:rsidRPr="00EB2056">
        <w:rPr>
          <w:rFonts w:ascii="PT Astra Serif" w:hAnsi="PT Astra Serif"/>
          <w:noProof/>
          <w:color w:val="000000"/>
          <w:sz w:val="26"/>
          <w:szCs w:val="26"/>
          <w:lang w:eastAsia="ru-RU"/>
        </w:rPr>
        <w:t>а Умной площадке</w:t>
      </w:r>
      <w:r w:rsidRPr="00EB2056">
        <w:rPr>
          <w:rFonts w:ascii="PT Astra Serif" w:hAnsi="PT Astra Serif"/>
          <w:color w:val="000000"/>
          <w:sz w:val="26"/>
          <w:szCs w:val="26"/>
          <w:lang w:eastAsia="ru-RU"/>
        </w:rPr>
        <w:t xml:space="preserve"> «Детское спортивное многоборье», посвященное Дню России;</w:t>
      </w:r>
    </w:p>
    <w:p w14:paraId="64AFE153" w14:textId="77777777" w:rsidR="00EB2056" w:rsidRPr="00EB2056" w:rsidRDefault="00EB2056" w:rsidP="00EB2056">
      <w:pPr>
        <w:suppressAutoHyphens/>
        <w:ind w:firstLine="567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EB2056">
        <w:rPr>
          <w:rFonts w:ascii="PT Astra Serif" w:hAnsi="PT Astra Serif"/>
          <w:color w:val="000000"/>
          <w:sz w:val="26"/>
          <w:szCs w:val="26"/>
          <w:lang w:eastAsia="ru-RU"/>
        </w:rPr>
        <w:t xml:space="preserve">- </w:t>
      </w:r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Показательные выступления спортсменов по конкуру </w:t>
      </w:r>
      <w:proofErr w:type="gramStart"/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конно-спортивного</w:t>
      </w:r>
      <w:proofErr w:type="gramEnd"/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клуба «Аллюр»;</w:t>
      </w:r>
    </w:p>
    <w:p w14:paraId="4A640CD6" w14:textId="3C30E430" w:rsidR="00EB2056" w:rsidRDefault="00EB2056" w:rsidP="00EB2056">
      <w:pPr>
        <w:suppressAutoHyphens/>
        <w:ind w:firstLine="567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- Международный день йоги на уличной площадке </w:t>
      </w:r>
      <w:r w:rsidR="002B43E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МБУ ДО </w:t>
      </w:r>
      <w:r w:rsidR="00EE0501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СШ </w:t>
      </w:r>
      <w:r w:rsidR="002B43E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«</w:t>
      </w:r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Центра Югорского спорта</w:t>
      </w:r>
      <w:r w:rsidR="002B43E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»</w:t>
      </w:r>
      <w:r w:rsidRPr="00EB205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прошли практики на открытом воздухе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.</w:t>
      </w:r>
    </w:p>
    <w:p w14:paraId="3410CE30" w14:textId="657FC3E5" w:rsidR="009A764C" w:rsidRPr="00974D0A" w:rsidRDefault="009A764C" w:rsidP="009A764C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74D0A">
        <w:rPr>
          <w:rFonts w:ascii="PT Astra Serif" w:eastAsia="Calibri" w:hAnsi="PT Astra Serif"/>
          <w:sz w:val="26"/>
          <w:szCs w:val="26"/>
          <w:lang w:eastAsia="en-US"/>
        </w:rPr>
        <w:t>З</w:t>
      </w:r>
      <w:r>
        <w:rPr>
          <w:rFonts w:ascii="PT Astra Serif" w:eastAsia="Calibri" w:hAnsi="PT Astra Serif"/>
          <w:sz w:val="26"/>
          <w:szCs w:val="26"/>
          <w:lang w:eastAsia="en-US"/>
        </w:rPr>
        <w:t>а пределы города организовано 104</w:t>
      </w:r>
      <w:r w:rsidR="00043127">
        <w:rPr>
          <w:rFonts w:ascii="PT Astra Serif" w:eastAsia="Calibri" w:hAnsi="PT Astra Serif"/>
          <w:sz w:val="26"/>
          <w:szCs w:val="26"/>
          <w:lang w:eastAsia="en-US"/>
        </w:rPr>
        <w:t xml:space="preserve"> выезда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(109,5%)</w:t>
      </w:r>
      <w:r w:rsidRPr="00974D0A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в которых приняли участие 1 173 спортсменов (109,0%). </w:t>
      </w:r>
    </w:p>
    <w:p w14:paraId="3490AD9A" w14:textId="6108D23F" w:rsidR="00AE7017" w:rsidRPr="009845FD" w:rsidRDefault="00AE7017" w:rsidP="00AE7017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9845FD">
        <w:rPr>
          <w:rFonts w:ascii="PT Astra Serif" w:hAnsi="PT Astra Serif"/>
          <w:sz w:val="26"/>
          <w:szCs w:val="26"/>
          <w:lang w:eastAsia="ru-RU"/>
        </w:rPr>
        <w:t>В рамках Всероссийского физкультурно-спортивного комплекса «Готов к труду и о</w:t>
      </w:r>
      <w:r w:rsidR="009845FD" w:rsidRPr="009845FD">
        <w:rPr>
          <w:rFonts w:ascii="PT Astra Serif" w:hAnsi="PT Astra Serif"/>
          <w:sz w:val="26"/>
          <w:szCs w:val="26"/>
          <w:lang w:eastAsia="ru-RU"/>
        </w:rPr>
        <w:t>бороне» («ГТО») было проведено 14</w:t>
      </w:r>
      <w:r w:rsidRPr="009845FD">
        <w:rPr>
          <w:rFonts w:ascii="PT Astra Serif" w:hAnsi="PT Astra Serif"/>
          <w:sz w:val="26"/>
          <w:szCs w:val="26"/>
          <w:lang w:eastAsia="ru-RU"/>
        </w:rPr>
        <w:t xml:space="preserve"> мероприяти</w:t>
      </w:r>
      <w:r w:rsidR="009845FD" w:rsidRPr="009845FD">
        <w:rPr>
          <w:rFonts w:ascii="PT Astra Serif" w:hAnsi="PT Astra Serif"/>
          <w:sz w:val="26"/>
          <w:szCs w:val="26"/>
          <w:lang w:eastAsia="ru-RU"/>
        </w:rPr>
        <w:t>й, в которых приняло участие 681</w:t>
      </w:r>
      <w:r w:rsidRPr="009845FD">
        <w:rPr>
          <w:rFonts w:ascii="PT Astra Serif" w:hAnsi="PT Astra Serif"/>
          <w:sz w:val="26"/>
          <w:szCs w:val="26"/>
          <w:lang w:eastAsia="ru-RU"/>
        </w:rPr>
        <w:t xml:space="preserve"> человек. </w:t>
      </w:r>
    </w:p>
    <w:p w14:paraId="741BA5AC" w14:textId="33F2981E" w:rsidR="00AE7017" w:rsidRPr="009845FD" w:rsidRDefault="00AE7017" w:rsidP="00AE701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845FD">
        <w:rPr>
          <w:rFonts w:ascii="PT Astra Serif" w:eastAsia="Calibri" w:hAnsi="PT Astra Serif"/>
          <w:sz w:val="26"/>
          <w:szCs w:val="26"/>
          <w:lang w:eastAsia="en-US"/>
        </w:rPr>
        <w:t xml:space="preserve">По состоянию на отчетную дату в городе Югорске официально в Реестре зарегистрированы </w:t>
      </w:r>
      <w:r w:rsidR="009845FD" w:rsidRPr="009845FD">
        <w:rPr>
          <w:rFonts w:ascii="PT Astra Serif" w:eastAsia="Calibri" w:hAnsi="PT Astra Serif"/>
          <w:sz w:val="26"/>
          <w:szCs w:val="26"/>
          <w:lang w:eastAsia="en-US"/>
        </w:rPr>
        <w:t xml:space="preserve">3 общественные организации, 15 </w:t>
      </w:r>
      <w:r w:rsidRPr="009845FD">
        <w:rPr>
          <w:rFonts w:ascii="PT Astra Serif" w:eastAsia="Calibri" w:hAnsi="PT Astra Serif"/>
          <w:sz w:val="26"/>
          <w:szCs w:val="26"/>
          <w:lang w:eastAsia="en-US"/>
        </w:rPr>
        <w:t>социально ориентированны</w:t>
      </w:r>
      <w:r w:rsidR="009845FD" w:rsidRPr="009845FD">
        <w:rPr>
          <w:rFonts w:ascii="PT Astra Serif" w:eastAsia="Calibri" w:hAnsi="PT Astra Serif"/>
          <w:sz w:val="26"/>
          <w:szCs w:val="26"/>
          <w:lang w:eastAsia="en-US"/>
        </w:rPr>
        <w:t>х некоммерческих организаций, 11 индивидуальных предпринимателей</w:t>
      </w:r>
      <w:r w:rsidRPr="009845FD">
        <w:rPr>
          <w:rFonts w:ascii="PT Astra Serif" w:eastAsia="Calibri" w:hAnsi="PT Astra Serif"/>
          <w:sz w:val="26"/>
          <w:szCs w:val="26"/>
          <w:lang w:eastAsia="en-US"/>
        </w:rPr>
        <w:t xml:space="preserve"> и </w:t>
      </w:r>
      <w:r w:rsidR="009845FD" w:rsidRPr="009845FD">
        <w:rPr>
          <w:rFonts w:ascii="PT Astra Serif" w:eastAsia="Calibri" w:hAnsi="PT Astra Serif"/>
          <w:sz w:val="26"/>
          <w:szCs w:val="26"/>
          <w:lang w:eastAsia="en-US"/>
        </w:rPr>
        <w:t xml:space="preserve">1 </w:t>
      </w:r>
      <w:r w:rsidRPr="009845FD">
        <w:rPr>
          <w:rFonts w:ascii="PT Astra Serif" w:eastAsia="Calibri" w:hAnsi="PT Astra Serif"/>
          <w:sz w:val="26"/>
          <w:szCs w:val="26"/>
          <w:lang w:eastAsia="en-US"/>
        </w:rPr>
        <w:t xml:space="preserve"> самозанятый, которые оказывают услуги в сфере физической культуры и спорта. </w:t>
      </w:r>
    </w:p>
    <w:p w14:paraId="63AFAF98" w14:textId="77777777" w:rsidR="00AE7017" w:rsidRPr="009845FD" w:rsidRDefault="00AE7017" w:rsidP="00AE701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845FD">
        <w:rPr>
          <w:rFonts w:ascii="PT Astra Serif" w:hAnsi="PT Astra Serif"/>
          <w:sz w:val="26"/>
          <w:szCs w:val="26"/>
          <w:lang w:eastAsia="ru-RU"/>
        </w:rPr>
        <w:t xml:space="preserve">Заключено соглашение с АНО «Спортивно-технический центр» о предоставлении субсидии на сумму 500,0 тыс. рублей на оказание услуги </w:t>
      </w:r>
      <w:r w:rsidRPr="009845FD">
        <w:rPr>
          <w:rFonts w:ascii="PT Astra Serif" w:hAnsi="PT Astra Serif"/>
          <w:sz w:val="26"/>
          <w:szCs w:val="26"/>
          <w:lang w:eastAsia="ru-RU"/>
        </w:rPr>
        <w:lastRenderedPageBreak/>
        <w:t xml:space="preserve">«Спортивная подготовка по неолимпийским видам спорта (мотоциклетный спорт)». </w:t>
      </w:r>
    </w:p>
    <w:p w14:paraId="65F03AA6" w14:textId="77777777" w:rsidR="00AE7017" w:rsidRPr="009845FD" w:rsidRDefault="00AE7017" w:rsidP="00AE701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845FD">
        <w:rPr>
          <w:rFonts w:ascii="PT Astra Serif" w:hAnsi="PT Astra Serif"/>
          <w:sz w:val="26"/>
          <w:szCs w:val="26"/>
        </w:rPr>
        <w:t xml:space="preserve">В рамках реализации на территории города Югорска национального проекта «Демография» реализуется национальный проект «Спорт - норма жизни», который направлен на увеличение уровня обеспеченности населения спортивными сооружениями и, соответственно, увеличении доли населения, систематически занимающихся физической культурой и спортом. </w:t>
      </w:r>
    </w:p>
    <w:p w14:paraId="29825B57" w14:textId="29F549AC" w:rsidR="00594CFF" w:rsidRPr="007D0362" w:rsidRDefault="00594CFF" w:rsidP="00AE7017">
      <w:pPr>
        <w:numPr>
          <w:ilvl w:val="0"/>
          <w:numId w:val="2"/>
        </w:numPr>
        <w:spacing w:after="200"/>
        <w:ind w:firstLine="709"/>
        <w:contextualSpacing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14:paraId="5CE8325D" w14:textId="77777777" w:rsidR="00FE34BF" w:rsidRPr="006E616F" w:rsidRDefault="00FE34BF" w:rsidP="00A3246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6E616F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14:paraId="52E0F845" w14:textId="77777777" w:rsidR="002B6C59" w:rsidRPr="007D0362" w:rsidRDefault="002B6C59" w:rsidP="00A32468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170A1654" w14:textId="583247A9" w:rsidR="006E616F" w:rsidRPr="00381CAA" w:rsidRDefault="006E616F" w:rsidP="006E616F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381CAA">
        <w:rPr>
          <w:rFonts w:ascii="PT Astra Serif" w:eastAsia="Calibri" w:hAnsi="PT Astra Serif"/>
          <w:sz w:val="26"/>
          <w:szCs w:val="26"/>
        </w:rPr>
        <w:t xml:space="preserve"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</w:t>
      </w:r>
      <w:r w:rsidRPr="00381CAA">
        <w:rPr>
          <w:rFonts w:ascii="PT Astra Serif" w:hAnsi="PT Astra Serif"/>
          <w:sz w:val="26"/>
          <w:szCs w:val="26"/>
        </w:rPr>
        <w:t>Доля молодежи от общей численности населения города Югорска составляет 24%. Количество молодых людей, вовлеченных в реализуемые проекты и программы в сфере молодежной политики - 6 440 человек.</w:t>
      </w:r>
    </w:p>
    <w:p w14:paraId="790740F2" w14:textId="069AE262" w:rsidR="006E616F" w:rsidRPr="00381CAA" w:rsidRDefault="006E616F" w:rsidP="006E616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381CAA">
        <w:rPr>
          <w:rFonts w:ascii="PT Astra Serif" w:hAnsi="PT Astra Serif"/>
          <w:sz w:val="26"/>
          <w:szCs w:val="26"/>
          <w:lang w:eastAsia="ru-RU"/>
        </w:rPr>
        <w:t>В городе действуют 42 общественных детских и молодёжных объединения, развивается местное отделение «Движение первых», осуществляют свою деятельность «Волонтеры Побе</w:t>
      </w:r>
      <w:r w:rsidR="00E86068">
        <w:rPr>
          <w:rFonts w:ascii="PT Astra Serif" w:hAnsi="PT Astra Serif"/>
          <w:sz w:val="26"/>
          <w:szCs w:val="26"/>
          <w:lang w:eastAsia="ru-RU"/>
        </w:rPr>
        <w:t>ды», штаб #</w:t>
      </w:r>
      <w:proofErr w:type="spellStart"/>
      <w:r w:rsidR="00E86068">
        <w:rPr>
          <w:rFonts w:ascii="PT Astra Serif" w:hAnsi="PT Astra Serif"/>
          <w:sz w:val="26"/>
          <w:szCs w:val="26"/>
          <w:lang w:eastAsia="ru-RU"/>
        </w:rPr>
        <w:t>МыВместе</w:t>
      </w:r>
      <w:proofErr w:type="spellEnd"/>
      <w:r w:rsidR="00E86068">
        <w:rPr>
          <w:rFonts w:ascii="PT Astra Serif" w:hAnsi="PT Astra Serif"/>
          <w:sz w:val="26"/>
          <w:szCs w:val="26"/>
          <w:lang w:eastAsia="ru-RU"/>
        </w:rPr>
        <w:t>, городская Ю</w:t>
      </w:r>
      <w:r w:rsidRPr="00381CAA">
        <w:rPr>
          <w:rFonts w:ascii="PT Astra Serif" w:hAnsi="PT Astra Serif"/>
          <w:sz w:val="26"/>
          <w:szCs w:val="26"/>
          <w:lang w:eastAsia="ru-RU"/>
        </w:rPr>
        <w:t xml:space="preserve">горская медиа-школа для детей, </w:t>
      </w:r>
      <w:r w:rsidR="00237173" w:rsidRPr="00381CAA">
        <w:rPr>
          <w:rFonts w:ascii="PT Astra Serif" w:hAnsi="PT Astra Serif"/>
          <w:sz w:val="26"/>
          <w:szCs w:val="26"/>
          <w:lang w:eastAsia="ru-RU"/>
        </w:rPr>
        <w:t>А</w:t>
      </w:r>
      <w:r w:rsidR="00F379BF" w:rsidRPr="00381CAA">
        <w:rPr>
          <w:rFonts w:ascii="PT Astra Serif" w:hAnsi="PT Astra Serif"/>
          <w:sz w:val="26"/>
          <w:szCs w:val="26"/>
          <w:lang w:eastAsia="ru-RU"/>
        </w:rPr>
        <w:t xml:space="preserve">втономная некоммерческая организация </w:t>
      </w:r>
      <w:r w:rsidR="0007410A" w:rsidRPr="00381CAA">
        <w:rPr>
          <w:rFonts w:ascii="PT Astra Serif" w:hAnsi="PT Astra Serif"/>
          <w:sz w:val="26"/>
          <w:szCs w:val="26"/>
          <w:lang w:eastAsia="ru-RU"/>
        </w:rPr>
        <w:t>«</w:t>
      </w:r>
      <w:r w:rsidR="00F379BF" w:rsidRPr="00381CAA">
        <w:rPr>
          <w:rFonts w:ascii="PT Astra Serif" w:hAnsi="PT Astra Serif"/>
          <w:sz w:val="26"/>
          <w:szCs w:val="26"/>
          <w:lang w:eastAsia="ru-RU"/>
        </w:rPr>
        <w:t xml:space="preserve">Центр развития технологий и креативных индустрий </w:t>
      </w:r>
      <w:r w:rsidRPr="00381CAA">
        <w:rPr>
          <w:rFonts w:ascii="PT Astra Serif" w:hAnsi="PT Astra Serif"/>
          <w:sz w:val="26"/>
          <w:szCs w:val="26"/>
          <w:lang w:eastAsia="ru-RU"/>
        </w:rPr>
        <w:t>«Фабрика изобретений»  и Общественная Молодежная палата при Думе города Югорска.</w:t>
      </w:r>
      <w:r w:rsidRPr="00381CAA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381CAA">
        <w:rPr>
          <w:rFonts w:ascii="PT Astra Serif" w:hAnsi="PT Astra Serif"/>
          <w:sz w:val="26"/>
          <w:szCs w:val="26"/>
          <w:lang w:eastAsia="ru-RU"/>
        </w:rPr>
        <w:t xml:space="preserve"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волонтерскую деятельность </w:t>
      </w:r>
      <w:r w:rsidR="00A66F0A" w:rsidRPr="00381CAA">
        <w:rPr>
          <w:rFonts w:ascii="PT Astra Serif" w:eastAsia="Calibri" w:hAnsi="PT Astra Serif"/>
          <w:sz w:val="26"/>
          <w:szCs w:val="26"/>
          <w:lang w:eastAsia="ru-RU"/>
        </w:rPr>
        <w:t>составляет</w:t>
      </w:r>
      <w:r w:rsidRPr="00381CAA">
        <w:rPr>
          <w:rFonts w:ascii="PT Astra Serif" w:eastAsia="Calibri" w:hAnsi="PT Astra Serif"/>
          <w:sz w:val="26"/>
          <w:szCs w:val="26"/>
          <w:lang w:eastAsia="ru-RU"/>
        </w:rPr>
        <w:t xml:space="preserve"> 3</w:t>
      </w:r>
      <w:r w:rsidR="00A66F0A" w:rsidRPr="00381CAA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381CAA">
        <w:rPr>
          <w:rFonts w:ascii="PT Astra Serif" w:eastAsia="Calibri" w:hAnsi="PT Astra Serif"/>
          <w:sz w:val="26"/>
          <w:szCs w:val="26"/>
          <w:lang w:eastAsia="ru-RU"/>
        </w:rPr>
        <w:t xml:space="preserve">609 человек. Продолжается работа, направленная на популяризацию добровольчества среди молодежи, проводятся специальные обучающие мероприятия </w:t>
      </w:r>
      <w:r w:rsidRPr="00381CAA">
        <w:rPr>
          <w:rFonts w:ascii="PT Astra Serif" w:hAnsi="PT Astra Serif"/>
          <w:sz w:val="26"/>
          <w:szCs w:val="26"/>
          <w:lang w:eastAsia="ru-RU"/>
        </w:rPr>
        <w:t>по регистрации на платформе ДОБРО</w:t>
      </w:r>
      <w:proofErr w:type="gramStart"/>
      <w:r w:rsidRPr="00381CAA">
        <w:rPr>
          <w:rFonts w:ascii="PT Astra Serif" w:hAnsi="PT Astra Serif"/>
          <w:sz w:val="26"/>
          <w:szCs w:val="26"/>
          <w:lang w:eastAsia="ru-RU"/>
        </w:rPr>
        <w:t>.Р</w:t>
      </w:r>
      <w:proofErr w:type="gramEnd"/>
      <w:r w:rsidRPr="00381CAA">
        <w:rPr>
          <w:rFonts w:ascii="PT Astra Serif" w:hAnsi="PT Astra Serif"/>
          <w:sz w:val="26"/>
          <w:szCs w:val="26"/>
          <w:lang w:eastAsia="ru-RU"/>
        </w:rPr>
        <w:t>Ф.</w:t>
      </w:r>
      <w:r w:rsidRPr="00381CAA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</w:p>
    <w:p w14:paraId="2653791B" w14:textId="4CA2BF23" w:rsidR="006E616F" w:rsidRPr="00381CAA" w:rsidRDefault="006E616F" w:rsidP="00C858AF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  <w:lang w:eastAsia="ru-RU"/>
        </w:rPr>
      </w:pPr>
      <w:r w:rsidRPr="00381CAA">
        <w:rPr>
          <w:rFonts w:ascii="PT Astra Serif" w:eastAsia="Arial" w:hAnsi="PT Astra Serif"/>
          <w:sz w:val="26"/>
          <w:szCs w:val="26"/>
        </w:rPr>
        <w:t>В течение отчетного периода организовано 26 крупных мероприятий</w:t>
      </w:r>
      <w:r w:rsidR="000804A7" w:rsidRPr="00381CAA">
        <w:rPr>
          <w:rFonts w:ascii="PT Astra Serif" w:eastAsia="Arial" w:hAnsi="PT Astra Serif"/>
          <w:sz w:val="26"/>
          <w:szCs w:val="26"/>
        </w:rPr>
        <w:t>, среди которых</w:t>
      </w:r>
      <w:r w:rsidRPr="00381CAA">
        <w:rPr>
          <w:rFonts w:ascii="PT Astra Serif" w:eastAsia="Arial" w:hAnsi="PT Astra Serif"/>
          <w:sz w:val="26"/>
          <w:szCs w:val="26"/>
        </w:rPr>
        <w:t>:</w:t>
      </w:r>
    </w:p>
    <w:p w14:paraId="6B59B794" w14:textId="77777777" w:rsidR="006E616F" w:rsidRPr="00381CAA" w:rsidRDefault="006E616F" w:rsidP="00C858AF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381CAA">
        <w:rPr>
          <w:rFonts w:ascii="PT Astra Serif" w:eastAsia="Calibri" w:hAnsi="PT Astra Serif"/>
          <w:sz w:val="26"/>
          <w:szCs w:val="26"/>
        </w:rPr>
        <w:t xml:space="preserve">- Чествование первого новорожденного ребенка; </w:t>
      </w:r>
    </w:p>
    <w:p w14:paraId="6BE4A080" w14:textId="77777777" w:rsidR="006E616F" w:rsidRPr="00381CAA" w:rsidRDefault="006E616F" w:rsidP="00C858AF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381CAA">
        <w:rPr>
          <w:rFonts w:ascii="PT Astra Serif" w:eastAsia="Calibri" w:hAnsi="PT Astra Serif"/>
          <w:sz w:val="26"/>
          <w:szCs w:val="26"/>
        </w:rPr>
        <w:t>- мероприятия, приуроченные к празднованию «Дня студента»;</w:t>
      </w:r>
    </w:p>
    <w:p w14:paraId="3CEE3261" w14:textId="77777777" w:rsidR="006E616F" w:rsidRPr="00381CAA" w:rsidRDefault="006E616F" w:rsidP="00C858AF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381CAA">
        <w:rPr>
          <w:rFonts w:ascii="PT Astra Serif" w:eastAsia="Calibri" w:hAnsi="PT Astra Serif"/>
          <w:sz w:val="26"/>
          <w:szCs w:val="26"/>
        </w:rPr>
        <w:t xml:space="preserve">- День полного освобождения Ленинграда </w:t>
      </w:r>
      <w:proofErr w:type="gramStart"/>
      <w:r w:rsidRPr="00381CAA">
        <w:rPr>
          <w:rFonts w:ascii="PT Astra Serif" w:eastAsia="Calibri" w:hAnsi="PT Astra Serif"/>
          <w:sz w:val="26"/>
          <w:szCs w:val="26"/>
        </w:rPr>
        <w:t>от</w:t>
      </w:r>
      <w:proofErr w:type="gramEnd"/>
      <w:r w:rsidRPr="00381CAA">
        <w:rPr>
          <w:rFonts w:ascii="PT Astra Serif" w:eastAsia="Calibri" w:hAnsi="PT Astra Serif"/>
          <w:sz w:val="26"/>
          <w:szCs w:val="26"/>
        </w:rPr>
        <w:t xml:space="preserve"> </w:t>
      </w:r>
      <w:proofErr w:type="gramStart"/>
      <w:r w:rsidRPr="00381CAA">
        <w:rPr>
          <w:rFonts w:ascii="PT Astra Serif" w:eastAsia="Calibri" w:hAnsi="PT Astra Serif"/>
          <w:sz w:val="26"/>
          <w:szCs w:val="26"/>
        </w:rPr>
        <w:t>фашисткой</w:t>
      </w:r>
      <w:proofErr w:type="gramEnd"/>
      <w:r w:rsidRPr="00381CAA">
        <w:rPr>
          <w:rFonts w:ascii="PT Astra Serif" w:eastAsia="Calibri" w:hAnsi="PT Astra Serif"/>
          <w:sz w:val="26"/>
          <w:szCs w:val="26"/>
        </w:rPr>
        <w:t xml:space="preserve"> блокады; </w:t>
      </w:r>
    </w:p>
    <w:p w14:paraId="190F9206" w14:textId="77777777" w:rsidR="006E616F" w:rsidRPr="00381CAA" w:rsidRDefault="006E616F" w:rsidP="00C858AF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381CAA">
        <w:rPr>
          <w:rFonts w:ascii="PT Astra Serif" w:eastAsia="Calibri" w:hAnsi="PT Astra Serif"/>
          <w:sz w:val="26"/>
          <w:szCs w:val="26"/>
        </w:rPr>
        <w:t xml:space="preserve">- турнир по </w:t>
      </w:r>
      <w:proofErr w:type="spellStart"/>
      <w:r w:rsidRPr="00381CAA">
        <w:rPr>
          <w:rFonts w:ascii="PT Astra Serif" w:eastAsia="Calibri" w:hAnsi="PT Astra Serif"/>
          <w:sz w:val="26"/>
          <w:szCs w:val="26"/>
        </w:rPr>
        <w:t>киберспорту</w:t>
      </w:r>
      <w:proofErr w:type="spellEnd"/>
      <w:r w:rsidRPr="00381CAA">
        <w:rPr>
          <w:rFonts w:ascii="PT Astra Serif" w:eastAsia="Calibri" w:hAnsi="PT Astra Serif"/>
          <w:sz w:val="26"/>
          <w:szCs w:val="26"/>
        </w:rPr>
        <w:t xml:space="preserve"> «Югорская школьная </w:t>
      </w:r>
      <w:proofErr w:type="spellStart"/>
      <w:r w:rsidRPr="00381CAA">
        <w:rPr>
          <w:rFonts w:ascii="PT Astra Serif" w:eastAsia="Calibri" w:hAnsi="PT Astra Serif"/>
          <w:sz w:val="26"/>
          <w:szCs w:val="26"/>
        </w:rPr>
        <w:t>киберспортивная</w:t>
      </w:r>
      <w:proofErr w:type="spellEnd"/>
      <w:r w:rsidRPr="00381CAA">
        <w:rPr>
          <w:rFonts w:ascii="PT Astra Serif" w:eastAsia="Calibri" w:hAnsi="PT Astra Serif"/>
          <w:sz w:val="26"/>
          <w:szCs w:val="26"/>
        </w:rPr>
        <w:t xml:space="preserve"> лига»;</w:t>
      </w:r>
    </w:p>
    <w:p w14:paraId="0561C168" w14:textId="77777777" w:rsidR="006E616F" w:rsidRPr="00381CAA" w:rsidRDefault="006E616F" w:rsidP="00C858AF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381CAA">
        <w:rPr>
          <w:rFonts w:ascii="PT Astra Serif" w:eastAsia="Calibri" w:hAnsi="PT Astra Serif"/>
          <w:sz w:val="26"/>
          <w:szCs w:val="26"/>
        </w:rPr>
        <w:t>- «День воссоединения Крыма с Россией»;</w:t>
      </w:r>
    </w:p>
    <w:p w14:paraId="1245625D" w14:textId="5FD39DF8" w:rsidR="006E616F" w:rsidRPr="00381CAA" w:rsidRDefault="006E616F" w:rsidP="00C858AF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381CAA">
        <w:rPr>
          <w:rFonts w:ascii="PT Astra Serif" w:eastAsia="Calibri" w:hAnsi="PT Astra Serif"/>
          <w:sz w:val="26"/>
          <w:szCs w:val="26"/>
        </w:rPr>
        <w:t>- муниципальный этап окружного конкурса «Семья основа государства»;</w:t>
      </w:r>
    </w:p>
    <w:p w14:paraId="0ADB4A60" w14:textId="77777777" w:rsidR="006E616F" w:rsidRPr="00381CAA" w:rsidRDefault="006E616F" w:rsidP="00C858AF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381CAA">
        <w:rPr>
          <w:rFonts w:ascii="PT Astra Serif" w:eastAsia="Calibri" w:hAnsi="PT Astra Serif"/>
          <w:sz w:val="26"/>
          <w:szCs w:val="26"/>
        </w:rPr>
        <w:t>- фестиваль «Действуй» в городе Югорске;</w:t>
      </w:r>
    </w:p>
    <w:p w14:paraId="19C10E62" w14:textId="77777777" w:rsidR="006E616F" w:rsidRPr="00381CAA" w:rsidRDefault="006E616F" w:rsidP="00C858AF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381CAA">
        <w:rPr>
          <w:rFonts w:ascii="PT Astra Serif" w:eastAsia="Calibri" w:hAnsi="PT Astra Serif"/>
          <w:sz w:val="26"/>
          <w:szCs w:val="26"/>
        </w:rPr>
        <w:t>- Всероссийская военно-патриотическая игра «Зарница 2.0»;</w:t>
      </w:r>
    </w:p>
    <w:p w14:paraId="1E518059" w14:textId="77777777" w:rsidR="006E616F" w:rsidRPr="00381CAA" w:rsidRDefault="006E616F" w:rsidP="00C858AF">
      <w:pPr>
        <w:shd w:val="clear" w:color="auto" w:fill="FFFFFF"/>
        <w:suppressAutoHyphens/>
        <w:spacing w:line="276" w:lineRule="auto"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381CAA">
        <w:rPr>
          <w:rFonts w:ascii="PT Astra Serif" w:hAnsi="PT Astra Serif"/>
          <w:sz w:val="26"/>
          <w:szCs w:val="26"/>
          <w:lang w:eastAsia="ru-RU"/>
        </w:rPr>
        <w:t>- мероприятия, посвященные празднованию 79-ой годовщины Победы в Великой Отечественной войне 1941-1945 годов;</w:t>
      </w:r>
    </w:p>
    <w:p w14:paraId="37B59965" w14:textId="77777777" w:rsidR="006E616F" w:rsidRPr="00381CAA" w:rsidRDefault="006E616F" w:rsidP="00C858AF">
      <w:pPr>
        <w:suppressAutoHyphens/>
        <w:spacing w:line="276" w:lineRule="auto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eastAsia="en-US" w:bidi="en-US"/>
        </w:rPr>
      </w:pPr>
      <w:r w:rsidRPr="00381CAA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381CAA">
        <w:rPr>
          <w:rFonts w:ascii="PT Astra Serif" w:eastAsia="Lucida Sans Unicode" w:hAnsi="PT Astra Serif" w:cs="Tahoma"/>
          <w:color w:val="000000"/>
          <w:sz w:val="26"/>
          <w:szCs w:val="26"/>
          <w:lang w:eastAsia="en-US" w:bidi="en-US"/>
        </w:rPr>
        <w:t>мероприятия, посвященные празднованию Дня молодежи, Дня России.</w:t>
      </w:r>
    </w:p>
    <w:p w14:paraId="4CCA80F9" w14:textId="643DD604" w:rsidR="006E616F" w:rsidRPr="00381CAA" w:rsidRDefault="006E616F" w:rsidP="006E616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81CAA">
        <w:rPr>
          <w:rFonts w:ascii="PT Astra Serif" w:hAnsi="PT Astra Serif"/>
          <w:sz w:val="26"/>
          <w:szCs w:val="26"/>
          <w:lang w:eastAsia="ru-RU"/>
        </w:rPr>
        <w:t>Все крупные мероприятия организуются отделом молодежных инициатив муниципального автономного учреждения «Молодежный центр «Гелиос» (далее</w:t>
      </w:r>
      <w:r w:rsidR="00D87003" w:rsidRPr="00381CAA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381CAA">
        <w:rPr>
          <w:rFonts w:ascii="PT Astra Serif" w:hAnsi="PT Astra Serif"/>
          <w:sz w:val="26"/>
          <w:szCs w:val="26"/>
          <w:lang w:eastAsia="ru-RU"/>
        </w:rPr>
        <w:t>- молодежный центр). С начала 2024 года специалисты м</w:t>
      </w:r>
      <w:r w:rsidR="00E53C05">
        <w:rPr>
          <w:rFonts w:ascii="PT Astra Serif" w:hAnsi="PT Astra Serif"/>
          <w:sz w:val="26"/>
          <w:szCs w:val="26"/>
          <w:lang w:eastAsia="ru-RU"/>
        </w:rPr>
        <w:t>олодежного центра выиграли два г</w:t>
      </w:r>
      <w:r w:rsidRPr="00381CAA">
        <w:rPr>
          <w:rFonts w:ascii="PT Astra Serif" w:hAnsi="PT Astra Serif"/>
          <w:sz w:val="26"/>
          <w:szCs w:val="26"/>
          <w:lang w:eastAsia="ru-RU"/>
        </w:rPr>
        <w:t>рантовых конкурса:</w:t>
      </w:r>
    </w:p>
    <w:p w14:paraId="0FC29CAA" w14:textId="04CFE816" w:rsidR="006E616F" w:rsidRPr="00381CAA" w:rsidRDefault="006E616F" w:rsidP="006E616F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381CAA">
        <w:rPr>
          <w:rFonts w:ascii="PT Astra Serif" w:hAnsi="PT Astra Serif"/>
          <w:sz w:val="26"/>
          <w:szCs w:val="26"/>
        </w:rPr>
        <w:t xml:space="preserve"> - от «Фонда поддержки детей» на создание и развитие социального проекта «Создание муниципального центра «Перспектива», который направлен на </w:t>
      </w:r>
      <w:r w:rsidRPr="00381CAA">
        <w:rPr>
          <w:rFonts w:ascii="PT Astra Serif" w:hAnsi="PT Astra Serif"/>
          <w:sz w:val="26"/>
          <w:szCs w:val="26"/>
        </w:rPr>
        <w:lastRenderedPageBreak/>
        <w:t>профилактику безнадзорности и правонарушений несовершеннолетних</w:t>
      </w:r>
      <w:r w:rsidR="00E53C05">
        <w:rPr>
          <w:rFonts w:ascii="PT Astra Serif" w:hAnsi="PT Astra Serif"/>
          <w:sz w:val="26"/>
          <w:szCs w:val="26"/>
        </w:rPr>
        <w:t xml:space="preserve"> с суммой гранта</w:t>
      </w:r>
      <w:r w:rsidRPr="00381CAA">
        <w:rPr>
          <w:rFonts w:ascii="PT Astra Serif" w:hAnsi="PT Astra Serif"/>
          <w:sz w:val="26"/>
          <w:szCs w:val="26"/>
        </w:rPr>
        <w:t xml:space="preserve"> 1</w:t>
      </w:r>
      <w:r w:rsidR="00D87003" w:rsidRPr="00381CAA">
        <w:rPr>
          <w:rFonts w:ascii="PT Astra Serif" w:hAnsi="PT Astra Serif"/>
          <w:sz w:val="26"/>
          <w:szCs w:val="26"/>
        </w:rPr>
        <w:t> </w:t>
      </w:r>
      <w:r w:rsidRPr="00381CAA">
        <w:rPr>
          <w:rFonts w:ascii="PT Astra Serif" w:hAnsi="PT Astra Serif"/>
          <w:sz w:val="26"/>
          <w:szCs w:val="26"/>
        </w:rPr>
        <w:t>078</w:t>
      </w:r>
      <w:r w:rsidR="00D87003" w:rsidRPr="00381CAA">
        <w:rPr>
          <w:rFonts w:ascii="PT Astra Serif" w:hAnsi="PT Astra Serif"/>
          <w:sz w:val="26"/>
          <w:szCs w:val="26"/>
        </w:rPr>
        <w:t xml:space="preserve">,3 тыс. </w:t>
      </w:r>
      <w:r w:rsidR="00E53C05">
        <w:rPr>
          <w:rFonts w:ascii="PT Astra Serif" w:hAnsi="PT Astra Serif"/>
          <w:sz w:val="26"/>
          <w:szCs w:val="26"/>
        </w:rPr>
        <w:t>рублей;</w:t>
      </w:r>
    </w:p>
    <w:p w14:paraId="3800CED2" w14:textId="21BEFCB0" w:rsidR="006E616F" w:rsidRPr="00381CAA" w:rsidRDefault="006E616F" w:rsidP="006E616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81CAA">
        <w:rPr>
          <w:rFonts w:ascii="PT Astra Serif" w:hAnsi="PT Astra Serif"/>
          <w:sz w:val="26"/>
          <w:szCs w:val="26"/>
          <w:lang w:eastAsia="ru-RU"/>
        </w:rPr>
        <w:t>- грант Президента Российской Федерации на проект «Ресурсный центр добровольчества «События»</w:t>
      </w:r>
      <w:r w:rsidR="00E53C05">
        <w:rPr>
          <w:rFonts w:ascii="PT Astra Serif" w:hAnsi="PT Astra Serif"/>
          <w:sz w:val="26"/>
          <w:szCs w:val="26"/>
          <w:lang w:eastAsia="ru-RU"/>
        </w:rPr>
        <w:t xml:space="preserve"> с суммой </w:t>
      </w:r>
      <w:r w:rsidRPr="00381CAA">
        <w:rPr>
          <w:rFonts w:ascii="PT Astra Serif" w:hAnsi="PT Astra Serif"/>
          <w:sz w:val="26"/>
          <w:szCs w:val="26"/>
          <w:lang w:eastAsia="ru-RU"/>
        </w:rPr>
        <w:t>903</w:t>
      </w:r>
      <w:r w:rsidR="00E53C05">
        <w:rPr>
          <w:rFonts w:ascii="PT Astra Serif" w:hAnsi="PT Astra Serif"/>
          <w:sz w:val="26"/>
          <w:szCs w:val="26"/>
          <w:lang w:eastAsia="ru-RU"/>
        </w:rPr>
        <w:t xml:space="preserve">,3 тыс. </w:t>
      </w:r>
      <w:r w:rsidRPr="00381CAA">
        <w:rPr>
          <w:rFonts w:ascii="PT Astra Serif" w:hAnsi="PT Astra Serif"/>
          <w:sz w:val="26"/>
          <w:szCs w:val="26"/>
          <w:lang w:eastAsia="ru-RU"/>
        </w:rPr>
        <w:t>рублей.</w:t>
      </w:r>
    </w:p>
    <w:p w14:paraId="77FA0933" w14:textId="77777777" w:rsidR="00325DDB" w:rsidRDefault="00D87003" w:rsidP="006E616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381CAA">
        <w:rPr>
          <w:rFonts w:ascii="PT Astra Serif" w:hAnsi="PT Astra Serif"/>
          <w:color w:val="000000"/>
          <w:sz w:val="26"/>
          <w:szCs w:val="26"/>
          <w:lang w:eastAsia="ru-RU"/>
        </w:rPr>
        <w:t>Молодежь города Югорска принимае</w:t>
      </w:r>
      <w:r w:rsidR="006E616F" w:rsidRPr="00381CAA">
        <w:rPr>
          <w:rFonts w:ascii="PT Astra Serif" w:hAnsi="PT Astra Serif"/>
          <w:color w:val="000000"/>
          <w:sz w:val="26"/>
          <w:szCs w:val="26"/>
          <w:lang w:eastAsia="ru-RU"/>
        </w:rPr>
        <w:t xml:space="preserve">т активное участие во всероссийских молодежных образовательных форумах. С начала 2024 года 150 человек участвовали в мероприятиях форумов различного уровня, из них 8 человек приняли участие в очном формате. </w:t>
      </w:r>
    </w:p>
    <w:p w14:paraId="120B1673" w14:textId="4E3FE3F6" w:rsidR="006E616F" w:rsidRPr="00381CAA" w:rsidRDefault="006E616F" w:rsidP="006E616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81CAA">
        <w:rPr>
          <w:rFonts w:ascii="PT Astra Serif" w:hAnsi="PT Astra Serif"/>
          <w:color w:val="000000"/>
          <w:sz w:val="26"/>
          <w:szCs w:val="26"/>
          <w:lang w:eastAsia="ru-RU"/>
        </w:rPr>
        <w:t xml:space="preserve">Представители </w:t>
      </w:r>
      <w:r w:rsidR="0094066B">
        <w:rPr>
          <w:rFonts w:ascii="PT Astra Serif" w:hAnsi="PT Astra Serif"/>
          <w:color w:val="000000"/>
          <w:sz w:val="26"/>
          <w:szCs w:val="26"/>
          <w:lang w:eastAsia="ru-RU"/>
        </w:rPr>
        <w:t xml:space="preserve">городского </w:t>
      </w:r>
      <w:r w:rsidRPr="00381CAA">
        <w:rPr>
          <w:rFonts w:ascii="PT Astra Serif" w:hAnsi="PT Astra Serif"/>
          <w:color w:val="000000"/>
          <w:sz w:val="26"/>
          <w:szCs w:val="26"/>
          <w:lang w:eastAsia="ru-RU"/>
        </w:rPr>
        <w:t xml:space="preserve">молодежного сообщества активно проходят регистрацию на </w:t>
      </w:r>
      <w:r w:rsidRPr="00381CAA">
        <w:rPr>
          <w:rFonts w:ascii="PT Astra Serif" w:hAnsi="PT Astra Serif"/>
          <w:sz w:val="26"/>
          <w:szCs w:val="26"/>
          <w:lang w:eastAsia="ru-RU"/>
        </w:rPr>
        <w:t>Всероссийский конкурс молодежных проектов среди физических лиц «</w:t>
      </w:r>
      <w:proofErr w:type="spellStart"/>
      <w:r w:rsidRPr="00381CAA">
        <w:rPr>
          <w:rFonts w:ascii="PT Astra Serif" w:hAnsi="PT Astra Serif"/>
          <w:sz w:val="26"/>
          <w:szCs w:val="26"/>
          <w:lang w:eastAsia="ru-RU"/>
        </w:rPr>
        <w:t>Росмолодёжь</w:t>
      </w:r>
      <w:proofErr w:type="gramStart"/>
      <w:r w:rsidRPr="00381CAA">
        <w:rPr>
          <w:rFonts w:ascii="PT Astra Serif" w:hAnsi="PT Astra Serif"/>
          <w:sz w:val="26"/>
          <w:szCs w:val="26"/>
          <w:lang w:eastAsia="ru-RU"/>
        </w:rPr>
        <w:t>.Г</w:t>
      </w:r>
      <w:proofErr w:type="gramEnd"/>
      <w:r w:rsidRPr="00381CAA">
        <w:rPr>
          <w:rFonts w:ascii="PT Astra Serif" w:hAnsi="PT Astra Serif"/>
          <w:sz w:val="26"/>
          <w:szCs w:val="26"/>
          <w:lang w:eastAsia="ru-RU"/>
        </w:rPr>
        <w:t>ранты</w:t>
      </w:r>
      <w:proofErr w:type="spellEnd"/>
      <w:r w:rsidRPr="00381CAA">
        <w:rPr>
          <w:rFonts w:ascii="PT Astra Serif" w:hAnsi="PT Astra Serif"/>
          <w:sz w:val="26"/>
          <w:szCs w:val="26"/>
          <w:lang w:eastAsia="ru-RU"/>
        </w:rPr>
        <w:t xml:space="preserve">: </w:t>
      </w:r>
      <w:proofErr w:type="spellStart"/>
      <w:r w:rsidRPr="00381CAA">
        <w:rPr>
          <w:rFonts w:ascii="PT Astra Serif" w:hAnsi="PT Astra Serif"/>
          <w:sz w:val="26"/>
          <w:szCs w:val="26"/>
          <w:lang w:eastAsia="ru-RU"/>
        </w:rPr>
        <w:t>Микрогранты</w:t>
      </w:r>
      <w:proofErr w:type="spellEnd"/>
      <w:r w:rsidRPr="00381CAA">
        <w:rPr>
          <w:rFonts w:ascii="PT Astra Serif" w:hAnsi="PT Astra Serif"/>
          <w:sz w:val="26"/>
          <w:szCs w:val="26"/>
          <w:lang w:eastAsia="ru-RU"/>
        </w:rPr>
        <w:t>», Международную Премию #МЫВМЕСТЕ. Участие в подобных мероприятиях позволяет молодым людям реализовать социально значимые проекты, направленные на вовлечение молодёжи в активную социальную практику, в том числе на развитие творческих способностей, повышение её гражданской активности.</w:t>
      </w:r>
    </w:p>
    <w:p w14:paraId="4E68EA2E" w14:textId="781F792E" w:rsidR="006E616F" w:rsidRPr="00381CAA" w:rsidRDefault="006E616F" w:rsidP="006E616F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81CAA">
        <w:rPr>
          <w:rFonts w:ascii="PT Astra Serif" w:hAnsi="PT Astra Serif"/>
          <w:color w:val="000000"/>
          <w:sz w:val="26"/>
          <w:szCs w:val="26"/>
          <w:lang w:eastAsia="ru-RU"/>
        </w:rPr>
        <w:t>При реализации рег</w:t>
      </w:r>
      <w:r w:rsidR="0033580A">
        <w:rPr>
          <w:rFonts w:ascii="PT Astra Serif" w:hAnsi="PT Astra Serif"/>
          <w:color w:val="000000"/>
          <w:sz w:val="26"/>
          <w:szCs w:val="26"/>
          <w:lang w:eastAsia="ru-RU"/>
        </w:rPr>
        <w:t>иональных и федеральных событий</w:t>
      </w:r>
      <w:r w:rsidRPr="00381CAA">
        <w:rPr>
          <w:rFonts w:ascii="PT Astra Serif" w:hAnsi="PT Astra Serif"/>
          <w:color w:val="000000"/>
          <w:sz w:val="26"/>
          <w:szCs w:val="26"/>
          <w:lang w:eastAsia="ru-RU"/>
        </w:rPr>
        <w:t xml:space="preserve"> продолжится тесное сотрудничество с местным отделением </w:t>
      </w:r>
      <w:r w:rsidRPr="00381CAA">
        <w:rPr>
          <w:rFonts w:ascii="PT Astra Serif" w:hAnsi="PT Astra Serif"/>
          <w:sz w:val="26"/>
          <w:szCs w:val="26"/>
          <w:lang w:eastAsia="ru-RU"/>
        </w:rPr>
        <w:t xml:space="preserve">Общероссийского общественно-государственного движения детей и молодежи «Движение Первых». В целях популяризации и повышения узнаваемости деятельности Движения Первых в городе </w:t>
      </w:r>
      <w:r w:rsidR="0033580A">
        <w:rPr>
          <w:rFonts w:ascii="PT Astra Serif" w:hAnsi="PT Astra Serif"/>
          <w:sz w:val="26"/>
          <w:szCs w:val="26"/>
          <w:lang w:eastAsia="ru-RU"/>
        </w:rPr>
        <w:t xml:space="preserve">Югорске </w:t>
      </w:r>
      <w:r w:rsidRPr="00381CAA">
        <w:rPr>
          <w:rFonts w:ascii="PT Astra Serif" w:hAnsi="PT Astra Serif"/>
          <w:sz w:val="26"/>
          <w:szCs w:val="26"/>
          <w:lang w:eastAsia="ru-RU"/>
        </w:rPr>
        <w:t xml:space="preserve">запланировано </w:t>
      </w:r>
      <w:r w:rsidR="0033580A">
        <w:rPr>
          <w:rFonts w:ascii="PT Astra Serif" w:hAnsi="PT Astra Serif"/>
          <w:sz w:val="26"/>
          <w:szCs w:val="26"/>
          <w:lang w:eastAsia="ru-RU"/>
        </w:rPr>
        <w:t>до конца текущего года</w:t>
      </w:r>
      <w:r w:rsidR="0033580A" w:rsidRPr="00381CAA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381CAA">
        <w:rPr>
          <w:rFonts w:ascii="PT Astra Serif" w:hAnsi="PT Astra Serif"/>
          <w:sz w:val="26"/>
          <w:szCs w:val="26"/>
          <w:lang w:eastAsia="ru-RU"/>
        </w:rPr>
        <w:t xml:space="preserve">оформление пространств в соответствии с рекомендациями и </w:t>
      </w:r>
      <w:proofErr w:type="gramStart"/>
      <w:r w:rsidRPr="00381CAA">
        <w:rPr>
          <w:rFonts w:ascii="PT Astra Serif" w:hAnsi="PT Astra Serif"/>
          <w:sz w:val="26"/>
          <w:szCs w:val="26"/>
          <w:lang w:eastAsia="ru-RU"/>
        </w:rPr>
        <w:t>дизайн-проектами</w:t>
      </w:r>
      <w:proofErr w:type="gramEnd"/>
      <w:r w:rsidRPr="00381CAA">
        <w:rPr>
          <w:rFonts w:ascii="PT Astra Serif" w:hAnsi="PT Astra Serif"/>
          <w:sz w:val="26"/>
          <w:szCs w:val="26"/>
          <w:lang w:eastAsia="ru-RU"/>
        </w:rPr>
        <w:t xml:space="preserve">. </w:t>
      </w:r>
    </w:p>
    <w:p w14:paraId="29ECCD97" w14:textId="77777777" w:rsidR="006E616F" w:rsidRPr="00381CAA" w:rsidRDefault="006E616F" w:rsidP="006E616F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81CAA">
        <w:rPr>
          <w:rFonts w:ascii="PT Astra Serif" w:hAnsi="PT Astra Serif"/>
          <w:sz w:val="26"/>
          <w:szCs w:val="26"/>
          <w:lang w:eastAsia="ru-RU"/>
        </w:rPr>
        <w:t>С целью повышения эффективности реализации молодежной политики на территории города Югорска актуальным остается вопрос создания креативного пространства, функционирующего в формате организованного и неформального общения.</w:t>
      </w:r>
    </w:p>
    <w:p w14:paraId="148A45DD" w14:textId="77777777" w:rsidR="00FE34BF" w:rsidRPr="008C1A86" w:rsidRDefault="00FE34BF" w:rsidP="00C86F5E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C1A86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17A6F605" w14:textId="77777777" w:rsidR="0039681F" w:rsidRPr="007D0362" w:rsidRDefault="0039681F" w:rsidP="00C86F5E">
      <w:pPr>
        <w:widowControl w:val="0"/>
        <w:suppressAutoHyphens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12E86E39" w14:textId="77777777" w:rsidR="008C1A86" w:rsidRPr="008C1A86" w:rsidRDefault="008C1A86" w:rsidP="008C1A86">
      <w:pPr>
        <w:widowControl w:val="0"/>
        <w:suppressAutoHyphens/>
        <w:ind w:firstLine="567"/>
        <w:jc w:val="both"/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</w:pPr>
      <w:r w:rsidRPr="008C1A86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В 1 полугодии 2024 года охват детей организованными формами отдыха составил </w:t>
      </w:r>
      <w:r w:rsidRPr="008C1A86"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  <w:t>965 человек (в 1 полугодии 2023 года - 1 263 ребенка), из них:</w:t>
      </w:r>
    </w:p>
    <w:p w14:paraId="79D948A3" w14:textId="77777777" w:rsidR="008C1A86" w:rsidRPr="008C1A86" w:rsidRDefault="008C1A86" w:rsidP="008C1A86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8C1A86">
        <w:rPr>
          <w:rFonts w:ascii="PT Astra Serif" w:eastAsia="Arial" w:hAnsi="PT Astra Serif"/>
          <w:sz w:val="26"/>
          <w:szCs w:val="26"/>
        </w:rPr>
        <w:t>- 858 детей на базе муниципальных учреждений социальной сферы города Югорска (75,9%);</w:t>
      </w:r>
    </w:p>
    <w:p w14:paraId="1FC47D71" w14:textId="77777777" w:rsidR="008C1A86" w:rsidRPr="008C1A86" w:rsidRDefault="008C1A86" w:rsidP="008C1A86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8C1A86">
        <w:rPr>
          <w:rFonts w:ascii="PT Astra Serif" w:eastAsia="Calibri" w:hAnsi="PT Astra Serif"/>
          <w:color w:val="000000"/>
          <w:sz w:val="26"/>
          <w:szCs w:val="26"/>
          <w:lang w:eastAsia="en-US"/>
        </w:rPr>
        <w:t>- 20 человек на базе БУ Ханты-Мансийского автономного округа - Югры «Югорский комплексный центр социального обслуживания населения»;</w:t>
      </w:r>
    </w:p>
    <w:p w14:paraId="500D2500" w14:textId="77777777" w:rsidR="008C1A86" w:rsidRPr="008C1A86" w:rsidRDefault="008C1A86" w:rsidP="008C1A86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8C1A86">
        <w:rPr>
          <w:rFonts w:ascii="PT Astra Serif" w:eastAsia="Arial" w:hAnsi="PT Astra Serif"/>
          <w:sz w:val="26"/>
          <w:szCs w:val="26"/>
        </w:rPr>
        <w:t>- 25 детей на базе санатория-профилактория ООО «Газпром трансгаз Югорск» (100,0%);</w:t>
      </w:r>
    </w:p>
    <w:p w14:paraId="23515FBF" w14:textId="77777777" w:rsidR="008C1A86" w:rsidRPr="008C1A86" w:rsidRDefault="008C1A86" w:rsidP="008C1A86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8C1A86">
        <w:rPr>
          <w:rFonts w:ascii="PT Astra Serif" w:eastAsia="Arial" w:hAnsi="PT Astra Serif"/>
          <w:sz w:val="26"/>
          <w:szCs w:val="26"/>
        </w:rPr>
        <w:t>- 62 человека на базе детских оздоровительных лагерей (выездной отдых) (57,9%).</w:t>
      </w:r>
    </w:p>
    <w:p w14:paraId="03D2E7B3" w14:textId="77777777" w:rsidR="008C1A86" w:rsidRPr="008C1A86" w:rsidRDefault="008C1A86" w:rsidP="008C1A86">
      <w:pPr>
        <w:widowControl w:val="0"/>
        <w:suppressAutoHyphens/>
        <w:ind w:firstLine="567"/>
        <w:jc w:val="both"/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</w:pPr>
      <w:r w:rsidRPr="008C1A86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>Отдых детей организован с учетом профильной направленности смен, ориентированных на развитие творческих, художественных и физических способностей несовершеннолетних.</w:t>
      </w:r>
    </w:p>
    <w:p w14:paraId="4F826712" w14:textId="77777777" w:rsidR="002804E2" w:rsidRPr="002804E2" w:rsidRDefault="002804E2" w:rsidP="002804E2">
      <w:pPr>
        <w:widowControl w:val="0"/>
        <w:suppressAutoHyphens/>
        <w:ind w:firstLine="567"/>
        <w:jc w:val="both"/>
        <w:rPr>
          <w:rFonts w:ascii="PT Astra Serif" w:eastAsia="Arial" w:hAnsi="PT Astra Serif"/>
          <w:sz w:val="26"/>
          <w:szCs w:val="26"/>
        </w:rPr>
      </w:pPr>
      <w:r w:rsidRPr="002804E2">
        <w:rPr>
          <w:rFonts w:ascii="PT Astra Serif" w:eastAsia="Arial" w:hAnsi="PT Astra Serif"/>
          <w:sz w:val="26"/>
          <w:szCs w:val="26"/>
        </w:rPr>
        <w:t xml:space="preserve">Снижение охвата детей произошло в связи с тем, что с 01.01.2024 года муниципальные учреждения  МБОУ «Лицей им. Г.Ф. Атякшева» и МБУ </w:t>
      </w:r>
      <w:proofErr w:type="gramStart"/>
      <w:r w:rsidRPr="002804E2">
        <w:rPr>
          <w:rFonts w:ascii="PT Astra Serif" w:eastAsia="Arial" w:hAnsi="PT Astra Serif"/>
          <w:sz w:val="26"/>
          <w:szCs w:val="26"/>
        </w:rPr>
        <w:t>ДО</w:t>
      </w:r>
      <w:proofErr w:type="gramEnd"/>
      <w:r w:rsidRPr="002804E2">
        <w:rPr>
          <w:rFonts w:ascii="PT Astra Serif" w:eastAsia="Arial" w:hAnsi="PT Astra Serif"/>
          <w:sz w:val="26"/>
          <w:szCs w:val="26"/>
        </w:rPr>
        <w:t xml:space="preserve"> «</w:t>
      </w:r>
      <w:proofErr w:type="gramStart"/>
      <w:r w:rsidRPr="002804E2">
        <w:rPr>
          <w:rFonts w:ascii="PT Astra Serif" w:eastAsia="Arial" w:hAnsi="PT Astra Serif"/>
          <w:sz w:val="26"/>
          <w:szCs w:val="26"/>
        </w:rPr>
        <w:t>Детско-юношеский</w:t>
      </w:r>
      <w:proofErr w:type="gramEnd"/>
      <w:r w:rsidRPr="002804E2">
        <w:rPr>
          <w:rFonts w:ascii="PT Astra Serif" w:eastAsia="Arial" w:hAnsi="PT Astra Serif"/>
          <w:sz w:val="26"/>
          <w:szCs w:val="26"/>
        </w:rPr>
        <w:t xml:space="preserve"> центр «Прометей» перешли в собственность автономного округа и не организовывали лагеря с дневным пребыванием детей в период весенних и летних школьных каникул в 2024 году.</w:t>
      </w:r>
    </w:p>
    <w:p w14:paraId="7C78A2F8" w14:textId="77777777" w:rsidR="003968D2" w:rsidRPr="007D0362" w:rsidRDefault="003968D2" w:rsidP="00A90E17">
      <w:pPr>
        <w:jc w:val="center"/>
        <w:rPr>
          <w:rFonts w:ascii="PT Astra Serif" w:eastAsia="Calibri" w:hAnsi="PT Astra Serif"/>
          <w:b/>
          <w:sz w:val="28"/>
          <w:szCs w:val="28"/>
          <w:highlight w:val="yellow"/>
        </w:rPr>
      </w:pPr>
    </w:p>
    <w:p w14:paraId="27988540" w14:textId="77777777" w:rsidR="004C12D8" w:rsidRPr="004516CD" w:rsidRDefault="004C12D8" w:rsidP="00A90E17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4516CD">
        <w:rPr>
          <w:rFonts w:ascii="PT Astra Serif" w:eastAsia="Calibri" w:hAnsi="PT Astra Serif"/>
          <w:b/>
          <w:sz w:val="28"/>
          <w:szCs w:val="28"/>
        </w:rPr>
        <w:t>Культура</w:t>
      </w:r>
    </w:p>
    <w:p w14:paraId="213CB79A" w14:textId="77777777" w:rsidR="00483217" w:rsidRPr="007D0362" w:rsidRDefault="00483217" w:rsidP="00A90E17">
      <w:pPr>
        <w:jc w:val="center"/>
        <w:rPr>
          <w:rFonts w:ascii="PT Astra Serif" w:eastAsia="Calibri" w:hAnsi="PT Astra Serif"/>
          <w:b/>
          <w:sz w:val="26"/>
          <w:szCs w:val="26"/>
          <w:highlight w:val="yellow"/>
        </w:rPr>
      </w:pPr>
    </w:p>
    <w:p w14:paraId="5930D6E0" w14:textId="77777777" w:rsidR="004516CD" w:rsidRPr="004516CD" w:rsidRDefault="004516CD" w:rsidP="004516C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516CD">
        <w:rPr>
          <w:rFonts w:ascii="PT Astra Serif" w:hAnsi="PT Astra Serif"/>
          <w:sz w:val="26"/>
          <w:szCs w:val="26"/>
        </w:rPr>
        <w:lastRenderedPageBreak/>
        <w:t>Реализация мероприятий в сфере культуры в отчетном периоде направлена, в первую очередь, на достижение целей национального проекта «Культура» на территории города Югорска.</w:t>
      </w:r>
    </w:p>
    <w:p w14:paraId="1FA56395" w14:textId="3E382722" w:rsidR="004516CD" w:rsidRPr="004516CD" w:rsidRDefault="004516CD" w:rsidP="004516CD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4516CD">
        <w:rPr>
          <w:rFonts w:ascii="PT Astra Serif" w:hAnsi="PT Astra Serif"/>
          <w:sz w:val="26"/>
          <w:szCs w:val="26"/>
        </w:rPr>
        <w:t xml:space="preserve">В рамках национального проекта «Культура» </w:t>
      </w:r>
      <w:r w:rsidR="006B0645">
        <w:rPr>
          <w:rFonts w:ascii="PT Astra Serif" w:hAnsi="PT Astra Serif"/>
          <w:sz w:val="26"/>
          <w:szCs w:val="26"/>
        </w:rPr>
        <w:t xml:space="preserve">реализуется </w:t>
      </w:r>
      <w:r w:rsidRPr="004516CD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региональный проект «Творческие люди»: в течение 2024 года 11 специалистов муниципальных учреждений культуры Югорска пройдут повышение квалификации на базе Центров непрерывного образования и повышения квалификации Российской Федерации за счет средств федерального бюджета. </w:t>
      </w:r>
    </w:p>
    <w:p w14:paraId="26EA1DA0" w14:textId="21D92089" w:rsidR="004516CD" w:rsidRPr="004516CD" w:rsidRDefault="000B049A" w:rsidP="004516CD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>
        <w:rPr>
          <w:rFonts w:ascii="PT Astra Serif" w:eastAsia="Andale Sans UI" w:hAnsi="PT Astra Serif"/>
          <w:kern w:val="2"/>
          <w:sz w:val="26"/>
          <w:szCs w:val="26"/>
        </w:rPr>
        <w:t>П</w:t>
      </w:r>
      <w:r w:rsidRPr="004516CD">
        <w:rPr>
          <w:rFonts w:ascii="PT Astra Serif" w:eastAsia="Andale Sans UI" w:hAnsi="PT Astra Serif"/>
          <w:kern w:val="2"/>
          <w:sz w:val="26"/>
          <w:szCs w:val="26"/>
        </w:rPr>
        <w:t xml:space="preserve">о программе «Пушкинская карта» </w:t>
      </w:r>
      <w:r>
        <w:rPr>
          <w:rFonts w:ascii="PT Astra Serif" w:eastAsia="Andale Sans UI" w:hAnsi="PT Astra Serif"/>
          <w:kern w:val="2"/>
          <w:sz w:val="26"/>
          <w:szCs w:val="26"/>
        </w:rPr>
        <w:t>у</w:t>
      </w:r>
      <w:r w:rsidR="004516CD" w:rsidRPr="004516CD">
        <w:rPr>
          <w:rFonts w:ascii="PT Astra Serif" w:eastAsia="Andale Sans UI" w:hAnsi="PT Astra Serif"/>
          <w:kern w:val="2"/>
          <w:sz w:val="26"/>
          <w:szCs w:val="26"/>
        </w:rPr>
        <w:t>чреждениями культуры реализовано 3</w:t>
      </w:r>
      <w:r>
        <w:rPr>
          <w:rFonts w:ascii="PT Astra Serif" w:eastAsia="Andale Sans UI" w:hAnsi="PT Astra Serif"/>
          <w:kern w:val="2"/>
          <w:sz w:val="26"/>
          <w:szCs w:val="26"/>
        </w:rPr>
        <w:t> </w:t>
      </w:r>
      <w:r w:rsidR="004516CD" w:rsidRPr="004516CD">
        <w:rPr>
          <w:rFonts w:ascii="PT Astra Serif" w:eastAsia="Andale Sans UI" w:hAnsi="PT Astra Serif"/>
          <w:kern w:val="2"/>
          <w:sz w:val="26"/>
          <w:szCs w:val="26"/>
        </w:rPr>
        <w:t>735 билетов, охвачено более 90% от общего количества целевой группы (дети и молод</w:t>
      </w:r>
      <w:r>
        <w:rPr>
          <w:rFonts w:ascii="PT Astra Serif" w:eastAsia="Andale Sans UI" w:hAnsi="PT Astra Serif"/>
          <w:kern w:val="2"/>
          <w:sz w:val="26"/>
          <w:szCs w:val="26"/>
        </w:rPr>
        <w:t>ежь от 14 до 22 лет, проживающие</w:t>
      </w:r>
      <w:r w:rsidR="004516CD" w:rsidRPr="004516CD">
        <w:rPr>
          <w:rFonts w:ascii="PT Astra Serif" w:eastAsia="Andale Sans UI" w:hAnsi="PT Astra Serif"/>
          <w:kern w:val="2"/>
          <w:sz w:val="26"/>
          <w:szCs w:val="26"/>
        </w:rPr>
        <w:t xml:space="preserve"> в Югорске), дополнительно привлечено 3 171,4 тыс. рублей на развитие учреждений культуры.</w:t>
      </w:r>
    </w:p>
    <w:p w14:paraId="770A224E" w14:textId="77777777" w:rsidR="004516CD" w:rsidRPr="004516CD" w:rsidRDefault="004516CD" w:rsidP="004516CD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4516CD">
        <w:rPr>
          <w:rFonts w:ascii="PT Astra Serif" w:eastAsia="Andale Sans UI" w:hAnsi="PT Astra Serif"/>
          <w:kern w:val="2"/>
          <w:sz w:val="26"/>
          <w:szCs w:val="26"/>
        </w:rPr>
        <w:t xml:space="preserve">  </w:t>
      </w:r>
      <w:r w:rsidRPr="004516CD">
        <w:rPr>
          <w:rFonts w:ascii="PT Astra Serif" w:eastAsia="Andale Sans UI" w:hAnsi="PT Astra Serif"/>
          <w:kern w:val="2"/>
          <w:sz w:val="26"/>
          <w:szCs w:val="26"/>
        </w:rPr>
        <w:tab/>
      </w:r>
      <w:r w:rsidRPr="004516CD">
        <w:rPr>
          <w:rFonts w:ascii="PT Astra Serif" w:eastAsia="Andale Sans UI" w:hAnsi="PT Astra Serif"/>
          <w:kern w:val="2"/>
          <w:sz w:val="26"/>
          <w:szCs w:val="26"/>
        </w:rPr>
        <w:tab/>
      </w:r>
      <w:r w:rsidRPr="004516CD">
        <w:rPr>
          <w:rFonts w:ascii="PT Astra Serif" w:eastAsia="Andale Sans UI" w:hAnsi="PT Astra Serif"/>
          <w:kern w:val="2"/>
          <w:sz w:val="26"/>
          <w:szCs w:val="26"/>
        </w:rPr>
        <w:tab/>
      </w:r>
    </w:p>
    <w:p w14:paraId="5AD300A5" w14:textId="77777777" w:rsidR="004516CD" w:rsidRPr="004516CD" w:rsidRDefault="004516CD" w:rsidP="004516CD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  <w:lang w:eastAsia="en-US"/>
        </w:rPr>
      </w:pPr>
      <w:r w:rsidRPr="004516CD">
        <w:rPr>
          <w:rFonts w:ascii="PT Astra Serif" w:eastAsia="Andale Sans UI" w:hAnsi="PT Astra Serif"/>
          <w:b/>
          <w:kern w:val="2"/>
          <w:sz w:val="26"/>
          <w:szCs w:val="26"/>
        </w:rPr>
        <w:t>Культурно-досуговая деятельность</w:t>
      </w:r>
    </w:p>
    <w:p w14:paraId="6BCCB2F3" w14:textId="77777777" w:rsidR="004516CD" w:rsidRPr="004516CD" w:rsidRDefault="004516CD" w:rsidP="004516CD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4516CD">
        <w:rPr>
          <w:rFonts w:ascii="PT Astra Serif" w:eastAsia="Arial Unicode MS" w:hAnsi="PT Astra Serif"/>
          <w:kern w:val="2"/>
          <w:sz w:val="26"/>
          <w:szCs w:val="26"/>
        </w:rPr>
        <w:t xml:space="preserve">Условия по организации досуга и обеспечению жителей услугами организаций культуры в городе Югорске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трансгаз Югорск». </w:t>
      </w:r>
    </w:p>
    <w:p w14:paraId="26F9FB88" w14:textId="77777777" w:rsidR="004516CD" w:rsidRPr="004516CD" w:rsidRDefault="004516CD" w:rsidP="004516CD">
      <w:pPr>
        <w:widowControl w:val="0"/>
        <w:suppressAutoHyphens/>
        <w:snapToGrid w:val="0"/>
        <w:ind w:firstLine="709"/>
        <w:jc w:val="both"/>
        <w:rPr>
          <w:rFonts w:ascii="PT Astra Serif" w:eastAsia="Lucida Sans Unicode" w:hAnsi="PT Astra Serif"/>
          <w:bCs/>
          <w:sz w:val="26"/>
          <w:szCs w:val="26"/>
          <w:lang w:bidi="en-US"/>
        </w:rPr>
      </w:pPr>
      <w:r w:rsidRPr="004516CD">
        <w:rPr>
          <w:rFonts w:ascii="PT Astra Serif" w:eastAsia="Arial Unicode MS" w:hAnsi="PT Astra Serif"/>
          <w:kern w:val="2"/>
          <w:sz w:val="26"/>
          <w:szCs w:val="26"/>
          <w:lang w:bidi="en-US"/>
        </w:rPr>
        <w:t xml:space="preserve">По итогам отчетного периода в МАУ «Центр культуры «Югра-презент» </w:t>
      </w:r>
      <w:r w:rsidRPr="004516CD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функционируют 55 клубных формирований (98%), из них для детей - 25 формирований (96,2%), участниками которых являются 1 276 человека (99,5%), в том числе 572 ребенка (100%). Тринадцать коллективов имеют звание «народный самодеятельный коллектив» и «образцовый художественный коллектив», «почетный коллектив народного творчества». </w:t>
      </w:r>
    </w:p>
    <w:p w14:paraId="5F334F6B" w14:textId="3E1EF46C" w:rsidR="004516CD" w:rsidRPr="004516CD" w:rsidRDefault="004516CD" w:rsidP="004516CD">
      <w:pPr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4516CD">
        <w:rPr>
          <w:rFonts w:ascii="PT Astra Serif" w:eastAsia="Arial Unicode MS" w:hAnsi="PT Astra Serif"/>
          <w:kern w:val="2"/>
          <w:sz w:val="26"/>
          <w:szCs w:val="26"/>
        </w:rPr>
        <w:t>Проведено 483 культурно-массовых мероприятия (без учета киносеансов) (101%), которые посетили 101 519 человек (128%), в том числе для детей проведено 201 мероприятие (93,5%) для 19</w:t>
      </w:r>
      <w:r w:rsidR="007421C5">
        <w:rPr>
          <w:rFonts w:ascii="PT Astra Serif" w:eastAsia="Arial Unicode MS" w:hAnsi="PT Astra Serif"/>
          <w:kern w:val="2"/>
          <w:sz w:val="26"/>
          <w:szCs w:val="26"/>
        </w:rPr>
        <w:t xml:space="preserve"> 745 посетителей</w:t>
      </w:r>
      <w:r w:rsidRPr="004516CD">
        <w:rPr>
          <w:rFonts w:ascii="PT Astra Serif" w:eastAsia="Arial Unicode MS" w:hAnsi="PT Astra Serif"/>
          <w:kern w:val="2"/>
          <w:sz w:val="26"/>
          <w:szCs w:val="26"/>
        </w:rPr>
        <w:t xml:space="preserve"> (98%). </w:t>
      </w:r>
    </w:p>
    <w:p w14:paraId="4E7AB2DB" w14:textId="1A3E2F80" w:rsidR="004516CD" w:rsidRPr="004516CD" w:rsidRDefault="007421C5" w:rsidP="004516CD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>
        <w:rPr>
          <w:rFonts w:ascii="PT Astra Serif" w:eastAsia="Lucida Sans Unicode" w:hAnsi="PT Astra Serif"/>
          <w:sz w:val="26"/>
          <w:szCs w:val="26"/>
          <w:lang w:bidi="en-US"/>
        </w:rPr>
        <w:t>Мероприятия К</w:t>
      </w:r>
      <w:r w:rsidR="004516CD" w:rsidRPr="004516CD">
        <w:rPr>
          <w:rFonts w:ascii="PT Astra Serif" w:eastAsia="Lucida Sans Unicode" w:hAnsi="PT Astra Serif"/>
          <w:sz w:val="26"/>
          <w:szCs w:val="26"/>
          <w:lang w:bidi="en-US"/>
        </w:rPr>
        <w:t>ульт</w:t>
      </w:r>
      <w:r>
        <w:rPr>
          <w:rFonts w:ascii="PT Astra Serif" w:eastAsia="Lucida Sans Unicode" w:hAnsi="PT Astra Serif"/>
          <w:sz w:val="26"/>
          <w:szCs w:val="26"/>
          <w:lang w:bidi="en-US"/>
        </w:rPr>
        <w:t>урно-спортивного комплекса «Норд</w:t>
      </w:r>
      <w:r w:rsidR="004516CD" w:rsidRPr="004516CD">
        <w:rPr>
          <w:rFonts w:ascii="PT Astra Serif" w:eastAsia="Lucida Sans Unicode" w:hAnsi="PT Astra Serif"/>
          <w:sz w:val="26"/>
          <w:szCs w:val="26"/>
          <w:lang w:bidi="en-US"/>
        </w:rPr>
        <w:t>»</w:t>
      </w:r>
      <w:r>
        <w:rPr>
          <w:rFonts w:ascii="PT Astra Serif" w:eastAsia="Lucida Sans Unicode" w:hAnsi="PT Astra Serif"/>
          <w:sz w:val="26"/>
          <w:szCs w:val="26"/>
          <w:lang w:bidi="en-US"/>
        </w:rPr>
        <w:t xml:space="preserve"> ООО «Газпром трансгаз Югорск»</w:t>
      </w:r>
      <w:r w:rsidR="004516CD" w:rsidRPr="004516CD">
        <w:rPr>
          <w:rFonts w:ascii="PT Astra Serif" w:eastAsia="Lucida Sans Unicode" w:hAnsi="PT Astra Serif"/>
          <w:sz w:val="26"/>
          <w:szCs w:val="26"/>
          <w:lang w:bidi="en-US"/>
        </w:rPr>
        <w:t xml:space="preserve"> посетили   25 359 человек (99,2%).</w:t>
      </w:r>
    </w:p>
    <w:p w14:paraId="542C667B" w14:textId="45C65429" w:rsidR="004516CD" w:rsidRPr="004516CD" w:rsidRDefault="004516CD" w:rsidP="004516CD">
      <w:pPr>
        <w:widowControl w:val="0"/>
        <w:suppressAutoHyphens/>
        <w:snapToGrid w:val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4516CD">
        <w:rPr>
          <w:rFonts w:ascii="PT Astra Serif" w:hAnsi="PT Astra Serif"/>
          <w:bCs/>
          <w:color w:val="000000"/>
          <w:sz w:val="26"/>
          <w:szCs w:val="26"/>
        </w:rPr>
        <w:t xml:space="preserve">Клубные формирования </w:t>
      </w:r>
      <w:r w:rsidRPr="004516CD">
        <w:rPr>
          <w:rFonts w:ascii="PT Astra Serif" w:eastAsia="Arial Unicode MS" w:hAnsi="PT Astra Serif"/>
          <w:kern w:val="2"/>
          <w:sz w:val="26"/>
          <w:szCs w:val="26"/>
        </w:rPr>
        <w:t xml:space="preserve">МАУ «Центр культуры «Югра-презент» </w:t>
      </w:r>
      <w:r w:rsidRPr="004516CD">
        <w:rPr>
          <w:rFonts w:ascii="PT Astra Serif" w:hAnsi="PT Astra Serif"/>
          <w:bCs/>
          <w:color w:val="000000"/>
          <w:sz w:val="26"/>
          <w:szCs w:val="26"/>
        </w:rPr>
        <w:t>приняли участие в 27 фестивалях и конкурсах различного уровня (82%), в том числе международного уровня - 6, всероссийского уровня - 5, регионального - 1, окружного уровня</w:t>
      </w:r>
      <w:r w:rsidR="00F70D61">
        <w:rPr>
          <w:rFonts w:ascii="PT Astra Serif" w:hAnsi="PT Astra Serif"/>
          <w:bCs/>
          <w:color w:val="000000"/>
          <w:sz w:val="26"/>
          <w:szCs w:val="26"/>
        </w:rPr>
        <w:t xml:space="preserve"> -</w:t>
      </w:r>
      <w:r w:rsidR="003F1D4D">
        <w:rPr>
          <w:rFonts w:ascii="PT Astra Serif" w:hAnsi="PT Astra Serif"/>
          <w:bCs/>
          <w:color w:val="000000"/>
          <w:sz w:val="26"/>
          <w:szCs w:val="26"/>
        </w:rPr>
        <w:t xml:space="preserve"> 1, межмуниципального уровня -</w:t>
      </w:r>
      <w:r w:rsidRPr="004516CD">
        <w:rPr>
          <w:rFonts w:ascii="PT Astra Serif" w:hAnsi="PT Astra Serif"/>
          <w:bCs/>
          <w:color w:val="000000"/>
          <w:sz w:val="26"/>
          <w:szCs w:val="26"/>
        </w:rPr>
        <w:t xml:space="preserve"> 4, муниципального уровня - 10. Всего приняли участие 416 человек, из них победителей и призеров 363 человека/55 дипломов Лауреата </w:t>
      </w:r>
      <w:r w:rsidRPr="004516CD">
        <w:rPr>
          <w:rFonts w:ascii="PT Astra Serif" w:hAnsi="PT Astra Serif"/>
          <w:bCs/>
          <w:color w:val="000000"/>
          <w:sz w:val="26"/>
          <w:szCs w:val="26"/>
          <w:lang w:val="en-US"/>
        </w:rPr>
        <w:t>I</w:t>
      </w:r>
      <w:r w:rsidRPr="004516CD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4516CD">
        <w:rPr>
          <w:rFonts w:ascii="PT Astra Serif" w:hAnsi="PT Astra Serif"/>
          <w:bCs/>
          <w:color w:val="000000"/>
          <w:sz w:val="26"/>
          <w:szCs w:val="26"/>
          <w:lang w:val="en-US"/>
        </w:rPr>
        <w:t>II</w:t>
      </w:r>
      <w:r w:rsidRPr="004516CD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4516CD">
        <w:rPr>
          <w:rFonts w:ascii="PT Astra Serif" w:hAnsi="PT Astra Serif"/>
          <w:bCs/>
          <w:color w:val="000000"/>
          <w:sz w:val="26"/>
          <w:szCs w:val="26"/>
          <w:lang w:val="en-US"/>
        </w:rPr>
        <w:t>III</w:t>
      </w:r>
      <w:r w:rsidRPr="004516CD">
        <w:rPr>
          <w:rFonts w:ascii="PT Astra Serif" w:hAnsi="PT Astra Serif"/>
          <w:bCs/>
          <w:color w:val="000000"/>
          <w:sz w:val="26"/>
          <w:szCs w:val="26"/>
        </w:rPr>
        <w:t xml:space="preserve"> степени.</w:t>
      </w:r>
    </w:p>
    <w:p w14:paraId="46645E3D" w14:textId="77777777" w:rsidR="004516CD" w:rsidRPr="004516CD" w:rsidRDefault="004516CD" w:rsidP="004516CD">
      <w:pPr>
        <w:snapToGrid w:val="0"/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4516CD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Pr="004516CD">
        <w:rPr>
          <w:rFonts w:ascii="PT Astra Serif" w:eastAsia="Arial Unicode MS" w:hAnsi="PT Astra Serif"/>
          <w:bCs/>
          <w:kern w:val="2"/>
          <w:sz w:val="26"/>
          <w:szCs w:val="26"/>
        </w:rPr>
        <w:t>Состоялось 12 гастрольных программ с участием приглашенных артистов (92,3%), которые посетили 3 612 зрителей (66,3%).</w:t>
      </w:r>
    </w:p>
    <w:p w14:paraId="5005DE93" w14:textId="77777777" w:rsidR="00CE008C" w:rsidRPr="004516CD" w:rsidRDefault="004516CD" w:rsidP="00CE008C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4516CD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В ходе деятельности виртуального концертного зала в рамках реализации федерального проекта «Цифровая культура» национального проекта «Культура» </w:t>
      </w:r>
      <w:r w:rsidR="00CE008C" w:rsidRPr="004516CD">
        <w:rPr>
          <w:rFonts w:ascii="PT Astra Serif" w:eastAsia="Arial Unicode MS" w:hAnsi="PT Astra Serif"/>
          <w:bCs/>
          <w:kern w:val="2"/>
          <w:sz w:val="26"/>
          <w:szCs w:val="26"/>
        </w:rPr>
        <w:t>организовано и проведено 19 трансляций с общим охватом 1</w:t>
      </w:r>
      <w:r w:rsidR="00CE008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  <w:r w:rsidR="00CE008C" w:rsidRPr="004516CD">
        <w:rPr>
          <w:rFonts w:ascii="PT Astra Serif" w:eastAsia="Arial Unicode MS" w:hAnsi="PT Astra Serif"/>
          <w:bCs/>
          <w:kern w:val="2"/>
          <w:sz w:val="26"/>
          <w:szCs w:val="26"/>
        </w:rPr>
        <w:t>773 человека.</w:t>
      </w:r>
    </w:p>
    <w:p w14:paraId="38CC04D3" w14:textId="7CDCA58A" w:rsidR="004516CD" w:rsidRPr="004516CD" w:rsidRDefault="002B4928" w:rsidP="004516CD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>
        <w:rPr>
          <w:rFonts w:ascii="PT Astra Serif" w:eastAsia="Arial Unicode MS" w:hAnsi="PT Astra Serif"/>
          <w:bCs/>
          <w:kern w:val="2"/>
          <w:sz w:val="26"/>
          <w:szCs w:val="26"/>
        </w:rPr>
        <w:t>В апреле 2023 года прошел</w:t>
      </w:r>
      <w:r w:rsidR="004516CD" w:rsidRPr="004E5E0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XXIII Фестиваль-конкурс любительских театральных коллективов Ханты-Мансийского автономного округа - Югры «Театральная весна</w:t>
      </w:r>
      <w:r w:rsidR="00080C8F" w:rsidRPr="004E5E0B">
        <w:rPr>
          <w:rFonts w:ascii="PT Astra Serif" w:eastAsia="Arial Unicode MS" w:hAnsi="PT Astra Serif"/>
          <w:bCs/>
          <w:kern w:val="2"/>
          <w:sz w:val="26"/>
          <w:szCs w:val="26"/>
        </w:rPr>
        <w:t>»</w:t>
      </w:r>
      <w:r w:rsidR="004516CD" w:rsidRPr="004E5E0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, </w:t>
      </w:r>
      <w:r w:rsidR="004E5E0B" w:rsidRPr="004E5E0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на котором 20-ю ведущими любительскими театрами округа были представлены 26 театральных постановок для детей и взрослых.  </w:t>
      </w:r>
      <w:r w:rsidR="004516CD" w:rsidRPr="004E5E0B">
        <w:rPr>
          <w:rFonts w:ascii="PT Astra Serif" w:eastAsia="Arial Unicode MS" w:hAnsi="PT Astra Serif"/>
          <w:bCs/>
          <w:kern w:val="2"/>
          <w:sz w:val="26"/>
          <w:szCs w:val="26"/>
        </w:rPr>
        <w:t>Обладателем Гран-при фестиваля стал народный театр «Версия» с постановкой спектакля «Материнское поле».</w:t>
      </w:r>
    </w:p>
    <w:p w14:paraId="05E1E11B" w14:textId="6783C48C" w:rsidR="004516CD" w:rsidRPr="004516CD" w:rsidRDefault="008467D9" w:rsidP="004516CD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proofErr w:type="gramStart"/>
      <w:r w:rsidRPr="00061E7C">
        <w:rPr>
          <w:rFonts w:ascii="PT Astra Serif" w:eastAsia="Arial Unicode MS" w:hAnsi="PT Astra Serif"/>
          <w:bCs/>
          <w:kern w:val="2"/>
          <w:sz w:val="26"/>
          <w:szCs w:val="26"/>
        </w:rPr>
        <w:t>МАУ «</w:t>
      </w:r>
      <w:r w:rsidR="004516CD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>Центр культуры «Югра-презент» принял</w:t>
      </w:r>
      <w:r w:rsidR="00061E7C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>о</w:t>
      </w:r>
      <w:r w:rsidR="004516CD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участие в конкурсе «Культурная мозаика малых городов и сёл Югры» и получил</w:t>
      </w:r>
      <w:r w:rsidR="00061E7C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>о</w:t>
      </w:r>
      <w:r w:rsidR="004516CD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грант </w:t>
      </w:r>
      <w:r w:rsidR="00061E7C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в размере  </w:t>
      </w:r>
      <w:r w:rsidR="00061E7C" w:rsidRPr="00061E7C">
        <w:rPr>
          <w:rFonts w:ascii="PT Astra Serif" w:eastAsia="Arial Unicode MS" w:hAnsi="PT Astra Serif"/>
          <w:bCs/>
          <w:kern w:val="2"/>
          <w:sz w:val="26"/>
          <w:szCs w:val="26"/>
        </w:rPr>
        <w:lastRenderedPageBreak/>
        <w:t xml:space="preserve">999,8 тыс. рублей </w:t>
      </w:r>
      <w:r w:rsidR="004516CD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на реализацию проекта </w:t>
      </w:r>
      <w:r w:rsidR="003B0B2E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>«Жизнь - только МиГ: сохранение истории 763 истребительного авиационного полка», который дополнит</w:t>
      </w:r>
      <w:r w:rsidR="004516CD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  <w:r w:rsidR="00061E7C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расположенную в микрорайоне Югорск-2 </w:t>
      </w:r>
      <w:r w:rsidR="004516CD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экспозицию </w:t>
      </w:r>
      <w:r w:rsidR="001504BE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>«Покорившие небо»</w:t>
      </w:r>
      <w:r w:rsidR="00061E7C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  <w:r w:rsidR="004516CD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>интерактивным комплекс</w:t>
      </w:r>
      <w:r w:rsidR="003B0B2E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>ом «Виртуальная кабина пилота» -</w:t>
      </w:r>
      <w:r w:rsidR="004516CD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  <w:proofErr w:type="spellStart"/>
      <w:r w:rsidR="004516CD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>авиатренажер</w:t>
      </w:r>
      <w:r w:rsidR="003B0B2E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>ом</w:t>
      </w:r>
      <w:proofErr w:type="spellEnd"/>
      <w:r w:rsidR="004516CD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с</w:t>
      </w:r>
      <w:r w:rsidR="00061E7C" w:rsidRPr="00061E7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виртуальной реальностью полета. </w:t>
      </w:r>
      <w:proofErr w:type="gramEnd"/>
    </w:p>
    <w:p w14:paraId="2E03626D" w14:textId="21B01C8C" w:rsidR="004516CD" w:rsidRPr="004516CD" w:rsidRDefault="004516CD" w:rsidP="004516CD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4516CD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  <w:r w:rsidR="00703461" w:rsidRPr="00E054B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Экстремальный забег «Вызов» прошел </w:t>
      </w:r>
      <w:r w:rsidRPr="00E054B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23 июня 2024 года </w:t>
      </w:r>
      <w:r w:rsidR="00703461" w:rsidRPr="00E054BC">
        <w:rPr>
          <w:rFonts w:ascii="PT Astra Serif" w:eastAsia="Arial Unicode MS" w:hAnsi="PT Astra Serif"/>
          <w:bCs/>
          <w:kern w:val="2"/>
          <w:sz w:val="26"/>
          <w:szCs w:val="26"/>
        </w:rPr>
        <w:t>на территории микрорайона</w:t>
      </w:r>
      <w:r w:rsidRPr="00E054B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Югорск-2. </w:t>
      </w:r>
      <w:r w:rsidR="00E02448" w:rsidRPr="00E054B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Протяженность трассы составляла 2 км и включала в себя 12 различных препятствий: бревна, шинное поле, гимнастические кольца, болото и многие другие. </w:t>
      </w:r>
      <w:r w:rsidR="00D64429">
        <w:rPr>
          <w:rFonts w:ascii="PT Astra Serif" w:eastAsia="Arial Unicode MS" w:hAnsi="PT Astra Serif"/>
          <w:bCs/>
          <w:kern w:val="2"/>
          <w:sz w:val="26"/>
          <w:szCs w:val="26"/>
        </w:rPr>
        <w:t>Качество</w:t>
      </w:r>
      <w:r w:rsidR="00E02448" w:rsidRPr="00E054B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прохождения этапов </w:t>
      </w:r>
      <w:r w:rsidR="00D64429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отслеживали </w:t>
      </w:r>
      <w:r w:rsidR="00E02448" w:rsidRPr="00E054B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27 судей, а незаменимыми помощниками стали 15 волонтеров. В мероприятии приняли участие 30 команд: 8 мужских, 7 женских и 15 смешанных с общим количеством участников </w:t>
      </w:r>
      <w:r w:rsidRPr="00E054B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150 </w:t>
      </w:r>
      <w:r w:rsidR="00E02448" w:rsidRPr="00E054B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человек </w:t>
      </w:r>
      <w:r w:rsidRPr="00E054BC">
        <w:rPr>
          <w:rFonts w:ascii="PT Astra Serif" w:eastAsia="Arial Unicode MS" w:hAnsi="PT Astra Serif"/>
          <w:bCs/>
          <w:kern w:val="2"/>
          <w:sz w:val="26"/>
          <w:szCs w:val="26"/>
        </w:rPr>
        <w:t>из разных уголков округа и Свердловской области</w:t>
      </w:r>
      <w:r w:rsidR="00E02448" w:rsidRPr="00E054BC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.  </w:t>
      </w:r>
    </w:p>
    <w:p w14:paraId="52E3AB3D" w14:textId="77777777" w:rsidR="004516CD" w:rsidRPr="004516CD" w:rsidRDefault="004516CD" w:rsidP="004516CD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4516CD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   </w:t>
      </w:r>
    </w:p>
    <w:p w14:paraId="032D337B" w14:textId="77777777" w:rsidR="004516CD" w:rsidRPr="004516CD" w:rsidRDefault="004516CD" w:rsidP="004516CD">
      <w:pPr>
        <w:ind w:firstLine="709"/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4516CD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14:paraId="781CB3DF" w14:textId="4273ECC7" w:rsidR="004516CD" w:rsidRPr="004516CD" w:rsidRDefault="004516CD" w:rsidP="004516CD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4516CD">
        <w:rPr>
          <w:rFonts w:ascii="PT Astra Serif" w:eastAsia="Lucida Sans Unicode" w:hAnsi="PT Astra Serif"/>
          <w:sz w:val="26"/>
          <w:szCs w:val="26"/>
          <w:lang w:bidi="en-US"/>
        </w:rPr>
        <w:t xml:space="preserve">В МАУ «Центр культуры «Югра-презент» в рамках проекта «Социальное кино» на бесплатной основе организовано 119 киносеансов (126,6%), в том числе для детей 106 </w:t>
      </w:r>
      <w:r w:rsidR="000A31C1">
        <w:rPr>
          <w:rFonts w:ascii="PT Astra Serif" w:eastAsia="Lucida Sans Unicode" w:hAnsi="PT Astra Serif"/>
          <w:sz w:val="26"/>
          <w:szCs w:val="26"/>
          <w:lang w:bidi="en-US"/>
        </w:rPr>
        <w:t>(134,2%), количество посещений -</w:t>
      </w:r>
      <w:r w:rsidRPr="004516CD">
        <w:rPr>
          <w:rFonts w:ascii="PT Astra Serif" w:eastAsia="Lucida Sans Unicode" w:hAnsi="PT Astra Serif"/>
          <w:sz w:val="26"/>
          <w:szCs w:val="26"/>
          <w:lang w:bidi="en-US"/>
        </w:rPr>
        <w:t xml:space="preserve"> 4</w:t>
      </w:r>
      <w:r w:rsidR="000A31C1">
        <w:rPr>
          <w:rFonts w:ascii="PT Astra Serif" w:eastAsia="Lucida Sans Unicode" w:hAnsi="PT Astra Serif"/>
          <w:sz w:val="26"/>
          <w:szCs w:val="26"/>
          <w:lang w:bidi="en-US"/>
        </w:rPr>
        <w:t xml:space="preserve"> </w:t>
      </w:r>
      <w:r w:rsidRPr="004516CD">
        <w:rPr>
          <w:rFonts w:ascii="PT Astra Serif" w:eastAsia="Lucida Sans Unicode" w:hAnsi="PT Astra Serif"/>
          <w:sz w:val="26"/>
          <w:szCs w:val="26"/>
          <w:lang w:bidi="en-US"/>
        </w:rPr>
        <w:t>289 (114,3%).</w:t>
      </w:r>
    </w:p>
    <w:p w14:paraId="002D6914" w14:textId="77777777" w:rsidR="004516CD" w:rsidRPr="004516CD" w:rsidRDefault="004516CD" w:rsidP="004516CD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  <w:highlight w:val="yellow"/>
        </w:rPr>
      </w:pPr>
    </w:p>
    <w:p w14:paraId="6924E06E" w14:textId="77777777" w:rsidR="004516CD" w:rsidRPr="004516CD" w:rsidRDefault="004516CD" w:rsidP="004516CD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color w:val="000000" w:themeColor="text1"/>
          <w:kern w:val="2"/>
          <w:sz w:val="26"/>
          <w:szCs w:val="26"/>
        </w:rPr>
      </w:pPr>
      <w:r w:rsidRPr="004516CD">
        <w:rPr>
          <w:rFonts w:ascii="PT Astra Serif" w:eastAsia="Andale Sans UI" w:hAnsi="PT Astra Serif"/>
          <w:b/>
          <w:color w:val="000000" w:themeColor="text1"/>
          <w:kern w:val="2"/>
          <w:sz w:val="26"/>
          <w:szCs w:val="26"/>
        </w:rPr>
        <w:t>Музейное дело</w:t>
      </w:r>
    </w:p>
    <w:p w14:paraId="46C2D6B2" w14:textId="77777777" w:rsidR="004516CD" w:rsidRPr="004516CD" w:rsidRDefault="004516CD" w:rsidP="004516CD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  <w:sz w:val="26"/>
          <w:szCs w:val="26"/>
        </w:rPr>
      </w:pPr>
      <w:r w:rsidRPr="004516CD">
        <w:rPr>
          <w:rFonts w:ascii="PT Astra Serif" w:hAnsi="PT Astra Serif"/>
          <w:color w:val="000000" w:themeColor="text1"/>
          <w:kern w:val="2"/>
          <w:sz w:val="26"/>
          <w:szCs w:val="26"/>
        </w:rPr>
        <w:t xml:space="preserve"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«Суеват пауль», представляющую собой воссозданный комплекс традиционного мансийского поселка. </w:t>
      </w:r>
    </w:p>
    <w:p w14:paraId="3BB340C2" w14:textId="566E7675" w:rsidR="004516CD" w:rsidRPr="004516CD" w:rsidRDefault="004516CD" w:rsidP="004516CD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516CD">
        <w:rPr>
          <w:rFonts w:ascii="PT Astra Serif" w:hAnsi="PT Astra Serif"/>
          <w:sz w:val="26"/>
          <w:szCs w:val="26"/>
        </w:rPr>
        <w:t xml:space="preserve">Объем музейного фонда </w:t>
      </w:r>
      <w:r w:rsidR="001E6986">
        <w:rPr>
          <w:rFonts w:ascii="PT Astra Serif" w:hAnsi="PT Astra Serif"/>
          <w:sz w:val="26"/>
          <w:szCs w:val="26"/>
        </w:rPr>
        <w:t xml:space="preserve">составляет </w:t>
      </w:r>
      <w:r w:rsidRPr="004516CD">
        <w:rPr>
          <w:rFonts w:ascii="PT Astra Serif" w:hAnsi="PT Astra Serif"/>
          <w:sz w:val="26"/>
          <w:szCs w:val="26"/>
        </w:rPr>
        <w:t>36 452 единиц</w:t>
      </w:r>
      <w:r w:rsidR="00603CD4">
        <w:rPr>
          <w:rFonts w:ascii="PT Astra Serif" w:hAnsi="PT Astra Serif"/>
          <w:sz w:val="26"/>
          <w:szCs w:val="26"/>
        </w:rPr>
        <w:t>ы</w:t>
      </w:r>
      <w:r w:rsidRPr="004516CD">
        <w:rPr>
          <w:rFonts w:ascii="PT Astra Serif" w:hAnsi="PT Astra Serif"/>
          <w:sz w:val="26"/>
          <w:szCs w:val="26"/>
        </w:rPr>
        <w:t xml:space="preserve"> хранения (100,4%), из них: 25 671 единица основного фонда, 10 781 единица научно-вспомогательного фонда. </w:t>
      </w:r>
    </w:p>
    <w:p w14:paraId="66C82100" w14:textId="77777777" w:rsidR="004516CD" w:rsidRPr="004516CD" w:rsidRDefault="004516CD" w:rsidP="004516CD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516CD">
        <w:rPr>
          <w:rFonts w:ascii="PT Astra Serif" w:hAnsi="PT Astra Serif"/>
          <w:sz w:val="26"/>
          <w:szCs w:val="26"/>
        </w:rPr>
        <w:t>Электронная учетная база данных на конец отчётного периода составляет 100% объема музейного фонда.</w:t>
      </w:r>
    </w:p>
    <w:p w14:paraId="26A6E4A1" w14:textId="24C6F559" w:rsidR="004516CD" w:rsidRPr="004516CD" w:rsidRDefault="004516CD" w:rsidP="004516CD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516CD">
        <w:rPr>
          <w:rFonts w:ascii="PT Astra Serif" w:hAnsi="PT Astra Serif"/>
          <w:sz w:val="26"/>
          <w:szCs w:val="26"/>
        </w:rPr>
        <w:t>Количество предметов основного фонда, представленных в Государственном каталоге музейного фонда Российской Федерации, составляет 21 765 единиц хранения (12</w:t>
      </w:r>
      <w:r w:rsidR="00E45DDD">
        <w:rPr>
          <w:rFonts w:ascii="PT Astra Serif" w:hAnsi="PT Astra Serif"/>
          <w:sz w:val="26"/>
          <w:szCs w:val="26"/>
        </w:rPr>
        <w:t xml:space="preserve">1,6%), в Региональном каталоге - </w:t>
      </w:r>
      <w:r w:rsidRPr="004516CD">
        <w:rPr>
          <w:rFonts w:ascii="PT Astra Serif" w:hAnsi="PT Astra Serif"/>
          <w:sz w:val="26"/>
          <w:szCs w:val="26"/>
        </w:rPr>
        <w:t>24 134 единиц</w:t>
      </w:r>
      <w:r w:rsidR="0010450F">
        <w:rPr>
          <w:rFonts w:ascii="PT Astra Serif" w:hAnsi="PT Astra Serif"/>
          <w:sz w:val="26"/>
          <w:szCs w:val="26"/>
        </w:rPr>
        <w:t>ы</w:t>
      </w:r>
      <w:r w:rsidRPr="004516CD">
        <w:rPr>
          <w:rFonts w:ascii="PT Astra Serif" w:hAnsi="PT Astra Serif"/>
          <w:sz w:val="26"/>
          <w:szCs w:val="26"/>
        </w:rPr>
        <w:t xml:space="preserve"> хранения (115,2%).</w:t>
      </w:r>
    </w:p>
    <w:p w14:paraId="6B9DAFFB" w14:textId="0BB30A70" w:rsidR="004516CD" w:rsidRPr="004516CD" w:rsidRDefault="004516CD" w:rsidP="004516CD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4516CD">
        <w:rPr>
          <w:rFonts w:ascii="PT Astra Serif" w:hAnsi="PT Astra Serif"/>
          <w:sz w:val="26"/>
          <w:szCs w:val="26"/>
        </w:rPr>
        <w:t>Количество посещени</w:t>
      </w:r>
      <w:r w:rsidR="00E7265F">
        <w:rPr>
          <w:rFonts w:ascii="PT Astra Serif" w:hAnsi="PT Astra Serif"/>
          <w:sz w:val="26"/>
          <w:szCs w:val="26"/>
        </w:rPr>
        <w:t>й за отчетный период 2024 года -</w:t>
      </w:r>
      <w:r w:rsidRPr="004516CD">
        <w:rPr>
          <w:rFonts w:ascii="PT Astra Serif" w:hAnsi="PT Astra Serif"/>
          <w:sz w:val="26"/>
          <w:szCs w:val="26"/>
        </w:rPr>
        <w:t xml:space="preserve"> 20 655 человек (98,3%), в том числе в стационарных условиях 18 195 человек (106,3%).  </w:t>
      </w:r>
    </w:p>
    <w:p w14:paraId="1B751291" w14:textId="77777777" w:rsidR="004516CD" w:rsidRDefault="004516CD" w:rsidP="004516CD">
      <w:pPr>
        <w:tabs>
          <w:tab w:val="left" w:pos="567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4516CD">
        <w:rPr>
          <w:rFonts w:ascii="PT Astra Serif" w:hAnsi="PT Astra Serif"/>
          <w:color w:val="000000"/>
          <w:sz w:val="26"/>
          <w:szCs w:val="26"/>
        </w:rPr>
        <w:t>Всего проведено 281 мероприятие (выставки, экскурсии, культурно-просветительские и массовые мероприятия).</w:t>
      </w:r>
    </w:p>
    <w:p w14:paraId="1FCDF8BD" w14:textId="3BCC3836" w:rsidR="00121EAC" w:rsidRDefault="00121EAC" w:rsidP="00121EAC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516CD">
        <w:rPr>
          <w:rFonts w:ascii="PT Astra Serif" w:hAnsi="PT Astra Serif"/>
          <w:sz w:val="26"/>
          <w:szCs w:val="26"/>
        </w:rPr>
        <w:t>Музей</w:t>
      </w:r>
      <w:r>
        <w:rPr>
          <w:rFonts w:ascii="PT Astra Serif" w:hAnsi="PT Astra Serif"/>
          <w:sz w:val="26"/>
          <w:szCs w:val="26"/>
        </w:rPr>
        <w:t>ную площадку</w:t>
      </w:r>
      <w:r w:rsidRPr="004516CD">
        <w:rPr>
          <w:rFonts w:ascii="PT Astra Serif" w:hAnsi="PT Astra Serif"/>
          <w:sz w:val="26"/>
          <w:szCs w:val="26"/>
        </w:rPr>
        <w:t xml:space="preserve"> под открытым небом «Суеват пауль» посетили 4 781 человек, из них 2</w:t>
      </w:r>
      <w:r>
        <w:rPr>
          <w:rFonts w:ascii="PT Astra Serif" w:hAnsi="PT Astra Serif"/>
          <w:sz w:val="26"/>
          <w:szCs w:val="26"/>
        </w:rPr>
        <w:t> </w:t>
      </w:r>
      <w:r w:rsidRPr="004516CD">
        <w:rPr>
          <w:rFonts w:ascii="PT Astra Serif" w:hAnsi="PT Astra Serif"/>
          <w:sz w:val="26"/>
          <w:szCs w:val="26"/>
        </w:rPr>
        <w:t xml:space="preserve">454 детей. </w:t>
      </w:r>
    </w:p>
    <w:p w14:paraId="259DB257" w14:textId="77777777" w:rsidR="00C66C81" w:rsidRPr="008C2A96" w:rsidRDefault="00C66C81" w:rsidP="00C66C81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A360BB">
        <w:rPr>
          <w:rFonts w:ascii="PT Astra Serif" w:eastAsia="Andale Sans UI" w:hAnsi="PT Astra Serif"/>
          <w:kern w:val="2"/>
          <w:sz w:val="26"/>
          <w:szCs w:val="26"/>
        </w:rPr>
        <w:t xml:space="preserve">В феврале 2024 года город Югорск представил на Международной выставке-форуме «Россия», проходящей в городе Москве на территории ВДНХ, программу «Югорск - ворота в Югру»: история </w:t>
      </w:r>
      <w:proofErr w:type="spellStart"/>
      <w:r w:rsidRPr="00A360BB">
        <w:rPr>
          <w:rFonts w:ascii="PT Astra Serif" w:eastAsia="Andale Sans UI" w:hAnsi="PT Astra Serif"/>
          <w:kern w:val="2"/>
          <w:sz w:val="26"/>
          <w:szCs w:val="26"/>
        </w:rPr>
        <w:t>Эсского</w:t>
      </w:r>
      <w:proofErr w:type="spellEnd"/>
      <w:r w:rsidRPr="00A360BB">
        <w:rPr>
          <w:rFonts w:ascii="PT Astra Serif" w:eastAsia="Andale Sans UI" w:hAnsi="PT Astra Serif"/>
          <w:kern w:val="2"/>
          <w:sz w:val="26"/>
          <w:szCs w:val="26"/>
        </w:rPr>
        <w:t xml:space="preserve"> перстня». </w:t>
      </w:r>
      <w:proofErr w:type="gramStart"/>
      <w:r w:rsidRPr="00A360BB">
        <w:rPr>
          <w:rFonts w:ascii="PT Astra Serif" w:eastAsia="Andale Sans UI" w:hAnsi="PT Astra Serif"/>
          <w:kern w:val="2"/>
          <w:sz w:val="26"/>
          <w:szCs w:val="26"/>
        </w:rPr>
        <w:t>Гости выставки могли принять участие в мастер-классе «</w:t>
      </w:r>
      <w:proofErr w:type="spellStart"/>
      <w:r w:rsidRPr="00A360BB">
        <w:rPr>
          <w:rFonts w:ascii="PT Astra Serif" w:eastAsia="Andale Sans UI" w:hAnsi="PT Astra Serif"/>
          <w:kern w:val="2"/>
          <w:sz w:val="26"/>
          <w:szCs w:val="26"/>
        </w:rPr>
        <w:t>Санквылтап</w:t>
      </w:r>
      <w:proofErr w:type="spellEnd"/>
      <w:r w:rsidRPr="00A360BB">
        <w:rPr>
          <w:rFonts w:ascii="PT Astra Serif" w:eastAsia="Andale Sans UI" w:hAnsi="PT Astra Serif"/>
          <w:kern w:val="2"/>
          <w:sz w:val="26"/>
          <w:szCs w:val="26"/>
        </w:rPr>
        <w:t xml:space="preserve"> от нуля до про...», на котором любой желающий мог поиграть на уникальном музыкальном инструменте обско-угорских народов, сделать много ярких фотографий, примерив традиционную одежду народов ханты и манси.</w:t>
      </w:r>
      <w:proofErr w:type="gramEnd"/>
      <w:r w:rsidRPr="00A360BB">
        <w:rPr>
          <w:rFonts w:ascii="PT Astra Serif" w:eastAsia="Andale Sans UI" w:hAnsi="PT Astra Serif"/>
          <w:kern w:val="2"/>
          <w:sz w:val="26"/>
          <w:szCs w:val="26"/>
        </w:rPr>
        <w:t xml:space="preserve"> Все посетители выставки могли отправить открытку с изображением Югорска в любой уголок страны и принять участие в викторине об Югорске, где призом стала точная серебряная копия «</w:t>
      </w:r>
      <w:proofErr w:type="spellStart"/>
      <w:r w:rsidRPr="00A360BB">
        <w:rPr>
          <w:rFonts w:ascii="PT Astra Serif" w:eastAsia="Andale Sans UI" w:hAnsi="PT Astra Serif"/>
          <w:kern w:val="2"/>
          <w:sz w:val="26"/>
          <w:szCs w:val="26"/>
        </w:rPr>
        <w:t>Эсского</w:t>
      </w:r>
      <w:proofErr w:type="spellEnd"/>
      <w:r w:rsidRPr="00A360BB">
        <w:rPr>
          <w:rFonts w:ascii="PT Astra Serif" w:eastAsia="Andale Sans UI" w:hAnsi="PT Astra Serif"/>
          <w:kern w:val="2"/>
          <w:sz w:val="26"/>
          <w:szCs w:val="26"/>
        </w:rPr>
        <w:t xml:space="preserve"> перстня».</w:t>
      </w:r>
    </w:p>
    <w:p w14:paraId="00F7E0FF" w14:textId="17854AF8" w:rsidR="004516CD" w:rsidRDefault="004516CD" w:rsidP="004516CD">
      <w:pPr>
        <w:pStyle w:val="afa"/>
        <w:ind w:left="0" w:firstLine="567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4516CD">
        <w:rPr>
          <w:rFonts w:ascii="PT Astra Serif" w:hAnsi="PT Astra Serif"/>
          <w:sz w:val="26"/>
          <w:szCs w:val="26"/>
        </w:rPr>
        <w:t xml:space="preserve">Для посетителей </w:t>
      </w:r>
      <w:r w:rsidR="00A360B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акции</w:t>
      </w:r>
      <w:r w:rsidR="00A360BB" w:rsidRPr="004516C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  <w:r w:rsidR="00A360BB" w:rsidRPr="004516CD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«Ночь музеев 2024»</w:t>
      </w:r>
      <w:r w:rsidR="00A360B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, </w:t>
      </w:r>
      <w:r w:rsidR="00735D50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прошедшей</w:t>
      </w:r>
      <w:r w:rsidR="00A360B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</w:t>
      </w:r>
      <w:r w:rsidR="00A360BB" w:rsidRPr="004516CD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18 мая</w:t>
      </w:r>
      <w:r w:rsidR="00A360BB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, была </w:t>
      </w:r>
      <w:r w:rsidRPr="004516CD">
        <w:rPr>
          <w:rFonts w:ascii="PT Astra Serif" w:hAnsi="PT Astra Serif"/>
          <w:sz w:val="26"/>
          <w:szCs w:val="26"/>
        </w:rPr>
        <w:t xml:space="preserve">организована  уникальная программа: экскурсии, презентации, интерактивные </w:t>
      </w:r>
      <w:r w:rsidRPr="004516CD">
        <w:rPr>
          <w:rFonts w:ascii="PT Astra Serif" w:hAnsi="PT Astra Serif"/>
          <w:sz w:val="26"/>
          <w:szCs w:val="26"/>
        </w:rPr>
        <w:lastRenderedPageBreak/>
        <w:t xml:space="preserve">площадки с мастер-классами, концертная программа и театральные постановки от семейных творческих династий города. </w:t>
      </w:r>
      <w:r w:rsidRPr="004516C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Праздник завершился вечерней экскурсией в музее под открытым небом «Суеват пауль». Мероприятие посетило 302 человека.</w:t>
      </w:r>
    </w:p>
    <w:p w14:paraId="407F3EB9" w14:textId="37C36053" w:rsidR="004516CD" w:rsidRPr="004516CD" w:rsidRDefault="00A360BB" w:rsidP="004516CD">
      <w:pPr>
        <w:pStyle w:val="afa"/>
        <w:ind w:left="0" w:firstLine="567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>
        <w:rPr>
          <w:rFonts w:ascii="PT Astra Serif" w:hAnsi="PT Astra Serif"/>
          <w:sz w:val="26"/>
          <w:szCs w:val="26"/>
          <w:shd w:val="clear" w:color="auto" w:fill="FFFFFF"/>
        </w:rPr>
        <w:t>Н</w:t>
      </w:r>
      <w:r w:rsidR="004516CD" w:rsidRPr="004516CD">
        <w:rPr>
          <w:rFonts w:ascii="PT Astra Serif" w:hAnsi="PT Astra Serif"/>
          <w:sz w:val="26"/>
          <w:szCs w:val="26"/>
          <w:shd w:val="clear" w:color="auto" w:fill="FFFFFF"/>
        </w:rPr>
        <w:t xml:space="preserve">а территории музея под открытым небом «Суеват пауль» </w:t>
      </w:r>
      <w:r w:rsidRPr="004516CD">
        <w:rPr>
          <w:rFonts w:ascii="PT Astra Serif" w:hAnsi="PT Astra Serif"/>
          <w:sz w:val="26"/>
          <w:szCs w:val="26"/>
          <w:shd w:val="clear" w:color="auto" w:fill="FFFFFF"/>
        </w:rPr>
        <w:t xml:space="preserve">15 июня </w:t>
      </w:r>
      <w:r w:rsidR="004516CD" w:rsidRPr="004516CD">
        <w:rPr>
          <w:rFonts w:ascii="PT Astra Serif" w:hAnsi="PT Astra Serif"/>
          <w:sz w:val="26"/>
          <w:szCs w:val="26"/>
          <w:shd w:val="clear" w:color="auto" w:fill="FFFFFF"/>
        </w:rPr>
        <w:t xml:space="preserve">состоялся городской праздник «Сабантуй». </w:t>
      </w:r>
      <w:r w:rsidR="004516CD" w:rsidRPr="004516CD">
        <w:rPr>
          <w:rFonts w:ascii="PT Astra Serif" w:hAnsi="PT Astra Serif"/>
          <w:sz w:val="26"/>
          <w:szCs w:val="26"/>
          <w:lang w:eastAsia="ru-RU"/>
        </w:rPr>
        <w:t xml:space="preserve">Традиционно представители национальных объединений демонстрировали свои обычаи, песни и танцы, татарскую кухню и гостеприимство. Для гостей праздника провели мастер-класс по катанию домашней лапши. </w:t>
      </w:r>
      <w:r w:rsidR="004516CD" w:rsidRPr="004516CD">
        <w:rPr>
          <w:rFonts w:ascii="PT Astra Serif" w:hAnsi="PT Astra Serif"/>
          <w:bCs/>
          <w:sz w:val="26"/>
          <w:szCs w:val="26"/>
          <w:shd w:val="clear" w:color="auto" w:fill="FFFFFF"/>
        </w:rPr>
        <w:t>Мероприятие посетило более 2 000 человек.</w:t>
      </w:r>
    </w:p>
    <w:p w14:paraId="6C961FDD" w14:textId="58AA3C06" w:rsidR="004516CD" w:rsidRPr="004516CD" w:rsidRDefault="005E63A8" w:rsidP="004516CD">
      <w:pPr>
        <w:pStyle w:val="afa"/>
        <w:ind w:left="0" w:firstLine="567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В рамках проведения </w:t>
      </w:r>
      <w:r>
        <w:rPr>
          <w:rFonts w:ascii="PT Astra Serif" w:hAnsi="PT Astra Serif"/>
          <w:sz w:val="26"/>
          <w:szCs w:val="26"/>
          <w:shd w:val="clear" w:color="auto" w:fill="FFFFFF"/>
        </w:rPr>
        <w:t>народного</w:t>
      </w:r>
      <w:r w:rsidRPr="004516CD">
        <w:rPr>
          <w:rFonts w:ascii="PT Astra Serif" w:hAnsi="PT Astra Serif"/>
          <w:sz w:val="26"/>
          <w:szCs w:val="26"/>
          <w:shd w:val="clear" w:color="auto" w:fill="FFFFFF"/>
        </w:rPr>
        <w:t xml:space="preserve"> праздник</w:t>
      </w:r>
      <w:r>
        <w:rPr>
          <w:rFonts w:ascii="PT Astra Serif" w:hAnsi="PT Astra Serif"/>
          <w:sz w:val="26"/>
          <w:szCs w:val="26"/>
          <w:shd w:val="clear" w:color="auto" w:fill="FFFFFF"/>
        </w:rPr>
        <w:t>а</w:t>
      </w:r>
      <w:r w:rsidRPr="004516CD">
        <w:rPr>
          <w:rFonts w:ascii="PT Astra Serif" w:hAnsi="PT Astra Serif"/>
          <w:sz w:val="26"/>
          <w:szCs w:val="26"/>
          <w:shd w:val="clear" w:color="auto" w:fill="FFFFFF"/>
        </w:rPr>
        <w:t xml:space="preserve"> «Славянский хоровод»</w:t>
      </w:r>
      <w:r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были организованы</w:t>
      </w:r>
      <w:r w:rsidR="004516CD" w:rsidRPr="004516C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различные конкурсы, концертная программа, игры и мастер-классы, </w:t>
      </w:r>
      <w:r w:rsidR="00735D50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позволившие </w:t>
      </w:r>
      <w:r w:rsidR="004516CD" w:rsidRPr="004516C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всем участникам весело и интересно провести время. На праздни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чной поляне </w:t>
      </w:r>
      <w:r w:rsidR="00735D50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музейной площадки 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развернулась я</w:t>
      </w:r>
      <w:r w:rsidR="004516CD" w:rsidRPr="004516C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рмарка ремесел «Город мастеров». </w:t>
      </w:r>
      <w:r w:rsidR="0036146C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Гости мероприятия приняли участие в веселых праздничных хороводах, </w:t>
      </w:r>
      <w:r w:rsidR="004516CD" w:rsidRPr="004516CD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которые символизируют единство, гармонию, праздничных дух являются важной частью культурного наследия славянского народа. Праздник посетили 1 000 человек.</w:t>
      </w:r>
    </w:p>
    <w:p w14:paraId="565152BA" w14:textId="77777777" w:rsidR="004516CD" w:rsidRPr="004516CD" w:rsidRDefault="004516CD" w:rsidP="004516CD">
      <w:pPr>
        <w:rPr>
          <w:rFonts w:ascii="PT Astra Serif" w:hAnsi="PT Astra Serif"/>
          <w:sz w:val="26"/>
          <w:szCs w:val="26"/>
          <w:shd w:val="clear" w:color="auto" w:fill="FFFFFF"/>
        </w:rPr>
      </w:pPr>
    </w:p>
    <w:p w14:paraId="08DF8390" w14:textId="77777777" w:rsidR="004516CD" w:rsidRPr="004516CD" w:rsidRDefault="004516CD" w:rsidP="004516CD">
      <w:pPr>
        <w:widowControl w:val="0"/>
        <w:suppressAutoHyphens/>
        <w:ind w:firstLine="709"/>
        <w:rPr>
          <w:rFonts w:ascii="PT Astra Serif" w:eastAsia="Calibri" w:hAnsi="PT Astra Serif"/>
          <w:b/>
          <w:color w:val="000000" w:themeColor="text1"/>
          <w:sz w:val="26"/>
          <w:szCs w:val="26"/>
          <w:lang w:eastAsia="en-US"/>
        </w:rPr>
      </w:pPr>
      <w:r w:rsidRPr="004516CD">
        <w:rPr>
          <w:rFonts w:ascii="PT Astra Serif" w:eastAsia="Andale Sans UI" w:hAnsi="PT Astra Serif"/>
          <w:b/>
          <w:color w:val="000000" w:themeColor="text1"/>
          <w:kern w:val="2"/>
          <w:sz w:val="26"/>
          <w:szCs w:val="26"/>
        </w:rPr>
        <w:t>Библиотечное дело</w:t>
      </w:r>
    </w:p>
    <w:p w14:paraId="01C6E490" w14:textId="77777777" w:rsidR="004516CD" w:rsidRPr="004516CD" w:rsidRDefault="004516CD" w:rsidP="004516CD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516CD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В состав МБУ </w:t>
      </w:r>
      <w:r w:rsidRPr="004516CD">
        <w:rPr>
          <w:rFonts w:ascii="PT Astra Serif" w:hAnsi="PT Astra Serif"/>
          <w:color w:val="000000" w:themeColor="text1"/>
          <w:sz w:val="26"/>
          <w:szCs w:val="26"/>
        </w:rPr>
        <w:t xml:space="preserve">«Централизованная библиотечная система города Югорска» (далее - </w:t>
      </w:r>
      <w:r w:rsidRPr="004516CD">
        <w:rPr>
          <w:rFonts w:ascii="PT Astra Serif" w:eastAsia="Arial" w:hAnsi="PT Astra Serif"/>
          <w:color w:val="000000" w:themeColor="text1"/>
          <w:sz w:val="26"/>
          <w:szCs w:val="26"/>
        </w:rPr>
        <w:t xml:space="preserve">МБУ «ЦБС г. Югорска») </w:t>
      </w:r>
      <w:r w:rsidRPr="004516CD">
        <w:rPr>
          <w:rFonts w:ascii="PT Astra Serif" w:hAnsi="PT Astra Serif"/>
          <w:color w:val="000000" w:themeColor="text1"/>
          <w:sz w:val="26"/>
          <w:szCs w:val="26"/>
        </w:rPr>
        <w:t xml:space="preserve">входят 2 библиотеки: Центральная городская библиотека, Центральная городская детская библиотека и два отдела дополнительного обслуживания в микрорайоне Югорск-2 и в здании МБУ ДО СШ «Центр Югорского спорта». </w:t>
      </w:r>
    </w:p>
    <w:p w14:paraId="463B1319" w14:textId="77777777" w:rsidR="004516CD" w:rsidRPr="004516CD" w:rsidRDefault="004516CD" w:rsidP="004516CD">
      <w:pPr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516CD">
        <w:rPr>
          <w:rFonts w:ascii="PT Astra Serif" w:hAnsi="PT Astra Serif"/>
          <w:color w:val="000000" w:themeColor="text1"/>
          <w:sz w:val="26"/>
          <w:szCs w:val="26"/>
        </w:rPr>
        <w:t xml:space="preserve">На конец отчетного периода  библиотечный фонд составил 160 360 экземпляров (100,0%). Поступление новых книг 1 305 экземпляров (106,5%). </w:t>
      </w:r>
    </w:p>
    <w:p w14:paraId="6358750F" w14:textId="77777777" w:rsidR="004516CD" w:rsidRPr="004516CD" w:rsidRDefault="004516CD" w:rsidP="004516CD">
      <w:pPr>
        <w:widowControl w:val="0"/>
        <w:suppressAutoHyphens/>
        <w:ind w:firstLine="709"/>
        <w:contextualSpacing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4516CD">
        <w:rPr>
          <w:rFonts w:ascii="PT Astra Serif" w:eastAsia="Arial" w:hAnsi="PT Astra Serif"/>
          <w:color w:val="000000" w:themeColor="text1"/>
          <w:sz w:val="26"/>
          <w:szCs w:val="26"/>
        </w:rPr>
        <w:t xml:space="preserve">Количество читателей МБУ «ЦБС г. Югорска» - </w:t>
      </w:r>
      <w:r w:rsidRPr="004516CD">
        <w:rPr>
          <w:rFonts w:ascii="PT Astra Serif" w:hAnsi="PT Astra Serif"/>
          <w:color w:val="000000" w:themeColor="text1"/>
          <w:sz w:val="26"/>
          <w:szCs w:val="26"/>
        </w:rPr>
        <w:t xml:space="preserve"> 10 975 человек (99,6%), в том числе 4 853 детей (107,4%). Количество посещений  28 669 (117,4%), в том числе 11 008 детей (112,2%). </w:t>
      </w:r>
    </w:p>
    <w:p w14:paraId="538F9C29" w14:textId="77777777" w:rsidR="004516CD" w:rsidRPr="004516CD" w:rsidRDefault="004516CD" w:rsidP="004516CD">
      <w:pPr>
        <w:suppressLineNumbers/>
        <w:snapToGrid w:val="0"/>
        <w:ind w:firstLine="709"/>
        <w:jc w:val="both"/>
        <w:rPr>
          <w:rFonts w:ascii="PT Astra Serif" w:eastAsia="Arial" w:hAnsi="PT Astra Serif"/>
          <w:kern w:val="2"/>
          <w:sz w:val="26"/>
          <w:szCs w:val="26"/>
          <w:highlight w:val="yellow"/>
        </w:rPr>
      </w:pPr>
      <w:r w:rsidRPr="004516CD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Проведено 348 мероприятий (100,0%), которые посетили 17 650 человек. </w:t>
      </w:r>
    </w:p>
    <w:p w14:paraId="4766B752" w14:textId="550DC379" w:rsidR="004516CD" w:rsidRPr="004516CD" w:rsidRDefault="004516CD" w:rsidP="004516CD">
      <w:pPr>
        <w:pStyle w:val="affa"/>
        <w:tabs>
          <w:tab w:val="left" w:pos="807"/>
        </w:tabs>
        <w:spacing w:after="0" w:line="240" w:lineRule="auto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>В День защиты детей Первичное отделение «Движение Первых» МБУ «ЦБС г.</w:t>
      </w:r>
      <w:r w:rsidR="004B3189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</w:t>
      </w:r>
      <w:r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>Югорска» приняло участие в Региональном фестивале детства и юности «Фестиваль Движения Первых» в г. Ханты-Мансийск</w:t>
      </w:r>
      <w:r w:rsidR="00BA1C43">
        <w:rPr>
          <w:rFonts w:ascii="PT Astra Serif" w:hAnsi="PT Astra Serif" w:cs="Times New Roman"/>
          <w:sz w:val="26"/>
          <w:szCs w:val="26"/>
          <w:shd w:val="clear" w:color="auto" w:fill="FFFFFF"/>
        </w:rPr>
        <w:t>е</w:t>
      </w:r>
      <w:r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. В </w:t>
      </w:r>
      <w:r w:rsidR="00BA1C43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рамках мероприятия библиотеки города </w:t>
      </w:r>
      <w:r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>Югорска организовали интерактивную площадку «</w:t>
      </w:r>
      <w:proofErr w:type="spellStart"/>
      <w:r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>Этномир</w:t>
      </w:r>
      <w:proofErr w:type="spellEnd"/>
      <w:r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-Детям», направленную на знакомство с культурами народов Югры. Для детей </w:t>
      </w:r>
      <w:r w:rsidR="00BA1C43">
        <w:rPr>
          <w:rFonts w:ascii="PT Astra Serif" w:hAnsi="PT Astra Serif" w:cs="Times New Roman"/>
          <w:sz w:val="26"/>
          <w:szCs w:val="26"/>
          <w:shd w:val="clear" w:color="auto" w:fill="FFFFFF"/>
        </w:rPr>
        <w:t>проведены</w:t>
      </w:r>
      <w:r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викторины, игры народов Севера, просмотр мультфильмов, снятых в </w:t>
      </w:r>
      <w:proofErr w:type="spellStart"/>
      <w:r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>мультстудии</w:t>
      </w:r>
      <w:proofErr w:type="spellEnd"/>
      <w:r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«</w:t>
      </w:r>
      <w:proofErr w:type="spellStart"/>
      <w:r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>МультиМы</w:t>
      </w:r>
      <w:proofErr w:type="spellEnd"/>
      <w:r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» по мотивам национальных сказок и презентацию коллекции национальных головных уборов. </w:t>
      </w:r>
      <w:r w:rsidRPr="004516CD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За вклад в организацию и проведение фестиваля </w:t>
      </w:r>
      <w:r w:rsidR="00613F1E" w:rsidRPr="004516CD">
        <w:rPr>
          <w:rFonts w:ascii="PT Astra Serif" w:hAnsi="PT Astra Serif" w:cs="Arial"/>
          <w:sz w:val="26"/>
          <w:szCs w:val="26"/>
          <w:shd w:val="clear" w:color="auto" w:fill="FFFFFF"/>
        </w:rPr>
        <w:t>заместителем губернатора Югры Е.</w:t>
      </w:r>
      <w:r w:rsidR="00F70C63">
        <w:rPr>
          <w:rFonts w:ascii="PT Astra Serif" w:hAnsi="PT Astra Serif" w:cs="Arial"/>
          <w:sz w:val="26"/>
          <w:szCs w:val="26"/>
          <w:shd w:val="clear" w:color="auto" w:fill="FFFFFF"/>
        </w:rPr>
        <w:t>В.</w:t>
      </w:r>
      <w:r w:rsidR="00613F1E" w:rsidRPr="004516CD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Шумаковой </w:t>
      </w:r>
      <w:r w:rsidR="00CB09EE"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>МБУ «ЦБС г.</w:t>
      </w:r>
      <w:r w:rsidR="00CB09EE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 </w:t>
      </w:r>
      <w:r w:rsidR="00CB09EE" w:rsidRPr="004516CD">
        <w:rPr>
          <w:rFonts w:ascii="PT Astra Serif" w:hAnsi="PT Astra Serif" w:cs="Times New Roman"/>
          <w:sz w:val="26"/>
          <w:szCs w:val="26"/>
          <w:shd w:val="clear" w:color="auto" w:fill="FFFFFF"/>
        </w:rPr>
        <w:t>Югорска»</w:t>
      </w:r>
      <w:r w:rsidRPr="004516CD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вручена благодарность.</w:t>
      </w:r>
      <w:r w:rsidRPr="004516CD">
        <w:rPr>
          <w:rFonts w:ascii="PT Astra Serif" w:hAnsi="PT Astra Serif" w:cs="Arial"/>
          <w:sz w:val="26"/>
          <w:szCs w:val="26"/>
        </w:rPr>
        <w:t xml:space="preserve"> </w:t>
      </w:r>
    </w:p>
    <w:p w14:paraId="4A93AA3E" w14:textId="5B41C925" w:rsidR="004516CD" w:rsidRPr="004516CD" w:rsidRDefault="00F70C63" w:rsidP="004516CD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В</w:t>
      </w:r>
      <w:r w:rsidRPr="004516CD">
        <w:rPr>
          <w:rFonts w:ascii="PT Astra Serif" w:hAnsi="PT Astra Serif"/>
          <w:bCs/>
          <w:sz w:val="26"/>
          <w:szCs w:val="26"/>
        </w:rPr>
        <w:t xml:space="preserve"> библиотеках города Югорска </w:t>
      </w:r>
      <w:r w:rsidR="004516CD" w:rsidRPr="004516CD">
        <w:rPr>
          <w:rFonts w:ascii="PT Astra Serif" w:hAnsi="PT Astra Serif"/>
          <w:bCs/>
          <w:sz w:val="26"/>
          <w:szCs w:val="26"/>
        </w:rPr>
        <w:t xml:space="preserve">8 июня состоялся городской праздник «Жемчужина русской культуры», приуроченный к 225-летию со Дня рождения русского поэта и писателя и к региональной акции «Читаем Пушкина». Организованы </w:t>
      </w:r>
      <w:r w:rsidR="004516CD" w:rsidRPr="004516CD">
        <w:rPr>
          <w:rFonts w:ascii="PT Astra Serif" w:hAnsi="PT Astra Serif"/>
          <w:sz w:val="26"/>
          <w:szCs w:val="26"/>
        </w:rPr>
        <w:t xml:space="preserve">квесты, игры, мастерские, поэтическая дуэль «Прочесть за 60 секунд», Пушкинский </w:t>
      </w:r>
      <w:proofErr w:type="spellStart"/>
      <w:r w:rsidR="004516CD" w:rsidRPr="004516CD">
        <w:rPr>
          <w:rFonts w:ascii="PT Astra Serif" w:hAnsi="PT Astra Serif"/>
          <w:sz w:val="26"/>
          <w:szCs w:val="26"/>
        </w:rPr>
        <w:t>квиз</w:t>
      </w:r>
      <w:proofErr w:type="spellEnd"/>
      <w:r w:rsidR="004516CD" w:rsidRPr="004516CD">
        <w:rPr>
          <w:rFonts w:ascii="PT Astra Serif" w:hAnsi="PT Astra Serif"/>
          <w:sz w:val="26"/>
          <w:szCs w:val="26"/>
        </w:rPr>
        <w:t xml:space="preserve"> и диктант «Пиши, как Пушкин!», </w:t>
      </w:r>
      <w:r>
        <w:rPr>
          <w:rFonts w:ascii="PT Astra Serif" w:hAnsi="PT Astra Serif"/>
          <w:sz w:val="26"/>
          <w:szCs w:val="26"/>
        </w:rPr>
        <w:t xml:space="preserve">различные </w:t>
      </w:r>
      <w:r w:rsidR="004516CD" w:rsidRPr="004516CD">
        <w:rPr>
          <w:rFonts w:ascii="PT Astra Serif" w:hAnsi="PT Astra Serif"/>
          <w:sz w:val="26"/>
          <w:szCs w:val="26"/>
        </w:rPr>
        <w:t>мастер-классы</w:t>
      </w:r>
      <w:r>
        <w:rPr>
          <w:rFonts w:ascii="PT Astra Serif" w:hAnsi="PT Astra Serif"/>
          <w:sz w:val="26"/>
          <w:szCs w:val="26"/>
        </w:rPr>
        <w:t xml:space="preserve">. </w:t>
      </w:r>
      <w:r w:rsidR="004516CD" w:rsidRPr="004516CD">
        <w:rPr>
          <w:rFonts w:ascii="PT Astra Serif" w:hAnsi="PT Astra Serif"/>
          <w:bCs/>
          <w:sz w:val="26"/>
          <w:szCs w:val="26"/>
          <w:shd w:val="clear" w:color="auto" w:fill="FFFFFF"/>
        </w:rPr>
        <w:t>Мероприятие посетило более 570 человек.</w:t>
      </w:r>
    </w:p>
    <w:p w14:paraId="63DB7A93" w14:textId="77777777" w:rsidR="004B3189" w:rsidRPr="004B3189" w:rsidRDefault="004B3189" w:rsidP="004B3189">
      <w:pPr>
        <w:pStyle w:val="a5"/>
        <w:tabs>
          <w:tab w:val="left" w:pos="993"/>
          <w:tab w:val="left" w:pos="2127"/>
          <w:tab w:val="left" w:pos="3119"/>
          <w:tab w:val="left" w:pos="3828"/>
        </w:tabs>
        <w:ind w:firstLine="709"/>
        <w:contextualSpacing/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</w:pPr>
      <w:r w:rsidRPr="004B3189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В отчетном периоде продолжена реализация проектов, получивших грантовую поддержку в 2023 году: </w:t>
      </w:r>
    </w:p>
    <w:p w14:paraId="75FA512C" w14:textId="539A6F8E" w:rsidR="004B3189" w:rsidRPr="004B3189" w:rsidRDefault="004B3189" w:rsidP="004B3189">
      <w:pPr>
        <w:pStyle w:val="a5"/>
        <w:tabs>
          <w:tab w:val="left" w:pos="993"/>
          <w:tab w:val="left" w:pos="2127"/>
          <w:tab w:val="left" w:pos="3119"/>
          <w:tab w:val="left" w:pos="3828"/>
        </w:tabs>
        <w:ind w:firstLine="709"/>
        <w:contextualSpacing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proofErr w:type="gramStart"/>
      <w:r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- в</w:t>
      </w:r>
      <w:r w:rsidRPr="004B3189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рамках проекта </w:t>
      </w:r>
      <w:r w:rsidRPr="004B3189">
        <w:rPr>
          <w:rFonts w:ascii="PT Astra Serif" w:hAnsi="PT Astra Serif"/>
          <w:sz w:val="26"/>
          <w:szCs w:val="26"/>
        </w:rPr>
        <w:t xml:space="preserve">«Песня всегда в строю» (грант Президентского фонда культурных инициатив) в образовательных учреждениях города Югорска </w:t>
      </w:r>
      <w:r w:rsidRPr="004B3189">
        <w:rPr>
          <w:rFonts w:ascii="PT Astra Serif" w:hAnsi="PT Astra Serif"/>
          <w:sz w:val="26"/>
          <w:szCs w:val="26"/>
        </w:rPr>
        <w:lastRenderedPageBreak/>
        <w:t xml:space="preserve">состоялось четыре </w:t>
      </w:r>
      <w:r w:rsidRPr="004B3189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презентации перед</w:t>
      </w:r>
      <w:r w:rsidRPr="004B3189">
        <w:rPr>
          <w:rStyle w:val="af5"/>
          <w:rFonts w:ascii="PT Astra Serif" w:hAnsi="PT Astra Serif"/>
          <w:i w:val="0"/>
          <w:color w:val="000000"/>
          <w:sz w:val="26"/>
          <w:szCs w:val="26"/>
          <w:shd w:val="clear" w:color="auto" w:fill="FFFFFF"/>
        </w:rPr>
        <w:t>в</w:t>
      </w:r>
      <w:r w:rsidRPr="004B3189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ижной </w:t>
      </w:r>
      <w:r w:rsidRPr="004B3189">
        <w:rPr>
          <w:rStyle w:val="af5"/>
          <w:rFonts w:ascii="PT Astra Serif" w:hAnsi="PT Astra Serif"/>
          <w:i w:val="0"/>
          <w:color w:val="000000"/>
          <w:sz w:val="26"/>
          <w:szCs w:val="26"/>
          <w:shd w:val="clear" w:color="auto" w:fill="FFFFFF"/>
        </w:rPr>
        <w:t>в</w:t>
      </w:r>
      <w:r w:rsidRPr="004B3189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ыста</w:t>
      </w:r>
      <w:r w:rsidRPr="004B3189">
        <w:rPr>
          <w:rStyle w:val="af5"/>
          <w:rFonts w:ascii="PT Astra Serif" w:hAnsi="PT Astra Serif"/>
          <w:i w:val="0"/>
          <w:color w:val="000000"/>
          <w:sz w:val="26"/>
          <w:szCs w:val="26"/>
          <w:shd w:val="clear" w:color="auto" w:fill="FFFFFF"/>
        </w:rPr>
        <w:t>в</w:t>
      </w:r>
      <w:r w:rsidRPr="004B3189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ки «Прикоснись к истории», посвященной истории Великой Отечественной войны и 35-ой годовщине вывода</w:t>
      </w:r>
      <w:r w:rsidR="00BA3F7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советских войск из Афганистана; </w:t>
      </w:r>
      <w:r w:rsidRPr="004B3189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состоялся</w:t>
      </w:r>
      <w:r w:rsidRPr="004B3189">
        <w:rPr>
          <w:rFonts w:ascii="PT Astra Serif" w:eastAsia="SimSun" w:hAnsi="PT Astra Serif"/>
          <w:sz w:val="26"/>
          <w:szCs w:val="26"/>
        </w:rPr>
        <w:t xml:space="preserve"> военно-патриотиче</w:t>
      </w:r>
      <w:r w:rsidR="00BA3F72">
        <w:rPr>
          <w:rFonts w:ascii="PT Astra Serif" w:eastAsia="SimSun" w:hAnsi="PT Astra Serif"/>
          <w:sz w:val="26"/>
          <w:szCs w:val="26"/>
        </w:rPr>
        <w:t>ский концерт «Позывной «</w:t>
      </w:r>
      <w:proofErr w:type="spellStart"/>
      <w:r w:rsidR="00BA3F72">
        <w:rPr>
          <w:rFonts w:ascii="PT Astra Serif" w:eastAsia="SimSun" w:hAnsi="PT Astra Serif"/>
          <w:sz w:val="26"/>
          <w:szCs w:val="26"/>
        </w:rPr>
        <w:t>Тёркин</w:t>
      </w:r>
      <w:proofErr w:type="spellEnd"/>
      <w:r w:rsidR="00BA3F72">
        <w:rPr>
          <w:rFonts w:ascii="PT Astra Serif" w:eastAsia="SimSun" w:hAnsi="PT Astra Serif"/>
          <w:sz w:val="26"/>
          <w:szCs w:val="26"/>
        </w:rPr>
        <w:t>»:</w:t>
      </w:r>
      <w:r w:rsidRPr="004B3189">
        <w:rPr>
          <w:rFonts w:ascii="PT Astra Serif" w:eastAsia="SimSun" w:hAnsi="PT Astra Serif"/>
          <w:sz w:val="26"/>
          <w:szCs w:val="26"/>
        </w:rPr>
        <w:t xml:space="preserve"> </w:t>
      </w:r>
      <w:r w:rsidRPr="004B3189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звучали песни и стихи современных авторов, посвященные военным событиям на Донбассе и защитникам Отечества.</w:t>
      </w:r>
      <w:proofErr w:type="gramEnd"/>
      <w:r w:rsidRPr="004B3189">
        <w:rPr>
          <w:rFonts w:ascii="PT Astra Serif" w:eastAsia="SimSun" w:hAnsi="PT Astra Serif"/>
          <w:sz w:val="26"/>
          <w:szCs w:val="26"/>
        </w:rPr>
        <w:t xml:space="preserve"> Слушателями концерта стали 800 человек</w:t>
      </w:r>
      <w:r w:rsidR="00BA3F72">
        <w:rPr>
          <w:rFonts w:ascii="PT Astra Serif" w:eastAsia="SimSun" w:hAnsi="PT Astra Serif"/>
          <w:sz w:val="26"/>
          <w:szCs w:val="26"/>
        </w:rPr>
        <w:t>;</w:t>
      </w:r>
    </w:p>
    <w:p w14:paraId="1F08FF92" w14:textId="4AFE18B5" w:rsidR="004B3189" w:rsidRPr="004B3189" w:rsidRDefault="004B3189" w:rsidP="004B3189">
      <w:pPr>
        <w:pStyle w:val="a5"/>
        <w:tabs>
          <w:tab w:val="left" w:pos="993"/>
          <w:tab w:val="left" w:pos="2127"/>
          <w:tab w:val="left" w:pos="3119"/>
          <w:tab w:val="left" w:pos="3828"/>
        </w:tabs>
        <w:ind w:firstLine="709"/>
        <w:contextualSpacing/>
        <w:rPr>
          <w:rFonts w:ascii="PT Astra Serif" w:hAnsi="PT Astra Serif"/>
          <w:sz w:val="26"/>
          <w:szCs w:val="26"/>
          <w:shd w:val="clear" w:color="auto" w:fill="FFFFFF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BA3F72">
        <w:rPr>
          <w:rFonts w:ascii="PT Astra Serif" w:hAnsi="PT Astra Serif"/>
          <w:sz w:val="26"/>
          <w:szCs w:val="26"/>
        </w:rPr>
        <w:t>в</w:t>
      </w:r>
      <w:r w:rsidRPr="004B3189">
        <w:rPr>
          <w:rFonts w:ascii="PT Astra Serif" w:hAnsi="PT Astra Serif"/>
          <w:sz w:val="26"/>
          <w:szCs w:val="26"/>
        </w:rPr>
        <w:t xml:space="preserve"> рамках пр</w:t>
      </w:r>
      <w:r w:rsidR="00BA3F72">
        <w:rPr>
          <w:rFonts w:ascii="PT Astra Serif" w:hAnsi="PT Astra Serif"/>
          <w:sz w:val="26"/>
          <w:szCs w:val="26"/>
        </w:rPr>
        <w:t>оекта «Твоя игра -</w:t>
      </w:r>
      <w:r w:rsidRPr="004B3189">
        <w:rPr>
          <w:rFonts w:ascii="PT Astra Serif" w:hAnsi="PT Astra Serif"/>
          <w:sz w:val="26"/>
          <w:szCs w:val="26"/>
        </w:rPr>
        <w:t xml:space="preserve"> «М</w:t>
      </w:r>
      <w:r w:rsidR="00BA3F72">
        <w:rPr>
          <w:rFonts w:ascii="PT Astra Serif" w:hAnsi="PT Astra Serif"/>
          <w:sz w:val="26"/>
          <w:szCs w:val="26"/>
        </w:rPr>
        <w:t xml:space="preserve">оя Югра» (грант Губернатора Ханты-Мансийского автономного округа </w:t>
      </w:r>
      <w:r w:rsidRPr="004B3189">
        <w:rPr>
          <w:rFonts w:ascii="PT Astra Serif" w:hAnsi="PT Astra Serif"/>
          <w:sz w:val="26"/>
          <w:szCs w:val="26"/>
        </w:rPr>
        <w:t>-</w:t>
      </w:r>
      <w:r w:rsidR="00BA3F72">
        <w:rPr>
          <w:rFonts w:ascii="PT Astra Serif" w:hAnsi="PT Astra Serif"/>
          <w:sz w:val="26"/>
          <w:szCs w:val="26"/>
        </w:rPr>
        <w:t xml:space="preserve"> </w:t>
      </w:r>
      <w:r w:rsidRPr="004B3189">
        <w:rPr>
          <w:rFonts w:ascii="PT Astra Serif" w:hAnsi="PT Astra Serif"/>
          <w:sz w:val="26"/>
          <w:szCs w:val="26"/>
        </w:rPr>
        <w:t xml:space="preserve">Югры </w:t>
      </w:r>
      <w:r w:rsidRPr="004B3189">
        <w:rPr>
          <w:rFonts w:ascii="PT Astra Serif" w:hAnsi="PT Astra Serif"/>
          <w:color w:val="000000" w:themeColor="text1"/>
          <w:sz w:val="26"/>
          <w:szCs w:val="26"/>
        </w:rPr>
        <w:t>в апреле 2024 года стартов</w:t>
      </w:r>
      <w:r w:rsidR="00BA3F72">
        <w:rPr>
          <w:rFonts w:ascii="PT Astra Serif" w:hAnsi="PT Astra Serif"/>
          <w:color w:val="000000" w:themeColor="text1"/>
          <w:sz w:val="26"/>
          <w:szCs w:val="26"/>
        </w:rPr>
        <w:t>ал игровой фестиваль «</w:t>
      </w:r>
      <w:proofErr w:type="spellStart"/>
      <w:r w:rsidR="00BA3F72">
        <w:rPr>
          <w:rFonts w:ascii="PT Astra Serif" w:hAnsi="PT Astra Serif"/>
          <w:color w:val="000000" w:themeColor="text1"/>
          <w:sz w:val="26"/>
          <w:szCs w:val="26"/>
        </w:rPr>
        <w:t>ЮграТека</w:t>
      </w:r>
      <w:proofErr w:type="spellEnd"/>
      <w:r w:rsidR="00BA3F72">
        <w:rPr>
          <w:rFonts w:ascii="PT Astra Serif" w:hAnsi="PT Astra Serif"/>
          <w:color w:val="000000" w:themeColor="text1"/>
          <w:sz w:val="26"/>
          <w:szCs w:val="26"/>
        </w:rPr>
        <w:t>»: в</w:t>
      </w:r>
      <w:r w:rsidRPr="004B3189">
        <w:rPr>
          <w:rFonts w:ascii="PT Astra Serif" w:hAnsi="PT Astra Serif"/>
          <w:color w:val="000000" w:themeColor="text1"/>
          <w:sz w:val="26"/>
          <w:szCs w:val="26"/>
        </w:rPr>
        <w:t xml:space="preserve"> формате турниров по настольным и интеллектуальным играм</w:t>
      </w:r>
      <w:r w:rsidRPr="004B3189">
        <w:rPr>
          <w:rFonts w:ascii="PT Astra Serif" w:hAnsi="PT Astra Serif"/>
          <w:sz w:val="26"/>
          <w:szCs w:val="26"/>
        </w:rPr>
        <w:t xml:space="preserve"> проведено 19 мероприятий для 473 участников</w:t>
      </w:r>
      <w:r w:rsidR="00BA3F72">
        <w:rPr>
          <w:rFonts w:ascii="PT Astra Serif" w:hAnsi="PT Astra Serif"/>
          <w:color w:val="000000" w:themeColor="text1"/>
          <w:sz w:val="26"/>
          <w:szCs w:val="26"/>
        </w:rPr>
        <w:t>;</w:t>
      </w:r>
      <w:r w:rsidRPr="004B3189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14:paraId="37413DCF" w14:textId="11F2A532" w:rsidR="004B3189" w:rsidRPr="004B3189" w:rsidRDefault="004B3189" w:rsidP="004B3189">
      <w:pPr>
        <w:pStyle w:val="afa"/>
        <w:tabs>
          <w:tab w:val="left" w:pos="993"/>
          <w:tab w:val="left" w:pos="2127"/>
          <w:tab w:val="left" w:pos="3119"/>
          <w:tab w:val="left" w:pos="3828"/>
        </w:tabs>
        <w:ind w:left="0" w:firstLine="709"/>
        <w:jc w:val="both"/>
        <w:rPr>
          <w:rFonts w:ascii="PT Astra Serif" w:hAnsi="PT Astra Serif"/>
          <w:sz w:val="26"/>
          <w:szCs w:val="26"/>
          <w:shd w:val="clear" w:color="auto" w:fill="FFFFFF"/>
          <w:lang w:val="x-none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983EF8">
        <w:rPr>
          <w:rFonts w:ascii="PT Astra Serif" w:hAnsi="PT Astra Serif"/>
          <w:sz w:val="26"/>
          <w:szCs w:val="26"/>
        </w:rPr>
        <w:t>р</w:t>
      </w:r>
      <w:r w:rsidRPr="004B3189">
        <w:rPr>
          <w:rFonts w:ascii="PT Astra Serif" w:hAnsi="PT Astra Serif"/>
          <w:sz w:val="26"/>
          <w:szCs w:val="26"/>
        </w:rPr>
        <w:t xml:space="preserve">еализуя проект «Добрые сказки Югры» (грант Президентского фонда культурных инициатив)  </w:t>
      </w:r>
      <w:r w:rsidR="00983EF8">
        <w:rPr>
          <w:rFonts w:ascii="PT Astra Serif" w:hAnsi="PT Astra Serif"/>
          <w:sz w:val="26"/>
          <w:szCs w:val="26"/>
        </w:rPr>
        <w:t>проведены</w:t>
      </w:r>
      <w:r w:rsidRPr="004B3189">
        <w:rPr>
          <w:rFonts w:ascii="PT Astra Serif" w:hAnsi="PT Astra Serif"/>
          <w:sz w:val="26"/>
          <w:szCs w:val="26"/>
        </w:rPr>
        <w:t xml:space="preserve"> 26 мастер-классов для</w:t>
      </w:r>
      <w:r w:rsidRPr="004B3189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детей и подростков</w:t>
      </w:r>
      <w:r w:rsidR="00983EF8">
        <w:rPr>
          <w:rFonts w:ascii="PT Astra Serif" w:hAnsi="PT Astra Serif"/>
          <w:sz w:val="26"/>
          <w:szCs w:val="26"/>
        </w:rPr>
        <w:t xml:space="preserve">, в которых </w:t>
      </w:r>
      <w:r w:rsidR="00983EF8" w:rsidRPr="004B3189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под руководством наставников </w:t>
      </w:r>
      <w:r w:rsidR="00983EF8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созданы из глины и текстиля персонажи</w:t>
      </w:r>
      <w:r w:rsidRPr="004B3189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B3189">
        <w:rPr>
          <w:rFonts w:ascii="PT Astra Serif" w:hAnsi="PT Astra Serif"/>
          <w:color w:val="000000" w:themeColor="text1"/>
          <w:sz w:val="26"/>
          <w:szCs w:val="26"/>
        </w:rPr>
        <w:t xml:space="preserve">по </w:t>
      </w:r>
      <w:r w:rsidR="00983EF8">
        <w:rPr>
          <w:rFonts w:ascii="PT Astra Serif" w:hAnsi="PT Astra Serif"/>
          <w:color w:val="000000" w:themeColor="text1"/>
          <w:sz w:val="26"/>
          <w:szCs w:val="26"/>
        </w:rPr>
        <w:t>мотивам четырех сказок, занявшие</w:t>
      </w:r>
      <w:r w:rsidRPr="004B3189">
        <w:rPr>
          <w:rFonts w:ascii="PT Astra Serif" w:hAnsi="PT Astra Serif"/>
          <w:color w:val="000000" w:themeColor="text1"/>
          <w:sz w:val="26"/>
          <w:szCs w:val="26"/>
        </w:rPr>
        <w:t xml:space="preserve"> Гран-При в конкурсе </w:t>
      </w:r>
      <w:r w:rsidRPr="004B3189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на лучшее авторское произведение. Планируется, что </w:t>
      </w:r>
      <w:r w:rsidRPr="004B3189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лучшие работы примут участие в передвижной интерактивной выставке по городам Югры</w:t>
      </w:r>
      <w:r w:rsidR="00983EF8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;</w:t>
      </w:r>
    </w:p>
    <w:p w14:paraId="5CED09C3" w14:textId="3981BC6B" w:rsidR="004B3189" w:rsidRPr="004B3189" w:rsidRDefault="004B3189" w:rsidP="004B3189">
      <w:pPr>
        <w:pStyle w:val="a5"/>
        <w:tabs>
          <w:tab w:val="left" w:pos="993"/>
          <w:tab w:val="left" w:pos="2127"/>
          <w:tab w:val="left" w:pos="3119"/>
          <w:tab w:val="left" w:pos="3828"/>
        </w:tabs>
        <w:ind w:firstLine="709"/>
        <w:contextualSpacing/>
        <w:rPr>
          <w:rFonts w:ascii="PT Astra Serif" w:hAnsi="PT Astra Serif"/>
          <w:sz w:val="26"/>
          <w:szCs w:val="26"/>
          <w:shd w:val="clear" w:color="auto" w:fill="FFFFFF"/>
        </w:rPr>
      </w:pPr>
      <w:r>
        <w:rPr>
          <w:rFonts w:ascii="PT Astra Serif" w:hAnsi="PT Astra Serif"/>
          <w:sz w:val="26"/>
          <w:szCs w:val="26"/>
          <w:shd w:val="clear" w:color="auto" w:fill="FFFFFF"/>
        </w:rPr>
        <w:t xml:space="preserve">- </w:t>
      </w:r>
      <w:r w:rsidR="00983EF8">
        <w:rPr>
          <w:rFonts w:ascii="PT Astra Serif" w:hAnsi="PT Astra Serif"/>
          <w:sz w:val="26"/>
          <w:szCs w:val="26"/>
          <w:shd w:val="clear" w:color="auto" w:fill="FFFFFF"/>
        </w:rPr>
        <w:t>в</w:t>
      </w:r>
      <w:r w:rsidRPr="004B3189">
        <w:rPr>
          <w:rFonts w:ascii="PT Astra Serif" w:hAnsi="PT Astra Serif"/>
          <w:sz w:val="26"/>
          <w:szCs w:val="26"/>
          <w:shd w:val="clear" w:color="auto" w:fill="FFFFFF"/>
        </w:rPr>
        <w:t xml:space="preserve"> апреле стартовал проект «Ожившие герои со сказочных страниц с помощью 3D ручки» (Грант Губернатора Югры на развитие гражданского общества для физических лиц)</w:t>
      </w:r>
      <w:r w:rsidR="00983EF8">
        <w:rPr>
          <w:rFonts w:ascii="PT Astra Serif" w:hAnsi="PT Astra Serif"/>
          <w:sz w:val="26"/>
          <w:szCs w:val="26"/>
          <w:shd w:val="clear" w:color="auto" w:fill="FFFFFF"/>
        </w:rPr>
        <w:t xml:space="preserve">, направленный </w:t>
      </w:r>
      <w:r w:rsidRPr="004B3189">
        <w:rPr>
          <w:rFonts w:ascii="PT Astra Serif" w:hAnsi="PT Astra Serif"/>
          <w:sz w:val="26"/>
          <w:szCs w:val="26"/>
        </w:rPr>
        <w:t>на изучение методов 3-D моделирования и использование 3-D ручки для создания персонажей сказок для съемок мультфильмов.</w:t>
      </w:r>
      <w:r w:rsidRPr="004B3189">
        <w:rPr>
          <w:rFonts w:ascii="PT Astra Serif" w:hAnsi="PT Astra Serif"/>
          <w:sz w:val="26"/>
          <w:szCs w:val="26"/>
          <w:shd w:val="clear" w:color="auto" w:fill="FFFFFF"/>
        </w:rPr>
        <w:t xml:space="preserve"> За отчетный период </w:t>
      </w:r>
      <w:r w:rsidRPr="004B3189">
        <w:rPr>
          <w:rFonts w:ascii="PT Astra Serif" w:hAnsi="PT Astra Serif"/>
          <w:sz w:val="26"/>
          <w:szCs w:val="26"/>
        </w:rPr>
        <w:t xml:space="preserve">организовано 10 мастер-классов, </w:t>
      </w:r>
      <w:r w:rsidR="00983EF8">
        <w:rPr>
          <w:rFonts w:ascii="PT Astra Serif" w:hAnsi="PT Astra Serif"/>
          <w:sz w:val="26"/>
          <w:szCs w:val="26"/>
        </w:rPr>
        <w:t>в которых приняло участие 182 человека</w:t>
      </w:r>
      <w:r w:rsidR="00811D89">
        <w:rPr>
          <w:rFonts w:ascii="PT Astra Serif" w:hAnsi="PT Astra Serif"/>
          <w:sz w:val="26"/>
          <w:szCs w:val="26"/>
        </w:rPr>
        <w:t>.</w:t>
      </w:r>
    </w:p>
    <w:p w14:paraId="0C9C5655" w14:textId="2753B748" w:rsidR="004B3189" w:rsidRPr="004B3189" w:rsidRDefault="00811D89" w:rsidP="004B3189">
      <w:pPr>
        <w:pStyle w:val="afa"/>
        <w:ind w:left="0" w:firstLine="709"/>
        <w:jc w:val="both"/>
        <w:rPr>
          <w:rFonts w:ascii="PT Astra Serif" w:hAnsi="PT Astra Serif"/>
          <w:sz w:val="26"/>
          <w:szCs w:val="26"/>
          <w:lang w:val="x-none"/>
        </w:rPr>
      </w:pPr>
      <w:r>
        <w:rPr>
          <w:rFonts w:ascii="PT Astra Serif" w:hAnsi="PT Astra Serif"/>
          <w:sz w:val="26"/>
          <w:szCs w:val="26"/>
          <w:shd w:val="clear" w:color="auto" w:fill="FFFFFF"/>
        </w:rPr>
        <w:t>В</w:t>
      </w:r>
      <w:r w:rsidR="004B3189" w:rsidRPr="004B3189">
        <w:rPr>
          <w:rFonts w:ascii="PT Astra Serif" w:hAnsi="PT Astra Serif"/>
          <w:sz w:val="26"/>
          <w:szCs w:val="26"/>
          <w:shd w:val="clear" w:color="auto" w:fill="FFFFFF"/>
        </w:rPr>
        <w:t xml:space="preserve"> июне 2024 года проект «Югорские хранители» стал победителем гранта Президента РФ в размере 2</w:t>
      </w:r>
      <w:r w:rsidR="00983EF8">
        <w:rPr>
          <w:rFonts w:ascii="PT Astra Serif" w:hAnsi="PT Astra Serif"/>
          <w:sz w:val="26"/>
          <w:szCs w:val="26"/>
          <w:shd w:val="clear" w:color="auto" w:fill="FFFFFF"/>
        </w:rPr>
        <w:t> </w:t>
      </w:r>
      <w:r w:rsidR="004B3189" w:rsidRPr="004B3189">
        <w:rPr>
          <w:rFonts w:ascii="PT Astra Serif" w:hAnsi="PT Astra Serif"/>
          <w:sz w:val="26"/>
          <w:szCs w:val="26"/>
          <w:shd w:val="clear" w:color="auto" w:fill="FFFFFF"/>
        </w:rPr>
        <w:t>103</w:t>
      </w:r>
      <w:r w:rsidR="00983EF8">
        <w:rPr>
          <w:rFonts w:ascii="PT Astra Serif" w:hAnsi="PT Astra Serif"/>
          <w:sz w:val="26"/>
          <w:szCs w:val="26"/>
          <w:shd w:val="clear" w:color="auto" w:fill="FFFFFF"/>
        </w:rPr>
        <w:t xml:space="preserve">,5 тыс. </w:t>
      </w:r>
      <w:r w:rsidR="004B3189" w:rsidRPr="004B3189">
        <w:rPr>
          <w:rFonts w:ascii="PT Astra Serif" w:hAnsi="PT Astra Serif"/>
          <w:sz w:val="26"/>
          <w:szCs w:val="26"/>
          <w:shd w:val="clear" w:color="auto" w:fill="FFFFFF"/>
        </w:rPr>
        <w:t>руб</w:t>
      </w:r>
      <w:r w:rsidR="00983EF8">
        <w:rPr>
          <w:rFonts w:ascii="PT Astra Serif" w:hAnsi="PT Astra Serif"/>
          <w:sz w:val="26"/>
          <w:szCs w:val="26"/>
          <w:shd w:val="clear" w:color="auto" w:fill="FFFFFF"/>
        </w:rPr>
        <w:t>лей: в</w:t>
      </w:r>
      <w:r w:rsidR="004B3189" w:rsidRPr="004B3189">
        <w:rPr>
          <w:rFonts w:ascii="PT Astra Serif" w:hAnsi="PT Astra Serif"/>
          <w:sz w:val="26"/>
          <w:szCs w:val="26"/>
          <w:shd w:val="clear" w:color="auto" w:fill="FFFFFF"/>
        </w:rPr>
        <w:t xml:space="preserve"> рамках проекта </w:t>
      </w:r>
      <w:r w:rsidR="004B3189" w:rsidRPr="004B3189">
        <w:rPr>
          <w:rFonts w:ascii="PT Astra Serif" w:hAnsi="PT Astra Serif"/>
          <w:sz w:val="26"/>
          <w:szCs w:val="26"/>
        </w:rPr>
        <w:t>югорчане и гости города с помощью «экскурсоводов» в виде миниатюрных скульптур, представляющих различные профессии, пройдут по экскурсионным маршрутам и познакомятся с городскими объектами и историей Югорска.</w:t>
      </w:r>
    </w:p>
    <w:p w14:paraId="1DF6E41E" w14:textId="77777777" w:rsidR="004516CD" w:rsidRPr="004B3189" w:rsidRDefault="004516CD" w:rsidP="004516CD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  <w:lang w:val="x-none"/>
        </w:rPr>
      </w:pPr>
    </w:p>
    <w:p w14:paraId="239A1357" w14:textId="77777777" w:rsidR="004516CD" w:rsidRPr="004516CD" w:rsidRDefault="004516CD" w:rsidP="004516CD">
      <w:pPr>
        <w:ind w:firstLine="709"/>
        <w:rPr>
          <w:rFonts w:ascii="PT Astra Serif" w:hAnsi="PT Astra Serif"/>
          <w:b/>
          <w:sz w:val="26"/>
          <w:szCs w:val="26"/>
        </w:rPr>
      </w:pPr>
      <w:r w:rsidRPr="004516CD">
        <w:rPr>
          <w:rFonts w:ascii="PT Astra Serif" w:hAnsi="PT Astra Serif"/>
          <w:b/>
          <w:sz w:val="26"/>
          <w:szCs w:val="26"/>
        </w:rPr>
        <w:t>Дополнительное образование детей в сфере культуры</w:t>
      </w:r>
    </w:p>
    <w:p w14:paraId="68E4AC2C" w14:textId="77777777" w:rsidR="004516CD" w:rsidRPr="004516CD" w:rsidRDefault="004516CD" w:rsidP="004516C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516CD">
        <w:rPr>
          <w:rFonts w:ascii="PT Astra Serif" w:hAnsi="PT Astra Serif"/>
          <w:sz w:val="26"/>
          <w:szCs w:val="26"/>
        </w:rPr>
        <w:t>Услуги дополнительного образования детей в сфере культуры оказывает муниципальное бюджетное учреждение дополнительного образования «Детская школа искусств города Югорска»  (далее - МБУ </w:t>
      </w:r>
      <w:proofErr w:type="gramStart"/>
      <w:r w:rsidRPr="004516CD">
        <w:rPr>
          <w:rFonts w:ascii="PT Astra Serif" w:hAnsi="PT Astra Serif"/>
          <w:sz w:val="26"/>
          <w:szCs w:val="26"/>
        </w:rPr>
        <w:t>ДО</w:t>
      </w:r>
      <w:proofErr w:type="gramEnd"/>
      <w:r w:rsidRPr="004516CD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4516CD">
        <w:rPr>
          <w:rFonts w:ascii="PT Astra Serif" w:hAnsi="PT Astra Serif"/>
          <w:sz w:val="26"/>
          <w:szCs w:val="26"/>
        </w:rPr>
        <w:t>Детская</w:t>
      </w:r>
      <w:proofErr w:type="gramEnd"/>
      <w:r w:rsidRPr="004516CD">
        <w:rPr>
          <w:rFonts w:ascii="PT Astra Serif" w:hAnsi="PT Astra Serif"/>
          <w:sz w:val="26"/>
          <w:szCs w:val="26"/>
        </w:rPr>
        <w:t xml:space="preserve"> школа искусств города Югорска»), в состав которого входят музыкальное и художественное отделения.</w:t>
      </w:r>
    </w:p>
    <w:p w14:paraId="27ADFD56" w14:textId="77777777" w:rsidR="004516CD" w:rsidRPr="004516CD" w:rsidRDefault="004516CD" w:rsidP="004516C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516CD">
        <w:rPr>
          <w:rFonts w:ascii="PT Astra Serif" w:hAnsi="PT Astra Serif"/>
          <w:sz w:val="26"/>
          <w:szCs w:val="26"/>
        </w:rPr>
        <w:t>Численность обучающихся составила 1 014 человек (112,5%), в том числе:</w:t>
      </w:r>
    </w:p>
    <w:p w14:paraId="58DC8E8D" w14:textId="77777777" w:rsidR="004516CD" w:rsidRPr="004516CD" w:rsidRDefault="004516CD" w:rsidP="004516C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516CD">
        <w:rPr>
          <w:rFonts w:ascii="PT Astra Serif" w:hAnsi="PT Astra Serif"/>
          <w:sz w:val="26"/>
          <w:szCs w:val="26"/>
        </w:rPr>
        <w:t>по программам предпрофессиональной подготовки - 533 учащихся.</w:t>
      </w:r>
    </w:p>
    <w:p w14:paraId="2055ADE9" w14:textId="77777777" w:rsidR="004516CD" w:rsidRPr="004516CD" w:rsidRDefault="004516CD" w:rsidP="004516C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516CD">
        <w:rPr>
          <w:rFonts w:ascii="PT Astra Serif" w:hAnsi="PT Astra Serif"/>
          <w:sz w:val="26"/>
          <w:szCs w:val="26"/>
        </w:rPr>
        <w:t xml:space="preserve">по </w:t>
      </w:r>
      <w:proofErr w:type="gramStart"/>
      <w:r w:rsidRPr="004516CD">
        <w:rPr>
          <w:rFonts w:ascii="PT Astra Serif" w:hAnsi="PT Astra Serif"/>
          <w:sz w:val="26"/>
          <w:szCs w:val="26"/>
        </w:rPr>
        <w:t>дополнительным</w:t>
      </w:r>
      <w:proofErr w:type="gramEnd"/>
      <w:r w:rsidRPr="004516CD">
        <w:rPr>
          <w:rFonts w:ascii="PT Astra Serif" w:hAnsi="PT Astra Serif"/>
          <w:sz w:val="26"/>
          <w:szCs w:val="26"/>
        </w:rPr>
        <w:t xml:space="preserve"> общеразвивающим программ в области искусств – 481.</w:t>
      </w:r>
    </w:p>
    <w:p w14:paraId="11FD92B2" w14:textId="77777777" w:rsidR="004516CD" w:rsidRPr="004516CD" w:rsidRDefault="004516CD" w:rsidP="004516CD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516CD">
        <w:rPr>
          <w:rFonts w:ascii="PT Astra Serif" w:hAnsi="PT Astra Serif"/>
          <w:sz w:val="26"/>
          <w:szCs w:val="26"/>
          <w:lang w:eastAsia="ru-RU"/>
        </w:rPr>
        <w:t xml:space="preserve">В течение отчетного периода в конкурсах всех уровней приняли участие 1102 учащихся, победителями и призерами стали 264 человека.  </w:t>
      </w:r>
    </w:p>
    <w:p w14:paraId="47F18257" w14:textId="77777777" w:rsidR="004516CD" w:rsidRPr="004516CD" w:rsidRDefault="004516CD" w:rsidP="004516CD">
      <w:pPr>
        <w:ind w:firstLine="709"/>
        <w:jc w:val="both"/>
        <w:rPr>
          <w:rFonts w:ascii="PT Astra Serif" w:hAnsi="PT Astra Serif"/>
          <w:bCs/>
          <w:sz w:val="26"/>
          <w:szCs w:val="26"/>
          <w:lang w:eastAsia="ru-RU"/>
        </w:rPr>
      </w:pPr>
      <w:r w:rsidRPr="004516CD">
        <w:rPr>
          <w:rFonts w:ascii="PT Astra Serif" w:hAnsi="PT Astra Serif"/>
          <w:bCs/>
          <w:sz w:val="26"/>
          <w:szCs w:val="26"/>
          <w:lang w:eastAsia="ru-RU"/>
        </w:rPr>
        <w:t>В июне ансамбль «Гармоника» стал лауреатом II степени XXII Международного конкурса «Виват, БАЯН!», один из самых престижных международных конкурсов баянистов и аккордеонистов, ежегодно собирающих талантливых музыкантов со всей страны и из-за рубежа.</w:t>
      </w:r>
    </w:p>
    <w:p w14:paraId="17222EFB" w14:textId="77777777" w:rsidR="004516CD" w:rsidRDefault="004516CD" w:rsidP="004516CD">
      <w:pPr>
        <w:ind w:firstLine="709"/>
        <w:jc w:val="both"/>
        <w:rPr>
          <w:rFonts w:ascii="PT Astra Serif" w:hAnsi="PT Astra Serif"/>
          <w:bCs/>
          <w:sz w:val="26"/>
          <w:szCs w:val="26"/>
          <w:lang w:eastAsia="ru-RU"/>
        </w:rPr>
      </w:pPr>
      <w:r w:rsidRPr="004516CD">
        <w:rPr>
          <w:rFonts w:ascii="PT Astra Serif" w:hAnsi="PT Astra Serif"/>
          <w:bCs/>
          <w:sz w:val="26"/>
          <w:szCs w:val="26"/>
          <w:lang w:eastAsia="ru-RU"/>
        </w:rPr>
        <w:t>Молодёжный хор «Благовест» стал победителем народного голосования военно-патриотической Акции «О России с любовью!».</w:t>
      </w:r>
    </w:p>
    <w:p w14:paraId="10B802B7" w14:textId="7EF15AD0" w:rsidR="00510B7B" w:rsidRPr="004516CD" w:rsidRDefault="00510B7B" w:rsidP="004516CD">
      <w:pPr>
        <w:ind w:firstLine="709"/>
        <w:jc w:val="both"/>
        <w:rPr>
          <w:rFonts w:ascii="PT Astra Serif" w:hAnsi="PT Astra Serif"/>
          <w:bCs/>
          <w:sz w:val="26"/>
          <w:szCs w:val="26"/>
          <w:lang w:eastAsia="ru-RU"/>
        </w:rPr>
      </w:pPr>
      <w:r w:rsidRPr="006017CE">
        <w:rPr>
          <w:rFonts w:ascii="PT Astra Serif" w:eastAsia="Andale Sans UI" w:hAnsi="PT Astra Serif"/>
          <w:kern w:val="2"/>
          <w:sz w:val="26"/>
          <w:szCs w:val="26"/>
        </w:rPr>
        <w:t>В июне делегация из города Югорска приняла участие в VI фестивале-форуме детских школ искусств на Демидовской земле в городе Екатеринбурге. В</w:t>
      </w:r>
      <w:r w:rsidR="00E87FAE" w:rsidRPr="006017CE">
        <w:rPr>
          <w:rFonts w:ascii="PT Astra Serif" w:eastAsia="Andale Sans UI" w:hAnsi="PT Astra Serif"/>
          <w:kern w:val="2"/>
          <w:sz w:val="26"/>
          <w:szCs w:val="26"/>
        </w:rPr>
        <w:t xml:space="preserve"> программе мероприятия значились </w:t>
      </w:r>
      <w:r w:rsidRPr="006017CE">
        <w:rPr>
          <w:rFonts w:ascii="PT Astra Serif" w:eastAsia="Andale Sans UI" w:hAnsi="PT Astra Serif"/>
          <w:kern w:val="2"/>
          <w:sz w:val="26"/>
          <w:szCs w:val="26"/>
        </w:rPr>
        <w:t xml:space="preserve">обсуждение кадрового вопроса в системе </w:t>
      </w:r>
      <w:r w:rsidRPr="006017CE">
        <w:rPr>
          <w:rFonts w:ascii="PT Astra Serif" w:eastAsia="Andale Sans UI" w:hAnsi="PT Astra Serif"/>
          <w:kern w:val="2"/>
          <w:sz w:val="26"/>
          <w:szCs w:val="26"/>
        </w:rPr>
        <w:lastRenderedPageBreak/>
        <w:t xml:space="preserve">художественного образования, развитие креативных индустрий, создание системы профессиональной ориентации. </w:t>
      </w:r>
      <w:r w:rsidR="00212C21">
        <w:rPr>
          <w:rFonts w:ascii="PT Astra Serif" w:eastAsia="Andale Sans UI" w:hAnsi="PT Astra Serif"/>
          <w:kern w:val="2"/>
          <w:sz w:val="26"/>
          <w:szCs w:val="26"/>
        </w:rPr>
        <w:t xml:space="preserve">Для участников мероприятия </w:t>
      </w:r>
      <w:r w:rsidR="004B3579">
        <w:rPr>
          <w:rFonts w:ascii="PT Astra Serif" w:eastAsia="Andale Sans UI" w:hAnsi="PT Astra Serif"/>
          <w:kern w:val="2"/>
          <w:sz w:val="26"/>
          <w:szCs w:val="26"/>
        </w:rPr>
        <w:t>были организованы различные э</w:t>
      </w:r>
      <w:r w:rsidRPr="006017CE">
        <w:rPr>
          <w:rFonts w:ascii="PT Astra Serif" w:eastAsia="Andale Sans UI" w:hAnsi="PT Astra Serif"/>
          <w:kern w:val="2"/>
          <w:sz w:val="26"/>
          <w:szCs w:val="26"/>
        </w:rPr>
        <w:t>кскурсии и доклады о перспективах развития, мотивации и новых смыслах, цифровой коммуникации и креативной индустрии</w:t>
      </w:r>
      <w:r w:rsidR="00E87FAE" w:rsidRPr="006017CE">
        <w:rPr>
          <w:rFonts w:ascii="PT Astra Serif" w:eastAsia="Andale Sans UI" w:hAnsi="PT Astra Serif"/>
          <w:kern w:val="2"/>
          <w:sz w:val="26"/>
          <w:szCs w:val="26"/>
        </w:rPr>
        <w:t>, кинофестивали, лаборатории</w:t>
      </w:r>
      <w:r w:rsidR="004B3579">
        <w:rPr>
          <w:rFonts w:ascii="PT Astra Serif" w:eastAsia="Andale Sans UI" w:hAnsi="PT Astra Serif"/>
          <w:kern w:val="2"/>
          <w:sz w:val="26"/>
          <w:szCs w:val="26"/>
        </w:rPr>
        <w:t xml:space="preserve">. </w:t>
      </w:r>
    </w:p>
    <w:p w14:paraId="0F317F46" w14:textId="77777777" w:rsidR="00A91A8D" w:rsidRPr="001B20D4" w:rsidRDefault="00A91A8D" w:rsidP="00687E18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B20D4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14:paraId="78EC630A" w14:textId="77777777" w:rsidR="005217AE" w:rsidRPr="007D0362" w:rsidRDefault="005217AE" w:rsidP="00687E18">
      <w:pPr>
        <w:ind w:right="-2"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C15EC5B" w14:textId="39213D70" w:rsidR="000C1E40" w:rsidRPr="009F3886" w:rsidRDefault="000C1E40" w:rsidP="00687E18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11B75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Здравоохранение в городе Югорске представлено бюджетным учреждением Ханты-Мансийского автономного округа - Югры «Югорская городская больница» (БУ «Югорская городская больница»), ведомственным учреждением - санаторий-профилакторий ООО «Газпром трансгаз Югорск», бюджетным учреждением Ханты-Мансийского автономного округа - Югры «Советская психоневрологическая больница» </w:t>
      </w:r>
      <w:r w:rsidR="00711B75" w:rsidRPr="00711B75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(</w:t>
      </w:r>
      <w:r w:rsidRPr="00711B75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Югорский филиал</w:t>
      </w:r>
      <w:r w:rsidR="00711B75" w:rsidRPr="00711B75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</w:t>
      </w:r>
      <w:r w:rsidRPr="00711B75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. </w:t>
      </w:r>
      <w:r w:rsidRPr="009F388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сфере здравоохранения о</w:t>
      </w:r>
      <w:r w:rsidRPr="009F3886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C53F2F" w:rsidRPr="009F3886">
        <w:rPr>
          <w:rFonts w:ascii="PT Astra Serif" w:hAnsi="PT Astra Serif"/>
          <w:sz w:val="26"/>
          <w:szCs w:val="26"/>
          <w:lang w:eastAsia="ru-RU"/>
        </w:rPr>
        <w:t>16</w:t>
      </w:r>
      <w:r w:rsidR="00C523E1" w:rsidRPr="009F3886">
        <w:rPr>
          <w:rFonts w:ascii="PT Astra Serif" w:hAnsi="PT Astra Serif"/>
          <w:sz w:val="26"/>
          <w:szCs w:val="26"/>
          <w:lang w:eastAsia="ru-RU"/>
        </w:rPr>
        <w:t xml:space="preserve"> юридических лиц и 8</w:t>
      </w:r>
      <w:r w:rsidRPr="009F3886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14:paraId="29AD08D6" w14:textId="568DD551" w:rsidR="006D050A" w:rsidRPr="006D050A" w:rsidRDefault="00B91051" w:rsidP="006D050A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состоянию на 30.06</w:t>
      </w:r>
      <w:r w:rsidR="006D050A" w:rsidRPr="006D050A">
        <w:rPr>
          <w:rFonts w:ascii="PT Astra Serif" w:hAnsi="PT Astra Serif"/>
          <w:sz w:val="26"/>
          <w:szCs w:val="26"/>
        </w:rPr>
        <w:t xml:space="preserve">.2024 развернуто - 206 коек круглосуточного стационара и 84 койко-мест дневного пребывания при поликлинике с учетом двухсменного режима работы. </w:t>
      </w:r>
    </w:p>
    <w:p w14:paraId="6E38C1E5" w14:textId="77777777" w:rsidR="006D050A" w:rsidRPr="006D050A" w:rsidRDefault="006D050A" w:rsidP="006D050A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 xml:space="preserve">Обеспеченность больничными койками (стационар) составила 52,5 коек на 10 тыс. населения (за 1 полугодие 2023 года - 56,3 коек на 10 тыс. населения). </w:t>
      </w:r>
    </w:p>
    <w:p w14:paraId="12736B53" w14:textId="77777777" w:rsidR="006D050A" w:rsidRPr="006D050A" w:rsidRDefault="006D050A" w:rsidP="006D050A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 xml:space="preserve">Плановая мощность поликлиники (число посещений в смену) - 841 посещение. Число врачебных посещений на 1 жителя - 4,6 (за 1 полугодие 2023 года - 4,6). </w:t>
      </w:r>
    </w:p>
    <w:p w14:paraId="70E90FAA" w14:textId="77777777" w:rsidR="006D050A" w:rsidRPr="006D050A" w:rsidRDefault="006D050A" w:rsidP="006D050A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>Численность врачей составила 163 человека (за 1 полугодие 2023 года - 162 человека). Обеспеченность врачебным персоналом – 42,3 на 10 000 населения (за 1 полугодие 2023 года - 42,7).</w:t>
      </w:r>
    </w:p>
    <w:p w14:paraId="380AD5A9" w14:textId="77777777" w:rsidR="006D050A" w:rsidRPr="006D050A" w:rsidRDefault="006D050A" w:rsidP="006D050A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>Численность среднего медицинского персонала составила 403 человек (за 1 полугодие 2023 года - 406 человек). Обеспеченность средним медицинским персоналом – 104,5 на 10 000 населения (за 1 полугодие 2023 года – 107,1).</w:t>
      </w:r>
    </w:p>
    <w:p w14:paraId="12B37343" w14:textId="77777777" w:rsidR="006D050A" w:rsidRPr="006D050A" w:rsidRDefault="006D050A" w:rsidP="006D050A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050A">
        <w:rPr>
          <w:rFonts w:ascii="PT Astra Serif" w:hAnsi="PT Astra Serif"/>
          <w:sz w:val="26"/>
          <w:szCs w:val="26"/>
          <w:lang w:eastAsia="ru-RU"/>
        </w:rPr>
        <w:t xml:space="preserve">С целью устранения диспропорции в обеспеченности медицинскими кадрами, улучшения качества медицинской помощи в БУ «Югорская городская больница», совместно с администрацией города Югорска в части предоставления служебного жилья, 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РФ. </w:t>
      </w:r>
    </w:p>
    <w:p w14:paraId="09599408" w14:textId="77777777" w:rsidR="006D050A" w:rsidRPr="006D050A" w:rsidRDefault="006D050A" w:rsidP="006D050A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050A">
        <w:rPr>
          <w:rFonts w:ascii="PT Astra Serif" w:hAnsi="PT Astra Serif"/>
          <w:sz w:val="26"/>
          <w:szCs w:val="26"/>
          <w:lang w:eastAsia="ru-RU"/>
        </w:rPr>
        <w:t xml:space="preserve">За  1 полугодие 2024 года в больницу трудоустроились 8 врачей-специалистов, аналогичном </w:t>
      </w:r>
      <w:proofErr w:type="gramStart"/>
      <w:r w:rsidRPr="006D050A">
        <w:rPr>
          <w:rFonts w:ascii="PT Astra Serif" w:hAnsi="PT Astra Serif"/>
          <w:sz w:val="26"/>
          <w:szCs w:val="26"/>
          <w:lang w:eastAsia="ru-RU"/>
        </w:rPr>
        <w:t>периоде</w:t>
      </w:r>
      <w:proofErr w:type="gramEnd"/>
      <w:r w:rsidRPr="006D050A">
        <w:rPr>
          <w:rFonts w:ascii="PT Astra Serif" w:hAnsi="PT Astra Serif"/>
          <w:sz w:val="26"/>
          <w:szCs w:val="26"/>
          <w:lang w:eastAsia="ru-RU"/>
        </w:rPr>
        <w:t xml:space="preserve"> 2023 года  - 7 врачей.</w:t>
      </w:r>
    </w:p>
    <w:p w14:paraId="4C909D58" w14:textId="77777777" w:rsidR="006D050A" w:rsidRPr="006D050A" w:rsidRDefault="006D050A" w:rsidP="006D050A">
      <w:pPr>
        <w:shd w:val="clear" w:color="auto" w:fill="FFFFFF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D050A">
        <w:rPr>
          <w:rFonts w:ascii="PT Astra Serif" w:eastAsia="Times New Roman CYR" w:hAnsi="PT Astra Serif" w:cs="Times New Roman CYR"/>
          <w:sz w:val="26"/>
          <w:szCs w:val="26"/>
        </w:rPr>
        <w:t xml:space="preserve">Поликлиника оснащена необходимым современным медицинским оборудованием. Выполняется </w:t>
      </w:r>
      <w:r w:rsidRPr="006D050A">
        <w:rPr>
          <w:rFonts w:ascii="PT Astra Serif" w:hAnsi="PT Astra Serif"/>
          <w:sz w:val="26"/>
          <w:szCs w:val="26"/>
          <w:lang w:eastAsia="ru-RU"/>
        </w:rPr>
        <w:t>реконструкция здания взрослой поликлиники, с надстройкой 4 этажа. Данное мероприятие позволит существенно улучшить доступность и качество амбулаторной медицинской помощи.</w:t>
      </w:r>
    </w:p>
    <w:p w14:paraId="62F119C6" w14:textId="77777777" w:rsidR="006D050A" w:rsidRPr="006D050A" w:rsidRDefault="006D050A" w:rsidP="006D050A">
      <w:pPr>
        <w:shd w:val="clear" w:color="auto" w:fill="FFFFFF"/>
        <w:ind w:firstLine="709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6D050A">
        <w:rPr>
          <w:rFonts w:ascii="PT Astra Serif" w:eastAsia="Times New Roman CYR" w:hAnsi="PT Astra Serif" w:cs="Times New Roman CYR"/>
          <w:sz w:val="26"/>
          <w:szCs w:val="26"/>
        </w:rPr>
        <w:t xml:space="preserve">На хорошем уровне оснащено отделение реабилитации, что позволяет применять современные методы лечения: лазеротерапия, аппаратная </w:t>
      </w:r>
      <w:proofErr w:type="spellStart"/>
      <w:r w:rsidRPr="006D050A">
        <w:rPr>
          <w:rFonts w:ascii="PT Astra Serif" w:eastAsia="Times New Roman CYR" w:hAnsi="PT Astra Serif" w:cs="Times New Roman CYR"/>
          <w:sz w:val="26"/>
          <w:szCs w:val="26"/>
        </w:rPr>
        <w:t>электрофизиотерапия</w:t>
      </w:r>
      <w:proofErr w:type="spellEnd"/>
      <w:r w:rsidRPr="006D050A">
        <w:rPr>
          <w:rFonts w:ascii="PT Astra Serif" w:eastAsia="Times New Roman CYR" w:hAnsi="PT Astra Serif" w:cs="Times New Roman CYR"/>
          <w:sz w:val="26"/>
          <w:szCs w:val="26"/>
        </w:rPr>
        <w:t xml:space="preserve">, лечебная физкультура с использованием тренажеров, массаж, бальнеотерапия. </w:t>
      </w:r>
    </w:p>
    <w:p w14:paraId="5676B4D8" w14:textId="77777777" w:rsidR="006D050A" w:rsidRPr="006D050A" w:rsidRDefault="006D050A" w:rsidP="006D050A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6D050A">
        <w:rPr>
          <w:rFonts w:ascii="PT Astra Serif" w:eastAsia="Calibri" w:hAnsi="PT Astra Serif"/>
          <w:sz w:val="26"/>
          <w:szCs w:val="26"/>
        </w:rPr>
        <w:t xml:space="preserve">Диагностический и лечебный процессы в стационаре поставлены на высокий уровень. Отработана технология плановой и экстренной помощи больным с применением сложных методов диагностики и лечения. Совершенствуются </w:t>
      </w:r>
      <w:r w:rsidRPr="006D050A">
        <w:rPr>
          <w:rFonts w:ascii="PT Astra Serif" w:eastAsia="Calibri" w:hAnsi="PT Astra Serif"/>
          <w:sz w:val="26"/>
          <w:szCs w:val="26"/>
        </w:rPr>
        <w:lastRenderedPageBreak/>
        <w:t xml:space="preserve">эндоскопические методы обследования и лечения. Имеется обновленный парк эндоскопического оборудования.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миокарда. На базе травматологического отделения выполняются операции по эндопротезированию тазобедренного сустава. </w:t>
      </w:r>
    </w:p>
    <w:p w14:paraId="23049C3C" w14:textId="77777777" w:rsidR="006D050A" w:rsidRPr="006D050A" w:rsidRDefault="006D050A" w:rsidP="006D050A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  <w:lang w:eastAsia="ru-RU"/>
        </w:rPr>
        <w:t xml:space="preserve">Успешно развиваются стационарозамещающие технологии: функционируют койко-места для пациентов педиатрического и хирургического профиля, 4 койко-места дневного пребывания больных хроническим вирусным гепатитом на базе инфекционного отделения. </w:t>
      </w:r>
      <w:proofErr w:type="gramStart"/>
      <w:r w:rsidRPr="006D050A">
        <w:rPr>
          <w:rFonts w:ascii="PT Astra Serif" w:hAnsi="PT Astra Serif"/>
          <w:sz w:val="26"/>
          <w:szCs w:val="26"/>
          <w:lang w:eastAsia="ru-RU"/>
        </w:rPr>
        <w:t xml:space="preserve">С февраля 2024 года 9 коек круглосуточного стационара перепрофилированы в 18 койко-мест дневного пребывания, увеличено число койко-мест неврологического, педиатрического, гинекологического и хирургического профиля. </w:t>
      </w:r>
      <w:r w:rsidRPr="006D050A">
        <w:rPr>
          <w:rFonts w:ascii="PT Astra Serif" w:hAnsi="PT Astra Serif"/>
          <w:sz w:val="26"/>
          <w:szCs w:val="26"/>
        </w:rPr>
        <w:t xml:space="preserve"> </w:t>
      </w:r>
      <w:proofErr w:type="gramEnd"/>
    </w:p>
    <w:p w14:paraId="02EA7481" w14:textId="77777777" w:rsidR="006D050A" w:rsidRPr="006D050A" w:rsidRDefault="006D050A" w:rsidP="006D050A">
      <w:pPr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6D050A">
        <w:rPr>
          <w:rFonts w:ascii="PT Astra Serif" w:eastAsia="Calibri" w:hAnsi="PT Astra Serif"/>
          <w:sz w:val="26"/>
          <w:szCs w:val="26"/>
        </w:rPr>
        <w:tab/>
        <w:t xml:space="preserve">Осуществляется круглосуточное дежурство врачей-педиатров в стационаре для оказания неотложной помощи детскому населению. </w:t>
      </w:r>
    </w:p>
    <w:p w14:paraId="77843002" w14:textId="77777777" w:rsidR="006D050A" w:rsidRPr="006D050A" w:rsidRDefault="006D050A" w:rsidP="006D050A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6D050A">
        <w:rPr>
          <w:rFonts w:ascii="PT Astra Serif" w:eastAsia="Calibri" w:hAnsi="PT Astra Serif"/>
          <w:sz w:val="26"/>
          <w:szCs w:val="26"/>
        </w:rPr>
        <w:t>В целях улучшения оказания помощи и повышения уровня диагностики заболеваний организован двухсменный режим работы кабинетов компьютерной томографии и магнитно-резонансной томографии, ультразвуковой диагностики, рентгенографии.</w:t>
      </w:r>
    </w:p>
    <w:p w14:paraId="2532B0F2" w14:textId="77777777" w:rsidR="006D050A" w:rsidRPr="006D050A" w:rsidRDefault="006D050A" w:rsidP="006D050A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6D050A">
        <w:rPr>
          <w:rFonts w:ascii="PT Astra Serif" w:eastAsia="Calibri" w:hAnsi="PT Astra Serif"/>
          <w:sz w:val="26"/>
          <w:szCs w:val="26"/>
        </w:rPr>
        <w:t>Расширены диагностические возможности кабинета эндоскопии. В ближайших планах организация проведения эндоскопических исследований с применением общего обезболивания.</w:t>
      </w:r>
    </w:p>
    <w:p w14:paraId="24BAF3D4" w14:textId="646852A8" w:rsidR="006D050A" w:rsidRPr="006D050A" w:rsidRDefault="006D050A" w:rsidP="006D050A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6D050A">
        <w:rPr>
          <w:rFonts w:ascii="PT Astra Serif" w:eastAsia="Calibri" w:hAnsi="PT Astra Serif"/>
          <w:sz w:val="26"/>
          <w:szCs w:val="26"/>
        </w:rPr>
        <w:t>Общая заболеваемость населения города Югорска в сравнении с аналогичным периодом прошлого года увеличилась на 2,5%, за исключением общей заболеваемости среди детей до 14 лет, где снижение составило 8, 9%. Первичная заболеваемость снизилась на 7,8%.</w:t>
      </w:r>
    </w:p>
    <w:p w14:paraId="3328E388" w14:textId="77777777" w:rsidR="006D050A" w:rsidRPr="006D050A" w:rsidRDefault="006D050A" w:rsidP="006D050A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</w:p>
    <w:p w14:paraId="42ADB83D" w14:textId="77777777" w:rsidR="006D050A" w:rsidRPr="006D050A" w:rsidRDefault="006D050A" w:rsidP="006D050A">
      <w:pPr>
        <w:suppressAutoHyphens/>
        <w:ind w:firstLine="708"/>
        <w:jc w:val="center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 xml:space="preserve">Заболеваемость (случаев на 1000 населения):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240"/>
        <w:gridCol w:w="1274"/>
        <w:gridCol w:w="1456"/>
        <w:gridCol w:w="1377"/>
        <w:gridCol w:w="1275"/>
        <w:gridCol w:w="1718"/>
      </w:tblGrid>
      <w:tr w:rsidR="006D050A" w:rsidRPr="006D050A" w14:paraId="14D3ACC2" w14:textId="77777777" w:rsidTr="007E146D">
        <w:trPr>
          <w:trHeight w:val="29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E237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6D050A">
              <w:rPr>
                <w:rFonts w:ascii="PT Astra Serif" w:hAnsi="PT Astra Serif"/>
                <w:b/>
              </w:rPr>
              <w:t>Категории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A98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6D050A">
              <w:rPr>
                <w:rFonts w:ascii="PT Astra Serif" w:hAnsi="PT Astra Serif"/>
                <w:b/>
              </w:rPr>
              <w:t>Первичная заболеваемость</w:t>
            </w:r>
          </w:p>
          <w:p w14:paraId="3C98FF0D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6D050A">
              <w:rPr>
                <w:rFonts w:ascii="PT Astra Serif" w:hAnsi="PT Astra Serif"/>
                <w:b/>
              </w:rPr>
              <w:t>1 полугодие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7AA6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6D050A">
              <w:rPr>
                <w:rFonts w:ascii="PT Astra Serif" w:hAnsi="PT Astra Serif"/>
                <w:b/>
              </w:rPr>
              <w:t>Общая заболеваемость</w:t>
            </w:r>
          </w:p>
          <w:p w14:paraId="6CD725D7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6D050A">
              <w:rPr>
                <w:rFonts w:ascii="PT Astra Serif" w:hAnsi="PT Astra Serif"/>
                <w:b/>
              </w:rPr>
              <w:t>1 полугодие</w:t>
            </w:r>
          </w:p>
        </w:tc>
      </w:tr>
      <w:tr w:rsidR="006D050A" w:rsidRPr="006D050A" w14:paraId="6E6DEDE3" w14:textId="77777777" w:rsidTr="00A47F9B">
        <w:trPr>
          <w:trHeight w:val="69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4780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B5BF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eastAsia="Times New Roman CYR" w:hAnsi="PT Astra Serif" w:cs="Times New Roman CYR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155C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eastAsia="Times New Roman CYR" w:hAnsi="PT Astra Serif" w:cs="Times New Roman CYR"/>
              </w:rPr>
              <w:t>2024 год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545F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6D050A">
              <w:rPr>
                <w:rFonts w:ascii="PT Astra Serif" w:hAnsi="PT Astra Serif"/>
                <w:b/>
              </w:rPr>
              <w:t>Рост</w:t>
            </w:r>
            <w:proofErr w:type="gramStart"/>
            <w:r w:rsidRPr="006D050A">
              <w:rPr>
                <w:rFonts w:ascii="PT Astra Serif" w:hAnsi="PT Astra Serif"/>
                <w:b/>
              </w:rPr>
              <w:t xml:space="preserve"> (+) /</w:t>
            </w:r>
            <w:proofErr w:type="gramEnd"/>
          </w:p>
          <w:p w14:paraId="41589435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6D050A">
              <w:rPr>
                <w:rFonts w:ascii="PT Astra Serif" w:hAnsi="PT Astra Serif"/>
                <w:b/>
              </w:rPr>
              <w:t>снижение</w:t>
            </w:r>
            <w:proofErr w:type="gramStart"/>
            <w:r w:rsidRPr="006D050A">
              <w:rPr>
                <w:rFonts w:ascii="PT Astra Serif" w:hAnsi="PT Astra Serif"/>
                <w:b/>
              </w:rPr>
              <w:t xml:space="preserve"> (-) (%)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8AF8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eastAsia="Times New Roman CYR" w:hAnsi="PT Astra Serif" w:cs="Times New Roman CYR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4481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eastAsia="Times New Roman CYR" w:hAnsi="PT Astra Serif" w:cs="Times New Roman CYR"/>
              </w:rPr>
              <w:t>2024 год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DECF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6D050A">
              <w:rPr>
                <w:rFonts w:ascii="PT Astra Serif" w:hAnsi="PT Astra Serif"/>
                <w:b/>
              </w:rPr>
              <w:t>Рост</w:t>
            </w:r>
            <w:proofErr w:type="gramStart"/>
            <w:r w:rsidRPr="006D050A">
              <w:rPr>
                <w:rFonts w:ascii="PT Astra Serif" w:hAnsi="PT Astra Serif"/>
                <w:b/>
              </w:rPr>
              <w:t xml:space="preserve"> (+) /</w:t>
            </w:r>
            <w:proofErr w:type="gramEnd"/>
          </w:p>
          <w:p w14:paraId="68826BC9" w14:textId="77777777" w:rsidR="006D050A" w:rsidRPr="006D050A" w:rsidRDefault="006D050A" w:rsidP="006D050A">
            <w:pPr>
              <w:suppressAutoHyphens/>
              <w:ind w:right="-94"/>
              <w:jc w:val="center"/>
              <w:rPr>
                <w:rFonts w:ascii="PT Astra Serif" w:hAnsi="PT Astra Serif"/>
                <w:b/>
              </w:rPr>
            </w:pPr>
            <w:r w:rsidRPr="006D050A">
              <w:rPr>
                <w:rFonts w:ascii="PT Astra Serif" w:hAnsi="PT Astra Serif"/>
                <w:b/>
              </w:rPr>
              <w:t>снижение</w:t>
            </w:r>
            <w:proofErr w:type="gramStart"/>
            <w:r w:rsidRPr="006D050A">
              <w:rPr>
                <w:rFonts w:ascii="PT Astra Serif" w:hAnsi="PT Astra Serif"/>
                <w:b/>
              </w:rPr>
              <w:t xml:space="preserve"> (-) (%)</w:t>
            </w:r>
            <w:proofErr w:type="gramEnd"/>
          </w:p>
        </w:tc>
      </w:tr>
      <w:tr w:rsidR="006D050A" w:rsidRPr="006D050A" w14:paraId="396FEE38" w14:textId="77777777" w:rsidTr="007E146D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FE93" w14:textId="77777777" w:rsidR="006D050A" w:rsidRPr="006D050A" w:rsidRDefault="006D050A" w:rsidP="006D050A">
            <w:pPr>
              <w:suppressAutoHyphens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дети 0 - 14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1077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1047,1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6E82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950,2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63CB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-9,3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322B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1373,4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8A25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1250,7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DEC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-8,9</w:t>
            </w:r>
          </w:p>
        </w:tc>
      </w:tr>
      <w:tr w:rsidR="006D050A" w:rsidRPr="006D050A" w14:paraId="40F69BCC" w14:textId="77777777" w:rsidTr="007E146D">
        <w:trPr>
          <w:trHeight w:val="5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AFC4" w14:textId="77777777" w:rsidR="006D050A" w:rsidRPr="006D050A" w:rsidRDefault="006D050A" w:rsidP="006D050A">
            <w:pPr>
              <w:suppressAutoHyphens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подростки 15-17 лет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A860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863,2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513A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861,7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FC8E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-0,2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AF4D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1607,2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DD09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1617,0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87B9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+0,6</w:t>
            </w:r>
          </w:p>
        </w:tc>
      </w:tr>
      <w:tr w:rsidR="006D050A" w:rsidRPr="006D050A" w14:paraId="69C75C09" w14:textId="77777777" w:rsidTr="007E146D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C7E9" w14:textId="77777777" w:rsidR="006D050A" w:rsidRPr="006D050A" w:rsidRDefault="006D050A" w:rsidP="006D050A">
            <w:pPr>
              <w:suppressAutoHyphens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взрослые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1794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354,3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4BC1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321,7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ED6E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-9,2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3EEC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1203,7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B2C9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1293,0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94B2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+7,4</w:t>
            </w:r>
          </w:p>
        </w:tc>
      </w:tr>
      <w:tr w:rsidR="006D050A" w:rsidRPr="006D050A" w14:paraId="3AFD58BE" w14:textId="77777777" w:rsidTr="007E146D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AA5A" w14:textId="77777777" w:rsidR="006D050A" w:rsidRPr="006D050A" w:rsidRDefault="006D050A" w:rsidP="006D050A">
            <w:pPr>
              <w:suppressAutoHyphens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F371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521,6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3174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480,9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35A3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-7,8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89DA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1255,8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4FA8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1287,7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A33D" w14:textId="77777777" w:rsidR="006D050A" w:rsidRPr="006D050A" w:rsidRDefault="006D050A" w:rsidP="006D050A">
            <w:pPr>
              <w:suppressAutoHyphens/>
              <w:jc w:val="center"/>
              <w:rPr>
                <w:rFonts w:ascii="PT Astra Serif" w:hAnsi="PT Astra Serif"/>
              </w:rPr>
            </w:pPr>
            <w:r w:rsidRPr="006D050A">
              <w:rPr>
                <w:rFonts w:ascii="PT Astra Serif" w:hAnsi="PT Astra Serif"/>
              </w:rPr>
              <w:t>+2,5</w:t>
            </w:r>
          </w:p>
        </w:tc>
      </w:tr>
    </w:tbl>
    <w:p w14:paraId="244234FC" w14:textId="77777777" w:rsidR="006D050A" w:rsidRPr="006D050A" w:rsidRDefault="006D050A" w:rsidP="006D050A">
      <w:pPr>
        <w:suppressAutoHyphens/>
        <w:ind w:firstLine="851"/>
        <w:jc w:val="both"/>
        <w:rPr>
          <w:rFonts w:ascii="PT Astra Serif" w:hAnsi="PT Astra Serif"/>
          <w:sz w:val="26"/>
          <w:szCs w:val="26"/>
        </w:rPr>
      </w:pPr>
    </w:p>
    <w:p w14:paraId="1AF777B9" w14:textId="77777777" w:rsidR="006D050A" w:rsidRPr="006D050A" w:rsidRDefault="006D050A" w:rsidP="006D050A">
      <w:pPr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>Ежегодное проведение профилактических осмотров и диспансеризации населения создает тенденцию к снижению первичной заболеваемости неинфекционными болезнями.</w:t>
      </w:r>
    </w:p>
    <w:p w14:paraId="22B8B552" w14:textId="77777777" w:rsidR="006D050A" w:rsidRPr="006D050A" w:rsidRDefault="006D050A" w:rsidP="006D050A">
      <w:pPr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>Снижение первичной заболеваемости среди взрослого населения обусловлено в основном снижением заболеваемости болезнями эндокринной системы (-40,0%), мочеполовой системы (-12,0%), болезнями органов дыхания (</w:t>
      </w:r>
      <w:r w:rsidRPr="006D050A">
        <w:rPr>
          <w:rFonts w:ascii="PT Astra Serif" w:eastAsia="Calibri" w:hAnsi="PT Astra Serif"/>
          <w:sz w:val="26"/>
          <w:szCs w:val="26"/>
        </w:rPr>
        <w:t xml:space="preserve">-12,2%), заболеваемости </w:t>
      </w:r>
      <w:r w:rsidRPr="006D050A">
        <w:rPr>
          <w:rFonts w:ascii="PT Astra Serif" w:hAnsi="PT Astra Serif"/>
          <w:sz w:val="26"/>
          <w:szCs w:val="26"/>
          <w:lang w:val="en-US"/>
        </w:rPr>
        <w:t>COVID</w:t>
      </w:r>
      <w:r w:rsidRPr="006D050A">
        <w:rPr>
          <w:rFonts w:ascii="PT Astra Serif" w:hAnsi="PT Astra Serif"/>
          <w:sz w:val="26"/>
          <w:szCs w:val="26"/>
        </w:rPr>
        <w:t>-19 (в 3,8 раза от показателя аналогичного периода прошлого года).</w:t>
      </w:r>
    </w:p>
    <w:p w14:paraId="2310DEB6" w14:textId="77777777" w:rsidR="006D050A" w:rsidRPr="006D050A" w:rsidRDefault="006D050A" w:rsidP="006D050A">
      <w:pPr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 xml:space="preserve">В то же время наблюдается рост обращаемости (общей заболеваемости) взрослого населения по поводу </w:t>
      </w:r>
      <w:r w:rsidRPr="006D050A">
        <w:rPr>
          <w:rFonts w:ascii="PT Astra Serif" w:eastAsia="Calibri" w:hAnsi="PT Astra Serif"/>
          <w:sz w:val="26"/>
          <w:szCs w:val="26"/>
        </w:rPr>
        <w:t xml:space="preserve">болезней нервной системы (+22,8%), </w:t>
      </w:r>
      <w:r w:rsidRPr="006D050A">
        <w:rPr>
          <w:rFonts w:ascii="PT Astra Serif" w:hAnsi="PT Astra Serif"/>
          <w:sz w:val="26"/>
          <w:szCs w:val="26"/>
        </w:rPr>
        <w:t xml:space="preserve">болезней </w:t>
      </w:r>
      <w:r w:rsidRPr="006D050A">
        <w:rPr>
          <w:rFonts w:ascii="PT Astra Serif" w:hAnsi="PT Astra Serif"/>
          <w:sz w:val="26"/>
          <w:szCs w:val="26"/>
        </w:rPr>
        <w:lastRenderedPageBreak/>
        <w:t>эндокринной системы (+15,6%)</w:t>
      </w:r>
      <w:r w:rsidRPr="006D050A">
        <w:rPr>
          <w:rFonts w:ascii="PT Astra Serif" w:eastAsia="Calibri" w:hAnsi="PT Astra Serif"/>
          <w:sz w:val="26"/>
          <w:szCs w:val="26"/>
        </w:rPr>
        <w:t xml:space="preserve">, </w:t>
      </w:r>
      <w:r w:rsidRPr="006D050A">
        <w:rPr>
          <w:rFonts w:ascii="PT Astra Serif" w:hAnsi="PT Astra Serif"/>
          <w:sz w:val="26"/>
          <w:szCs w:val="26"/>
        </w:rPr>
        <w:t xml:space="preserve">болезней органов пищеварения (+12,4%), болезней системы кровообращения (+8,6%) </w:t>
      </w:r>
      <w:r w:rsidRPr="006D050A">
        <w:rPr>
          <w:rFonts w:ascii="PT Astra Serif" w:eastAsia="Calibri" w:hAnsi="PT Astra Serif"/>
          <w:sz w:val="26"/>
          <w:szCs w:val="26"/>
        </w:rPr>
        <w:t xml:space="preserve">как последствий перенесенного заболевания </w:t>
      </w:r>
      <w:r w:rsidRPr="006D050A">
        <w:rPr>
          <w:rFonts w:ascii="PT Astra Serif" w:hAnsi="PT Astra Serif"/>
          <w:sz w:val="26"/>
          <w:szCs w:val="26"/>
          <w:lang w:val="en-US"/>
        </w:rPr>
        <w:t>COVID</w:t>
      </w:r>
      <w:r w:rsidRPr="006D050A">
        <w:rPr>
          <w:rFonts w:ascii="PT Astra Serif" w:hAnsi="PT Astra Serif"/>
          <w:sz w:val="26"/>
          <w:szCs w:val="26"/>
        </w:rPr>
        <w:t>-19.</w:t>
      </w:r>
    </w:p>
    <w:p w14:paraId="593CB060" w14:textId="77777777" w:rsidR="006D050A" w:rsidRPr="006D050A" w:rsidRDefault="006D050A" w:rsidP="006D050A">
      <w:pPr>
        <w:shd w:val="clear" w:color="auto" w:fill="FFFFFF"/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 xml:space="preserve">В связи со стабилизацией эпидемиологической обстановки в городе функционирует 1  бригада неотложной помощи при поликлинике для выезда на дом к пациентам с подозрением на </w:t>
      </w:r>
      <w:r w:rsidRPr="006D050A">
        <w:rPr>
          <w:rFonts w:ascii="PT Astra Serif" w:hAnsi="PT Astra Serif"/>
          <w:sz w:val="26"/>
          <w:szCs w:val="26"/>
          <w:lang w:val="en-US"/>
        </w:rPr>
        <w:t>COVID</w:t>
      </w:r>
      <w:r w:rsidRPr="006D050A">
        <w:rPr>
          <w:rFonts w:ascii="PT Astra Serif" w:hAnsi="PT Astra Serif"/>
          <w:sz w:val="26"/>
          <w:szCs w:val="26"/>
        </w:rPr>
        <w:t xml:space="preserve">-19 и острыми респираторными заболеваниями, в том числе гриппом. </w:t>
      </w:r>
    </w:p>
    <w:p w14:paraId="08473EED" w14:textId="77777777" w:rsidR="006D050A" w:rsidRPr="006D050A" w:rsidRDefault="006D050A" w:rsidP="006D050A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6D050A">
        <w:rPr>
          <w:rFonts w:ascii="PT Astra Serif" w:eastAsia="Calibri" w:hAnsi="PT Astra Serif"/>
          <w:bCs/>
          <w:sz w:val="26"/>
          <w:szCs w:val="26"/>
        </w:rPr>
        <w:t xml:space="preserve">Для улучшения качества </w:t>
      </w:r>
      <w:r w:rsidRPr="006D050A">
        <w:rPr>
          <w:rFonts w:ascii="PT Astra Serif" w:eastAsia="Calibri" w:hAnsi="PT Astra Serif"/>
          <w:sz w:val="26"/>
          <w:szCs w:val="26"/>
        </w:rPr>
        <w:t>оказываемой медицинской помощи, повышения информированности населения города об оказываемой медицинской помощи в БУ «Югорская больница» проводится работа в различных направлениях:</w:t>
      </w:r>
    </w:p>
    <w:p w14:paraId="3045BABA" w14:textId="77777777" w:rsidR="006D050A" w:rsidRPr="006D050A" w:rsidRDefault="006D050A" w:rsidP="006D050A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D050A">
        <w:rPr>
          <w:rFonts w:ascii="PT Astra Serif" w:eastAsia="Calibri" w:hAnsi="PT Astra Serif"/>
          <w:sz w:val="26"/>
          <w:szCs w:val="26"/>
        </w:rPr>
        <w:t xml:space="preserve">- осуществляется запись на прием к специалистам через систему Интернет и посредством информационно-справочных сенсорных терминалов (инфоматов); </w:t>
      </w:r>
    </w:p>
    <w:p w14:paraId="7E1946FC" w14:textId="77777777" w:rsidR="006D050A" w:rsidRPr="006D050A" w:rsidRDefault="006D050A" w:rsidP="006D050A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D050A">
        <w:rPr>
          <w:rFonts w:ascii="PT Astra Serif" w:eastAsia="Calibri" w:hAnsi="PT Astra Serif"/>
          <w:sz w:val="26"/>
          <w:szCs w:val="26"/>
        </w:rPr>
        <w:t>- в рамках развития информатизации в здравоохранении в поликлинике, стационарных подразделениях внедрена медицинская информационная система, что позволяет вести амбулаторные карты и истории болезни пациентов в электронном виде;</w:t>
      </w:r>
    </w:p>
    <w:p w14:paraId="2AC53473" w14:textId="77777777" w:rsidR="006D050A" w:rsidRPr="006D050A" w:rsidRDefault="006D050A" w:rsidP="006D050A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D050A">
        <w:rPr>
          <w:rFonts w:ascii="PT Astra Serif" w:eastAsia="Calibri" w:hAnsi="PT Astra Serif"/>
          <w:sz w:val="26"/>
          <w:szCs w:val="26"/>
        </w:rPr>
        <w:t>- осуществляется информационное сопровождение деятельности БУ «Югорская городская больница» в социальных сетях и сервисах;</w:t>
      </w:r>
    </w:p>
    <w:p w14:paraId="6A79DFD7" w14:textId="77777777" w:rsidR="006D050A" w:rsidRPr="006D050A" w:rsidRDefault="006D050A" w:rsidP="006D050A">
      <w:pPr>
        <w:shd w:val="clear" w:color="auto" w:fill="FFFFFF"/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D050A">
        <w:rPr>
          <w:rFonts w:ascii="PT Astra Serif" w:eastAsia="Calibri" w:hAnsi="PT Astra Serif"/>
          <w:sz w:val="26"/>
          <w:szCs w:val="26"/>
        </w:rPr>
        <w:t>-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онлайн;</w:t>
      </w:r>
    </w:p>
    <w:p w14:paraId="608D208F" w14:textId="77777777" w:rsidR="006D050A" w:rsidRPr="006D050A" w:rsidRDefault="006D050A" w:rsidP="006D050A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D050A">
        <w:rPr>
          <w:rFonts w:ascii="PT Astra Serif" w:eastAsia="Calibri" w:hAnsi="PT Astra Serif"/>
          <w:sz w:val="26"/>
          <w:szCs w:val="26"/>
        </w:rPr>
        <w:t>- регулярно публикуются профилактические материалы и информация о деятельности медицинских учреждений в городских и окружных изданиях.</w:t>
      </w:r>
    </w:p>
    <w:p w14:paraId="2126E58B" w14:textId="1E4189F7" w:rsidR="006D050A" w:rsidRPr="006D050A" w:rsidRDefault="006D050A" w:rsidP="006D050A">
      <w:pPr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6D050A">
        <w:rPr>
          <w:rFonts w:ascii="PT Astra Serif" w:eastAsia="Calibri" w:hAnsi="PT Astra Serif"/>
          <w:sz w:val="26"/>
          <w:szCs w:val="26"/>
          <w:shd w:val="clear" w:color="auto" w:fill="FFFFFF"/>
        </w:rPr>
        <w:t>Большую работу проводит отделение медицинской профилактики. Организованы и успешно действуют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родительства», работает школа по уходу за тяжелобольными, школа по отказу от курения. С целью повышения качества жизни семей с детьми, имеющих особенности развития, на протяжении 3-х лет на базе Югорской городской больницы функционирует «Школа для обучения родителей навыкам ухода и реабилитации в домашних условиях». За 1 полугодие 2024 года число лиц, обученных основам здорового образа жизни, составило 6</w:t>
      </w:r>
      <w:r w:rsidR="00D569AF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Pr="006D050A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883 человека. </w:t>
      </w:r>
    </w:p>
    <w:p w14:paraId="6C40C5EF" w14:textId="77777777" w:rsidR="006D050A" w:rsidRPr="006D050A" w:rsidRDefault="006D050A" w:rsidP="006D050A">
      <w:pPr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6D050A">
        <w:rPr>
          <w:rFonts w:ascii="PT Astra Serif" w:eastAsia="Calibri" w:hAnsi="PT Astra Serif"/>
          <w:sz w:val="26"/>
          <w:szCs w:val="26"/>
          <w:shd w:val="clear" w:color="auto" w:fill="FFFFFF"/>
        </w:rPr>
        <w:t>Проводится ежегодная диспансеризация взрослого и детского населения, профилактические медицинские осмотры разных уровней, углубленная диспансеризация пациентов, перенесших коронавирусную инфекцию.</w:t>
      </w:r>
    </w:p>
    <w:p w14:paraId="0BF643C2" w14:textId="77777777" w:rsidR="006D050A" w:rsidRPr="006D050A" w:rsidRDefault="006D050A" w:rsidP="006D050A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6D050A">
        <w:rPr>
          <w:rFonts w:ascii="PT Astra Serif" w:eastAsia="Times New Roman CYR" w:hAnsi="PT Astra Serif" w:cs="Times New Roman CYR"/>
          <w:sz w:val="26"/>
          <w:szCs w:val="26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6D050A">
        <w:rPr>
          <w:rFonts w:ascii="PT Astra Serif" w:eastAsia="Calibri" w:hAnsi="PT Astra Serif"/>
          <w:sz w:val="26"/>
          <w:szCs w:val="26"/>
        </w:rPr>
        <w:t>боратории, стоматологические, д</w:t>
      </w:r>
      <w:r w:rsidRPr="006D050A">
        <w:rPr>
          <w:rFonts w:ascii="PT Astra Serif" w:eastAsia="Times New Roman CYR" w:hAnsi="PT Astra Serif" w:cs="Times New Roman CYR"/>
          <w:sz w:val="26"/>
          <w:szCs w:val="26"/>
        </w:rPr>
        <w:t xml:space="preserve">иагностические исследования, услуги врачей-специалистов и другие, не входящие в территориальную программу государственных гарантий бесплатного оказания медицинской помощи. </w:t>
      </w:r>
    </w:p>
    <w:p w14:paraId="682F75B5" w14:textId="275623B6" w:rsidR="006D050A" w:rsidRPr="006D050A" w:rsidRDefault="006D050A" w:rsidP="006D050A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>Осуществляет свою деятельность санаторий</w:t>
      </w:r>
      <w:r w:rsidR="00A75100">
        <w:rPr>
          <w:rFonts w:ascii="PT Astra Serif" w:hAnsi="PT Astra Serif"/>
          <w:sz w:val="26"/>
          <w:szCs w:val="26"/>
        </w:rPr>
        <w:t>-</w:t>
      </w:r>
      <w:r w:rsidRPr="006D050A">
        <w:rPr>
          <w:rFonts w:ascii="PT Astra Serif" w:hAnsi="PT Astra Serif"/>
          <w:sz w:val="26"/>
          <w:szCs w:val="26"/>
        </w:rPr>
        <w:t>профилакторий ООО «Газпром трансгаз Югорск». Мощность стационарного отделения составляет 280 коек, амбулаторно-поликлинического</w:t>
      </w:r>
      <w:r w:rsidR="00381431">
        <w:rPr>
          <w:rFonts w:ascii="PT Astra Serif" w:hAnsi="PT Astra Serif"/>
          <w:sz w:val="26"/>
          <w:szCs w:val="26"/>
        </w:rPr>
        <w:t xml:space="preserve"> отделения -</w:t>
      </w:r>
      <w:r w:rsidRPr="006D050A">
        <w:rPr>
          <w:rFonts w:ascii="PT Astra Serif" w:hAnsi="PT Astra Serif"/>
          <w:sz w:val="26"/>
          <w:szCs w:val="26"/>
        </w:rPr>
        <w:t xml:space="preserve"> 600 посещений в смену.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6D050A">
        <w:rPr>
          <w:rFonts w:ascii="PT Astra Serif" w:hAnsi="PT Astra Serif"/>
          <w:sz w:val="26"/>
          <w:szCs w:val="26"/>
        </w:rPr>
        <w:t>физи</w:t>
      </w:r>
      <w:proofErr w:type="gramStart"/>
      <w:r w:rsidRPr="006D050A">
        <w:rPr>
          <w:rFonts w:ascii="PT Astra Serif" w:hAnsi="PT Astra Serif"/>
          <w:sz w:val="26"/>
          <w:szCs w:val="26"/>
        </w:rPr>
        <w:t>о</w:t>
      </w:r>
      <w:proofErr w:type="spellEnd"/>
      <w:r w:rsidRPr="006D050A">
        <w:rPr>
          <w:rFonts w:ascii="PT Astra Serif" w:hAnsi="PT Astra Serif"/>
          <w:sz w:val="26"/>
          <w:szCs w:val="26"/>
        </w:rPr>
        <w:t>-</w:t>
      </w:r>
      <w:proofErr w:type="gramEnd"/>
      <w:r w:rsidRPr="006D050A">
        <w:rPr>
          <w:rFonts w:ascii="PT Astra Serif" w:hAnsi="PT Astra Serif"/>
          <w:sz w:val="26"/>
          <w:szCs w:val="26"/>
        </w:rPr>
        <w:t xml:space="preserve">, водо-грязелечения и лечебной физкультуры.  </w:t>
      </w:r>
    </w:p>
    <w:p w14:paraId="7FC3A200" w14:textId="14D80DBC" w:rsidR="006D050A" w:rsidRPr="006D050A" w:rsidRDefault="006D050A" w:rsidP="006D050A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lastRenderedPageBreak/>
        <w:t>Численность врачей, оказывающих медицинскую помощь пациентам учреждения, составляет 42 человека, с</w:t>
      </w:r>
      <w:r w:rsidR="00BE2474">
        <w:rPr>
          <w:rFonts w:ascii="PT Astra Serif" w:hAnsi="PT Astra Serif"/>
          <w:sz w:val="26"/>
          <w:szCs w:val="26"/>
        </w:rPr>
        <w:t>реднего медицинского персонала -</w:t>
      </w:r>
      <w:r w:rsidRPr="006D050A">
        <w:rPr>
          <w:rFonts w:ascii="PT Astra Serif" w:hAnsi="PT Astra Serif"/>
          <w:sz w:val="26"/>
          <w:szCs w:val="26"/>
        </w:rPr>
        <w:t xml:space="preserve"> 71 человек.</w:t>
      </w:r>
    </w:p>
    <w:p w14:paraId="7EDA2B38" w14:textId="112CD5CC" w:rsidR="006D050A" w:rsidRPr="006D050A" w:rsidRDefault="006D050A" w:rsidP="006D050A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 xml:space="preserve">В городе Югорске осуществляет свою деятельность Югорский филиал </w:t>
      </w:r>
      <w:r w:rsidR="00AA181A">
        <w:rPr>
          <w:rFonts w:ascii="PT Astra Serif" w:hAnsi="PT Astra Serif"/>
          <w:sz w:val="26"/>
          <w:szCs w:val="26"/>
        </w:rPr>
        <w:t>бюджетного</w:t>
      </w:r>
      <w:r>
        <w:rPr>
          <w:rFonts w:ascii="PT Astra Serif" w:hAnsi="PT Astra Serif"/>
          <w:sz w:val="26"/>
          <w:szCs w:val="26"/>
        </w:rPr>
        <w:t xml:space="preserve"> учреждения Ханты-</w:t>
      </w:r>
      <w:r w:rsidR="00AA181A">
        <w:rPr>
          <w:rFonts w:ascii="PT Astra Serif" w:hAnsi="PT Astra Serif"/>
          <w:sz w:val="26"/>
          <w:szCs w:val="26"/>
        </w:rPr>
        <w:t>Мансийского автономного округа -</w:t>
      </w:r>
      <w:r>
        <w:rPr>
          <w:rFonts w:ascii="PT Astra Serif" w:hAnsi="PT Astra Serif"/>
          <w:sz w:val="26"/>
          <w:szCs w:val="26"/>
        </w:rPr>
        <w:t xml:space="preserve"> Югры </w:t>
      </w:r>
      <w:r w:rsidRPr="006D050A">
        <w:rPr>
          <w:rFonts w:ascii="PT Astra Serif" w:hAnsi="PT Astra Serif"/>
          <w:sz w:val="26"/>
          <w:szCs w:val="26"/>
        </w:rPr>
        <w:t xml:space="preserve">«Советский </w:t>
      </w:r>
      <w:proofErr w:type="spellStart"/>
      <w:proofErr w:type="gramStart"/>
      <w:r w:rsidRPr="006D050A">
        <w:rPr>
          <w:rFonts w:ascii="PT Astra Serif" w:hAnsi="PT Astra Serif"/>
          <w:sz w:val="26"/>
          <w:szCs w:val="26"/>
        </w:rPr>
        <w:t>психо</w:t>
      </w:r>
      <w:proofErr w:type="spellEnd"/>
      <w:r w:rsidRPr="006D050A">
        <w:rPr>
          <w:rFonts w:ascii="PT Astra Serif" w:hAnsi="PT Astra Serif"/>
          <w:sz w:val="26"/>
          <w:szCs w:val="26"/>
        </w:rPr>
        <w:t>-неврологический</w:t>
      </w:r>
      <w:proofErr w:type="gramEnd"/>
      <w:r w:rsidRPr="006D050A">
        <w:rPr>
          <w:rFonts w:ascii="PT Astra Serif" w:hAnsi="PT Astra Serif"/>
          <w:sz w:val="26"/>
          <w:szCs w:val="26"/>
        </w:rPr>
        <w:t xml:space="preserve"> диспансер», который оказывает неотложную и плановую специализированную психиатрическую, наркологическую, психотерапевтическую, психосоматическую, психолого-диагностическую помощь жителям города.</w:t>
      </w:r>
    </w:p>
    <w:p w14:paraId="12B910E3" w14:textId="77777777" w:rsidR="006D050A" w:rsidRPr="006D050A" w:rsidRDefault="006D050A" w:rsidP="006D050A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>На базе учреждения 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</w:p>
    <w:p w14:paraId="60C98C96" w14:textId="64226A54" w:rsidR="006D050A" w:rsidRPr="006D050A" w:rsidRDefault="006D050A" w:rsidP="006D050A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</w:t>
      </w:r>
      <w:r>
        <w:rPr>
          <w:rFonts w:ascii="PT Astra Serif" w:hAnsi="PT Astra Serif"/>
          <w:sz w:val="26"/>
          <w:szCs w:val="26"/>
        </w:rPr>
        <w:t>реднего медицинского персонала -</w:t>
      </w:r>
      <w:r w:rsidRPr="006D050A">
        <w:rPr>
          <w:rFonts w:ascii="PT Astra Serif" w:hAnsi="PT Astra Serif"/>
          <w:sz w:val="26"/>
          <w:szCs w:val="26"/>
        </w:rPr>
        <w:t xml:space="preserve"> 20 человек. </w:t>
      </w:r>
    </w:p>
    <w:p w14:paraId="6783D0C1" w14:textId="77777777" w:rsidR="00AA181A" w:rsidRPr="00AA181A" w:rsidRDefault="006D050A" w:rsidP="00AA181A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D050A">
        <w:rPr>
          <w:rFonts w:ascii="PT Astra Serif" w:hAnsi="PT Astra Serif"/>
          <w:sz w:val="26"/>
          <w:szCs w:val="26"/>
        </w:rPr>
        <w:t xml:space="preserve">Учреждение оснащено современной медицинской аппаратурой: электрокардиограф компьютерный, </w:t>
      </w:r>
      <w:proofErr w:type="spellStart"/>
      <w:r w:rsidRPr="006D050A">
        <w:rPr>
          <w:rFonts w:ascii="PT Astra Serif" w:hAnsi="PT Astra Serif"/>
          <w:sz w:val="26"/>
          <w:szCs w:val="26"/>
        </w:rPr>
        <w:t>электроэнцефалограф</w:t>
      </w:r>
      <w:proofErr w:type="spellEnd"/>
      <w:r w:rsidRPr="006D050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6D050A">
        <w:rPr>
          <w:rFonts w:ascii="PT Astra Serif" w:hAnsi="PT Astra Serif"/>
          <w:sz w:val="26"/>
          <w:szCs w:val="26"/>
        </w:rPr>
        <w:t>эхоэнцефалограф</w:t>
      </w:r>
      <w:proofErr w:type="spellEnd"/>
      <w:r w:rsidRPr="006D050A">
        <w:rPr>
          <w:rFonts w:ascii="PT Astra Serif" w:hAnsi="PT Astra Serif"/>
          <w:sz w:val="26"/>
          <w:szCs w:val="26"/>
        </w:rPr>
        <w:t xml:space="preserve"> многооконный ультразвуковой, гематологический анализатор. </w:t>
      </w:r>
      <w:r w:rsidR="00AA181A" w:rsidRPr="00AA181A">
        <w:rPr>
          <w:rFonts w:ascii="PT Astra Serif" w:hAnsi="PT Astra Serif"/>
          <w:sz w:val="26"/>
          <w:szCs w:val="26"/>
        </w:rPr>
        <w:t xml:space="preserve">Учреждение оснащено современной медицинской аппаратурой, имеется химико-токсикологическая лаборатория. </w:t>
      </w:r>
    </w:p>
    <w:p w14:paraId="2F233235" w14:textId="2AF8DC9C" w:rsidR="006D050A" w:rsidRPr="006D050A" w:rsidRDefault="006D050A" w:rsidP="006D050A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CC1E911" w14:textId="77777777" w:rsidR="002B1DF2" w:rsidRDefault="002B1DF2" w:rsidP="002B1DF2">
      <w:pPr>
        <w:pStyle w:val="4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Уровень жизни населения</w:t>
      </w:r>
    </w:p>
    <w:p w14:paraId="461713EE" w14:textId="77777777" w:rsidR="002B1DF2" w:rsidRDefault="002B1DF2" w:rsidP="002B1DF2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14:paraId="7E647ABB" w14:textId="77777777" w:rsidR="002B1DF2" w:rsidRDefault="002B1DF2" w:rsidP="002B1DF2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14:paraId="6FC56000" w14:textId="77777777" w:rsidR="002B1DF2" w:rsidRDefault="002B1DF2" w:rsidP="002B1DF2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Денежные доходы населения увеличились на 4% к аналогичному периоду прошлого года и составили 54 260,4 рубля. </w:t>
      </w:r>
    </w:p>
    <w:p w14:paraId="0200DAD0" w14:textId="77777777" w:rsidR="002B1DF2" w:rsidRDefault="002B1DF2" w:rsidP="002B1DF2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Реальные денежные доходы населения (с учетом индекса потребительских цен по Ханты-Мансийскому автономному округу - Югре – 103,23%) составили 52 562,6 рубля (100,7%). </w:t>
      </w:r>
    </w:p>
    <w:p w14:paraId="75D705F2" w14:textId="77777777" w:rsidR="002B1DF2" w:rsidRDefault="002B1DF2" w:rsidP="002B1DF2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Индексация уровня заработных плат работающему населению,  пенсионных  и социальных выплат, позволила увеличить уровень доходов населения.</w:t>
      </w:r>
    </w:p>
    <w:p w14:paraId="550C1172" w14:textId="1A8D9B24" w:rsidR="002B1DF2" w:rsidRDefault="002B1DF2" w:rsidP="002B1DF2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Среднемесячная номинальная начисленная заработная плата одного работника по крупным и средним предприятиям сложилась в ра</w:t>
      </w:r>
      <w:r w:rsidR="00250832">
        <w:rPr>
          <w:rFonts w:ascii="PT Astra Serif" w:hAnsi="PT Astra Serif"/>
          <w:sz w:val="26"/>
          <w:szCs w:val="26"/>
        </w:rPr>
        <w:t>змере 145 516,8  рубля (104,0%), что составляет 3,4 минимальных заработных плат, установленных в автономном округе.</w:t>
      </w:r>
      <w:r>
        <w:rPr>
          <w:rFonts w:ascii="PT Astra Serif" w:hAnsi="PT Astra Serif"/>
          <w:sz w:val="26"/>
          <w:szCs w:val="26"/>
        </w:rPr>
        <w:t xml:space="preserve"> </w:t>
      </w:r>
    </w:p>
    <w:p w14:paraId="4B062ED6" w14:textId="77777777" w:rsidR="002B1DF2" w:rsidRDefault="002B1DF2" w:rsidP="002B1DF2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городе проживает 11 633 пенсионера (101,3%). Среднемесячный доход неработающего пенсионера возрос на 7,7% и составил 31 824,6 рубля или 1,8 величины прожиточного минимума пенсионера. </w:t>
      </w:r>
    </w:p>
    <w:p w14:paraId="473F9B36" w14:textId="77777777" w:rsidR="002B1DF2" w:rsidRDefault="002B1DF2" w:rsidP="002B1DF2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Меры финансовой государственной социальной помощи, как малоимущие, получили 99 семей, в которых  проживает 278 человек.</w:t>
      </w:r>
    </w:p>
    <w:p w14:paraId="6E324DCA" w14:textId="77777777" w:rsidR="002B1DF2" w:rsidRDefault="002B1DF2" w:rsidP="002B1DF2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данным территориального органа государственной статистики на 01.07.2024 в организациях города Югорска отсутствует задолженность по заработной плате.</w:t>
      </w:r>
    </w:p>
    <w:p w14:paraId="1ADF4329" w14:textId="77777777" w:rsidR="002B1DF2" w:rsidRDefault="002B1DF2" w:rsidP="002B1DF2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</w:t>
      </w:r>
      <w:r>
        <w:rPr>
          <w:rFonts w:ascii="PT Astra Serif" w:hAnsi="PT Astra Serif"/>
          <w:sz w:val="26"/>
          <w:szCs w:val="26"/>
        </w:rPr>
        <w:lastRenderedPageBreak/>
        <w:t xml:space="preserve">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</w:t>
      </w:r>
      <w:proofErr w:type="gramEnd"/>
    </w:p>
    <w:p w14:paraId="02202A47" w14:textId="77777777" w:rsidR="002B1DF2" w:rsidRDefault="002B1DF2" w:rsidP="00F57B16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Рост доходов населения обеспечивается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14:paraId="4321A93E" w14:textId="77777777" w:rsidR="00B16F0B" w:rsidRPr="007D0362" w:rsidRDefault="00B16F0B" w:rsidP="008A5B15">
      <w:pPr>
        <w:pStyle w:val="110"/>
        <w:numPr>
          <w:ilvl w:val="0"/>
          <w:numId w:val="2"/>
        </w:numPr>
        <w:suppressAutoHyphens w:val="0"/>
        <w:spacing w:before="28" w:after="28"/>
        <w:jc w:val="center"/>
        <w:rPr>
          <w:rFonts w:ascii="PT Astra Serif" w:hAnsi="PT Astra Serif"/>
          <w:b/>
          <w:bCs/>
          <w:color w:val="000000"/>
          <w:sz w:val="28"/>
          <w:szCs w:val="28"/>
          <w:highlight w:val="yellow"/>
        </w:rPr>
      </w:pPr>
    </w:p>
    <w:p w14:paraId="54B43A26" w14:textId="77777777" w:rsidR="000A6205" w:rsidRPr="00B30E89" w:rsidRDefault="000A6205" w:rsidP="000A6205">
      <w:pPr>
        <w:pStyle w:val="afa"/>
        <w:numPr>
          <w:ilvl w:val="0"/>
          <w:numId w:val="2"/>
        </w:num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B30E89">
        <w:rPr>
          <w:rFonts w:ascii="PT Astra Serif" w:hAnsi="PT Astra Serif"/>
          <w:b/>
          <w:sz w:val="26"/>
          <w:szCs w:val="26"/>
        </w:rPr>
        <w:t>Муниципальные программы</w:t>
      </w:r>
    </w:p>
    <w:p w14:paraId="21279A0D" w14:textId="77777777" w:rsidR="000A6205" w:rsidRPr="007D0362" w:rsidRDefault="000A6205" w:rsidP="000A6205">
      <w:pPr>
        <w:pStyle w:val="afa"/>
        <w:numPr>
          <w:ilvl w:val="0"/>
          <w:numId w:val="2"/>
        </w:numPr>
        <w:suppressAutoHyphens/>
        <w:jc w:val="both"/>
        <w:rPr>
          <w:rFonts w:ascii="PT Astra Serif" w:hAnsi="PT Astra Serif"/>
          <w:sz w:val="24"/>
          <w:szCs w:val="24"/>
          <w:highlight w:val="yellow"/>
        </w:rPr>
      </w:pPr>
    </w:p>
    <w:p w14:paraId="7436AE2B" w14:textId="77777777" w:rsidR="00B30E89" w:rsidRPr="00DB56E3" w:rsidRDefault="00B30E89" w:rsidP="00B30E89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DB56E3">
        <w:rPr>
          <w:rFonts w:ascii="PT Astra Serif" w:hAnsi="PT Astra Serif"/>
          <w:sz w:val="26"/>
          <w:szCs w:val="26"/>
        </w:rPr>
        <w:t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Югорске реализуются 17 муниципальных программ с периодом действия до 2030 года.</w:t>
      </w:r>
    </w:p>
    <w:p w14:paraId="70C4922B" w14:textId="03818157" w:rsidR="00B30E89" w:rsidRPr="00DB56E3" w:rsidRDefault="00B30E89" w:rsidP="00B30E89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B56E3">
        <w:rPr>
          <w:rFonts w:ascii="PT Astra Serif" w:eastAsia="Calibri" w:hAnsi="PT Astra Serif"/>
          <w:sz w:val="26"/>
          <w:szCs w:val="26"/>
          <w:lang w:eastAsia="en-US"/>
        </w:rPr>
        <w:t xml:space="preserve">В целях повышения эффективности реализации программ ежегодно проводится оценка эффективности муниципальных программ. </w:t>
      </w:r>
      <w:r w:rsidR="009F5707" w:rsidRPr="009F5707">
        <w:rPr>
          <w:rFonts w:ascii="PT Astra Serif" w:eastAsia="Calibri" w:hAnsi="PT Astra Serif"/>
          <w:sz w:val="26"/>
          <w:szCs w:val="26"/>
          <w:lang w:eastAsia="en-US"/>
        </w:rPr>
        <w:t xml:space="preserve">По результатам </w:t>
      </w:r>
      <w:proofErr w:type="gramStart"/>
      <w:r w:rsidR="009F5707" w:rsidRPr="009F5707">
        <w:rPr>
          <w:rFonts w:ascii="PT Astra Serif" w:eastAsia="Calibri" w:hAnsi="PT Astra Serif"/>
          <w:sz w:val="26"/>
          <w:szCs w:val="26"/>
          <w:lang w:eastAsia="en-US"/>
        </w:rPr>
        <w:t xml:space="preserve">оценки эффективности муниципальных программ города </w:t>
      </w:r>
      <w:proofErr w:type="spellStart"/>
      <w:r w:rsidR="009F5707" w:rsidRPr="009F5707">
        <w:rPr>
          <w:rFonts w:ascii="PT Astra Serif" w:eastAsia="Calibri" w:hAnsi="PT Astra Serif"/>
          <w:sz w:val="26"/>
          <w:szCs w:val="26"/>
          <w:lang w:eastAsia="en-US"/>
        </w:rPr>
        <w:t>Югорска</w:t>
      </w:r>
      <w:proofErr w:type="spellEnd"/>
      <w:proofErr w:type="gramEnd"/>
      <w:r w:rsidR="009F5707" w:rsidRPr="009F5707">
        <w:rPr>
          <w:rFonts w:ascii="PT Astra Serif" w:eastAsia="Calibri" w:hAnsi="PT Astra Serif"/>
          <w:sz w:val="26"/>
          <w:szCs w:val="26"/>
          <w:lang w:eastAsia="en-US"/>
        </w:rPr>
        <w:t xml:space="preserve"> за 2023 год 16 из них признаны эффективными, 1 – умеренно эффективной (в 2022 году 15 муниципальных программ признаны эффективными, 2 – умеренно эффективными).</w:t>
      </w:r>
    </w:p>
    <w:p w14:paraId="2AE6AFFE" w14:textId="718270B5" w:rsidR="00B30E89" w:rsidRPr="00DB56E3" w:rsidRDefault="00B30E89" w:rsidP="00B30E89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B56E3">
        <w:rPr>
          <w:rFonts w:ascii="PT Astra Serif" w:hAnsi="PT Astra Serif"/>
          <w:sz w:val="26"/>
          <w:szCs w:val="26"/>
        </w:rPr>
        <w:t xml:space="preserve">Исполнение расходных обязательств по муниципальным программам </w:t>
      </w:r>
      <w:r w:rsidR="009F5707">
        <w:rPr>
          <w:rFonts w:ascii="PT Astra Serif" w:hAnsi="PT Astra Serif"/>
          <w:sz w:val="26"/>
          <w:szCs w:val="26"/>
        </w:rPr>
        <w:t xml:space="preserve">за отчетный период </w:t>
      </w:r>
      <w:r w:rsidR="009F5707" w:rsidRPr="00DB56E3">
        <w:rPr>
          <w:rFonts w:ascii="PT Astra Serif" w:hAnsi="PT Astra Serif"/>
          <w:sz w:val="26"/>
          <w:szCs w:val="26"/>
        </w:rPr>
        <w:t xml:space="preserve">составило </w:t>
      </w:r>
      <w:r w:rsidRPr="00DB56E3">
        <w:rPr>
          <w:rFonts w:ascii="PT Astra Serif" w:hAnsi="PT Astra Serif"/>
          <w:sz w:val="26"/>
          <w:szCs w:val="26"/>
        </w:rPr>
        <w:t>2</w:t>
      </w:r>
      <w:r w:rsidRPr="00DB56E3">
        <w:rPr>
          <w:rFonts w:ascii="PT Astra Serif" w:hAnsi="PT Astra Serif"/>
          <w:sz w:val="26"/>
          <w:szCs w:val="26"/>
          <w:lang w:val="en-US"/>
        </w:rPr>
        <w:t> </w:t>
      </w:r>
      <w:r w:rsidRPr="00DB56E3">
        <w:rPr>
          <w:rFonts w:ascii="PT Astra Serif" w:hAnsi="PT Astra Serif"/>
          <w:sz w:val="26"/>
          <w:szCs w:val="26"/>
        </w:rPr>
        <w:t>135</w:t>
      </w:r>
      <w:r w:rsidRPr="00DB56E3">
        <w:rPr>
          <w:rFonts w:ascii="PT Astra Serif" w:hAnsi="PT Astra Serif"/>
          <w:sz w:val="26"/>
          <w:szCs w:val="26"/>
          <w:lang w:val="en-US"/>
        </w:rPr>
        <w:t> </w:t>
      </w:r>
      <w:r w:rsidRPr="00DB56E3">
        <w:rPr>
          <w:rFonts w:ascii="PT Astra Serif" w:hAnsi="PT Astra Serif"/>
          <w:sz w:val="26"/>
          <w:szCs w:val="26"/>
        </w:rPr>
        <w:t>177,8</w:t>
      </w:r>
      <w:r w:rsidRPr="00DB56E3">
        <w:rPr>
          <w:sz w:val="26"/>
          <w:szCs w:val="26"/>
        </w:rPr>
        <w:t xml:space="preserve"> </w:t>
      </w:r>
      <w:r w:rsidRPr="00DB56E3">
        <w:rPr>
          <w:rFonts w:ascii="PT Astra Serif" w:hAnsi="PT Astra Serif"/>
          <w:sz w:val="26"/>
          <w:szCs w:val="26"/>
        </w:rPr>
        <w:t>тыс. рублей (38,7% от уточненного плана), в том числе</w:t>
      </w:r>
      <w:r w:rsidR="00CC6B12" w:rsidRPr="00DB56E3">
        <w:rPr>
          <w:rFonts w:ascii="PT Astra Serif" w:hAnsi="PT Astra Serif"/>
          <w:sz w:val="26"/>
          <w:szCs w:val="26"/>
        </w:rPr>
        <w:t xml:space="preserve"> средства федерального бюджета -</w:t>
      </w:r>
      <w:r w:rsidRPr="00DB56E3">
        <w:rPr>
          <w:rFonts w:ascii="PT Astra Serif" w:hAnsi="PT Astra Serif"/>
          <w:sz w:val="26"/>
          <w:szCs w:val="26"/>
        </w:rPr>
        <w:t xml:space="preserve"> 80</w:t>
      </w:r>
      <w:r w:rsidRPr="00DB56E3">
        <w:rPr>
          <w:rFonts w:ascii="PT Astra Serif" w:hAnsi="PT Astra Serif"/>
          <w:sz w:val="26"/>
          <w:szCs w:val="26"/>
          <w:lang w:val="en-US"/>
        </w:rPr>
        <w:t> </w:t>
      </w:r>
      <w:r w:rsidRPr="00DB56E3">
        <w:rPr>
          <w:rFonts w:ascii="PT Astra Serif" w:hAnsi="PT Astra Serif"/>
          <w:sz w:val="26"/>
          <w:szCs w:val="26"/>
        </w:rPr>
        <w:t>024,5  тыс. рублей (53,5%), средс</w:t>
      </w:r>
      <w:r w:rsidR="00CC6B12" w:rsidRPr="00DB56E3">
        <w:rPr>
          <w:rFonts w:ascii="PT Astra Serif" w:hAnsi="PT Astra Serif"/>
          <w:sz w:val="26"/>
          <w:szCs w:val="26"/>
        </w:rPr>
        <w:t xml:space="preserve">тва бюджета автономного округа - </w:t>
      </w:r>
      <w:r w:rsidRPr="00DB56E3">
        <w:rPr>
          <w:rFonts w:ascii="PT Astra Serif" w:hAnsi="PT Astra Serif"/>
          <w:sz w:val="26"/>
          <w:szCs w:val="26"/>
        </w:rPr>
        <w:t>992</w:t>
      </w:r>
      <w:r w:rsidRPr="00DB56E3">
        <w:rPr>
          <w:rFonts w:ascii="PT Astra Serif" w:hAnsi="PT Astra Serif"/>
          <w:sz w:val="26"/>
          <w:szCs w:val="26"/>
          <w:lang w:val="en-US"/>
        </w:rPr>
        <w:t> </w:t>
      </w:r>
      <w:r w:rsidRPr="00DB56E3">
        <w:rPr>
          <w:rFonts w:ascii="PT Astra Serif" w:hAnsi="PT Astra Serif"/>
          <w:sz w:val="26"/>
          <w:szCs w:val="26"/>
        </w:rPr>
        <w:t>407,0 тыс. рублей (38,0%)</w:t>
      </w:r>
      <w:r w:rsidR="00CC6B12" w:rsidRPr="00DB56E3">
        <w:rPr>
          <w:rFonts w:ascii="PT Astra Serif" w:hAnsi="PT Astra Serif"/>
          <w:sz w:val="26"/>
          <w:szCs w:val="26"/>
        </w:rPr>
        <w:t>, средства местного бюджета -</w:t>
      </w:r>
      <w:r w:rsidRPr="00DB56E3">
        <w:rPr>
          <w:rFonts w:ascii="PT Astra Serif" w:hAnsi="PT Astra Serif"/>
          <w:sz w:val="26"/>
          <w:szCs w:val="26"/>
        </w:rPr>
        <w:t xml:space="preserve"> 949</w:t>
      </w:r>
      <w:r w:rsidRPr="00DB56E3">
        <w:rPr>
          <w:rFonts w:ascii="PT Astra Serif" w:hAnsi="PT Astra Serif"/>
          <w:sz w:val="26"/>
          <w:szCs w:val="26"/>
          <w:lang w:val="en-US"/>
        </w:rPr>
        <w:t> </w:t>
      </w:r>
      <w:r w:rsidRPr="00DB56E3">
        <w:rPr>
          <w:rFonts w:ascii="PT Astra Serif" w:hAnsi="PT Astra Serif"/>
          <w:sz w:val="26"/>
          <w:szCs w:val="26"/>
        </w:rPr>
        <w:t>916,5</w:t>
      </w:r>
      <w:r w:rsidRPr="00DB56E3">
        <w:rPr>
          <w:rFonts w:ascii="PT Astra Serif" w:eastAsiaTheme="minorHAnsi" w:hAnsi="PT Astra Serif"/>
          <w:color w:val="000000"/>
          <w:sz w:val="26"/>
          <w:szCs w:val="26"/>
          <w:lang w:eastAsia="en-US"/>
        </w:rPr>
        <w:t xml:space="preserve"> </w:t>
      </w:r>
      <w:r w:rsidRPr="00DB56E3">
        <w:rPr>
          <w:rFonts w:ascii="PT Astra Serif" w:hAnsi="PT Astra Serif"/>
          <w:sz w:val="26"/>
          <w:szCs w:val="26"/>
        </w:rPr>
        <w:t>тыс. рублей (40,3%), иные источники финансирования</w:t>
      </w:r>
      <w:r w:rsidR="00CC6B12" w:rsidRPr="00DB56E3">
        <w:rPr>
          <w:rFonts w:ascii="PT Astra Serif" w:hAnsi="PT Astra Serif"/>
          <w:sz w:val="26"/>
          <w:szCs w:val="26"/>
        </w:rPr>
        <w:t xml:space="preserve"> -</w:t>
      </w:r>
      <w:r w:rsidRPr="00DB56E3">
        <w:rPr>
          <w:rFonts w:ascii="PT Astra Serif" w:hAnsi="PT Astra Serif"/>
          <w:sz w:val="26"/>
          <w:szCs w:val="26"/>
        </w:rPr>
        <w:t xml:space="preserve"> 112</w:t>
      </w:r>
      <w:r w:rsidRPr="00DB56E3">
        <w:rPr>
          <w:rFonts w:ascii="PT Astra Serif" w:hAnsi="PT Astra Serif"/>
          <w:sz w:val="26"/>
          <w:szCs w:val="26"/>
          <w:lang w:val="en-US"/>
        </w:rPr>
        <w:t> </w:t>
      </w:r>
      <w:r w:rsidRPr="00DB56E3">
        <w:rPr>
          <w:rFonts w:ascii="PT Astra Serif" w:hAnsi="PT Astra Serif"/>
          <w:sz w:val="26"/>
          <w:szCs w:val="26"/>
        </w:rPr>
        <w:t>829,8</w:t>
      </w:r>
      <w:r w:rsidRPr="00DB56E3">
        <w:rPr>
          <w:rFonts w:ascii="PT Astra Serif" w:eastAsiaTheme="minorHAnsi" w:hAnsi="PT Astra Serif"/>
          <w:color w:val="000000"/>
          <w:sz w:val="26"/>
          <w:szCs w:val="26"/>
          <w:lang w:eastAsia="en-US"/>
        </w:rPr>
        <w:t xml:space="preserve"> </w:t>
      </w:r>
      <w:r w:rsidRPr="00DB56E3">
        <w:rPr>
          <w:rFonts w:ascii="PT Astra Serif" w:hAnsi="PT Astra Serif"/>
          <w:sz w:val="26"/>
          <w:szCs w:val="26"/>
        </w:rPr>
        <w:t>тыс. рублей (28,6%).</w:t>
      </w:r>
      <w:proofErr w:type="gramEnd"/>
    </w:p>
    <w:p w14:paraId="6EFA7F35" w14:textId="77777777" w:rsidR="00B30E89" w:rsidRDefault="00B30E89" w:rsidP="00B30E89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14:paraId="1AEF0F97" w14:textId="77777777" w:rsidR="00B30E89" w:rsidRPr="003204C9" w:rsidRDefault="00B30E89" w:rsidP="00B30E89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3204C9">
        <w:rPr>
          <w:rFonts w:ascii="PT Astra Serif" w:hAnsi="PT Astra Serif"/>
          <w:b/>
          <w:sz w:val="26"/>
          <w:szCs w:val="26"/>
        </w:rPr>
        <w:t>Исполнение расходных обязательств по муниципальным программам в сравнении с аналогичным периодом</w:t>
      </w:r>
    </w:p>
    <w:p w14:paraId="73C444E3" w14:textId="77777777" w:rsidR="00AE3113" w:rsidRPr="0040574E" w:rsidRDefault="00AE3113" w:rsidP="00B30E8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405"/>
        <w:gridCol w:w="1305"/>
        <w:gridCol w:w="667"/>
        <w:gridCol w:w="1267"/>
        <w:gridCol w:w="1267"/>
        <w:gridCol w:w="622"/>
        <w:gridCol w:w="1280"/>
      </w:tblGrid>
      <w:tr w:rsidR="00B30E89" w:rsidRPr="004956C1" w14:paraId="745E41A3" w14:textId="77777777" w:rsidTr="00054991">
        <w:tc>
          <w:tcPr>
            <w:tcW w:w="1827" w:type="dxa"/>
            <w:shd w:val="clear" w:color="auto" w:fill="auto"/>
          </w:tcPr>
          <w:p w14:paraId="6035C695" w14:textId="77777777" w:rsidR="00B30E89" w:rsidRPr="004956C1" w:rsidRDefault="00B30E89" w:rsidP="007B676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hAnsi="PT Astra Serif"/>
                <w:bCs/>
              </w:rPr>
              <w:t>Источники финансирования</w:t>
            </w:r>
          </w:p>
        </w:tc>
        <w:tc>
          <w:tcPr>
            <w:tcW w:w="1405" w:type="dxa"/>
            <w:shd w:val="clear" w:color="auto" w:fill="auto"/>
          </w:tcPr>
          <w:p w14:paraId="0A101AD9" w14:textId="77777777" w:rsidR="00B30E89" w:rsidRPr="004956C1" w:rsidRDefault="00B30E89" w:rsidP="007B6762">
            <w:pPr>
              <w:jc w:val="center"/>
              <w:rPr>
                <w:rFonts w:ascii="PT Astra Serif" w:hAnsi="PT Astra Serif"/>
                <w:bCs/>
              </w:rPr>
            </w:pPr>
            <w:r w:rsidRPr="004956C1">
              <w:rPr>
                <w:rFonts w:ascii="PT Astra Serif" w:hAnsi="PT Astra Serif"/>
                <w:bCs/>
              </w:rPr>
              <w:t>План на 2023 год, тыс. рублей</w:t>
            </w:r>
          </w:p>
          <w:p w14:paraId="26E2ACB5" w14:textId="77777777" w:rsidR="00B30E89" w:rsidRPr="004956C1" w:rsidRDefault="00B30E89" w:rsidP="007B6762">
            <w:pPr>
              <w:ind w:right="-108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972" w:type="dxa"/>
            <w:gridSpan w:val="2"/>
            <w:shd w:val="clear" w:color="auto" w:fill="auto"/>
          </w:tcPr>
          <w:p w14:paraId="6108663B" w14:textId="782EE9B6" w:rsidR="00B30E89" w:rsidRPr="004956C1" w:rsidRDefault="007B6762" w:rsidP="007B6762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Исполнено на 30</w:t>
            </w:r>
            <w:r w:rsidR="00B30E89" w:rsidRPr="004956C1">
              <w:rPr>
                <w:rFonts w:ascii="PT Astra Serif" w:hAnsi="PT Astra Serif"/>
                <w:bCs/>
              </w:rPr>
              <w:t>.0</w:t>
            </w:r>
            <w:r>
              <w:rPr>
                <w:rFonts w:ascii="PT Astra Serif" w:hAnsi="PT Astra Serif"/>
                <w:bCs/>
              </w:rPr>
              <w:t>6</w:t>
            </w:r>
            <w:r w:rsidR="00B30E89" w:rsidRPr="004956C1">
              <w:rPr>
                <w:rFonts w:ascii="PT Astra Serif" w:hAnsi="PT Astra Serif"/>
                <w:bCs/>
              </w:rPr>
              <w:t>.2023, тыс. рублей</w:t>
            </w:r>
          </w:p>
          <w:p w14:paraId="1A46D468" w14:textId="77777777" w:rsidR="00B30E89" w:rsidRPr="004956C1" w:rsidRDefault="00B30E89" w:rsidP="007B676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67" w:type="dxa"/>
            <w:shd w:val="clear" w:color="auto" w:fill="auto"/>
          </w:tcPr>
          <w:p w14:paraId="2A4F4DA2" w14:textId="77777777" w:rsidR="00B30E89" w:rsidRPr="004956C1" w:rsidRDefault="00B30E89" w:rsidP="007B6762">
            <w:pPr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План на 2024 год, тыс. рублей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3F620E01" w14:textId="158B5495" w:rsidR="00B30E89" w:rsidRPr="004956C1" w:rsidRDefault="007B6762" w:rsidP="007B6762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  <w:bCs/>
              </w:rPr>
              <w:t>Исполнено на 30</w:t>
            </w:r>
            <w:r w:rsidR="00B30E89" w:rsidRPr="004956C1">
              <w:rPr>
                <w:rFonts w:ascii="PT Astra Serif" w:hAnsi="PT Astra Serif"/>
                <w:bCs/>
              </w:rPr>
              <w:t>.0</w:t>
            </w:r>
            <w:r>
              <w:rPr>
                <w:rFonts w:ascii="PT Astra Serif" w:hAnsi="PT Astra Serif"/>
                <w:bCs/>
              </w:rPr>
              <w:t>6</w:t>
            </w:r>
            <w:r w:rsidR="00B30E89" w:rsidRPr="004956C1">
              <w:rPr>
                <w:rFonts w:ascii="PT Astra Serif" w:hAnsi="PT Astra Serif"/>
                <w:bCs/>
              </w:rPr>
              <w:t>.2024, тыс. рублей</w:t>
            </w:r>
          </w:p>
        </w:tc>
        <w:tc>
          <w:tcPr>
            <w:tcW w:w="1280" w:type="dxa"/>
          </w:tcPr>
          <w:p w14:paraId="2FC00126" w14:textId="1D389D71" w:rsidR="00B30E89" w:rsidRPr="004956C1" w:rsidRDefault="00B30E89" w:rsidP="007B6762">
            <w:pPr>
              <w:jc w:val="center"/>
              <w:rPr>
                <w:rFonts w:ascii="PT Astra Serif" w:hAnsi="PT Astra Serif"/>
                <w:bCs/>
              </w:rPr>
            </w:pPr>
            <w:r w:rsidRPr="004956C1">
              <w:rPr>
                <w:rFonts w:ascii="PT Astra Serif" w:hAnsi="PT Astra Serif"/>
                <w:bCs/>
              </w:rPr>
              <w:t>Темп изменения</w:t>
            </w:r>
          </w:p>
          <w:p w14:paraId="66304E0A" w14:textId="77777777" w:rsidR="004956C1" w:rsidRDefault="00B30E89" w:rsidP="007B6762">
            <w:pPr>
              <w:jc w:val="center"/>
              <w:rPr>
                <w:rFonts w:ascii="PT Astra Serif" w:hAnsi="PT Astra Serif"/>
                <w:bCs/>
              </w:rPr>
            </w:pPr>
            <w:proofErr w:type="gramStart"/>
            <w:r w:rsidRPr="004956C1">
              <w:rPr>
                <w:rFonts w:ascii="PT Astra Serif" w:hAnsi="PT Astra Serif"/>
                <w:bCs/>
              </w:rPr>
              <w:t>(</w:t>
            </w:r>
            <w:proofErr w:type="spellStart"/>
            <w:r w:rsidRPr="004956C1">
              <w:rPr>
                <w:rFonts w:ascii="PT Astra Serif" w:hAnsi="PT Astra Serif"/>
                <w:bCs/>
              </w:rPr>
              <w:t>абсолют</w:t>
            </w:r>
            <w:proofErr w:type="spellEnd"/>
            <w:r w:rsidR="004956C1">
              <w:rPr>
                <w:rFonts w:ascii="PT Astra Serif" w:hAnsi="PT Astra Serif"/>
                <w:bCs/>
              </w:rPr>
              <w:t>-</w:t>
            </w:r>
            <w:proofErr w:type="gramEnd"/>
          </w:p>
          <w:p w14:paraId="73F8DEE6" w14:textId="77777777" w:rsidR="00B30E89" w:rsidRPr="004956C1" w:rsidRDefault="00B30E89" w:rsidP="007B6762">
            <w:pPr>
              <w:jc w:val="center"/>
              <w:rPr>
                <w:rFonts w:ascii="PT Astra Serif" w:hAnsi="PT Astra Serif"/>
                <w:bCs/>
              </w:rPr>
            </w:pPr>
            <w:proofErr w:type="spellStart"/>
            <w:proofErr w:type="gramStart"/>
            <w:r w:rsidRPr="004956C1">
              <w:rPr>
                <w:rFonts w:ascii="PT Astra Serif" w:hAnsi="PT Astra Serif"/>
                <w:bCs/>
              </w:rPr>
              <w:t>ное</w:t>
            </w:r>
            <w:proofErr w:type="spellEnd"/>
            <w:r w:rsidRPr="004956C1">
              <w:rPr>
                <w:rFonts w:ascii="PT Astra Serif" w:hAnsi="PT Astra Serif"/>
                <w:bCs/>
              </w:rPr>
              <w:t xml:space="preserve"> отклонение, %)</w:t>
            </w:r>
            <w:proofErr w:type="gramEnd"/>
          </w:p>
          <w:p w14:paraId="2D8C246D" w14:textId="77777777" w:rsidR="00B30E89" w:rsidRPr="004956C1" w:rsidRDefault="00B30E89" w:rsidP="007B6762">
            <w:pPr>
              <w:jc w:val="center"/>
              <w:rPr>
                <w:rFonts w:ascii="PT Astra Serif" w:hAnsi="PT Astra Serif"/>
                <w:bCs/>
              </w:rPr>
            </w:pPr>
            <w:r w:rsidRPr="004956C1">
              <w:rPr>
                <w:rFonts w:ascii="PT Astra Serif" w:hAnsi="PT Astra Serif"/>
                <w:bCs/>
              </w:rPr>
              <w:t>гр. 7- гр. 4</w:t>
            </w:r>
          </w:p>
        </w:tc>
      </w:tr>
      <w:tr w:rsidR="00B30E89" w:rsidRPr="004956C1" w14:paraId="056496F5" w14:textId="77777777" w:rsidTr="00054991">
        <w:tc>
          <w:tcPr>
            <w:tcW w:w="1827" w:type="dxa"/>
            <w:shd w:val="clear" w:color="auto" w:fill="auto"/>
          </w:tcPr>
          <w:p w14:paraId="5F08F476" w14:textId="662ED3CF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597426F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6DC87EC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5573C48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EB05DF0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F109A79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B030F71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7</w:t>
            </w:r>
          </w:p>
        </w:tc>
        <w:tc>
          <w:tcPr>
            <w:tcW w:w="1280" w:type="dxa"/>
            <w:vAlign w:val="center"/>
          </w:tcPr>
          <w:p w14:paraId="5F7422B6" w14:textId="77777777" w:rsidR="00B30E89" w:rsidRPr="004956C1" w:rsidRDefault="00B30E89" w:rsidP="00FB6D19">
            <w:pPr>
              <w:jc w:val="center"/>
              <w:rPr>
                <w:rFonts w:ascii="PT Astra Serif" w:hAnsi="PT Astra Serif"/>
                <w:bCs/>
              </w:rPr>
            </w:pPr>
            <w:r w:rsidRPr="004956C1">
              <w:rPr>
                <w:rFonts w:ascii="PT Astra Serif" w:hAnsi="PT Astra Serif"/>
                <w:bCs/>
              </w:rPr>
              <w:t>8</w:t>
            </w:r>
          </w:p>
        </w:tc>
      </w:tr>
      <w:tr w:rsidR="00B30E89" w:rsidRPr="004956C1" w14:paraId="7027553B" w14:textId="77777777" w:rsidTr="00054991">
        <w:tc>
          <w:tcPr>
            <w:tcW w:w="1827" w:type="dxa"/>
            <w:shd w:val="clear" w:color="auto" w:fill="auto"/>
          </w:tcPr>
          <w:p w14:paraId="7EFFEBA0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hAnsi="PT Astra Serif"/>
                <w:b/>
                <w:bCs/>
              </w:rPr>
              <w:t>Всего по муниципальным программам: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AFF42ED" w14:textId="77777777" w:rsidR="00B30E89" w:rsidRPr="004956C1" w:rsidRDefault="00B30E89" w:rsidP="00FB6D1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6C1">
              <w:rPr>
                <w:rFonts w:ascii="PT Astra Serif" w:hAnsi="PT Astra Serif"/>
                <w:b/>
                <w:bCs/>
              </w:rPr>
              <w:t>4 411 379,</w:t>
            </w:r>
            <w:bookmarkStart w:id="0" w:name="_GoBack"/>
            <w:bookmarkEnd w:id="0"/>
            <w:r w:rsidRPr="004956C1"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B743DA" w14:textId="77777777" w:rsidR="00B30E89" w:rsidRPr="004956C1" w:rsidRDefault="00B30E89" w:rsidP="00FB6D1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6C1">
              <w:rPr>
                <w:rFonts w:ascii="PT Astra Serif" w:hAnsi="PT Astra Serif"/>
                <w:b/>
                <w:bCs/>
              </w:rPr>
              <w:t>2 035 731,7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AB30685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4956C1">
              <w:rPr>
                <w:rFonts w:ascii="PT Astra Serif" w:eastAsia="Calibri" w:hAnsi="PT Astra Serif"/>
                <w:b/>
                <w:lang w:eastAsia="en-US"/>
              </w:rPr>
              <w:t>46,1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10DED9D" w14:textId="77777777" w:rsidR="00B30E89" w:rsidRPr="004956C1" w:rsidRDefault="00B30E89" w:rsidP="00FB6D1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6C1">
              <w:rPr>
                <w:rFonts w:ascii="PT Astra Serif" w:hAnsi="PT Astra Serif"/>
                <w:b/>
                <w:bCs/>
                <w:lang w:val="en-US"/>
              </w:rPr>
              <w:t>5 </w:t>
            </w:r>
            <w:r w:rsidRPr="004956C1">
              <w:rPr>
                <w:rFonts w:ascii="PT Astra Serif" w:hAnsi="PT Astra Serif"/>
                <w:b/>
                <w:bCs/>
              </w:rPr>
              <w:t>515 545,7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617CF1" w14:textId="77777777" w:rsidR="00B30E89" w:rsidRPr="004956C1" w:rsidRDefault="00B30E89" w:rsidP="00FB6D1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956C1">
              <w:rPr>
                <w:rFonts w:ascii="PT Astra Serif" w:hAnsi="PT Astra Serif"/>
                <w:b/>
                <w:bCs/>
              </w:rPr>
              <w:t>2 135 177,8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D0332BE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4956C1">
              <w:rPr>
                <w:rFonts w:ascii="PT Astra Serif" w:eastAsia="Calibri" w:hAnsi="PT Astra Serif"/>
                <w:b/>
                <w:lang w:eastAsia="en-US"/>
              </w:rPr>
              <w:t>38,7</w:t>
            </w:r>
          </w:p>
        </w:tc>
        <w:tc>
          <w:tcPr>
            <w:tcW w:w="1280" w:type="dxa"/>
            <w:vAlign w:val="center"/>
          </w:tcPr>
          <w:p w14:paraId="7EBE9356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b/>
                <w:lang w:val="en-US" w:eastAsia="en-US"/>
              </w:rPr>
            </w:pPr>
            <w:r w:rsidRPr="004956C1">
              <w:rPr>
                <w:rFonts w:ascii="PT Astra Serif" w:eastAsia="Calibri" w:hAnsi="PT Astra Serif"/>
                <w:b/>
                <w:lang w:eastAsia="en-US"/>
              </w:rPr>
              <w:t xml:space="preserve">- </w:t>
            </w:r>
            <w:r w:rsidRPr="004956C1">
              <w:rPr>
                <w:rFonts w:ascii="PT Astra Serif" w:eastAsia="Calibri" w:hAnsi="PT Astra Serif"/>
                <w:b/>
                <w:lang w:val="en-US" w:eastAsia="en-US"/>
              </w:rPr>
              <w:t>7,4</w:t>
            </w:r>
          </w:p>
        </w:tc>
      </w:tr>
      <w:tr w:rsidR="00B30E89" w:rsidRPr="004956C1" w14:paraId="3EF6F585" w14:textId="77777777" w:rsidTr="00054991">
        <w:trPr>
          <w:trHeight w:val="241"/>
        </w:trPr>
        <w:tc>
          <w:tcPr>
            <w:tcW w:w="1827" w:type="dxa"/>
            <w:shd w:val="clear" w:color="auto" w:fill="auto"/>
          </w:tcPr>
          <w:p w14:paraId="2FFDB68A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hAnsi="PT Astra Serif"/>
                <w:i/>
                <w:iCs/>
              </w:rPr>
              <w:t>в том числе: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3509A95" w14:textId="77777777" w:rsidR="00B30E89" w:rsidRPr="004956C1" w:rsidRDefault="00B30E89" w:rsidP="00FB6D1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64726CA" w14:textId="77777777" w:rsidR="00B30E89" w:rsidRPr="004956C1" w:rsidRDefault="00B30E89" w:rsidP="00FB6D1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2A7D2FF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B5662A4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C131DE6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246EBEBF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80" w:type="dxa"/>
            <w:vAlign w:val="center"/>
          </w:tcPr>
          <w:p w14:paraId="47987616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  <w:tr w:rsidR="00B30E89" w:rsidRPr="004956C1" w14:paraId="4CEB1CE0" w14:textId="77777777" w:rsidTr="00054991">
        <w:tc>
          <w:tcPr>
            <w:tcW w:w="1827" w:type="dxa"/>
            <w:shd w:val="clear" w:color="auto" w:fill="auto"/>
          </w:tcPr>
          <w:p w14:paraId="2335CCC1" w14:textId="77777777" w:rsidR="00B30E89" w:rsidRPr="004956C1" w:rsidRDefault="00B30E89" w:rsidP="00FB6D19">
            <w:pPr>
              <w:jc w:val="center"/>
              <w:rPr>
                <w:rFonts w:ascii="PT Astra Serif" w:hAnsi="PT Astra Serif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федеральный бюджет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1FCCEFE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127 069,6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9DE008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68 123,6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5A8731D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53,6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A550211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149 488,5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3D1A8B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80 024,5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5303491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53,5</w:t>
            </w:r>
          </w:p>
        </w:tc>
        <w:tc>
          <w:tcPr>
            <w:tcW w:w="1280" w:type="dxa"/>
            <w:vAlign w:val="center"/>
          </w:tcPr>
          <w:p w14:paraId="655D71FE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 xml:space="preserve">- </w:t>
            </w:r>
            <w:r w:rsidRPr="004956C1">
              <w:rPr>
                <w:rFonts w:ascii="PT Astra Serif" w:eastAsia="Calibri" w:hAnsi="PT Astra Serif"/>
                <w:lang w:val="en-US" w:eastAsia="en-US"/>
              </w:rPr>
              <w:t>0,1</w:t>
            </w:r>
          </w:p>
        </w:tc>
      </w:tr>
      <w:tr w:rsidR="00B30E89" w:rsidRPr="004956C1" w14:paraId="3C608599" w14:textId="77777777" w:rsidTr="00054991">
        <w:tc>
          <w:tcPr>
            <w:tcW w:w="1827" w:type="dxa"/>
            <w:shd w:val="clear" w:color="auto" w:fill="auto"/>
          </w:tcPr>
          <w:p w14:paraId="72BFA406" w14:textId="77777777" w:rsidR="00B30E89" w:rsidRPr="004956C1" w:rsidRDefault="00B30E89" w:rsidP="00FB6D19">
            <w:pPr>
              <w:jc w:val="center"/>
              <w:rPr>
                <w:rFonts w:ascii="PT Astra Serif" w:hAnsi="PT Astra Serif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D04748A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2 075 582,5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F79D6F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1 040 316,7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C5F9A38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50,1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AC2996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2 612 382,4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9C45820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992 407,0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C75AE66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38,0</w:t>
            </w:r>
          </w:p>
        </w:tc>
        <w:tc>
          <w:tcPr>
            <w:tcW w:w="1280" w:type="dxa"/>
            <w:vAlign w:val="center"/>
          </w:tcPr>
          <w:p w14:paraId="39B052AD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- 1</w:t>
            </w:r>
            <w:r w:rsidRPr="004956C1">
              <w:rPr>
                <w:rFonts w:ascii="PT Astra Serif" w:eastAsia="Calibri" w:hAnsi="PT Astra Serif"/>
                <w:lang w:val="en-US" w:eastAsia="en-US"/>
              </w:rPr>
              <w:t>2,1</w:t>
            </w:r>
          </w:p>
        </w:tc>
      </w:tr>
      <w:tr w:rsidR="00B30E89" w:rsidRPr="004956C1" w14:paraId="2FAB4441" w14:textId="77777777" w:rsidTr="00054991">
        <w:tc>
          <w:tcPr>
            <w:tcW w:w="1827" w:type="dxa"/>
            <w:shd w:val="clear" w:color="auto" w:fill="auto"/>
            <w:vAlign w:val="center"/>
          </w:tcPr>
          <w:p w14:paraId="5DF214C0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B12DF3F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1 953 995,8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E0B3108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843 124,8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E64BBC6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43,1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98479CA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2 359 680,1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A411293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949 916,5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D726339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40,3</w:t>
            </w:r>
          </w:p>
        </w:tc>
        <w:tc>
          <w:tcPr>
            <w:tcW w:w="1280" w:type="dxa"/>
            <w:vAlign w:val="center"/>
          </w:tcPr>
          <w:p w14:paraId="68556908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4956C1">
              <w:rPr>
                <w:rFonts w:ascii="PT Astra Serif" w:eastAsia="Calibri" w:hAnsi="PT Astra Serif"/>
                <w:lang w:val="en-US" w:eastAsia="en-US"/>
              </w:rPr>
              <w:t>-</w:t>
            </w:r>
            <w:r w:rsidRPr="004956C1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4956C1">
              <w:rPr>
                <w:rFonts w:ascii="PT Astra Serif" w:eastAsia="Calibri" w:hAnsi="PT Astra Serif"/>
                <w:lang w:val="en-US" w:eastAsia="en-US"/>
              </w:rPr>
              <w:t>2,8</w:t>
            </w:r>
          </w:p>
        </w:tc>
      </w:tr>
      <w:tr w:rsidR="00B30E89" w:rsidRPr="004956C1" w14:paraId="2CC6505E" w14:textId="77777777" w:rsidTr="00054991">
        <w:trPr>
          <w:trHeight w:val="54"/>
        </w:trPr>
        <w:tc>
          <w:tcPr>
            <w:tcW w:w="1827" w:type="dxa"/>
            <w:shd w:val="clear" w:color="auto" w:fill="auto"/>
            <w:vAlign w:val="center"/>
          </w:tcPr>
          <w:p w14:paraId="58663E1D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569C9D5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254 731,2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670CE6A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84 166,6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0AB90C6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33,0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0DDD4B8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393 994,7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9367A0D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112 829,8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9F50B14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28,6</w:t>
            </w:r>
          </w:p>
        </w:tc>
        <w:tc>
          <w:tcPr>
            <w:tcW w:w="1280" w:type="dxa"/>
            <w:vAlign w:val="center"/>
          </w:tcPr>
          <w:p w14:paraId="48B6ED9C" w14:textId="77777777" w:rsidR="00B30E89" w:rsidRPr="004956C1" w:rsidRDefault="00B30E89" w:rsidP="00FB6D19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4956C1">
              <w:rPr>
                <w:rFonts w:ascii="PT Astra Serif" w:eastAsia="Calibri" w:hAnsi="PT Astra Serif"/>
                <w:lang w:eastAsia="en-US"/>
              </w:rPr>
              <w:t>- 4,</w:t>
            </w:r>
            <w:r w:rsidRPr="004956C1">
              <w:rPr>
                <w:rFonts w:ascii="PT Astra Serif" w:eastAsia="Calibri" w:hAnsi="PT Astra Serif"/>
                <w:lang w:val="en-US" w:eastAsia="en-US"/>
              </w:rPr>
              <w:t>4</w:t>
            </w:r>
          </w:p>
        </w:tc>
      </w:tr>
    </w:tbl>
    <w:p w14:paraId="4F05DFB1" w14:textId="77777777" w:rsidR="00B30E89" w:rsidRPr="004956C1" w:rsidRDefault="00B30E89" w:rsidP="00B30E89">
      <w:pPr>
        <w:suppressAutoHyphens/>
        <w:ind w:firstLine="709"/>
        <w:jc w:val="both"/>
        <w:rPr>
          <w:rFonts w:ascii="PT Astra Serif" w:hAnsi="PT Astra Serif"/>
          <w:color w:val="FF0000"/>
        </w:rPr>
      </w:pPr>
    </w:p>
    <w:p w14:paraId="4F413E3F" w14:textId="77777777" w:rsidR="003204C9" w:rsidRDefault="003204C9" w:rsidP="00B30E89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14:paraId="14FDDCF1" w14:textId="77777777" w:rsidR="003204C9" w:rsidRDefault="003204C9" w:rsidP="00B30E89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14:paraId="6A11CC29" w14:textId="77777777" w:rsidR="003204C9" w:rsidRDefault="003204C9" w:rsidP="00B30E89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14:paraId="2F637653" w14:textId="77777777" w:rsidR="00B30E89" w:rsidRPr="003204C9" w:rsidRDefault="00B30E89" w:rsidP="00B30E89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3204C9">
        <w:rPr>
          <w:rFonts w:ascii="PT Astra Serif" w:hAnsi="PT Astra Serif"/>
          <w:b/>
          <w:sz w:val="26"/>
          <w:szCs w:val="26"/>
        </w:rPr>
        <w:lastRenderedPageBreak/>
        <w:t>Информация об исполнении муниципальных программ</w:t>
      </w:r>
    </w:p>
    <w:p w14:paraId="15BF0CA5" w14:textId="7D09DA3C" w:rsidR="00B30E89" w:rsidRPr="003204C9" w:rsidRDefault="00FE5D06" w:rsidP="00B30E89">
      <w:pPr>
        <w:suppressAutoHyphens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3204C9">
        <w:rPr>
          <w:rFonts w:ascii="PT Astra Serif" w:hAnsi="PT Astra Serif"/>
          <w:b/>
          <w:sz w:val="26"/>
          <w:szCs w:val="26"/>
        </w:rPr>
        <w:t>по состоянию на 30</w:t>
      </w:r>
      <w:r w:rsidR="00B30E89" w:rsidRPr="003204C9">
        <w:rPr>
          <w:rFonts w:ascii="PT Astra Serif" w:hAnsi="PT Astra Serif"/>
          <w:b/>
          <w:sz w:val="26"/>
          <w:szCs w:val="26"/>
        </w:rPr>
        <w:t>.0</w:t>
      </w:r>
      <w:r w:rsidRPr="003204C9">
        <w:rPr>
          <w:rFonts w:ascii="PT Astra Serif" w:hAnsi="PT Astra Serif"/>
          <w:b/>
          <w:sz w:val="26"/>
          <w:szCs w:val="26"/>
        </w:rPr>
        <w:t>6</w:t>
      </w:r>
      <w:r w:rsidR="00B30E89" w:rsidRPr="003204C9">
        <w:rPr>
          <w:rFonts w:ascii="PT Astra Serif" w:hAnsi="PT Astra Serif"/>
          <w:b/>
          <w:sz w:val="26"/>
          <w:szCs w:val="26"/>
        </w:rPr>
        <w:t>.2024</w:t>
      </w:r>
    </w:p>
    <w:p w14:paraId="05F1CE1E" w14:textId="77777777" w:rsidR="00FE5D06" w:rsidRDefault="00FE5D06" w:rsidP="00B30E8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3"/>
        <w:gridCol w:w="3198"/>
        <w:gridCol w:w="1985"/>
        <w:gridCol w:w="2006"/>
        <w:gridCol w:w="1679"/>
      </w:tblGrid>
      <w:tr w:rsidR="00B35CAE" w:rsidRPr="0073733F" w14:paraId="5F52C942" w14:textId="77777777" w:rsidTr="00B35CAE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D3C8" w14:textId="4752FF6F" w:rsidR="00B35CAE" w:rsidRPr="0073733F" w:rsidRDefault="00B35CAE" w:rsidP="00B35CA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65B8" w14:textId="561E14F9" w:rsidR="00B35CAE" w:rsidRPr="0073733F" w:rsidRDefault="00B35CAE" w:rsidP="00B35CA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F0F4" w14:textId="5B177184" w:rsidR="00B35CAE" w:rsidRPr="0073733F" w:rsidRDefault="00B35CAE" w:rsidP="00B35CA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Предусмотрено по программе, тыс. рублей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8174" w14:textId="2D6AC5B9" w:rsidR="00B35CAE" w:rsidRPr="0073733F" w:rsidRDefault="00B35CAE" w:rsidP="00B35CAE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348C" w14:textId="72433BCD" w:rsidR="00B35CAE" w:rsidRPr="0073733F" w:rsidRDefault="00B35CAE" w:rsidP="00B35CAE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Исполнено, %</w:t>
            </w:r>
          </w:p>
        </w:tc>
      </w:tr>
      <w:tr w:rsidR="00B30E89" w:rsidRPr="0073733F" w14:paraId="430CDF57" w14:textId="77777777" w:rsidTr="00FB6D19">
        <w:trPr>
          <w:trHeight w:val="24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FCE3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5E51" w14:textId="77777777" w:rsidR="00B30E89" w:rsidRPr="0073733F" w:rsidRDefault="00B30E89" w:rsidP="00FB6D19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«Отдых и оздоровление детей»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18B4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37 191,7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6B9D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9 224,6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1EAE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24,8  </w:t>
            </w:r>
          </w:p>
        </w:tc>
      </w:tr>
      <w:tr w:rsidR="00B30E89" w:rsidRPr="0073733F" w14:paraId="7E9A4DD8" w14:textId="77777777" w:rsidTr="00FB6D19">
        <w:trPr>
          <w:trHeight w:val="26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D62F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B126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E41B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20 490,5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CFD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5 953,9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C0B1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29,1  </w:t>
            </w:r>
          </w:p>
        </w:tc>
      </w:tr>
      <w:tr w:rsidR="00B30E89" w:rsidRPr="0073733F" w14:paraId="1286176C" w14:textId="77777777" w:rsidTr="00FB6D19">
        <w:trPr>
          <w:trHeight w:val="13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47F1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8E6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61C1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4 305,1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FCC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1 459,2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66E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33,9  </w:t>
            </w:r>
          </w:p>
        </w:tc>
      </w:tr>
      <w:tr w:rsidR="00B30E89" w:rsidRPr="0073733F" w14:paraId="32E7E475" w14:textId="77777777" w:rsidTr="00FB6D19">
        <w:trPr>
          <w:trHeight w:val="18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39BD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E7A4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7291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12 396,1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0569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1 811,5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53B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14,6  </w:t>
            </w:r>
          </w:p>
        </w:tc>
      </w:tr>
      <w:tr w:rsidR="00B30E89" w:rsidRPr="0073733F" w14:paraId="43BACAD7" w14:textId="77777777" w:rsidTr="00FB6D19">
        <w:trPr>
          <w:trHeight w:val="23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26D6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9A69" w14:textId="77777777" w:rsidR="00B30E89" w:rsidRPr="0073733F" w:rsidRDefault="00B30E89" w:rsidP="00FB6D19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«Развитие образования»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909B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2 646 153,6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3158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1 216 467,7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F29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46,0  </w:t>
            </w:r>
          </w:p>
        </w:tc>
      </w:tr>
      <w:tr w:rsidR="00B30E89" w:rsidRPr="0073733F" w14:paraId="1043EF7E" w14:textId="77777777" w:rsidTr="0042212C">
        <w:trPr>
          <w:trHeight w:val="1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76DD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F78A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61B2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110 441,2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A72E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70 256,7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6E6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63,6  </w:t>
            </w:r>
          </w:p>
        </w:tc>
      </w:tr>
      <w:tr w:rsidR="00B30E89" w:rsidRPr="0073733F" w14:paraId="721F83E1" w14:textId="77777777" w:rsidTr="00FB6D19">
        <w:trPr>
          <w:trHeight w:val="23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688D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B067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4EB0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1 965 308,7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85AA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901 559,3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886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45,9  </w:t>
            </w:r>
          </w:p>
        </w:tc>
      </w:tr>
      <w:tr w:rsidR="00B30E89" w:rsidRPr="0073733F" w14:paraId="770F3988" w14:textId="77777777" w:rsidTr="00FB6D19">
        <w:trPr>
          <w:trHeight w:val="14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371D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2E6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CBBC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464 842,4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D7B8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198 257,9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9851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42,7  </w:t>
            </w:r>
          </w:p>
        </w:tc>
      </w:tr>
      <w:tr w:rsidR="00B30E89" w:rsidRPr="0073733F" w14:paraId="722A1C0E" w14:textId="77777777" w:rsidTr="00FB6D19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1C01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271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215B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105 561,3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8524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46 393,8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6AD4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43,9  </w:t>
            </w:r>
          </w:p>
        </w:tc>
      </w:tr>
      <w:tr w:rsidR="00B30E89" w:rsidRPr="0073733F" w14:paraId="5D393162" w14:textId="77777777" w:rsidTr="00FB6D19">
        <w:trPr>
          <w:trHeight w:val="14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4B82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8ED2" w14:textId="77777777" w:rsidR="00B30E89" w:rsidRPr="0073733F" w:rsidRDefault="00B30E89" w:rsidP="00FB6D19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«Культурное пространство»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EAE8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368 699,9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66E0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181 527,6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79B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49,2  </w:t>
            </w:r>
          </w:p>
        </w:tc>
      </w:tr>
      <w:tr w:rsidR="00B30E89" w:rsidRPr="0073733F" w14:paraId="099ABEB2" w14:textId="77777777" w:rsidTr="00FB6D19">
        <w:trPr>
          <w:trHeight w:val="19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61C0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0B3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4E2A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58,9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624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58,9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CA90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100,0  </w:t>
            </w:r>
          </w:p>
        </w:tc>
      </w:tr>
      <w:tr w:rsidR="00B30E89" w:rsidRPr="0073733F" w14:paraId="17712825" w14:textId="77777777" w:rsidTr="00FB6D19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77FA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65F8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C51E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1 679,0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EA8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1 365,4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67E8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81,3  </w:t>
            </w:r>
          </w:p>
        </w:tc>
      </w:tr>
      <w:tr w:rsidR="00B30E89" w:rsidRPr="0073733F" w14:paraId="009C8905" w14:textId="77777777" w:rsidTr="00FB6D19">
        <w:trPr>
          <w:trHeight w:val="21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C677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B7D1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BF0A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347 849,2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D50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166 568,2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1536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47,9  </w:t>
            </w:r>
          </w:p>
        </w:tc>
      </w:tr>
      <w:tr w:rsidR="00B30E89" w:rsidRPr="0073733F" w14:paraId="6AF25944" w14:textId="77777777" w:rsidTr="00FB6D19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3479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CD84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11D7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19 112,8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2ED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13 535,1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075E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70,8  </w:t>
            </w:r>
          </w:p>
        </w:tc>
      </w:tr>
      <w:tr w:rsidR="00B30E89" w:rsidRPr="0073733F" w14:paraId="4BB225B9" w14:textId="77777777" w:rsidTr="00FB6D19">
        <w:trPr>
          <w:trHeight w:val="51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87C7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C3B9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4F5F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256 303,0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CE12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122 361,7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6B38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47,7  </w:t>
            </w:r>
          </w:p>
        </w:tc>
      </w:tr>
      <w:tr w:rsidR="00B30E89" w:rsidRPr="0073733F" w14:paraId="7CFCE659" w14:textId="77777777" w:rsidTr="0042212C">
        <w:trPr>
          <w:trHeight w:val="20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1715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3130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A687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10 891,7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4357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10 581,8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2038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97,2  </w:t>
            </w:r>
          </w:p>
        </w:tc>
      </w:tr>
      <w:tr w:rsidR="00B30E89" w:rsidRPr="0073733F" w14:paraId="25EC930B" w14:textId="77777777" w:rsidTr="0042212C">
        <w:trPr>
          <w:trHeight w:val="10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D4A7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C8E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507E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232 881,8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B92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108 157,4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F786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46,4  </w:t>
            </w:r>
          </w:p>
        </w:tc>
      </w:tr>
      <w:tr w:rsidR="00B30E89" w:rsidRPr="0073733F" w14:paraId="7EBFC82C" w14:textId="77777777" w:rsidTr="00FB6D19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CBC8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C01A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7672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12 529,5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B47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3 622,5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9317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28,9  </w:t>
            </w:r>
          </w:p>
        </w:tc>
      </w:tr>
      <w:tr w:rsidR="00B30E89" w:rsidRPr="0073733F" w14:paraId="5DD05360" w14:textId="77777777" w:rsidTr="0042212C">
        <w:trPr>
          <w:trHeight w:val="697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32A1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FA85" w14:textId="77777777" w:rsidR="00B30E89" w:rsidRPr="0073733F" w:rsidRDefault="00B30E89" w:rsidP="00FB6D19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845A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99 927,4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47D7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40 466,0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C019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40,5  </w:t>
            </w:r>
          </w:p>
        </w:tc>
      </w:tr>
      <w:tr w:rsidR="00B30E89" w:rsidRPr="0073733F" w14:paraId="4C07EBDD" w14:textId="77777777" w:rsidTr="0042212C">
        <w:trPr>
          <w:trHeight w:val="14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70FB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E4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2934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12 511,9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9A10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2 326,6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406A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18,6  </w:t>
            </w:r>
          </w:p>
        </w:tc>
      </w:tr>
      <w:tr w:rsidR="00B30E89" w:rsidRPr="0073733F" w14:paraId="560ADAF5" w14:textId="77777777" w:rsidTr="0042212C">
        <w:trPr>
          <w:trHeight w:val="1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5074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63C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C4BA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72 415,5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0D2E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31 893,4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6FF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44,0  </w:t>
            </w:r>
          </w:p>
        </w:tc>
      </w:tr>
      <w:tr w:rsidR="00B30E89" w:rsidRPr="0073733F" w14:paraId="3FC195F1" w14:textId="77777777" w:rsidTr="0042212C">
        <w:trPr>
          <w:trHeight w:val="23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BC9F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14E1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AB9F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15 000,0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A8D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6 246,0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DF4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41,6  </w:t>
            </w:r>
          </w:p>
        </w:tc>
      </w:tr>
      <w:tr w:rsidR="00B30E89" w:rsidRPr="0073733F" w14:paraId="05607CFD" w14:textId="77777777" w:rsidTr="0042212C">
        <w:trPr>
          <w:trHeight w:val="12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19E4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0369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«Развитие жилищной сферы»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CD34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359 764,6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2514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29 728,6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13F0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8,3  </w:t>
            </w:r>
          </w:p>
        </w:tc>
      </w:tr>
      <w:tr w:rsidR="00B30E89" w:rsidRPr="0073733F" w14:paraId="56A58275" w14:textId="77777777" w:rsidTr="0042212C">
        <w:trPr>
          <w:trHeight w:val="16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9C1F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4F07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824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24 202,4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5CC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2 438,3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D147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10,1  </w:t>
            </w:r>
          </w:p>
        </w:tc>
      </w:tr>
      <w:tr w:rsidR="00B30E89" w:rsidRPr="0073733F" w14:paraId="6A8EC32E" w14:textId="77777777" w:rsidTr="0042212C">
        <w:trPr>
          <w:trHeight w:val="21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B166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694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813E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274 300,5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124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17 712,7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C13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6,5  </w:t>
            </w:r>
          </w:p>
        </w:tc>
      </w:tr>
      <w:tr w:rsidR="00B30E89" w:rsidRPr="0073733F" w14:paraId="35E788C4" w14:textId="77777777" w:rsidTr="0042212C">
        <w:trPr>
          <w:trHeight w:val="11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B83F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F804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94F5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61 261,7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742A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9 577,6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3E16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15,6  </w:t>
            </w:r>
          </w:p>
        </w:tc>
      </w:tr>
      <w:tr w:rsidR="00B30E89" w:rsidRPr="0073733F" w14:paraId="2ACC77A2" w14:textId="77777777" w:rsidTr="0042212C">
        <w:trPr>
          <w:trHeight w:val="731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9894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2347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«Развитие жилищно-коммунального комплекса и повышение энергетической эффективности»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FDD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432 414,3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91E8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96 399,6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50E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22,3  </w:t>
            </w:r>
          </w:p>
        </w:tc>
      </w:tr>
      <w:tr w:rsidR="00B30E89" w:rsidRPr="0073733F" w14:paraId="0B810C4A" w14:textId="77777777" w:rsidTr="00DD4AC2">
        <w:trPr>
          <w:trHeight w:val="7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4AC3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C43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BC8F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189 583,4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8BB2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28 998,1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0C06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15,3  </w:t>
            </w:r>
          </w:p>
        </w:tc>
      </w:tr>
      <w:tr w:rsidR="00B30E89" w:rsidRPr="0073733F" w14:paraId="49128481" w14:textId="77777777" w:rsidTr="00DD4AC2">
        <w:trPr>
          <w:trHeight w:val="12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18A5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60C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E532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105 949,9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662A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26 337,2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92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24,9  </w:t>
            </w:r>
          </w:p>
        </w:tc>
      </w:tr>
      <w:tr w:rsidR="00B30E89" w:rsidRPr="0073733F" w14:paraId="76EB9A56" w14:textId="77777777" w:rsidTr="0037191A">
        <w:trPr>
          <w:trHeight w:val="1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1956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D53A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FBDF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136 881,0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5FC4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41 064,3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E688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30,0  </w:t>
            </w:r>
          </w:p>
        </w:tc>
      </w:tr>
      <w:tr w:rsidR="00B30E89" w:rsidRPr="0073733F" w14:paraId="27133ADC" w14:textId="77777777" w:rsidTr="0037191A">
        <w:trPr>
          <w:trHeight w:val="35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D884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2CA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42E7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615 055,7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4F25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146 256,0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F866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23,8  </w:t>
            </w:r>
          </w:p>
        </w:tc>
      </w:tr>
      <w:tr w:rsidR="00B30E89" w:rsidRPr="0073733F" w14:paraId="182F99FD" w14:textId="77777777" w:rsidTr="0037191A">
        <w:trPr>
          <w:trHeight w:val="1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C4F8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16AA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56EA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3 773,6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12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1 705,6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F13E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45,2  </w:t>
            </w:r>
          </w:p>
        </w:tc>
      </w:tr>
      <w:tr w:rsidR="00B30E89" w:rsidRPr="0073733F" w14:paraId="0BEA0A58" w14:textId="77777777" w:rsidTr="0037191A">
        <w:trPr>
          <w:trHeight w:val="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36CE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6A02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9B3B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103 317,2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EB5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4 305,6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532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4,2  </w:t>
            </w:r>
          </w:p>
        </w:tc>
      </w:tr>
      <w:tr w:rsidR="00B30E89" w:rsidRPr="0073733F" w14:paraId="0F3A8EDB" w14:textId="77777777" w:rsidTr="0037191A">
        <w:trPr>
          <w:trHeight w:val="1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8466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9E5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B2E9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507 964,9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3F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140 244,8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579A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27,6  </w:t>
            </w:r>
          </w:p>
        </w:tc>
      </w:tr>
      <w:tr w:rsidR="00B30E89" w:rsidRPr="0073733F" w14:paraId="65AB8062" w14:textId="77777777" w:rsidTr="00FB6D19">
        <w:trPr>
          <w:trHeight w:val="51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2E37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D8D5" w14:textId="77777777" w:rsidR="00B30E89" w:rsidRPr="0073733F" w:rsidRDefault="00B30E89" w:rsidP="00FB6D19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«Управление муниципальным имуществом»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4FF4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168 035,7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FEB0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39 625,0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5E82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23,6  </w:t>
            </w:r>
          </w:p>
        </w:tc>
      </w:tr>
      <w:tr w:rsidR="00B30E89" w:rsidRPr="0073733F" w14:paraId="7A6F71B5" w14:textId="77777777" w:rsidTr="00DA15A0">
        <w:trPr>
          <w:trHeight w:val="1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923A9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1874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2953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315,4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59D9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315,4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CE0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B30E89" w:rsidRPr="0073733F" w14:paraId="5FCC9DE0" w14:textId="77777777" w:rsidTr="00DA15A0">
        <w:trPr>
          <w:trHeight w:val="10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A1462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AF2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DF9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76 043,3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2BC5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39 309,6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F4E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51,7  </w:t>
            </w:r>
          </w:p>
        </w:tc>
      </w:tr>
      <w:tr w:rsidR="00B30E89" w:rsidRPr="0073733F" w14:paraId="79055AB3" w14:textId="77777777" w:rsidTr="00DA15A0">
        <w:trPr>
          <w:trHeight w:val="14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8C6A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A9E1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01BE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91 677,0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AA2A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0CC9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B30E89" w:rsidRPr="0073733F" w14:paraId="3B1184F3" w14:textId="77777777" w:rsidTr="00DA15A0">
        <w:trPr>
          <w:trHeight w:val="61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8381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DD16" w14:textId="77777777" w:rsidR="00B30E89" w:rsidRPr="0073733F" w:rsidRDefault="00B30E89" w:rsidP="00FB6D19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33B7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20 882,1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B917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7 114,4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85C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34,1  </w:t>
            </w:r>
          </w:p>
        </w:tc>
      </w:tr>
      <w:tr w:rsidR="00B30E89" w:rsidRPr="0073733F" w14:paraId="7AE668D0" w14:textId="77777777" w:rsidTr="00DF0377">
        <w:trPr>
          <w:trHeight w:val="20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2277" w14:textId="77777777" w:rsidR="00B30E89" w:rsidRPr="0073733F" w:rsidRDefault="00B30E89" w:rsidP="00FB6D1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EDF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3808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118,7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3995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8,1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0F8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6,8  </w:t>
            </w:r>
          </w:p>
        </w:tc>
      </w:tr>
      <w:tr w:rsidR="00B30E89" w:rsidRPr="0073733F" w14:paraId="2FB08D33" w14:textId="77777777" w:rsidTr="00DF0377">
        <w:trPr>
          <w:trHeight w:val="10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F689" w14:textId="77777777" w:rsidR="00B30E89" w:rsidRPr="0073733F" w:rsidRDefault="00B30E89" w:rsidP="00FB6D1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D317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3CB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20 763,4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95CE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7 021,7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841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33,8  </w:t>
            </w:r>
          </w:p>
        </w:tc>
      </w:tr>
      <w:tr w:rsidR="00B30E89" w:rsidRPr="0073733F" w14:paraId="535491C8" w14:textId="77777777" w:rsidTr="00DF0377">
        <w:trPr>
          <w:trHeight w:val="15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B379" w14:textId="77777777" w:rsidR="00B30E89" w:rsidRPr="0073733F" w:rsidRDefault="00B30E89" w:rsidP="00FB6D19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E98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695E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F5F7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84,6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F520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B30E89" w:rsidRPr="0073733F" w14:paraId="37181F71" w14:textId="77777777" w:rsidTr="00DF0377">
        <w:trPr>
          <w:trHeight w:val="4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9898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F17C" w14:textId="77777777" w:rsidR="00B30E89" w:rsidRPr="0073733F" w:rsidRDefault="00B30E89" w:rsidP="00FB6D19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«Доступная среда»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FC09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1 600,0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C4E1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48,3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BCE2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3,0  </w:t>
            </w:r>
          </w:p>
        </w:tc>
      </w:tr>
      <w:tr w:rsidR="00B30E89" w:rsidRPr="0073733F" w14:paraId="1B53B378" w14:textId="77777777" w:rsidTr="00DF0377">
        <w:trPr>
          <w:trHeight w:val="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F6C3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5FF9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91B8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1 600,0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DD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48,3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81C9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3,0  </w:t>
            </w:r>
          </w:p>
        </w:tc>
      </w:tr>
      <w:tr w:rsidR="00B30E89" w:rsidRPr="0073733F" w14:paraId="31DD23D6" w14:textId="77777777" w:rsidTr="00DF0377">
        <w:trPr>
          <w:trHeight w:val="561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C5F4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06CB" w14:textId="77777777" w:rsidR="00B30E89" w:rsidRPr="0073733F" w:rsidRDefault="00B30E89" w:rsidP="00FB6D19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7BD5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388 373,2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44F1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198 458,2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8B9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51,1  </w:t>
            </w:r>
          </w:p>
        </w:tc>
      </w:tr>
      <w:tr w:rsidR="00B30E89" w:rsidRPr="0073733F" w14:paraId="622FB136" w14:textId="77777777" w:rsidTr="00DF0377">
        <w:trPr>
          <w:trHeight w:val="1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90C0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DE95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C2E3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11 007,3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4041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5 565,0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C385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50,6  </w:t>
            </w:r>
          </w:p>
        </w:tc>
      </w:tr>
      <w:tr w:rsidR="00B30E89" w:rsidRPr="0073733F" w14:paraId="50616244" w14:textId="77777777" w:rsidTr="00DF0377">
        <w:trPr>
          <w:trHeight w:val="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5409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BAE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1840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24 258,5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165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14 397,9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895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59,4  </w:t>
            </w:r>
          </w:p>
        </w:tc>
      </w:tr>
      <w:tr w:rsidR="00B30E89" w:rsidRPr="0073733F" w14:paraId="425F9A6F" w14:textId="77777777" w:rsidTr="00DF0377">
        <w:trPr>
          <w:trHeight w:val="9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AE5C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C939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8CB1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353 107,4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14E0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178 495,3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C685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50,5  </w:t>
            </w:r>
          </w:p>
        </w:tc>
      </w:tr>
      <w:tr w:rsidR="00B30E89" w:rsidRPr="0073733F" w14:paraId="09F69902" w14:textId="77777777" w:rsidTr="00FB6D19">
        <w:trPr>
          <w:trHeight w:val="51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5E0D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0EBC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«Развитие информационного общества»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1F5C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8 228,7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D6D3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3 205,1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44A6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39,0  </w:t>
            </w:r>
          </w:p>
        </w:tc>
      </w:tr>
      <w:tr w:rsidR="00B30E89" w:rsidRPr="0073733F" w14:paraId="5E5E751D" w14:textId="77777777" w:rsidTr="00FB6D19">
        <w:trPr>
          <w:trHeight w:val="3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8936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D241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E832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8 228,7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A52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3 205,1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6F1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39,0  </w:t>
            </w:r>
          </w:p>
        </w:tc>
      </w:tr>
      <w:tr w:rsidR="00B30E89" w:rsidRPr="0073733F" w14:paraId="25B52D2E" w14:textId="77777777" w:rsidTr="00DF0377">
        <w:trPr>
          <w:trHeight w:val="29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C19C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62FA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DA7A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69 053,0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4300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25 853,0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382E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37,4  </w:t>
            </w:r>
          </w:p>
        </w:tc>
      </w:tr>
      <w:tr w:rsidR="00B30E89" w:rsidRPr="0073733F" w14:paraId="42907AA9" w14:textId="77777777" w:rsidTr="00DF0377">
        <w:trPr>
          <w:trHeight w:val="11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09D7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4590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197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69 053,0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843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25 853,0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4F49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37,4  </w:t>
            </w:r>
          </w:p>
        </w:tc>
      </w:tr>
      <w:tr w:rsidR="00B30E89" w:rsidRPr="0073733F" w14:paraId="33AB00AC" w14:textId="77777777" w:rsidTr="00DF0377">
        <w:trPr>
          <w:trHeight w:val="57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88C0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020C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4719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13 868,8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6186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5 360,1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2A8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38,6  </w:t>
            </w:r>
          </w:p>
        </w:tc>
      </w:tr>
      <w:tr w:rsidR="00B30E89" w:rsidRPr="0073733F" w14:paraId="19421170" w14:textId="77777777" w:rsidTr="003323AB">
        <w:trPr>
          <w:trHeight w:val="1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88CC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CA70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D360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5,1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D58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7910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0,0  </w:t>
            </w:r>
          </w:p>
        </w:tc>
      </w:tr>
      <w:tr w:rsidR="00B30E89" w:rsidRPr="0073733F" w14:paraId="64BC13F5" w14:textId="77777777" w:rsidTr="003323AB">
        <w:trPr>
          <w:trHeight w:val="20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B920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C66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7B90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9 460,2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149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4 614,6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8196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48,8  </w:t>
            </w:r>
          </w:p>
        </w:tc>
      </w:tr>
      <w:tr w:rsidR="00B30E89" w:rsidRPr="0073733F" w14:paraId="4FAE8CDF" w14:textId="77777777" w:rsidTr="003323AB">
        <w:trPr>
          <w:trHeight w:val="11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8E40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E478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CAC6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4 403,5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FF72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745,5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9973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lang w:eastAsia="ru-RU"/>
              </w:rPr>
            </w:pPr>
            <w:r w:rsidRPr="0073733F">
              <w:rPr>
                <w:rFonts w:ascii="PT Astra Serif" w:hAnsi="PT Astra Serif"/>
                <w:lang w:eastAsia="ru-RU"/>
              </w:rPr>
              <w:t xml:space="preserve">16,9  </w:t>
            </w:r>
          </w:p>
        </w:tc>
      </w:tr>
      <w:tr w:rsidR="00B30E89" w:rsidRPr="0073733F" w14:paraId="0B6A145C" w14:textId="77777777" w:rsidTr="00E87020">
        <w:trPr>
          <w:trHeight w:val="851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1469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F256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A030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29 209,9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2E33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12 927,6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2F6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44,3  </w:t>
            </w:r>
          </w:p>
        </w:tc>
      </w:tr>
      <w:tr w:rsidR="00B30E89" w:rsidRPr="0073733F" w14:paraId="3484E631" w14:textId="77777777" w:rsidTr="00824784">
        <w:trPr>
          <w:trHeight w:val="1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C3E4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040E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5B17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146,7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3834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267,6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FB3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182,4  </w:t>
            </w:r>
          </w:p>
        </w:tc>
      </w:tr>
      <w:tr w:rsidR="00B30E89" w:rsidRPr="0073733F" w14:paraId="0ACB1B4A" w14:textId="77777777" w:rsidTr="00824784">
        <w:trPr>
          <w:trHeight w:val="16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C4E2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FF32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0CFC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28 226,2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07FF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12 588,0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A36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44,6  </w:t>
            </w:r>
          </w:p>
        </w:tc>
      </w:tr>
      <w:tr w:rsidR="00B30E89" w:rsidRPr="0073733F" w14:paraId="3ACE2E43" w14:textId="77777777" w:rsidTr="00287102">
        <w:trPr>
          <w:trHeight w:val="1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8A13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CA7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806A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837,0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3108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72,0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E789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8,6  </w:t>
            </w:r>
          </w:p>
        </w:tc>
      </w:tr>
      <w:tr w:rsidR="00B30E89" w:rsidRPr="0073733F" w14:paraId="6D6F44EC" w14:textId="77777777" w:rsidTr="00287102">
        <w:trPr>
          <w:trHeight w:val="33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2B9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59A5" w14:textId="77777777" w:rsidR="00B30E89" w:rsidRPr="0073733F" w:rsidRDefault="00B30E89" w:rsidP="00FB6D19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«Развитие муниципальной службы»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886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784,1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E59E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154,3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9851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19,7  </w:t>
            </w:r>
          </w:p>
        </w:tc>
      </w:tr>
      <w:tr w:rsidR="00B30E89" w:rsidRPr="0073733F" w14:paraId="15DC338A" w14:textId="77777777" w:rsidTr="00287102">
        <w:trPr>
          <w:trHeight w:val="14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0858" w14:textId="77777777" w:rsidR="00B30E89" w:rsidRPr="0073733F" w:rsidRDefault="00B30E89" w:rsidP="00FB6D19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067C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02E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784,1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653A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154,3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249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19,7  </w:t>
            </w:r>
          </w:p>
        </w:tc>
      </w:tr>
      <w:tr w:rsidR="00B30E89" w:rsidRPr="0073733F" w14:paraId="2F682E57" w14:textId="77777777" w:rsidTr="009973FF">
        <w:trPr>
          <w:trHeight w:val="3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F7E5" w14:textId="77777777" w:rsidR="00B30E89" w:rsidRPr="0073733F" w:rsidRDefault="00B30E89" w:rsidP="00FB6D19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DFF6" w14:textId="77777777" w:rsidR="00B30E89" w:rsidRPr="0073733F" w:rsidRDefault="00B30E89" w:rsidP="00FB6D19">
            <w:pPr>
              <w:rPr>
                <w:rFonts w:ascii="PT Astra Serif" w:hAnsi="PT Astra Serif"/>
                <w:b/>
                <w:bCs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lang w:eastAsia="ru-RU"/>
              </w:rPr>
              <w:t>Итого,</w:t>
            </w:r>
            <w:r w:rsidRPr="0073733F">
              <w:rPr>
                <w:rFonts w:ascii="PT Astra Serif" w:hAnsi="PT Astra Serif"/>
                <w:b/>
                <w:bCs/>
                <w:lang w:eastAsia="ru-RU"/>
              </w:rPr>
              <w:br/>
              <w:t xml:space="preserve">в том числе: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BD0F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5 515 545,7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9003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2 135 177,8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9955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38,7  </w:t>
            </w:r>
          </w:p>
        </w:tc>
      </w:tr>
      <w:tr w:rsidR="00B30E89" w:rsidRPr="0073733F" w14:paraId="1AF3129F" w14:textId="77777777" w:rsidTr="00287102">
        <w:trPr>
          <w:trHeight w:val="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9EFD" w14:textId="77777777" w:rsidR="00B30E89" w:rsidRPr="0073733F" w:rsidRDefault="00B30E89" w:rsidP="00FB6D19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3284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CD4A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149 488,5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79D5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80 024,5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B414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53,5  </w:t>
            </w:r>
          </w:p>
        </w:tc>
      </w:tr>
      <w:tr w:rsidR="00B30E89" w:rsidRPr="0073733F" w14:paraId="0591C233" w14:textId="77777777" w:rsidTr="00287102">
        <w:trPr>
          <w:trHeight w:val="13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FCE" w14:textId="77777777" w:rsidR="00B30E89" w:rsidRPr="0073733F" w:rsidRDefault="00B30E89" w:rsidP="00FB6D19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EE10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2E2E0A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E229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2 612 382,4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0C99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992 407,0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0AEB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38,0  </w:t>
            </w:r>
          </w:p>
        </w:tc>
      </w:tr>
      <w:tr w:rsidR="00B30E89" w:rsidRPr="0073733F" w14:paraId="2C53CA52" w14:textId="77777777" w:rsidTr="00287102">
        <w:trPr>
          <w:trHeight w:val="4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D680" w14:textId="77777777" w:rsidR="00B30E89" w:rsidRPr="0073733F" w:rsidRDefault="00B30E89" w:rsidP="00FB6D19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BA47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FE1A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2 359 680,1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E9CA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949 916,5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A2A8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40,3  </w:t>
            </w:r>
          </w:p>
        </w:tc>
      </w:tr>
      <w:tr w:rsidR="00B30E89" w:rsidRPr="0073733F" w14:paraId="772E3F87" w14:textId="77777777" w:rsidTr="00287102">
        <w:trPr>
          <w:trHeight w:val="7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639D" w14:textId="77777777" w:rsidR="00B30E89" w:rsidRPr="0073733F" w:rsidRDefault="00B30E89" w:rsidP="00FB6D19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3DE1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8AED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393 994,7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3B1" w14:textId="77777777" w:rsidR="00B30E89" w:rsidRPr="0073733F" w:rsidRDefault="00B30E89" w:rsidP="00FB6D19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3733F">
              <w:rPr>
                <w:rFonts w:ascii="PT Astra Serif" w:hAnsi="PT Astra Serif" w:cs="Calibri"/>
                <w:color w:val="000000"/>
                <w:lang w:eastAsia="ru-RU"/>
              </w:rPr>
              <w:t xml:space="preserve">112 829,8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3C9D" w14:textId="77777777" w:rsidR="00B30E89" w:rsidRPr="0073733F" w:rsidRDefault="00B30E89" w:rsidP="00FB6D19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73733F">
              <w:rPr>
                <w:rFonts w:ascii="PT Astra Serif" w:hAnsi="PT Astra Serif"/>
                <w:color w:val="000000"/>
                <w:lang w:eastAsia="ru-RU"/>
              </w:rPr>
              <w:t xml:space="preserve">28,6  </w:t>
            </w:r>
          </w:p>
        </w:tc>
      </w:tr>
    </w:tbl>
    <w:p w14:paraId="44481ED8" w14:textId="77777777" w:rsidR="00B30E89" w:rsidRDefault="00B30E89" w:rsidP="00B30E89">
      <w:pPr>
        <w:suppressAutoHyphens/>
        <w:ind w:firstLine="709"/>
        <w:jc w:val="both"/>
      </w:pPr>
    </w:p>
    <w:p w14:paraId="7382C9E6" w14:textId="77777777" w:rsidR="000A6205" w:rsidRPr="007D0362" w:rsidRDefault="000A6205" w:rsidP="000A6205">
      <w:pPr>
        <w:rPr>
          <w:highlight w:val="yellow"/>
        </w:rPr>
      </w:pPr>
    </w:p>
    <w:p w14:paraId="7B8873FD" w14:textId="77777777" w:rsidR="000A6205" w:rsidRPr="007D0362" w:rsidRDefault="000A6205" w:rsidP="000A6205">
      <w:pPr>
        <w:rPr>
          <w:highlight w:val="yellow"/>
        </w:rPr>
      </w:pPr>
    </w:p>
    <w:p w14:paraId="3CD69F48" w14:textId="77777777" w:rsidR="000A6205" w:rsidRPr="004C1347" w:rsidRDefault="000A6205" w:rsidP="000A6205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4C1347">
        <w:rPr>
          <w:rFonts w:ascii="PT Astra Serif" w:hAnsi="PT Astra Serif"/>
          <w:b/>
          <w:sz w:val="26"/>
          <w:szCs w:val="26"/>
        </w:rPr>
        <w:t>Информация о проделанной работе по решению основных проблемных вопросов развития города Югорска, сдерживающих его социально-экономическое развитие</w:t>
      </w:r>
    </w:p>
    <w:p w14:paraId="10A95611" w14:textId="77777777" w:rsidR="000A6205" w:rsidRPr="007D0362" w:rsidRDefault="000A6205" w:rsidP="000A6205">
      <w:pPr>
        <w:suppressAutoHyphens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3969"/>
      </w:tblGrid>
      <w:tr w:rsidR="000A6205" w:rsidRPr="004C1347" w14:paraId="5073DC7D" w14:textId="77777777" w:rsidTr="007E146D">
        <w:tc>
          <w:tcPr>
            <w:tcW w:w="2552" w:type="dxa"/>
            <w:hideMark/>
          </w:tcPr>
          <w:p w14:paraId="4B577389" w14:textId="77777777" w:rsidR="000A6205" w:rsidRPr="004C1347" w:rsidRDefault="000A6205" w:rsidP="007973DB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C1347">
              <w:rPr>
                <w:rFonts w:ascii="PT Astra Serif" w:hAnsi="PT Astra Serif"/>
                <w:b/>
              </w:rPr>
              <w:t>Проблема</w:t>
            </w:r>
          </w:p>
        </w:tc>
        <w:tc>
          <w:tcPr>
            <w:tcW w:w="2977" w:type="dxa"/>
            <w:hideMark/>
          </w:tcPr>
          <w:p w14:paraId="74F832CC" w14:textId="77777777" w:rsidR="000A6205" w:rsidRPr="004C1347" w:rsidRDefault="000A6205" w:rsidP="007973DB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C1347">
              <w:rPr>
                <w:rFonts w:ascii="PT Astra Serif" w:hAnsi="PT Astra Serif"/>
                <w:b/>
              </w:rPr>
              <w:t>Пути решения</w:t>
            </w:r>
          </w:p>
        </w:tc>
        <w:tc>
          <w:tcPr>
            <w:tcW w:w="3969" w:type="dxa"/>
            <w:hideMark/>
          </w:tcPr>
          <w:p w14:paraId="70C1A8C1" w14:textId="77777777" w:rsidR="000A6205" w:rsidRPr="004C1347" w:rsidRDefault="000A6205" w:rsidP="007973DB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C1347">
              <w:rPr>
                <w:rFonts w:ascii="PT Astra Serif" w:hAnsi="PT Astra Serif"/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0A6205" w:rsidRPr="004C1347" w14:paraId="086C24C4" w14:textId="77777777" w:rsidTr="007E146D">
        <w:tc>
          <w:tcPr>
            <w:tcW w:w="2552" w:type="dxa"/>
            <w:hideMark/>
          </w:tcPr>
          <w:p w14:paraId="07DE824D" w14:textId="77777777" w:rsidR="000A6205" w:rsidRPr="004C1347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4C1347">
              <w:rPr>
                <w:rFonts w:ascii="PT Astra Serif" w:hAnsi="PT Astra Serif"/>
              </w:rPr>
              <w:t>Низкая диверсификация обрабатывающих производств</w:t>
            </w:r>
          </w:p>
        </w:tc>
        <w:tc>
          <w:tcPr>
            <w:tcW w:w="2977" w:type="dxa"/>
            <w:hideMark/>
          </w:tcPr>
          <w:p w14:paraId="7E39841C" w14:textId="77777777" w:rsidR="000A6205" w:rsidRPr="004C1347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4C1347">
              <w:rPr>
                <w:rFonts w:ascii="PT Astra Serif" w:hAnsi="PT Astra Serif"/>
              </w:rPr>
              <w:t>Создание на территории муниципального образования город Югорск индустриального парка.</w:t>
            </w:r>
          </w:p>
        </w:tc>
        <w:tc>
          <w:tcPr>
            <w:tcW w:w="3969" w:type="dxa"/>
            <w:hideMark/>
          </w:tcPr>
          <w:p w14:paraId="7F8E1297" w14:textId="76C9F9BC" w:rsidR="000A6205" w:rsidRPr="004C1347" w:rsidRDefault="000A6205" w:rsidP="002D0382">
            <w:pPr>
              <w:ind w:firstLine="176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4C1347">
              <w:rPr>
                <w:rFonts w:ascii="PT Astra Serif" w:hAnsi="PT Astra Serif"/>
                <w:color w:val="000000"/>
                <w:lang w:eastAsia="ru-RU"/>
              </w:rPr>
              <w:t>В настоящее время в индустриальном парке осуществляют деятельность 8 резидентов,</w:t>
            </w:r>
            <w:r w:rsidR="002D0382" w:rsidRPr="004C1347">
              <w:rPr>
                <w:rFonts w:ascii="PT Astra Serif" w:hAnsi="PT Astra Serif"/>
                <w:color w:val="000000"/>
                <w:lang w:eastAsia="ru-RU"/>
              </w:rPr>
              <w:t xml:space="preserve"> из них: 4 занимаются</w:t>
            </w:r>
            <w:r w:rsidRPr="004C1347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="002D0382" w:rsidRPr="004C1347">
              <w:rPr>
                <w:rFonts w:ascii="PT Astra Serif" w:hAnsi="PT Astra Serif"/>
                <w:color w:val="000000"/>
                <w:lang w:eastAsia="ru-RU"/>
              </w:rPr>
              <w:t xml:space="preserve">лесопереработкой, 1 </w:t>
            </w:r>
            <w:r w:rsidR="009605AC" w:rsidRPr="004C1347">
              <w:rPr>
                <w:rFonts w:ascii="PT Astra Serif" w:hAnsi="PT Astra Serif"/>
                <w:color w:val="000000"/>
                <w:lang w:eastAsia="ru-RU"/>
              </w:rPr>
              <w:t>–</w:t>
            </w:r>
            <w:r w:rsidR="002D0382" w:rsidRPr="004C1347">
              <w:rPr>
                <w:rFonts w:ascii="PT Astra Serif" w:hAnsi="PT Astra Serif"/>
                <w:color w:val="000000"/>
                <w:lang w:eastAsia="ru-RU"/>
              </w:rPr>
              <w:t xml:space="preserve"> металлообработкой</w:t>
            </w:r>
            <w:r w:rsidR="009605AC" w:rsidRPr="004C1347">
              <w:rPr>
                <w:rFonts w:ascii="PT Astra Serif" w:hAnsi="PT Astra Serif"/>
                <w:color w:val="000000"/>
                <w:lang w:eastAsia="ru-RU"/>
              </w:rPr>
              <w:t xml:space="preserve"> (кузнечное дело)</w:t>
            </w:r>
            <w:r w:rsidR="002D0382" w:rsidRPr="004C1347">
              <w:rPr>
                <w:rFonts w:ascii="PT Astra Serif" w:hAnsi="PT Astra Serif"/>
                <w:color w:val="000000"/>
                <w:lang w:eastAsia="ru-RU"/>
              </w:rPr>
              <w:t xml:space="preserve">, 3 - арендуют помещения под прочие виды деятельности. </w:t>
            </w:r>
          </w:p>
        </w:tc>
      </w:tr>
      <w:tr w:rsidR="000A6205" w:rsidRPr="007D0362" w14:paraId="7163B91E" w14:textId="77777777" w:rsidTr="007E146D">
        <w:tc>
          <w:tcPr>
            <w:tcW w:w="2552" w:type="dxa"/>
            <w:hideMark/>
          </w:tcPr>
          <w:p w14:paraId="37CB3B0F" w14:textId="77777777" w:rsidR="000A6205" w:rsidRPr="00DD59A8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DD59A8">
              <w:rPr>
                <w:rFonts w:ascii="PT Astra Serif" w:hAnsi="PT Astra Serif"/>
              </w:rPr>
              <w:t>Высокий износ систем коммунальной инфраструктуры города (более 53%)</w:t>
            </w:r>
          </w:p>
        </w:tc>
        <w:tc>
          <w:tcPr>
            <w:tcW w:w="2977" w:type="dxa"/>
            <w:hideMark/>
          </w:tcPr>
          <w:p w14:paraId="0AA58FB6" w14:textId="77777777" w:rsidR="000A6205" w:rsidRPr="00DD59A8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DD59A8">
              <w:rPr>
                <w:rFonts w:ascii="PT Astra Serif" w:hAnsi="PT Astra Serif"/>
                <w:lang w:eastAsia="ru-RU"/>
              </w:rPr>
              <w:t xml:space="preserve"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</w:t>
            </w:r>
            <w:r w:rsidRPr="00DD59A8">
              <w:rPr>
                <w:rFonts w:ascii="PT Astra Serif" w:hAnsi="PT Astra Serif"/>
                <w:lang w:eastAsia="ru-RU"/>
              </w:rPr>
              <w:lastRenderedPageBreak/>
              <w:t>«</w:t>
            </w:r>
            <w:r w:rsidRPr="00DD59A8">
              <w:rPr>
                <w:rFonts w:ascii="PT Astra Serif" w:hAnsi="PT Astra Serif"/>
                <w:bCs/>
                <w:lang w:eastAsia="ru-RU"/>
              </w:rPr>
              <w:t>Жилищно-коммунальный комплекс и городская среда».</w:t>
            </w:r>
          </w:p>
        </w:tc>
        <w:tc>
          <w:tcPr>
            <w:tcW w:w="3969" w:type="dxa"/>
            <w:hideMark/>
          </w:tcPr>
          <w:p w14:paraId="1B245BE1" w14:textId="77777777" w:rsidR="003D640E" w:rsidRPr="00DD59A8" w:rsidRDefault="003D640E" w:rsidP="003D640E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shd w:val="clear" w:color="auto" w:fill="FFFFFF"/>
                <w:lang w:eastAsia="ru-RU"/>
              </w:rPr>
            </w:pPr>
            <w:r w:rsidRPr="00DD59A8">
              <w:rPr>
                <w:rFonts w:ascii="PT Astra Serif" w:hAnsi="PT Astra Serif"/>
                <w:lang w:eastAsia="en-US"/>
              </w:rPr>
              <w:lastRenderedPageBreak/>
              <w:t xml:space="preserve">Капитальный ремонт сетей и объектов ежегодно выполняется при подготовке к осенне-зимнему периоду. </w:t>
            </w:r>
          </w:p>
          <w:p w14:paraId="32E11746" w14:textId="77777777" w:rsidR="00057DEC" w:rsidRPr="00DD59A8" w:rsidRDefault="00057DEC" w:rsidP="007973DB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shd w:val="clear" w:color="auto" w:fill="FFFFFF"/>
                <w:lang w:eastAsia="ru-RU"/>
              </w:rPr>
            </w:pPr>
          </w:p>
          <w:p w14:paraId="2DDC2427" w14:textId="77777777" w:rsidR="000A6205" w:rsidRPr="00DD59A8" w:rsidRDefault="000A6205" w:rsidP="007973DB">
            <w:pPr>
              <w:widowControl w:val="0"/>
              <w:autoSpaceDE w:val="0"/>
              <w:autoSpaceDN w:val="0"/>
              <w:adjustRightInd w:val="0"/>
              <w:ind w:left="10" w:right="10" w:firstLine="307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0A6205" w:rsidRPr="007D0362" w14:paraId="54A310DD" w14:textId="77777777" w:rsidTr="007E146D">
        <w:tc>
          <w:tcPr>
            <w:tcW w:w="2552" w:type="dxa"/>
            <w:hideMark/>
          </w:tcPr>
          <w:p w14:paraId="19C1A2A5" w14:textId="6EDBA388" w:rsidR="000A6205" w:rsidRPr="00ED0E9C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ED0E9C">
              <w:rPr>
                <w:rFonts w:ascii="PT Astra Serif" w:hAnsi="PT Astra Serif"/>
              </w:rPr>
              <w:lastRenderedPageBreak/>
              <w:t xml:space="preserve">При государственном регулировании цен и тарифов на </w:t>
            </w:r>
            <w:proofErr w:type="gramStart"/>
            <w:r w:rsidRPr="00ED0E9C">
              <w:rPr>
                <w:rFonts w:ascii="PT Astra Serif" w:hAnsi="PT Astra Serif"/>
              </w:rPr>
              <w:t>комму-</w:t>
            </w:r>
            <w:proofErr w:type="spellStart"/>
            <w:r w:rsidRPr="00ED0E9C">
              <w:rPr>
                <w:rFonts w:ascii="PT Astra Serif" w:hAnsi="PT Astra Serif"/>
              </w:rPr>
              <w:t>нальные</w:t>
            </w:r>
            <w:proofErr w:type="spellEnd"/>
            <w:proofErr w:type="gramEnd"/>
            <w:r w:rsidRPr="00ED0E9C">
              <w:rPr>
                <w:rFonts w:ascii="PT Astra Serif" w:hAnsi="PT Astra Serif"/>
              </w:rPr>
              <w:t xml:space="preserve"> услуги </w:t>
            </w:r>
            <w:proofErr w:type="spellStart"/>
            <w:r w:rsidRPr="00ED0E9C">
              <w:rPr>
                <w:rFonts w:ascii="PT Astra Serif" w:hAnsi="PT Astra Serif"/>
              </w:rPr>
              <w:t>отсут-ствие</w:t>
            </w:r>
            <w:proofErr w:type="spellEnd"/>
            <w:r w:rsidRPr="00ED0E9C">
              <w:rPr>
                <w:rFonts w:ascii="PT Astra Serif" w:hAnsi="PT Astra Serif"/>
              </w:rPr>
              <w:t xml:space="preserve"> субсидирования ресурсосберегающих организаций из </w:t>
            </w:r>
            <w:proofErr w:type="spellStart"/>
            <w:r w:rsidRPr="00ED0E9C">
              <w:rPr>
                <w:rFonts w:ascii="PT Astra Serif" w:hAnsi="PT Astra Serif"/>
              </w:rPr>
              <w:t>окруж-ного</w:t>
            </w:r>
            <w:proofErr w:type="spellEnd"/>
            <w:r w:rsidRPr="00ED0E9C">
              <w:rPr>
                <w:rFonts w:ascii="PT Astra Serif" w:hAnsi="PT Astra Serif"/>
              </w:rPr>
              <w:t xml:space="preserve"> бюд</w:t>
            </w:r>
            <w:r w:rsidR="008F5744" w:rsidRPr="00ED0E9C">
              <w:rPr>
                <w:rFonts w:ascii="PT Astra Serif" w:hAnsi="PT Astra Serif"/>
              </w:rPr>
              <w:t>жета и, как следствие, невозмож</w:t>
            </w:r>
            <w:r w:rsidRPr="00ED0E9C">
              <w:rPr>
                <w:rFonts w:ascii="PT Astra Serif" w:hAnsi="PT Astra Serif"/>
              </w:rPr>
              <w:t xml:space="preserve">ность проведения модернизации сетей за счет средств </w:t>
            </w:r>
            <w:proofErr w:type="spellStart"/>
            <w:r w:rsidRPr="00ED0E9C">
              <w:rPr>
                <w:rFonts w:ascii="PT Astra Serif" w:hAnsi="PT Astra Serif"/>
              </w:rPr>
              <w:t>предпри-ятия</w:t>
            </w:r>
            <w:proofErr w:type="spellEnd"/>
          </w:p>
        </w:tc>
        <w:tc>
          <w:tcPr>
            <w:tcW w:w="2977" w:type="dxa"/>
            <w:hideMark/>
          </w:tcPr>
          <w:p w14:paraId="34895940" w14:textId="77777777" w:rsidR="000A6205" w:rsidRPr="00ED0E9C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ED0E9C">
              <w:rPr>
                <w:rFonts w:ascii="PT Astra Serif" w:hAnsi="PT Astra Serif"/>
                <w:lang w:eastAsia="ru-RU"/>
              </w:rPr>
              <w:t>Субсидирование ресурсоснабжающих организаций из бюджета Ханты-Мансийского автономного округа – Югры.</w:t>
            </w:r>
          </w:p>
        </w:tc>
        <w:tc>
          <w:tcPr>
            <w:tcW w:w="3969" w:type="dxa"/>
            <w:hideMark/>
          </w:tcPr>
          <w:p w14:paraId="69981BBE" w14:textId="3DBB8155" w:rsidR="000A6205" w:rsidRPr="00ED0E9C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ED0E9C">
              <w:rPr>
                <w:rFonts w:ascii="PT Astra Serif" w:hAnsi="PT Astra Serif"/>
                <w:lang w:eastAsia="en-US"/>
              </w:rPr>
              <w:t xml:space="preserve">Организации коммунального комплекса защищают тарифы на 3 года. На сдерживание роста тарифов на энергоносители организации коммунального комплекса и муниципальные образования повлиять не могут, затраты на энергоносители являются самыми емкими в общей структуре затрат организаций, как следствие предприятия несут убытки, которые </w:t>
            </w:r>
            <w:r w:rsidR="00210756" w:rsidRPr="00ED0E9C">
              <w:rPr>
                <w:rFonts w:ascii="PT Astra Serif" w:hAnsi="PT Astra Serif"/>
                <w:lang w:eastAsia="en-US"/>
              </w:rPr>
              <w:t xml:space="preserve">требуется возмещать </w:t>
            </w:r>
            <w:r w:rsidRPr="00ED0E9C">
              <w:rPr>
                <w:rFonts w:ascii="PT Astra Serif" w:hAnsi="PT Astra Serif"/>
                <w:lang w:eastAsia="en-US"/>
              </w:rPr>
              <w:t>из бюджета муниципального образования.</w:t>
            </w:r>
          </w:p>
          <w:p w14:paraId="1431C6C4" w14:textId="120F6037" w:rsidR="00ED0E9C" w:rsidRPr="00ED0E9C" w:rsidRDefault="002F1988" w:rsidP="00ED0E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ED0E9C">
              <w:rPr>
                <w:rFonts w:ascii="PT Astra Serif" w:hAnsi="PT Astra Serif"/>
                <w:lang w:eastAsia="ru-RU"/>
              </w:rPr>
              <w:t xml:space="preserve">В </w:t>
            </w:r>
            <w:r w:rsidR="00ED0E9C" w:rsidRPr="00ED0E9C">
              <w:rPr>
                <w:rFonts w:ascii="PT Astra Serif" w:hAnsi="PT Astra Serif"/>
                <w:lang w:eastAsia="ru-RU"/>
              </w:rPr>
              <w:t xml:space="preserve">отчетном периоде </w:t>
            </w:r>
            <w:r w:rsidRPr="00ED0E9C">
              <w:rPr>
                <w:rFonts w:ascii="PT Astra Serif" w:hAnsi="PT Astra Serif"/>
                <w:lang w:eastAsia="ru-RU"/>
              </w:rPr>
              <w:t xml:space="preserve"> МУП</w:t>
            </w:r>
            <w:r w:rsidR="00E75439" w:rsidRPr="00ED0E9C">
              <w:rPr>
                <w:rFonts w:ascii="PT Astra Serif" w:hAnsi="PT Astra Serif"/>
                <w:lang w:eastAsia="ru-RU"/>
              </w:rPr>
              <w:t> </w:t>
            </w:r>
            <w:r w:rsidRPr="00ED0E9C">
              <w:rPr>
                <w:rFonts w:ascii="PT Astra Serif" w:hAnsi="PT Astra Serif"/>
                <w:lang w:eastAsia="ru-RU"/>
              </w:rPr>
              <w:t>«Югорскэнергогаз» предоставлена субсидия 28,3 млн. рублей за счет резервного фонда Правительства Ханты-Мансийского автономного округа - Югры на погашение задолженности за природный  газ за декабрь 2023 и частично за январь 2024 года.</w:t>
            </w:r>
          </w:p>
        </w:tc>
      </w:tr>
      <w:tr w:rsidR="000A6205" w:rsidRPr="007D0362" w14:paraId="3C339A9A" w14:textId="77777777" w:rsidTr="0088623F">
        <w:trPr>
          <w:trHeight w:val="2571"/>
        </w:trPr>
        <w:tc>
          <w:tcPr>
            <w:tcW w:w="2552" w:type="dxa"/>
            <w:shd w:val="clear" w:color="auto" w:fill="auto"/>
          </w:tcPr>
          <w:p w14:paraId="0ECAC8F4" w14:textId="77777777" w:rsidR="000A6205" w:rsidRPr="008A3914" w:rsidRDefault="000A6205" w:rsidP="007973DB">
            <w:pPr>
              <w:jc w:val="both"/>
              <w:rPr>
                <w:rFonts w:ascii="PT Astra Serif" w:hAnsi="PT Astra Serif"/>
              </w:rPr>
            </w:pPr>
            <w:r w:rsidRPr="008A3914">
              <w:rPr>
                <w:rFonts w:ascii="PT Astra Serif" w:hAnsi="PT Astra Serif"/>
              </w:rPr>
              <w:t xml:space="preserve">Плохое качество дорог: </w:t>
            </w:r>
          </w:p>
          <w:p w14:paraId="148BE3E1" w14:textId="77777777" w:rsidR="000A6205" w:rsidRPr="008A3914" w:rsidRDefault="000A6205" w:rsidP="007973DB">
            <w:pPr>
              <w:jc w:val="both"/>
              <w:rPr>
                <w:rFonts w:ascii="PT Astra Serif" w:hAnsi="PT Astra Serif"/>
              </w:rPr>
            </w:pPr>
            <w:r w:rsidRPr="008A3914">
              <w:rPr>
                <w:rFonts w:ascii="PT Astra Serif" w:hAnsi="PT Astra Serif"/>
              </w:rPr>
              <w:t>59% улично-дорожной сети не имеет твердого покрытия. Постоянное увеличение нагрузки на дорожную сеть за счет увеличения автотранспорта.</w:t>
            </w:r>
          </w:p>
          <w:p w14:paraId="55B1DACC" w14:textId="77777777" w:rsidR="000A6205" w:rsidRPr="008A3914" w:rsidRDefault="000A6205" w:rsidP="007973DB">
            <w:pPr>
              <w:ind w:firstLine="142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23239675" w14:textId="77777777" w:rsidR="000A6205" w:rsidRPr="008A3914" w:rsidRDefault="000A6205" w:rsidP="007973DB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8A3914">
              <w:rPr>
                <w:rFonts w:ascii="PT Astra Serif" w:hAnsi="PT Astra Serif"/>
              </w:rPr>
              <w:t>В рамках государственной программы Ханты-Мансийского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дорог.</w:t>
            </w:r>
          </w:p>
        </w:tc>
        <w:tc>
          <w:tcPr>
            <w:tcW w:w="3969" w:type="dxa"/>
            <w:shd w:val="clear" w:color="auto" w:fill="auto"/>
            <w:hideMark/>
          </w:tcPr>
          <w:p w14:paraId="79D074A0" w14:textId="69E698FB" w:rsidR="00671730" w:rsidRPr="008A3914" w:rsidRDefault="00671730" w:rsidP="00671730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8A3914">
              <w:rPr>
                <w:rFonts w:ascii="PT Astra Serif" w:eastAsia="Calibri" w:hAnsi="PT Astra Serif"/>
                <w:lang w:eastAsia="en-US"/>
              </w:rPr>
              <w:t xml:space="preserve">Продолжена </w:t>
            </w:r>
            <w:r w:rsidRPr="008A3914">
              <w:rPr>
                <w:rFonts w:ascii="PT Astra Serif" w:hAnsi="PT Astra Serif"/>
              </w:rPr>
              <w:t>реконструкция ул.</w:t>
            </w:r>
            <w:r w:rsidR="007773A5">
              <w:rPr>
                <w:rFonts w:ascii="PT Astra Serif" w:hAnsi="PT Astra Serif"/>
              </w:rPr>
              <w:t> </w:t>
            </w:r>
            <w:r w:rsidRPr="008A3914">
              <w:rPr>
                <w:rFonts w:ascii="PT Astra Serif" w:hAnsi="PT Astra Serif"/>
              </w:rPr>
              <w:t>Магистральная.</w:t>
            </w:r>
          </w:p>
          <w:p w14:paraId="44BF4179" w14:textId="77777777" w:rsidR="008A3914" w:rsidRDefault="008A3914" w:rsidP="008A3914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8A3914">
              <w:rPr>
                <w:rFonts w:ascii="PT Astra Serif" w:hAnsi="PT Astra Serif"/>
              </w:rPr>
              <w:t xml:space="preserve">Заключены контракты на </w:t>
            </w:r>
            <w:r w:rsidR="00671730" w:rsidRPr="008A3914">
              <w:rPr>
                <w:rFonts w:ascii="PT Astra Serif" w:hAnsi="PT Astra Serif"/>
              </w:rPr>
              <w:t>разработку проектно-сметной документации для выполн</w:t>
            </w:r>
            <w:r w:rsidRPr="008A3914">
              <w:rPr>
                <w:rFonts w:ascii="PT Astra Serif" w:hAnsi="PT Astra Serif"/>
              </w:rPr>
              <w:t>ения реконструкции автомобильных дорог</w:t>
            </w:r>
            <w:r w:rsidR="00671730" w:rsidRPr="008A3914">
              <w:rPr>
                <w:rFonts w:ascii="PT Astra Serif" w:hAnsi="PT Astra Serif"/>
              </w:rPr>
              <w:t xml:space="preserve"> по ул. Ленина </w:t>
            </w:r>
            <w:r w:rsidRPr="008A3914">
              <w:rPr>
                <w:rFonts w:ascii="PT Astra Serif" w:hAnsi="PT Astra Serif"/>
              </w:rPr>
              <w:t xml:space="preserve">и ул. Сибирский бульвар. </w:t>
            </w:r>
          </w:p>
          <w:p w14:paraId="274FD1E2" w14:textId="4CFA64FF" w:rsidR="00ED5494" w:rsidRPr="007773A5" w:rsidRDefault="007773A5" w:rsidP="008A3914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7773A5">
              <w:rPr>
                <w:rFonts w:ascii="PT Astra Serif" w:hAnsi="PT Astra Serif"/>
              </w:rPr>
              <w:t xml:space="preserve">В 2024 году планируется </w:t>
            </w:r>
            <w:r w:rsidR="00ED5494" w:rsidRPr="00385E7F">
              <w:rPr>
                <w:rFonts w:ascii="PT Astra Serif" w:hAnsi="PT Astra Serif"/>
              </w:rPr>
              <w:t>текущий ремонт дорог (127,9 млн. рублей), ямочный ремонт дорог с твердым покрытием (12,0 млн. рублей)</w:t>
            </w:r>
            <w:r w:rsidRPr="007773A5">
              <w:rPr>
                <w:rFonts w:ascii="PT Astra Serif" w:hAnsi="PT Astra Serif"/>
              </w:rPr>
              <w:t>.</w:t>
            </w:r>
          </w:p>
        </w:tc>
      </w:tr>
      <w:tr w:rsidR="00677823" w:rsidRPr="007D0362" w14:paraId="66E75E77" w14:textId="77777777" w:rsidTr="007E146D">
        <w:tc>
          <w:tcPr>
            <w:tcW w:w="2552" w:type="dxa"/>
          </w:tcPr>
          <w:p w14:paraId="30D96BEE" w14:textId="17336EB4" w:rsidR="00677823" w:rsidRDefault="00677823" w:rsidP="007E146D">
            <w:pPr>
              <w:jc w:val="both"/>
              <w:rPr>
                <w:rFonts w:ascii="PT Astra Serif" w:hAnsi="PT Astra Serif"/>
              </w:rPr>
            </w:pPr>
            <w:r w:rsidRPr="00BC4D6B">
              <w:rPr>
                <w:rFonts w:ascii="PT Astra Serif" w:hAnsi="PT Astra Serif"/>
              </w:rPr>
              <w:t>Недостаточное соответствие материально-</w:t>
            </w:r>
            <w:r w:rsidR="007E146D">
              <w:rPr>
                <w:rFonts w:ascii="PT Astra Serif" w:hAnsi="PT Astra Serif"/>
              </w:rPr>
              <w:t>т</w:t>
            </w:r>
            <w:r w:rsidRPr="00BC4D6B">
              <w:rPr>
                <w:rFonts w:ascii="PT Astra Serif" w:hAnsi="PT Astra Serif"/>
              </w:rPr>
              <w:t>ехнической базы учреждений образования федеральным государственным стандартам образования:</w:t>
            </w:r>
          </w:p>
          <w:p w14:paraId="5F118A35" w14:textId="77777777" w:rsidR="007E146D" w:rsidRPr="00BC4D6B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200E5969" w14:textId="77777777" w:rsidR="00677823" w:rsidRDefault="00677823" w:rsidP="007E14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 w:rsidRPr="00BC4D6B">
              <w:rPr>
                <w:rFonts w:ascii="PT Astra Serif" w:hAnsi="PT Astra Serif"/>
              </w:rPr>
              <w:t>необходимость проведения капитального ремонта МБОУ «</w:t>
            </w:r>
            <w:r>
              <w:rPr>
                <w:rFonts w:ascii="PT Astra Serif" w:hAnsi="PT Astra Serif"/>
              </w:rPr>
              <w:t>Средняя общеобразовательная школа</w:t>
            </w:r>
            <w:r w:rsidRPr="00BC4D6B">
              <w:rPr>
                <w:rFonts w:ascii="PT Astra Serif" w:hAnsi="PT Astra Serif"/>
              </w:rPr>
              <w:t xml:space="preserve"> № 5»</w:t>
            </w:r>
            <w:r>
              <w:rPr>
                <w:rFonts w:ascii="PT Astra Serif" w:hAnsi="PT Astra Serif"/>
              </w:rPr>
              <w:t>;</w:t>
            </w:r>
          </w:p>
          <w:p w14:paraId="5970F2AA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5D1A4995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5485D390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2D120D83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289D1808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2DAFC2A6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6188E3B7" w14:textId="77777777" w:rsidR="00677823" w:rsidRDefault="00677823" w:rsidP="007E146D">
            <w:pPr>
              <w:jc w:val="both"/>
              <w:rPr>
                <w:rFonts w:ascii="PT Astra Serif" w:hAnsi="PT Astra Serif"/>
              </w:rPr>
            </w:pPr>
          </w:p>
          <w:p w14:paraId="5B94C3C3" w14:textId="77777777" w:rsidR="00677823" w:rsidRDefault="00677823" w:rsidP="007E146D">
            <w:pPr>
              <w:jc w:val="both"/>
              <w:rPr>
                <w:rFonts w:ascii="PT Astra Serif" w:hAnsi="PT Astra Serif"/>
              </w:rPr>
            </w:pPr>
          </w:p>
          <w:p w14:paraId="22BED512" w14:textId="7526F956" w:rsidR="00677823" w:rsidRPr="00896D14" w:rsidRDefault="00677823" w:rsidP="00A77FAA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 w:rsidRPr="00BC4D6B">
              <w:rPr>
                <w:rFonts w:ascii="PT Astra Serif" w:hAnsi="PT Astra Serif"/>
              </w:rPr>
              <w:t xml:space="preserve">необходимость проведения капитального ремонта </w:t>
            </w:r>
            <w:r>
              <w:rPr>
                <w:rFonts w:ascii="PT Astra Serif" w:hAnsi="PT Astra Serif"/>
              </w:rPr>
              <w:t xml:space="preserve">дошкольных групп </w:t>
            </w:r>
            <w:r w:rsidRPr="00BC4D6B">
              <w:rPr>
                <w:rFonts w:ascii="PT Astra Serif" w:hAnsi="PT Astra Serif"/>
              </w:rPr>
              <w:t>МБОУ «</w:t>
            </w:r>
            <w:r>
              <w:rPr>
                <w:rFonts w:ascii="PT Astra Serif" w:hAnsi="PT Astra Serif"/>
              </w:rPr>
              <w:t>Средняя общеобразовательная школа № 2</w:t>
            </w:r>
            <w:r w:rsidRPr="00BC4D6B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 xml:space="preserve"> и </w:t>
            </w:r>
            <w:r w:rsidRPr="00BC4D6B">
              <w:rPr>
                <w:rFonts w:ascii="PT Astra Serif" w:hAnsi="PT Astra Serif"/>
              </w:rPr>
              <w:t>МБОУ «</w:t>
            </w:r>
            <w:r>
              <w:rPr>
                <w:rFonts w:ascii="PT Astra Serif" w:hAnsi="PT Astra Serif"/>
              </w:rPr>
              <w:t xml:space="preserve">Средняя общеобразовательная </w:t>
            </w:r>
            <w:r>
              <w:rPr>
                <w:rFonts w:ascii="PT Astra Serif" w:hAnsi="PT Astra Serif"/>
              </w:rPr>
              <w:lastRenderedPageBreak/>
              <w:t>школа № 5</w:t>
            </w:r>
            <w:r w:rsidRPr="00BC4D6B">
              <w:rPr>
                <w:rFonts w:ascii="PT Astra Serif" w:hAnsi="PT Astra Serif"/>
              </w:rPr>
              <w:t>»</w:t>
            </w:r>
          </w:p>
        </w:tc>
        <w:tc>
          <w:tcPr>
            <w:tcW w:w="2977" w:type="dxa"/>
          </w:tcPr>
          <w:p w14:paraId="2B2A9B3A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1C91BD84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1E202255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51D1E541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7C54C84D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5B951C12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0262C02D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21732576" w14:textId="77777777" w:rsidR="007E146D" w:rsidRDefault="007E146D" w:rsidP="007E146D">
            <w:pPr>
              <w:jc w:val="both"/>
              <w:rPr>
                <w:rFonts w:ascii="PT Astra Serif" w:hAnsi="PT Astra Serif"/>
              </w:rPr>
            </w:pPr>
          </w:p>
          <w:p w14:paraId="73384EDA" w14:textId="77777777" w:rsidR="00677823" w:rsidRDefault="00677823" w:rsidP="007E146D">
            <w:pPr>
              <w:jc w:val="both"/>
              <w:rPr>
                <w:rFonts w:ascii="PT Astra Serif" w:hAnsi="PT Astra Serif"/>
              </w:rPr>
            </w:pPr>
            <w:r w:rsidRPr="00BC4D6B">
              <w:rPr>
                <w:rFonts w:ascii="PT Astra Serif" w:hAnsi="PT Astra Serif"/>
              </w:rPr>
              <w:t>Проведение капитального ремонта МБОУ «</w:t>
            </w:r>
            <w:r>
              <w:rPr>
                <w:rFonts w:ascii="PT Astra Serif" w:hAnsi="PT Astra Serif"/>
              </w:rPr>
              <w:t>Средняя общеобразовательная школа</w:t>
            </w:r>
            <w:r w:rsidRPr="00BC4D6B">
              <w:rPr>
                <w:rFonts w:ascii="PT Astra Serif" w:hAnsi="PT Astra Serif"/>
              </w:rPr>
              <w:t xml:space="preserve"> № 5» в 2025 году в рамках регионального проекта «Создание условий для обучения. Отдыха и оздоровления детей и молодежи» государственной программы Ханты-мансийского автономного округа – Югры «Строительство»</w:t>
            </w:r>
          </w:p>
          <w:p w14:paraId="5235EFB7" w14:textId="77777777" w:rsidR="00677823" w:rsidRDefault="00677823" w:rsidP="007E146D">
            <w:pPr>
              <w:jc w:val="both"/>
              <w:rPr>
                <w:rFonts w:ascii="PT Astra Serif" w:hAnsi="PT Astra Serif"/>
              </w:rPr>
            </w:pPr>
          </w:p>
          <w:p w14:paraId="538B8053" w14:textId="7A3A1652" w:rsidR="00677823" w:rsidRPr="00896D14" w:rsidRDefault="00677823" w:rsidP="006C0BF5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Включение объектов в новую федеральную программу капитального ремонта дошкольных образовательных учреждений</w:t>
            </w:r>
          </w:p>
        </w:tc>
        <w:tc>
          <w:tcPr>
            <w:tcW w:w="3969" w:type="dxa"/>
            <w:shd w:val="clear" w:color="auto" w:fill="auto"/>
          </w:tcPr>
          <w:p w14:paraId="4ACB28AE" w14:textId="77777777" w:rsidR="007E146D" w:rsidRDefault="007E146D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bookmarkStart w:id="1" w:name="_Hlk156508411"/>
          </w:p>
          <w:p w14:paraId="6EE474E6" w14:textId="77777777" w:rsidR="007E146D" w:rsidRDefault="007E146D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4D6585A7" w14:textId="77777777" w:rsidR="007E146D" w:rsidRDefault="007E146D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4AC5394D" w14:textId="77777777" w:rsidR="007E146D" w:rsidRDefault="007E146D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0B340C74" w14:textId="77777777" w:rsidR="007E146D" w:rsidRDefault="007E146D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66CE6A92" w14:textId="77777777" w:rsidR="007E146D" w:rsidRDefault="007E146D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17DB583B" w14:textId="77777777" w:rsidR="007E146D" w:rsidRDefault="007E146D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54D48635" w14:textId="77777777" w:rsidR="007E146D" w:rsidRDefault="007E146D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2FC6D208" w14:textId="0E52817D" w:rsidR="00677823" w:rsidRDefault="00677823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r w:rsidRPr="00896D14">
              <w:rPr>
                <w:rFonts w:ascii="PT Astra Serif" w:hAnsi="PT Astra Serif"/>
                <w:lang w:eastAsia="ru-RU"/>
              </w:rPr>
              <w:t>По итогам конкурсного отбора МБОУ «Средняя общеобразовательная школа №</w:t>
            </w:r>
            <w:r w:rsidR="007644D0">
              <w:rPr>
                <w:rFonts w:ascii="PT Astra Serif" w:hAnsi="PT Astra Serif"/>
                <w:lang w:eastAsia="ru-RU"/>
              </w:rPr>
              <w:t> </w:t>
            </w:r>
            <w:r w:rsidRPr="00896D14">
              <w:rPr>
                <w:rFonts w:ascii="PT Astra Serif" w:hAnsi="PT Astra Serif"/>
                <w:lang w:eastAsia="ru-RU"/>
              </w:rPr>
              <w:t xml:space="preserve">5» вошла в состав участников регионального проекта «Создание условий для обучения, отдыха и оздоровления детей и молодежи» государственной программы Ханты-Мансийского автономного округа - Югры «Строительство». </w:t>
            </w:r>
            <w:bookmarkEnd w:id="1"/>
            <w:r w:rsidRPr="00896D14">
              <w:rPr>
                <w:rFonts w:ascii="PT Astra Serif" w:hAnsi="PT Astra Serif"/>
                <w:lang w:eastAsia="ru-RU"/>
              </w:rPr>
              <w:t>Капитальный ремонт будет выполнен в 2025 году.</w:t>
            </w:r>
          </w:p>
          <w:p w14:paraId="7974437C" w14:textId="77777777" w:rsidR="004667C1" w:rsidRDefault="004667C1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7C4DF04B" w14:textId="77777777" w:rsidR="004667C1" w:rsidRDefault="004667C1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55085E03" w14:textId="77777777" w:rsidR="004667C1" w:rsidRDefault="004667C1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758016F7" w14:textId="398E63E1" w:rsidR="004667C1" w:rsidRPr="0025174B" w:rsidRDefault="004667C1" w:rsidP="004667C1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r w:rsidRPr="0025174B">
              <w:rPr>
                <w:rFonts w:ascii="PT Astra Serif" w:hAnsi="PT Astra Serif"/>
                <w:lang w:eastAsia="ru-RU"/>
              </w:rPr>
              <w:t>Направлены заявки для участия в конкурсном отборе на предоставление субсидий из федерального бюджета на софинансирование расходов</w:t>
            </w:r>
            <w:r w:rsidR="00FD36A5">
              <w:rPr>
                <w:rFonts w:ascii="PT Astra Serif" w:hAnsi="PT Astra Serif"/>
                <w:lang w:eastAsia="ru-RU"/>
              </w:rPr>
              <w:t xml:space="preserve"> по проведению капитальных ремонтов </w:t>
            </w:r>
            <w:r w:rsidRPr="0025174B">
              <w:rPr>
                <w:rFonts w:ascii="PT Astra Serif" w:hAnsi="PT Astra Serif"/>
                <w:lang w:eastAsia="ru-RU"/>
              </w:rPr>
              <w:t>дошкольных образовательных учреждений.</w:t>
            </w:r>
          </w:p>
          <w:p w14:paraId="4BFA9307" w14:textId="45BE0712" w:rsidR="004667C1" w:rsidRPr="00896D14" w:rsidRDefault="004667C1" w:rsidP="007973DB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</w:tc>
      </w:tr>
      <w:tr w:rsidR="000A6205" w:rsidRPr="007D0362" w14:paraId="23D9119E" w14:textId="77777777" w:rsidTr="007E146D">
        <w:trPr>
          <w:trHeight w:val="4668"/>
        </w:trPr>
        <w:tc>
          <w:tcPr>
            <w:tcW w:w="2552" w:type="dxa"/>
            <w:shd w:val="clear" w:color="auto" w:fill="auto"/>
            <w:hideMark/>
          </w:tcPr>
          <w:p w14:paraId="551FDCC9" w14:textId="77777777" w:rsidR="000A6205" w:rsidRPr="005D447F" w:rsidRDefault="000A6205" w:rsidP="007973DB">
            <w:pPr>
              <w:jc w:val="both"/>
              <w:rPr>
                <w:rFonts w:ascii="PT Astra Serif" w:hAnsi="PT Astra Serif"/>
              </w:rPr>
            </w:pPr>
            <w:r w:rsidRPr="005D447F">
              <w:rPr>
                <w:rFonts w:ascii="PT Astra Serif" w:hAnsi="PT Astra Serif"/>
              </w:rPr>
              <w:lastRenderedPageBreak/>
              <w:t>Недостаточная обеспеченность амбулаторно – поликлиническими учреждениями, врачами, в том числе узких специализаций,</w:t>
            </w:r>
          </w:p>
          <w:p w14:paraId="4265F7E4" w14:textId="77777777" w:rsidR="000A6205" w:rsidRPr="005D447F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5D447F">
              <w:rPr>
                <w:rFonts w:ascii="PT Astra Serif" w:hAnsi="PT Astra Serif"/>
              </w:rPr>
              <w:t>снижение удовлетворенности населения качеством медицинской помощи</w:t>
            </w:r>
          </w:p>
        </w:tc>
        <w:tc>
          <w:tcPr>
            <w:tcW w:w="2977" w:type="dxa"/>
            <w:shd w:val="clear" w:color="auto" w:fill="auto"/>
          </w:tcPr>
          <w:p w14:paraId="5CE3BCBE" w14:textId="77777777" w:rsidR="000A6205" w:rsidRPr="005D447F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5D447F">
              <w:rPr>
                <w:rFonts w:ascii="PT Astra Serif" w:hAnsi="PT Astra Serif"/>
              </w:rPr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14:paraId="27CCB9D7" w14:textId="264448D0" w:rsidR="000A6205" w:rsidRPr="005D447F" w:rsidRDefault="002E799E" w:rsidP="007973DB">
            <w:pPr>
              <w:suppressAutoHyphens/>
              <w:ind w:firstLine="176"/>
              <w:rPr>
                <w:rFonts w:ascii="PT Astra Serif" w:hAnsi="PT Astra Serif"/>
              </w:rPr>
            </w:pPr>
            <w:r w:rsidRPr="005D447F">
              <w:rPr>
                <w:rFonts w:ascii="PT Astra Serif" w:hAnsi="PT Astra Serif"/>
              </w:rPr>
              <w:t>Деятельность</w:t>
            </w:r>
            <w:r w:rsidR="000A6205" w:rsidRPr="005D447F">
              <w:rPr>
                <w:rFonts w:ascii="PT Astra Serif" w:hAnsi="PT Astra Serif"/>
              </w:rPr>
              <w:t xml:space="preserve"> профильных медицинских классов для учащихся 10-11 классов на базе МБУ «Средняя </w:t>
            </w:r>
            <w:proofErr w:type="spellStart"/>
            <w:proofErr w:type="gramStart"/>
            <w:r w:rsidR="000A6205" w:rsidRPr="005D447F">
              <w:rPr>
                <w:rFonts w:ascii="PT Astra Serif" w:hAnsi="PT Astra Serif"/>
              </w:rPr>
              <w:t>общеобразова</w:t>
            </w:r>
            <w:proofErr w:type="spellEnd"/>
            <w:r w:rsidR="000A6205" w:rsidRPr="005D447F">
              <w:rPr>
                <w:rFonts w:ascii="PT Astra Serif" w:hAnsi="PT Astra Serif"/>
              </w:rPr>
              <w:t>-тельная</w:t>
            </w:r>
            <w:proofErr w:type="gramEnd"/>
            <w:r w:rsidR="000A6205" w:rsidRPr="005D447F">
              <w:rPr>
                <w:rFonts w:ascii="PT Astra Serif" w:hAnsi="PT Astra Serif"/>
              </w:rPr>
              <w:t xml:space="preserve"> школа № 2».</w:t>
            </w:r>
          </w:p>
          <w:p w14:paraId="74022766" w14:textId="77777777" w:rsidR="000A6205" w:rsidRPr="005D447F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5D447F">
              <w:rPr>
                <w:rFonts w:ascii="PT Astra Serif" w:hAnsi="PT Astra Serif"/>
              </w:rPr>
              <w:t>Решение вопроса о предоставлении служебного жилья специалистам.</w:t>
            </w:r>
          </w:p>
          <w:p w14:paraId="68C0C6FC" w14:textId="77777777" w:rsidR="000A6205" w:rsidRPr="005D447F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5D447F">
              <w:rPr>
                <w:rFonts w:ascii="PT Astra Serif" w:hAnsi="PT Astra Serif"/>
              </w:rPr>
              <w:t>Капитальный ремонт (реконструкция) взрослой поликлиники БУ «Югорская городская больница».</w:t>
            </w:r>
          </w:p>
        </w:tc>
        <w:tc>
          <w:tcPr>
            <w:tcW w:w="3969" w:type="dxa"/>
          </w:tcPr>
          <w:p w14:paraId="469EA8D5" w14:textId="77777777" w:rsidR="000A6205" w:rsidRPr="005D447F" w:rsidRDefault="000A6205" w:rsidP="0019129D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5D447F">
              <w:rPr>
                <w:rFonts w:ascii="PT Astra Serif" w:hAnsi="PT Astra Serif"/>
                <w:lang w:eastAsia="ru-RU"/>
              </w:rPr>
              <w:t xml:space="preserve">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Федерации. </w:t>
            </w:r>
          </w:p>
          <w:p w14:paraId="7E1BED06" w14:textId="0DC0156C" w:rsidR="00751B28" w:rsidRPr="005D447F" w:rsidRDefault="00751B28" w:rsidP="0019129D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5D447F">
              <w:rPr>
                <w:rFonts w:ascii="PT Astra Serif" w:hAnsi="PT Astra Serif"/>
                <w:lang w:eastAsia="ru-RU"/>
              </w:rPr>
              <w:t xml:space="preserve">В течение отчетного периода в </w:t>
            </w:r>
            <w:r w:rsidR="005D447F" w:rsidRPr="005D447F">
              <w:rPr>
                <w:rFonts w:ascii="PT Astra Serif" w:hAnsi="PT Astra Serif"/>
                <w:lang w:eastAsia="ru-RU"/>
              </w:rPr>
              <w:t>больницу трудоустроились 8</w:t>
            </w:r>
            <w:r w:rsidRPr="005D447F">
              <w:rPr>
                <w:rFonts w:ascii="PT Astra Serif" w:hAnsi="PT Astra Serif"/>
                <w:lang w:eastAsia="ru-RU"/>
              </w:rPr>
              <w:t xml:space="preserve"> врачей.</w:t>
            </w:r>
          </w:p>
          <w:p w14:paraId="0D2DA3A3" w14:textId="2DD47247" w:rsidR="000A6205" w:rsidRPr="005D447F" w:rsidRDefault="000A6205" w:rsidP="0019129D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5D447F">
              <w:rPr>
                <w:rFonts w:ascii="PT Astra Serif" w:hAnsi="PT Astra Serif"/>
              </w:rPr>
              <w:t>На базе МБУ «Средняя общеобразов</w:t>
            </w:r>
            <w:r w:rsidR="005D447F" w:rsidRPr="005D447F">
              <w:rPr>
                <w:rFonts w:ascii="PT Astra Serif" w:hAnsi="PT Astra Serif"/>
              </w:rPr>
              <w:t>ательная школа № 2» осуществляется</w:t>
            </w:r>
            <w:r w:rsidRPr="005D447F">
              <w:rPr>
                <w:rFonts w:ascii="PT Astra Serif" w:hAnsi="PT Astra Serif"/>
              </w:rPr>
              <w:t xml:space="preserve"> деятельность профильных медицинских классов.</w:t>
            </w:r>
          </w:p>
          <w:p w14:paraId="2AEB6C39" w14:textId="77777777" w:rsidR="000A6205" w:rsidRPr="005D447F" w:rsidRDefault="000A6205" w:rsidP="0019129D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5D447F">
              <w:rPr>
                <w:rFonts w:ascii="PT Astra Serif" w:hAnsi="PT Astra Serif"/>
              </w:rPr>
              <w:t xml:space="preserve">Выполняется реконструкция здания взрослой поликлиники с надстройкой 4 этажа. </w:t>
            </w:r>
          </w:p>
          <w:p w14:paraId="31C669E4" w14:textId="35896C55" w:rsidR="000A6205" w:rsidRPr="005D447F" w:rsidRDefault="000A6205" w:rsidP="00FB3407">
            <w:pPr>
              <w:suppressAutoHyphens/>
              <w:ind w:firstLine="176"/>
              <w:jc w:val="both"/>
              <w:rPr>
                <w:rFonts w:ascii="PT Astra Serif" w:eastAsia="Calibri" w:hAnsi="PT Astra Serif"/>
                <w:lang w:eastAsia="en-US"/>
              </w:rPr>
            </w:pPr>
            <w:r w:rsidRPr="005D447F">
              <w:rPr>
                <w:rFonts w:ascii="PT Astra Serif" w:hAnsi="PT Astra Serif"/>
              </w:rPr>
              <w:t>На хорошем уровне оснащено отделение реабилитации, что позволяет применять современные методы лечения.</w:t>
            </w:r>
          </w:p>
        </w:tc>
      </w:tr>
      <w:tr w:rsidR="000A6205" w:rsidRPr="007D0362" w14:paraId="5A074336" w14:textId="77777777" w:rsidTr="007E146D">
        <w:trPr>
          <w:trHeight w:val="2258"/>
        </w:trPr>
        <w:tc>
          <w:tcPr>
            <w:tcW w:w="2552" w:type="dxa"/>
            <w:shd w:val="clear" w:color="auto" w:fill="auto"/>
          </w:tcPr>
          <w:p w14:paraId="5985A04E" w14:textId="77777777" w:rsidR="000A6205" w:rsidRPr="002776B2" w:rsidRDefault="000A6205" w:rsidP="007973DB">
            <w:pPr>
              <w:suppressAutoHyphens/>
              <w:jc w:val="both"/>
              <w:rPr>
                <w:rFonts w:ascii="PT Astra Serif" w:hAnsi="PT Astra Serif"/>
              </w:rPr>
            </w:pPr>
            <w:r w:rsidRPr="002776B2">
              <w:rPr>
                <w:rFonts w:ascii="PT Astra Serif" w:hAnsi="PT Astra Serif"/>
              </w:rPr>
              <w:t xml:space="preserve">Необходимость </w:t>
            </w:r>
            <w:proofErr w:type="gramStart"/>
            <w:r w:rsidRPr="002776B2">
              <w:rPr>
                <w:rFonts w:ascii="PT Astra Serif" w:hAnsi="PT Astra Serif"/>
              </w:rPr>
              <w:t>проведения капитальных ремонтов зданий учреждений культуры</w:t>
            </w:r>
            <w:proofErr w:type="gramEnd"/>
          </w:p>
          <w:p w14:paraId="7663BC3B" w14:textId="77777777" w:rsidR="000A6205" w:rsidRPr="002776B2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6B3912DA" w14:textId="77777777" w:rsidR="000A6205" w:rsidRPr="002776B2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2776B2">
              <w:rPr>
                <w:rFonts w:ascii="PT Astra Serif" w:hAnsi="PT Astra Serif"/>
              </w:rPr>
              <w:t xml:space="preserve">Проведение капитального ремонта учреждений, осуществляющих культурно - досуговую деятельность: </w:t>
            </w:r>
          </w:p>
          <w:p w14:paraId="079512EF" w14:textId="77777777" w:rsidR="000A6205" w:rsidRPr="002776B2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2776B2">
              <w:rPr>
                <w:rFonts w:ascii="PT Astra Serif" w:hAnsi="PT Astra Serif"/>
              </w:rPr>
              <w:t xml:space="preserve">МБУ </w:t>
            </w:r>
            <w:proofErr w:type="gramStart"/>
            <w:r w:rsidRPr="002776B2">
              <w:rPr>
                <w:rFonts w:ascii="PT Astra Serif" w:hAnsi="PT Astra Serif"/>
              </w:rPr>
              <w:t>ДО</w:t>
            </w:r>
            <w:proofErr w:type="gramEnd"/>
            <w:r w:rsidRPr="002776B2">
              <w:rPr>
                <w:rFonts w:ascii="PT Astra Serif" w:hAnsi="PT Astra Serif"/>
              </w:rPr>
              <w:t xml:space="preserve"> «</w:t>
            </w:r>
            <w:proofErr w:type="gramStart"/>
            <w:r w:rsidRPr="002776B2">
              <w:rPr>
                <w:rFonts w:ascii="PT Astra Serif" w:hAnsi="PT Astra Serif"/>
              </w:rPr>
              <w:t>Детская</w:t>
            </w:r>
            <w:proofErr w:type="gramEnd"/>
            <w:r w:rsidRPr="002776B2">
              <w:rPr>
                <w:rFonts w:ascii="PT Astra Serif" w:hAnsi="PT Astra Serif"/>
              </w:rPr>
              <w:t xml:space="preserve"> школа искусств» (ул. 40 лет Победы, дом 12);</w:t>
            </w:r>
          </w:p>
          <w:p w14:paraId="7D04174A" w14:textId="77777777" w:rsidR="000A6205" w:rsidRPr="002776B2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2776B2">
              <w:rPr>
                <w:rFonts w:ascii="PT Astra Serif" w:hAnsi="PT Astra Serif"/>
              </w:rPr>
              <w:t>МАУ «Центр культуры «Югра - презент» (Дом культуры «МиГ»).</w:t>
            </w:r>
          </w:p>
        </w:tc>
        <w:tc>
          <w:tcPr>
            <w:tcW w:w="3969" w:type="dxa"/>
            <w:shd w:val="clear" w:color="auto" w:fill="auto"/>
            <w:hideMark/>
          </w:tcPr>
          <w:p w14:paraId="20FE6221" w14:textId="2F4A2052" w:rsidR="000A6205" w:rsidRPr="002776B2" w:rsidRDefault="00D54846" w:rsidP="002776B2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2776B2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Заявка и пакет документов на реконструкцию здания музыкального отделения МБУ </w:t>
            </w:r>
            <w:proofErr w:type="gramStart"/>
            <w:r w:rsidRPr="002776B2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>ДО</w:t>
            </w:r>
            <w:proofErr w:type="gramEnd"/>
            <w:r w:rsidRPr="002776B2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 «</w:t>
            </w:r>
            <w:proofErr w:type="gramStart"/>
            <w:r w:rsidRPr="002776B2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>Детская</w:t>
            </w:r>
            <w:proofErr w:type="gramEnd"/>
            <w:r w:rsidRPr="002776B2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 школа искусств города Югорска» направлены в Министерство культуры Российской Федерации для участия в конкурсе на выделение софинансирования реконструкции в рамках реализации национального проекта «Культура». </w:t>
            </w:r>
          </w:p>
        </w:tc>
      </w:tr>
      <w:tr w:rsidR="000A6205" w:rsidRPr="007D0362" w14:paraId="1F140E0D" w14:textId="77777777" w:rsidTr="007E146D">
        <w:trPr>
          <w:trHeight w:val="274"/>
        </w:trPr>
        <w:tc>
          <w:tcPr>
            <w:tcW w:w="2552" w:type="dxa"/>
            <w:hideMark/>
          </w:tcPr>
          <w:p w14:paraId="63AA436F" w14:textId="77777777" w:rsidR="000A6205" w:rsidRPr="002776B2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2776B2">
              <w:rPr>
                <w:rFonts w:ascii="PT Astra Serif" w:hAnsi="PT Astra Serif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2977" w:type="dxa"/>
            <w:hideMark/>
          </w:tcPr>
          <w:p w14:paraId="15E9EAD8" w14:textId="77777777" w:rsidR="000A6205" w:rsidRPr="002776B2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2776B2">
              <w:rPr>
                <w:rFonts w:ascii="PT Astra Serif" w:hAnsi="PT Astra Serif"/>
              </w:rPr>
              <w:t xml:space="preserve">Поэтапное развитие инфраструктуры музея под открытым небом «Суеват Пауль», </w:t>
            </w:r>
          </w:p>
          <w:p w14:paraId="49E31B10" w14:textId="77777777" w:rsidR="000A6205" w:rsidRPr="002776B2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2776B2">
              <w:rPr>
                <w:rFonts w:ascii="PT Astra Serif" w:hAnsi="PT Astra Serif"/>
              </w:rPr>
              <w:t>привлечение инвесторов к реализации проекта по созданию туристического комплекса «Ворота в Югру».</w:t>
            </w:r>
          </w:p>
          <w:p w14:paraId="2892104D" w14:textId="77777777" w:rsidR="000A6205" w:rsidRPr="002776B2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969" w:type="dxa"/>
          </w:tcPr>
          <w:p w14:paraId="65499754" w14:textId="77777777" w:rsidR="000A6205" w:rsidRPr="002776B2" w:rsidRDefault="00F32F41" w:rsidP="00787776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2776B2">
              <w:rPr>
                <w:rFonts w:ascii="PT Astra Serif" w:hAnsi="PT Astra Serif"/>
              </w:rPr>
              <w:t>На территории музея под открытым небом</w:t>
            </w:r>
            <w:r w:rsidR="00A85A42" w:rsidRPr="002776B2">
              <w:rPr>
                <w:rFonts w:ascii="PT Astra Serif" w:hAnsi="PT Astra Serif"/>
              </w:rPr>
              <w:t xml:space="preserve"> «Суеват Пауль» проведено электричество, </w:t>
            </w:r>
            <w:r w:rsidR="00C6193B" w:rsidRPr="002776B2">
              <w:rPr>
                <w:rFonts w:ascii="PT Astra Serif" w:hAnsi="PT Astra Serif"/>
              </w:rPr>
              <w:t xml:space="preserve">имеется новая сцена, построенная в рамках реализации </w:t>
            </w:r>
            <w:r w:rsidR="00A85A42" w:rsidRPr="002776B2">
              <w:rPr>
                <w:rFonts w:ascii="PT Astra Serif" w:hAnsi="PT Astra Serif"/>
              </w:rPr>
              <w:t>инициативного проекта «Северное сияние».</w:t>
            </w:r>
            <w:r w:rsidR="003F685F" w:rsidRPr="002776B2">
              <w:rPr>
                <w:rFonts w:ascii="PT Astra Serif" w:hAnsi="PT Astra Serif"/>
              </w:rPr>
              <w:t xml:space="preserve"> На территории </w:t>
            </w:r>
            <w:r w:rsidR="00787776" w:rsidRPr="002776B2">
              <w:rPr>
                <w:rFonts w:ascii="PT Astra Serif" w:hAnsi="PT Astra Serif"/>
              </w:rPr>
              <w:t xml:space="preserve">музейной площадки </w:t>
            </w:r>
            <w:r w:rsidR="003F685F" w:rsidRPr="002776B2">
              <w:rPr>
                <w:rFonts w:ascii="PT Astra Serif" w:hAnsi="PT Astra Serif"/>
              </w:rPr>
              <w:t>проводятся различные общегородские мероприятия.</w:t>
            </w:r>
          </w:p>
          <w:p w14:paraId="6C6A9470" w14:textId="14D187AB" w:rsidR="002776B2" w:rsidRPr="002776B2" w:rsidRDefault="002776B2" w:rsidP="00787776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2776B2">
              <w:rPr>
                <w:rFonts w:ascii="PT Astra Serif" w:eastAsia="Andale Sans UI" w:hAnsi="PT Astra Serif"/>
                <w:kern w:val="2"/>
              </w:rPr>
              <w:t>Во 2 полугодии 2024 года запланирована установка входной группы, общая сумма расходов составит 2 000,0 тыс. рублей.</w:t>
            </w:r>
          </w:p>
          <w:p w14:paraId="1A99F336" w14:textId="375A25CB" w:rsidR="002776B2" w:rsidRPr="002776B2" w:rsidRDefault="002776B2" w:rsidP="00787776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2776B2">
              <w:rPr>
                <w:rFonts w:ascii="PT Astra Serif" w:hAnsi="PT Astra Serif"/>
                <w:lang w:eastAsia="en-US"/>
              </w:rPr>
              <w:t>Осуществляет деятельность гриль-парк «Эссландия», имеется глэмпинг «Геокупол» базы отдыха «Живущие по Солнцу».</w:t>
            </w:r>
          </w:p>
        </w:tc>
      </w:tr>
      <w:tr w:rsidR="000A6205" w:rsidRPr="007D0362" w14:paraId="3C114E5E" w14:textId="77777777" w:rsidTr="007E146D">
        <w:trPr>
          <w:trHeight w:val="1062"/>
        </w:trPr>
        <w:tc>
          <w:tcPr>
            <w:tcW w:w="2552" w:type="dxa"/>
            <w:shd w:val="clear" w:color="auto" w:fill="auto"/>
          </w:tcPr>
          <w:p w14:paraId="5F6BBB5F" w14:textId="77777777" w:rsidR="000A6205" w:rsidRPr="002776B2" w:rsidRDefault="000A6205" w:rsidP="007973DB">
            <w:pPr>
              <w:jc w:val="both"/>
              <w:rPr>
                <w:rFonts w:ascii="PT Astra Serif" w:hAnsi="PT Astra Serif"/>
                <w:lang w:eastAsia="en-US"/>
              </w:rPr>
            </w:pPr>
            <w:r w:rsidRPr="002776B2">
              <w:rPr>
                <w:rFonts w:ascii="PT Astra Serif" w:hAnsi="PT Astra Serif"/>
                <w:lang w:eastAsia="en-US"/>
              </w:rPr>
              <w:t>Дотационность бюджета обуславливает отсутствие собственных средств на капитальные расходы</w:t>
            </w:r>
          </w:p>
        </w:tc>
        <w:tc>
          <w:tcPr>
            <w:tcW w:w="2977" w:type="dxa"/>
            <w:shd w:val="clear" w:color="auto" w:fill="auto"/>
            <w:hideMark/>
          </w:tcPr>
          <w:p w14:paraId="4300239F" w14:textId="77777777" w:rsidR="000A6205" w:rsidRPr="002776B2" w:rsidRDefault="000A6205" w:rsidP="007973DB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2776B2">
              <w:rPr>
                <w:rFonts w:ascii="PT Astra Serif" w:hAnsi="PT Astra Serif"/>
              </w:rPr>
              <w:t>Увеличение доходных источников бюджета города.</w:t>
            </w:r>
          </w:p>
        </w:tc>
        <w:tc>
          <w:tcPr>
            <w:tcW w:w="3969" w:type="dxa"/>
            <w:shd w:val="clear" w:color="auto" w:fill="auto"/>
            <w:hideMark/>
          </w:tcPr>
          <w:p w14:paraId="77636B1E" w14:textId="77777777" w:rsidR="000A6205" w:rsidRPr="002776B2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2776B2">
              <w:rPr>
                <w:rFonts w:ascii="PT Astra Serif" w:hAnsi="PT Astra Serif"/>
              </w:rPr>
              <w:t xml:space="preserve">Ежегодно осуществляется реализация </w:t>
            </w:r>
            <w:r w:rsidRPr="002776B2">
              <w:rPr>
                <w:rFonts w:ascii="PT Astra Serif" w:hAnsi="PT Astra Serif"/>
                <w:lang w:eastAsia="ru-RU"/>
              </w:rPr>
              <w:t>Плана мероприятий по росту доходов, оптимизации расходов бюджета города Югорска и сокращению муниципального долга.</w:t>
            </w:r>
          </w:p>
        </w:tc>
      </w:tr>
    </w:tbl>
    <w:p w14:paraId="7EF83859" w14:textId="77777777" w:rsidR="000A6205" w:rsidRPr="007D0362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  <w:highlight w:val="yellow"/>
        </w:rPr>
      </w:pPr>
    </w:p>
    <w:p w14:paraId="1396A41F" w14:textId="77777777" w:rsidR="000A6205" w:rsidRPr="007D0362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7D0362">
        <w:rPr>
          <w:rFonts w:ascii="PT Astra Serif" w:hAnsi="PT Astra Serif"/>
          <w:b/>
          <w:kern w:val="2"/>
          <w:sz w:val="20"/>
        </w:rPr>
        <w:t xml:space="preserve">Департамент экономического развития </w:t>
      </w:r>
    </w:p>
    <w:p w14:paraId="1523016C" w14:textId="77777777" w:rsidR="000A6205" w:rsidRPr="007D0362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7D0362">
        <w:rPr>
          <w:rFonts w:ascii="PT Astra Serif" w:hAnsi="PT Astra Serif"/>
          <w:b/>
          <w:kern w:val="2"/>
          <w:sz w:val="20"/>
        </w:rPr>
        <w:t>и проектного управления</w:t>
      </w:r>
    </w:p>
    <w:p w14:paraId="40793245" w14:textId="7AFA3CA3" w:rsidR="00C43101" w:rsidRPr="00AC4FE4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7D0362">
        <w:rPr>
          <w:rFonts w:ascii="PT Astra Serif" w:hAnsi="PT Astra Serif"/>
          <w:b/>
          <w:kern w:val="2"/>
          <w:sz w:val="20"/>
        </w:rPr>
        <w:t xml:space="preserve"> администрации города Югорска</w:t>
      </w:r>
    </w:p>
    <w:p w14:paraId="6E1D3230" w14:textId="77777777" w:rsidR="00C43101" w:rsidRPr="00252382" w:rsidRDefault="00C43101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sectPr w:rsidR="00C43101" w:rsidRPr="00252382" w:rsidSect="0058336A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850" w:bottom="1134" w:left="1701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60EA9" w14:textId="77777777" w:rsidR="00E41257" w:rsidRDefault="00E41257">
      <w:r>
        <w:separator/>
      </w:r>
    </w:p>
  </w:endnote>
  <w:endnote w:type="continuationSeparator" w:id="0">
    <w:p w14:paraId="18457334" w14:textId="77777777" w:rsidR="00E41257" w:rsidRDefault="00E4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B84B8" w14:textId="77777777" w:rsidR="00E41257" w:rsidRDefault="00E41257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63F712A" w14:textId="77777777" w:rsidR="00E41257" w:rsidRDefault="00E41257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CA939" w14:textId="77777777" w:rsidR="00E41257" w:rsidRPr="00B0501C" w:rsidRDefault="00E41257">
    <w:pPr>
      <w:pStyle w:val="ac"/>
      <w:jc w:val="right"/>
      <w:rPr>
        <w:sz w:val="18"/>
        <w:szCs w:val="18"/>
      </w:rPr>
    </w:pPr>
  </w:p>
  <w:p w14:paraId="42C4C3A0" w14:textId="77777777" w:rsidR="00E41257" w:rsidRPr="00B0501C" w:rsidRDefault="00E41257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DBE0D" w14:textId="77777777" w:rsidR="00E41257" w:rsidRDefault="00E41257">
      <w:r>
        <w:separator/>
      </w:r>
    </w:p>
  </w:footnote>
  <w:footnote w:type="continuationSeparator" w:id="0">
    <w:p w14:paraId="478DA069" w14:textId="77777777" w:rsidR="00E41257" w:rsidRDefault="00E41257">
      <w:r>
        <w:continuationSeparator/>
      </w:r>
    </w:p>
  </w:footnote>
  <w:footnote w:id="1">
    <w:p w14:paraId="7AD5D4B1" w14:textId="77777777" w:rsidR="00E41257" w:rsidRDefault="00E41257" w:rsidP="00A60FBD">
      <w:pPr>
        <w:pStyle w:val="aff7"/>
        <w:rPr>
          <w:rFonts w:ascii="PT Astra Serif" w:hAnsi="PT Astra Serif"/>
        </w:rPr>
      </w:pPr>
      <w:r>
        <w:rPr>
          <w:rStyle w:val="aff9"/>
          <w:rFonts w:ascii="PT Astra Serif" w:hAnsi="PT Astra Serif"/>
        </w:rPr>
        <w:footnoteRef/>
      </w:r>
      <w:r>
        <w:rPr>
          <w:rFonts w:ascii="PT Astra Serif" w:hAnsi="PT Astra Serif"/>
        </w:rPr>
        <w:t xml:space="preserve"> (%) - Здесь и далее по тексту сравнение значения показателя со значением показателя за  аналогичный период прошлого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536DEDD9" w14:textId="77777777" w:rsidR="00E41257" w:rsidRPr="00674A95" w:rsidRDefault="00E41257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9F5707">
          <w:rPr>
            <w:rFonts w:ascii="PT Astra Serif" w:hAnsi="PT Astra Serif"/>
            <w:noProof/>
          </w:rPr>
          <w:t>27</w:t>
        </w:r>
        <w:r w:rsidRPr="00674A95">
          <w:rPr>
            <w:rFonts w:ascii="PT Astra Serif" w:hAnsi="PT Astra Serif"/>
          </w:rPr>
          <w:fldChar w:fldCharType="end"/>
        </w:r>
      </w:p>
    </w:sdtContent>
  </w:sdt>
  <w:p w14:paraId="3B4A7D4B" w14:textId="77777777" w:rsidR="00E41257" w:rsidRDefault="00E412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4FAB145E"/>
    <w:multiLevelType w:val="hybridMultilevel"/>
    <w:tmpl w:val="40184530"/>
    <w:lvl w:ilvl="0" w:tplc="32CE660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651241A2"/>
    <w:multiLevelType w:val="hybridMultilevel"/>
    <w:tmpl w:val="46C0C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5"/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690"/>
    <w:rsid w:val="000058CF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730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FF"/>
    <w:rsid w:val="00010FCD"/>
    <w:rsid w:val="0001118E"/>
    <w:rsid w:val="000114C2"/>
    <w:rsid w:val="0001164E"/>
    <w:rsid w:val="000120D1"/>
    <w:rsid w:val="00012171"/>
    <w:rsid w:val="0001228B"/>
    <w:rsid w:val="0001251C"/>
    <w:rsid w:val="00012657"/>
    <w:rsid w:val="00012709"/>
    <w:rsid w:val="000128D7"/>
    <w:rsid w:val="00012B6E"/>
    <w:rsid w:val="0001319D"/>
    <w:rsid w:val="000133F8"/>
    <w:rsid w:val="000135D0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EC"/>
    <w:rsid w:val="00014611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927"/>
    <w:rsid w:val="00016998"/>
    <w:rsid w:val="00016C7F"/>
    <w:rsid w:val="00016DA7"/>
    <w:rsid w:val="000170B4"/>
    <w:rsid w:val="0001723C"/>
    <w:rsid w:val="00017285"/>
    <w:rsid w:val="000176DD"/>
    <w:rsid w:val="00017B69"/>
    <w:rsid w:val="00017C7E"/>
    <w:rsid w:val="00017EA8"/>
    <w:rsid w:val="00020235"/>
    <w:rsid w:val="00020951"/>
    <w:rsid w:val="00020CA9"/>
    <w:rsid w:val="00020D62"/>
    <w:rsid w:val="00020E47"/>
    <w:rsid w:val="00020F09"/>
    <w:rsid w:val="0002144D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AF"/>
    <w:rsid w:val="00023DBA"/>
    <w:rsid w:val="00023F40"/>
    <w:rsid w:val="0002406D"/>
    <w:rsid w:val="000241B9"/>
    <w:rsid w:val="00024258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EF"/>
    <w:rsid w:val="00025CAB"/>
    <w:rsid w:val="00025E7A"/>
    <w:rsid w:val="00025FA2"/>
    <w:rsid w:val="0002601E"/>
    <w:rsid w:val="000260C1"/>
    <w:rsid w:val="00026337"/>
    <w:rsid w:val="000263A1"/>
    <w:rsid w:val="0002645C"/>
    <w:rsid w:val="000264A3"/>
    <w:rsid w:val="000265CA"/>
    <w:rsid w:val="00026669"/>
    <w:rsid w:val="00026866"/>
    <w:rsid w:val="00026A3C"/>
    <w:rsid w:val="00026BD2"/>
    <w:rsid w:val="00026D9F"/>
    <w:rsid w:val="00027056"/>
    <w:rsid w:val="000277A9"/>
    <w:rsid w:val="000277C3"/>
    <w:rsid w:val="000278DF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EDF"/>
    <w:rsid w:val="00032F94"/>
    <w:rsid w:val="00033003"/>
    <w:rsid w:val="000332FB"/>
    <w:rsid w:val="0003348D"/>
    <w:rsid w:val="00033768"/>
    <w:rsid w:val="000337FB"/>
    <w:rsid w:val="000338E8"/>
    <w:rsid w:val="00033A19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F51"/>
    <w:rsid w:val="00034F71"/>
    <w:rsid w:val="000352B6"/>
    <w:rsid w:val="000354B7"/>
    <w:rsid w:val="0003552F"/>
    <w:rsid w:val="0003579C"/>
    <w:rsid w:val="00035A33"/>
    <w:rsid w:val="00035E88"/>
    <w:rsid w:val="0003637E"/>
    <w:rsid w:val="0003647A"/>
    <w:rsid w:val="00036540"/>
    <w:rsid w:val="00036604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B4D"/>
    <w:rsid w:val="00041FA7"/>
    <w:rsid w:val="00042147"/>
    <w:rsid w:val="00042171"/>
    <w:rsid w:val="00042180"/>
    <w:rsid w:val="000421C0"/>
    <w:rsid w:val="000427E2"/>
    <w:rsid w:val="00042B81"/>
    <w:rsid w:val="00042CC1"/>
    <w:rsid w:val="00042EE2"/>
    <w:rsid w:val="000430EB"/>
    <w:rsid w:val="00043127"/>
    <w:rsid w:val="00043451"/>
    <w:rsid w:val="000434E7"/>
    <w:rsid w:val="000435BB"/>
    <w:rsid w:val="00043881"/>
    <w:rsid w:val="0004397F"/>
    <w:rsid w:val="00043BDE"/>
    <w:rsid w:val="00043D91"/>
    <w:rsid w:val="00043E17"/>
    <w:rsid w:val="00043FC4"/>
    <w:rsid w:val="00044090"/>
    <w:rsid w:val="000441BF"/>
    <w:rsid w:val="0004439E"/>
    <w:rsid w:val="000443D1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747"/>
    <w:rsid w:val="00047AC8"/>
    <w:rsid w:val="00047B96"/>
    <w:rsid w:val="00047D4E"/>
    <w:rsid w:val="0005007D"/>
    <w:rsid w:val="00050273"/>
    <w:rsid w:val="000502C4"/>
    <w:rsid w:val="00050325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38A2"/>
    <w:rsid w:val="000539F6"/>
    <w:rsid w:val="00053CA3"/>
    <w:rsid w:val="00053DAE"/>
    <w:rsid w:val="00053DBE"/>
    <w:rsid w:val="00053F72"/>
    <w:rsid w:val="00054010"/>
    <w:rsid w:val="00054147"/>
    <w:rsid w:val="000542D3"/>
    <w:rsid w:val="00054346"/>
    <w:rsid w:val="0005469A"/>
    <w:rsid w:val="00054991"/>
    <w:rsid w:val="00054C63"/>
    <w:rsid w:val="00054F8A"/>
    <w:rsid w:val="00054FBB"/>
    <w:rsid w:val="0005522A"/>
    <w:rsid w:val="000556C5"/>
    <w:rsid w:val="000557CF"/>
    <w:rsid w:val="00055972"/>
    <w:rsid w:val="00055A67"/>
    <w:rsid w:val="00055C70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E5"/>
    <w:rsid w:val="000607EB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E7C"/>
    <w:rsid w:val="00061FDA"/>
    <w:rsid w:val="00062220"/>
    <w:rsid w:val="00062223"/>
    <w:rsid w:val="00062246"/>
    <w:rsid w:val="00062603"/>
    <w:rsid w:val="000627A0"/>
    <w:rsid w:val="00062A9E"/>
    <w:rsid w:val="00062BB5"/>
    <w:rsid w:val="00062C60"/>
    <w:rsid w:val="000632F1"/>
    <w:rsid w:val="00063440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74B"/>
    <w:rsid w:val="0006576A"/>
    <w:rsid w:val="00065799"/>
    <w:rsid w:val="0006596E"/>
    <w:rsid w:val="00065979"/>
    <w:rsid w:val="00065A9A"/>
    <w:rsid w:val="00065C56"/>
    <w:rsid w:val="00066076"/>
    <w:rsid w:val="0006636A"/>
    <w:rsid w:val="00066633"/>
    <w:rsid w:val="00066777"/>
    <w:rsid w:val="00066937"/>
    <w:rsid w:val="00066EBC"/>
    <w:rsid w:val="00067263"/>
    <w:rsid w:val="000672A2"/>
    <w:rsid w:val="000673BB"/>
    <w:rsid w:val="0006752B"/>
    <w:rsid w:val="000675D5"/>
    <w:rsid w:val="00067898"/>
    <w:rsid w:val="00067E21"/>
    <w:rsid w:val="00067F32"/>
    <w:rsid w:val="0007015A"/>
    <w:rsid w:val="0007057B"/>
    <w:rsid w:val="0007074C"/>
    <w:rsid w:val="0007076E"/>
    <w:rsid w:val="00070999"/>
    <w:rsid w:val="00070A9E"/>
    <w:rsid w:val="00070DB0"/>
    <w:rsid w:val="00070E38"/>
    <w:rsid w:val="00070E7A"/>
    <w:rsid w:val="00071415"/>
    <w:rsid w:val="00071493"/>
    <w:rsid w:val="000714E2"/>
    <w:rsid w:val="00071932"/>
    <w:rsid w:val="00071968"/>
    <w:rsid w:val="00071CBB"/>
    <w:rsid w:val="00071FBF"/>
    <w:rsid w:val="00072585"/>
    <w:rsid w:val="00072B6E"/>
    <w:rsid w:val="00072BF3"/>
    <w:rsid w:val="00072C3C"/>
    <w:rsid w:val="00072E94"/>
    <w:rsid w:val="0007319A"/>
    <w:rsid w:val="00073278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10A"/>
    <w:rsid w:val="000743D9"/>
    <w:rsid w:val="00074554"/>
    <w:rsid w:val="0007478C"/>
    <w:rsid w:val="000747A9"/>
    <w:rsid w:val="00074975"/>
    <w:rsid w:val="00074B94"/>
    <w:rsid w:val="00074B9D"/>
    <w:rsid w:val="00074DE6"/>
    <w:rsid w:val="000753B2"/>
    <w:rsid w:val="0007592E"/>
    <w:rsid w:val="00075A4E"/>
    <w:rsid w:val="00075AA7"/>
    <w:rsid w:val="00075C76"/>
    <w:rsid w:val="00075DA9"/>
    <w:rsid w:val="00075E7F"/>
    <w:rsid w:val="00075F12"/>
    <w:rsid w:val="0007622F"/>
    <w:rsid w:val="00076280"/>
    <w:rsid w:val="000762AC"/>
    <w:rsid w:val="00076394"/>
    <w:rsid w:val="00076460"/>
    <w:rsid w:val="00076548"/>
    <w:rsid w:val="00076677"/>
    <w:rsid w:val="0007677D"/>
    <w:rsid w:val="00076802"/>
    <w:rsid w:val="0007688F"/>
    <w:rsid w:val="0007691B"/>
    <w:rsid w:val="00076E26"/>
    <w:rsid w:val="00076EC0"/>
    <w:rsid w:val="000770D0"/>
    <w:rsid w:val="00077380"/>
    <w:rsid w:val="00077B62"/>
    <w:rsid w:val="00080434"/>
    <w:rsid w:val="000804A7"/>
    <w:rsid w:val="00080B39"/>
    <w:rsid w:val="00080C8F"/>
    <w:rsid w:val="00080C98"/>
    <w:rsid w:val="000810D0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8"/>
    <w:rsid w:val="000857DF"/>
    <w:rsid w:val="00085A68"/>
    <w:rsid w:val="00085B89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914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B47"/>
    <w:rsid w:val="000941B6"/>
    <w:rsid w:val="00094274"/>
    <w:rsid w:val="00094347"/>
    <w:rsid w:val="00094617"/>
    <w:rsid w:val="0009462E"/>
    <w:rsid w:val="0009470A"/>
    <w:rsid w:val="000948EC"/>
    <w:rsid w:val="00094933"/>
    <w:rsid w:val="00094E49"/>
    <w:rsid w:val="00094F27"/>
    <w:rsid w:val="0009518C"/>
    <w:rsid w:val="00095242"/>
    <w:rsid w:val="0009530C"/>
    <w:rsid w:val="0009594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5BA"/>
    <w:rsid w:val="000975CB"/>
    <w:rsid w:val="000975F2"/>
    <w:rsid w:val="00097623"/>
    <w:rsid w:val="00097754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086"/>
    <w:rsid w:val="000A22B2"/>
    <w:rsid w:val="000A23D1"/>
    <w:rsid w:val="000A2774"/>
    <w:rsid w:val="000A282B"/>
    <w:rsid w:val="000A28EC"/>
    <w:rsid w:val="000A2A2A"/>
    <w:rsid w:val="000A2F6B"/>
    <w:rsid w:val="000A3174"/>
    <w:rsid w:val="000A31C1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C28"/>
    <w:rsid w:val="000A4EAD"/>
    <w:rsid w:val="000A51F9"/>
    <w:rsid w:val="000A52BD"/>
    <w:rsid w:val="000A5478"/>
    <w:rsid w:val="000A556B"/>
    <w:rsid w:val="000A5688"/>
    <w:rsid w:val="000A5766"/>
    <w:rsid w:val="000A5828"/>
    <w:rsid w:val="000A5A20"/>
    <w:rsid w:val="000A5A89"/>
    <w:rsid w:val="000A5ACA"/>
    <w:rsid w:val="000A5DAB"/>
    <w:rsid w:val="000A5DB9"/>
    <w:rsid w:val="000A616A"/>
    <w:rsid w:val="000A616E"/>
    <w:rsid w:val="000A6205"/>
    <w:rsid w:val="000A6285"/>
    <w:rsid w:val="000A62D7"/>
    <w:rsid w:val="000A6820"/>
    <w:rsid w:val="000A6B0C"/>
    <w:rsid w:val="000A72C8"/>
    <w:rsid w:val="000A72D2"/>
    <w:rsid w:val="000A7316"/>
    <w:rsid w:val="000A73BE"/>
    <w:rsid w:val="000A7790"/>
    <w:rsid w:val="000A77EB"/>
    <w:rsid w:val="000A7B28"/>
    <w:rsid w:val="000A7BAD"/>
    <w:rsid w:val="000A7D29"/>
    <w:rsid w:val="000A7DE0"/>
    <w:rsid w:val="000B0012"/>
    <w:rsid w:val="000B00C4"/>
    <w:rsid w:val="000B0351"/>
    <w:rsid w:val="000B035D"/>
    <w:rsid w:val="000B0429"/>
    <w:rsid w:val="000B049A"/>
    <w:rsid w:val="000B09F1"/>
    <w:rsid w:val="000B0F1B"/>
    <w:rsid w:val="000B11BA"/>
    <w:rsid w:val="000B1529"/>
    <w:rsid w:val="000B1AFA"/>
    <w:rsid w:val="000B1CDB"/>
    <w:rsid w:val="000B1D36"/>
    <w:rsid w:val="000B1D80"/>
    <w:rsid w:val="000B1DA0"/>
    <w:rsid w:val="000B1E79"/>
    <w:rsid w:val="000B1E8F"/>
    <w:rsid w:val="000B215E"/>
    <w:rsid w:val="000B2437"/>
    <w:rsid w:val="000B2446"/>
    <w:rsid w:val="000B2547"/>
    <w:rsid w:val="000B2671"/>
    <w:rsid w:val="000B267F"/>
    <w:rsid w:val="000B27E8"/>
    <w:rsid w:val="000B2874"/>
    <w:rsid w:val="000B2A99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38C"/>
    <w:rsid w:val="000B4456"/>
    <w:rsid w:val="000B446C"/>
    <w:rsid w:val="000B45D8"/>
    <w:rsid w:val="000B4876"/>
    <w:rsid w:val="000B4BAB"/>
    <w:rsid w:val="000B4E04"/>
    <w:rsid w:val="000B4E83"/>
    <w:rsid w:val="000B4FF9"/>
    <w:rsid w:val="000B5027"/>
    <w:rsid w:val="000B5065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18C"/>
    <w:rsid w:val="000C62BA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D0011"/>
    <w:rsid w:val="000D0237"/>
    <w:rsid w:val="000D074E"/>
    <w:rsid w:val="000D0925"/>
    <w:rsid w:val="000D09CD"/>
    <w:rsid w:val="000D0A57"/>
    <w:rsid w:val="000D0ACC"/>
    <w:rsid w:val="000D0B44"/>
    <w:rsid w:val="000D0E30"/>
    <w:rsid w:val="000D100E"/>
    <w:rsid w:val="000D1664"/>
    <w:rsid w:val="000D16FD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CCA"/>
    <w:rsid w:val="000D3D4C"/>
    <w:rsid w:val="000D3D99"/>
    <w:rsid w:val="000D3EA2"/>
    <w:rsid w:val="000D4409"/>
    <w:rsid w:val="000D4505"/>
    <w:rsid w:val="000D4539"/>
    <w:rsid w:val="000D464F"/>
    <w:rsid w:val="000D4CC4"/>
    <w:rsid w:val="000D510E"/>
    <w:rsid w:val="000D51C4"/>
    <w:rsid w:val="000D5289"/>
    <w:rsid w:val="000D53BD"/>
    <w:rsid w:val="000D54CC"/>
    <w:rsid w:val="000D5504"/>
    <w:rsid w:val="000D5641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CAC"/>
    <w:rsid w:val="000D6CBC"/>
    <w:rsid w:val="000D6CCF"/>
    <w:rsid w:val="000D6D97"/>
    <w:rsid w:val="000D6EB5"/>
    <w:rsid w:val="000D6FC5"/>
    <w:rsid w:val="000D720C"/>
    <w:rsid w:val="000D7236"/>
    <w:rsid w:val="000D76B6"/>
    <w:rsid w:val="000D77F2"/>
    <w:rsid w:val="000D7A09"/>
    <w:rsid w:val="000D7AF3"/>
    <w:rsid w:val="000E0281"/>
    <w:rsid w:val="000E03C6"/>
    <w:rsid w:val="000E03E1"/>
    <w:rsid w:val="000E0437"/>
    <w:rsid w:val="000E0492"/>
    <w:rsid w:val="000E0496"/>
    <w:rsid w:val="000E06BF"/>
    <w:rsid w:val="000E07DA"/>
    <w:rsid w:val="000E0BA3"/>
    <w:rsid w:val="000E1549"/>
    <w:rsid w:val="000E1591"/>
    <w:rsid w:val="000E17EA"/>
    <w:rsid w:val="000E1815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E8"/>
    <w:rsid w:val="000E2B1E"/>
    <w:rsid w:val="000E2C6E"/>
    <w:rsid w:val="000E2CAA"/>
    <w:rsid w:val="000E300E"/>
    <w:rsid w:val="000E3096"/>
    <w:rsid w:val="000E333E"/>
    <w:rsid w:val="000E349A"/>
    <w:rsid w:val="000E35E8"/>
    <w:rsid w:val="000E35FE"/>
    <w:rsid w:val="000E36FB"/>
    <w:rsid w:val="000E3B33"/>
    <w:rsid w:val="000E3B90"/>
    <w:rsid w:val="000E3EBD"/>
    <w:rsid w:val="000E403F"/>
    <w:rsid w:val="000E4328"/>
    <w:rsid w:val="000E43F4"/>
    <w:rsid w:val="000E4481"/>
    <w:rsid w:val="000E44F3"/>
    <w:rsid w:val="000E490B"/>
    <w:rsid w:val="000E4A17"/>
    <w:rsid w:val="000E4C37"/>
    <w:rsid w:val="000E4D01"/>
    <w:rsid w:val="000E4E71"/>
    <w:rsid w:val="000E5537"/>
    <w:rsid w:val="000E566E"/>
    <w:rsid w:val="000E588C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3F06"/>
    <w:rsid w:val="000F495F"/>
    <w:rsid w:val="000F4976"/>
    <w:rsid w:val="000F4B5C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700D"/>
    <w:rsid w:val="000F7159"/>
    <w:rsid w:val="000F736C"/>
    <w:rsid w:val="000F7544"/>
    <w:rsid w:val="00100155"/>
    <w:rsid w:val="00100355"/>
    <w:rsid w:val="0010060D"/>
    <w:rsid w:val="001006E5"/>
    <w:rsid w:val="001007C2"/>
    <w:rsid w:val="00100D9C"/>
    <w:rsid w:val="00100F2E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9A"/>
    <w:rsid w:val="0010259D"/>
    <w:rsid w:val="00102BC3"/>
    <w:rsid w:val="00102D85"/>
    <w:rsid w:val="00102FB1"/>
    <w:rsid w:val="00103022"/>
    <w:rsid w:val="0010327E"/>
    <w:rsid w:val="001033B1"/>
    <w:rsid w:val="001033CC"/>
    <w:rsid w:val="00103415"/>
    <w:rsid w:val="00103669"/>
    <w:rsid w:val="00103ADC"/>
    <w:rsid w:val="00103CF0"/>
    <w:rsid w:val="00103D5A"/>
    <w:rsid w:val="00103E22"/>
    <w:rsid w:val="00104464"/>
    <w:rsid w:val="001044E4"/>
    <w:rsid w:val="0010450F"/>
    <w:rsid w:val="00104951"/>
    <w:rsid w:val="00104E7B"/>
    <w:rsid w:val="00105026"/>
    <w:rsid w:val="00105416"/>
    <w:rsid w:val="001054CE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757"/>
    <w:rsid w:val="0010693C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9DF"/>
    <w:rsid w:val="00114D2C"/>
    <w:rsid w:val="00114D51"/>
    <w:rsid w:val="00114E78"/>
    <w:rsid w:val="00114FAA"/>
    <w:rsid w:val="001151FA"/>
    <w:rsid w:val="001154C9"/>
    <w:rsid w:val="00115536"/>
    <w:rsid w:val="0011566F"/>
    <w:rsid w:val="001157E4"/>
    <w:rsid w:val="00115813"/>
    <w:rsid w:val="0011594C"/>
    <w:rsid w:val="00115A56"/>
    <w:rsid w:val="00115CB3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C90"/>
    <w:rsid w:val="00120E89"/>
    <w:rsid w:val="001210F5"/>
    <w:rsid w:val="001211AD"/>
    <w:rsid w:val="0012142A"/>
    <w:rsid w:val="0012190A"/>
    <w:rsid w:val="00121ADF"/>
    <w:rsid w:val="00121DDC"/>
    <w:rsid w:val="00121EAC"/>
    <w:rsid w:val="00121FB7"/>
    <w:rsid w:val="00122062"/>
    <w:rsid w:val="001220D8"/>
    <w:rsid w:val="00122110"/>
    <w:rsid w:val="0012242B"/>
    <w:rsid w:val="00122476"/>
    <w:rsid w:val="00122481"/>
    <w:rsid w:val="00122548"/>
    <w:rsid w:val="0012271F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5AB"/>
    <w:rsid w:val="001245AD"/>
    <w:rsid w:val="00124677"/>
    <w:rsid w:val="00124730"/>
    <w:rsid w:val="00124E7F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0F7"/>
    <w:rsid w:val="00126461"/>
    <w:rsid w:val="00126F38"/>
    <w:rsid w:val="0012716F"/>
    <w:rsid w:val="00127214"/>
    <w:rsid w:val="001274D5"/>
    <w:rsid w:val="00127521"/>
    <w:rsid w:val="001277E1"/>
    <w:rsid w:val="001277EC"/>
    <w:rsid w:val="00127A64"/>
    <w:rsid w:val="0013003F"/>
    <w:rsid w:val="00130180"/>
    <w:rsid w:val="00130305"/>
    <w:rsid w:val="0013043C"/>
    <w:rsid w:val="0013058C"/>
    <w:rsid w:val="001307A5"/>
    <w:rsid w:val="00130A43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A0"/>
    <w:rsid w:val="00131743"/>
    <w:rsid w:val="001317AE"/>
    <w:rsid w:val="00131867"/>
    <w:rsid w:val="00131DDC"/>
    <w:rsid w:val="00131F58"/>
    <w:rsid w:val="00132145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535"/>
    <w:rsid w:val="001335A1"/>
    <w:rsid w:val="00133814"/>
    <w:rsid w:val="001339D2"/>
    <w:rsid w:val="00133AD7"/>
    <w:rsid w:val="00133D06"/>
    <w:rsid w:val="001341AB"/>
    <w:rsid w:val="001342A0"/>
    <w:rsid w:val="00134411"/>
    <w:rsid w:val="001344A9"/>
    <w:rsid w:val="00134531"/>
    <w:rsid w:val="00134CAA"/>
    <w:rsid w:val="00134E27"/>
    <w:rsid w:val="00134EF8"/>
    <w:rsid w:val="001350E5"/>
    <w:rsid w:val="00135204"/>
    <w:rsid w:val="001352A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C3"/>
    <w:rsid w:val="00136088"/>
    <w:rsid w:val="001361DD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A7"/>
    <w:rsid w:val="001411EB"/>
    <w:rsid w:val="001418D6"/>
    <w:rsid w:val="00141DAE"/>
    <w:rsid w:val="00141F76"/>
    <w:rsid w:val="00141F89"/>
    <w:rsid w:val="00142033"/>
    <w:rsid w:val="0014204C"/>
    <w:rsid w:val="001422AE"/>
    <w:rsid w:val="001426E3"/>
    <w:rsid w:val="0014285F"/>
    <w:rsid w:val="001428D9"/>
    <w:rsid w:val="00142B88"/>
    <w:rsid w:val="00142FE0"/>
    <w:rsid w:val="00143045"/>
    <w:rsid w:val="00143144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A8"/>
    <w:rsid w:val="00144ACB"/>
    <w:rsid w:val="00144E58"/>
    <w:rsid w:val="00144E96"/>
    <w:rsid w:val="00145168"/>
    <w:rsid w:val="0014531B"/>
    <w:rsid w:val="001453DC"/>
    <w:rsid w:val="00145410"/>
    <w:rsid w:val="001454CE"/>
    <w:rsid w:val="001457DA"/>
    <w:rsid w:val="001458F9"/>
    <w:rsid w:val="001459C0"/>
    <w:rsid w:val="00145A54"/>
    <w:rsid w:val="00145C54"/>
    <w:rsid w:val="00145DAA"/>
    <w:rsid w:val="00145EA6"/>
    <w:rsid w:val="0014641E"/>
    <w:rsid w:val="00146424"/>
    <w:rsid w:val="001464FA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4BE"/>
    <w:rsid w:val="00150555"/>
    <w:rsid w:val="0015057D"/>
    <w:rsid w:val="001505C8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DC0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3F7"/>
    <w:rsid w:val="00153C02"/>
    <w:rsid w:val="00153C14"/>
    <w:rsid w:val="00153C37"/>
    <w:rsid w:val="00153FD1"/>
    <w:rsid w:val="0015415D"/>
    <w:rsid w:val="001541F1"/>
    <w:rsid w:val="001542FF"/>
    <w:rsid w:val="00154546"/>
    <w:rsid w:val="00154CA6"/>
    <w:rsid w:val="00155207"/>
    <w:rsid w:val="00155372"/>
    <w:rsid w:val="00155625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9D"/>
    <w:rsid w:val="00157EF7"/>
    <w:rsid w:val="00160208"/>
    <w:rsid w:val="0016029D"/>
    <w:rsid w:val="001603CE"/>
    <w:rsid w:val="00160B9C"/>
    <w:rsid w:val="00160C63"/>
    <w:rsid w:val="00160CAD"/>
    <w:rsid w:val="00160DA5"/>
    <w:rsid w:val="00160DC2"/>
    <w:rsid w:val="00160ED8"/>
    <w:rsid w:val="00160F8E"/>
    <w:rsid w:val="00161239"/>
    <w:rsid w:val="001612C8"/>
    <w:rsid w:val="00161887"/>
    <w:rsid w:val="00161D9F"/>
    <w:rsid w:val="00162326"/>
    <w:rsid w:val="00162346"/>
    <w:rsid w:val="00162542"/>
    <w:rsid w:val="00162769"/>
    <w:rsid w:val="001628A7"/>
    <w:rsid w:val="00162953"/>
    <w:rsid w:val="00162957"/>
    <w:rsid w:val="00162AE7"/>
    <w:rsid w:val="00162DAD"/>
    <w:rsid w:val="0016318E"/>
    <w:rsid w:val="0016323D"/>
    <w:rsid w:val="001632E2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763"/>
    <w:rsid w:val="001649BD"/>
    <w:rsid w:val="00164D7C"/>
    <w:rsid w:val="00164D8F"/>
    <w:rsid w:val="00165163"/>
    <w:rsid w:val="00165207"/>
    <w:rsid w:val="00165385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F58"/>
    <w:rsid w:val="0016600E"/>
    <w:rsid w:val="0016618F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6A"/>
    <w:rsid w:val="00174524"/>
    <w:rsid w:val="00174730"/>
    <w:rsid w:val="001747EE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E78"/>
    <w:rsid w:val="001760FF"/>
    <w:rsid w:val="001761CC"/>
    <w:rsid w:val="00176541"/>
    <w:rsid w:val="001769DB"/>
    <w:rsid w:val="00176A41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E79"/>
    <w:rsid w:val="00181052"/>
    <w:rsid w:val="001810BC"/>
    <w:rsid w:val="0018120F"/>
    <w:rsid w:val="00181385"/>
    <w:rsid w:val="001813D8"/>
    <w:rsid w:val="0018157E"/>
    <w:rsid w:val="00181A08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AA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689"/>
    <w:rsid w:val="00190985"/>
    <w:rsid w:val="001909B4"/>
    <w:rsid w:val="00190A11"/>
    <w:rsid w:val="00190A6A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B5"/>
    <w:rsid w:val="001928B9"/>
    <w:rsid w:val="00192903"/>
    <w:rsid w:val="00192B69"/>
    <w:rsid w:val="00192D11"/>
    <w:rsid w:val="00192D21"/>
    <w:rsid w:val="00192EA1"/>
    <w:rsid w:val="00192EFE"/>
    <w:rsid w:val="001930F9"/>
    <w:rsid w:val="001933B3"/>
    <w:rsid w:val="001937FF"/>
    <w:rsid w:val="001938C2"/>
    <w:rsid w:val="00193A7A"/>
    <w:rsid w:val="00193BEE"/>
    <w:rsid w:val="00194197"/>
    <w:rsid w:val="00194276"/>
    <w:rsid w:val="001942B1"/>
    <w:rsid w:val="0019430B"/>
    <w:rsid w:val="001943F2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D0"/>
    <w:rsid w:val="001955F2"/>
    <w:rsid w:val="0019587E"/>
    <w:rsid w:val="00195ADB"/>
    <w:rsid w:val="00195C5F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F7"/>
    <w:rsid w:val="0019781F"/>
    <w:rsid w:val="00197A77"/>
    <w:rsid w:val="00197EA0"/>
    <w:rsid w:val="00197FDE"/>
    <w:rsid w:val="001A0035"/>
    <w:rsid w:val="001A00FA"/>
    <w:rsid w:val="001A0273"/>
    <w:rsid w:val="001A038F"/>
    <w:rsid w:val="001A07FD"/>
    <w:rsid w:val="001A0849"/>
    <w:rsid w:val="001A0B23"/>
    <w:rsid w:val="001A0E11"/>
    <w:rsid w:val="001A110D"/>
    <w:rsid w:val="001A1257"/>
    <w:rsid w:val="001A1373"/>
    <w:rsid w:val="001A13C9"/>
    <w:rsid w:val="001A17E4"/>
    <w:rsid w:val="001A18AA"/>
    <w:rsid w:val="001A19AD"/>
    <w:rsid w:val="001A1BEC"/>
    <w:rsid w:val="001A1C1B"/>
    <w:rsid w:val="001A1CA1"/>
    <w:rsid w:val="001A1D24"/>
    <w:rsid w:val="001A1ED7"/>
    <w:rsid w:val="001A1FA7"/>
    <w:rsid w:val="001A23E0"/>
    <w:rsid w:val="001A242B"/>
    <w:rsid w:val="001A26D2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862"/>
    <w:rsid w:val="001B1AC2"/>
    <w:rsid w:val="001B1B03"/>
    <w:rsid w:val="001B1DC9"/>
    <w:rsid w:val="001B1E77"/>
    <w:rsid w:val="001B2077"/>
    <w:rsid w:val="001B20D4"/>
    <w:rsid w:val="001B24D3"/>
    <w:rsid w:val="001B24D5"/>
    <w:rsid w:val="001B263D"/>
    <w:rsid w:val="001B2673"/>
    <w:rsid w:val="001B26DE"/>
    <w:rsid w:val="001B28ED"/>
    <w:rsid w:val="001B2AA1"/>
    <w:rsid w:val="001B2ABE"/>
    <w:rsid w:val="001B2AD5"/>
    <w:rsid w:val="001B2B08"/>
    <w:rsid w:val="001B2D44"/>
    <w:rsid w:val="001B2E65"/>
    <w:rsid w:val="001B32BB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706C"/>
    <w:rsid w:val="001B7863"/>
    <w:rsid w:val="001B793E"/>
    <w:rsid w:val="001B7996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305F"/>
    <w:rsid w:val="001C31BF"/>
    <w:rsid w:val="001C32D7"/>
    <w:rsid w:val="001C3449"/>
    <w:rsid w:val="001C3684"/>
    <w:rsid w:val="001C38A2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BA5"/>
    <w:rsid w:val="001C6BFA"/>
    <w:rsid w:val="001C6D21"/>
    <w:rsid w:val="001C6D55"/>
    <w:rsid w:val="001C6F30"/>
    <w:rsid w:val="001C70CD"/>
    <w:rsid w:val="001C737B"/>
    <w:rsid w:val="001C7571"/>
    <w:rsid w:val="001C75A4"/>
    <w:rsid w:val="001C7648"/>
    <w:rsid w:val="001C76F1"/>
    <w:rsid w:val="001C79C2"/>
    <w:rsid w:val="001C7B65"/>
    <w:rsid w:val="001C7C69"/>
    <w:rsid w:val="001C7CD2"/>
    <w:rsid w:val="001D0085"/>
    <w:rsid w:val="001D00AC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9C6"/>
    <w:rsid w:val="001D1E7F"/>
    <w:rsid w:val="001D1EF8"/>
    <w:rsid w:val="001D20C4"/>
    <w:rsid w:val="001D2576"/>
    <w:rsid w:val="001D2D35"/>
    <w:rsid w:val="001D2DAE"/>
    <w:rsid w:val="001D2F32"/>
    <w:rsid w:val="001D33C3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54E"/>
    <w:rsid w:val="001D4617"/>
    <w:rsid w:val="001D4A30"/>
    <w:rsid w:val="001D4A64"/>
    <w:rsid w:val="001D4D96"/>
    <w:rsid w:val="001D5059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D26"/>
    <w:rsid w:val="001D6E3B"/>
    <w:rsid w:val="001D6E45"/>
    <w:rsid w:val="001D6E58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F8C"/>
    <w:rsid w:val="001E0FE6"/>
    <w:rsid w:val="001E10CB"/>
    <w:rsid w:val="001E12C8"/>
    <w:rsid w:val="001E13C5"/>
    <w:rsid w:val="001E154E"/>
    <w:rsid w:val="001E1652"/>
    <w:rsid w:val="001E16B2"/>
    <w:rsid w:val="001E16ED"/>
    <w:rsid w:val="001E1820"/>
    <w:rsid w:val="001E1B33"/>
    <w:rsid w:val="001E1EA6"/>
    <w:rsid w:val="001E2413"/>
    <w:rsid w:val="001E2946"/>
    <w:rsid w:val="001E2CD3"/>
    <w:rsid w:val="001E32EA"/>
    <w:rsid w:val="001E3395"/>
    <w:rsid w:val="001E3655"/>
    <w:rsid w:val="001E3EB7"/>
    <w:rsid w:val="001E3ED0"/>
    <w:rsid w:val="001E4066"/>
    <w:rsid w:val="001E4182"/>
    <w:rsid w:val="001E439E"/>
    <w:rsid w:val="001E43A9"/>
    <w:rsid w:val="001E4533"/>
    <w:rsid w:val="001E49A1"/>
    <w:rsid w:val="001E4F54"/>
    <w:rsid w:val="001E4FAD"/>
    <w:rsid w:val="001E5302"/>
    <w:rsid w:val="001E535B"/>
    <w:rsid w:val="001E551A"/>
    <w:rsid w:val="001E56FD"/>
    <w:rsid w:val="001E59FC"/>
    <w:rsid w:val="001E5A41"/>
    <w:rsid w:val="001E5BDA"/>
    <w:rsid w:val="001E5C76"/>
    <w:rsid w:val="001E66B1"/>
    <w:rsid w:val="001E67D3"/>
    <w:rsid w:val="001E6986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7DB"/>
    <w:rsid w:val="001F089B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1C4"/>
    <w:rsid w:val="001F225B"/>
    <w:rsid w:val="001F2444"/>
    <w:rsid w:val="001F28B9"/>
    <w:rsid w:val="001F28E2"/>
    <w:rsid w:val="001F2A1A"/>
    <w:rsid w:val="001F2B3B"/>
    <w:rsid w:val="001F2D2E"/>
    <w:rsid w:val="001F2DA6"/>
    <w:rsid w:val="001F2E0E"/>
    <w:rsid w:val="001F2EA0"/>
    <w:rsid w:val="001F30F5"/>
    <w:rsid w:val="001F3176"/>
    <w:rsid w:val="001F31E8"/>
    <w:rsid w:val="001F32AB"/>
    <w:rsid w:val="001F338D"/>
    <w:rsid w:val="001F3608"/>
    <w:rsid w:val="001F3677"/>
    <w:rsid w:val="001F389A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8DD"/>
    <w:rsid w:val="001F7CC0"/>
    <w:rsid w:val="001F7E59"/>
    <w:rsid w:val="001F7F00"/>
    <w:rsid w:val="001F7F32"/>
    <w:rsid w:val="001F7FA4"/>
    <w:rsid w:val="00200047"/>
    <w:rsid w:val="002000A1"/>
    <w:rsid w:val="002001A8"/>
    <w:rsid w:val="002001B0"/>
    <w:rsid w:val="0020020C"/>
    <w:rsid w:val="00200508"/>
    <w:rsid w:val="002005CB"/>
    <w:rsid w:val="00200F5D"/>
    <w:rsid w:val="00200F62"/>
    <w:rsid w:val="00200FFE"/>
    <w:rsid w:val="002010EE"/>
    <w:rsid w:val="0020129D"/>
    <w:rsid w:val="002017AD"/>
    <w:rsid w:val="00201A31"/>
    <w:rsid w:val="00202192"/>
    <w:rsid w:val="00202357"/>
    <w:rsid w:val="0020238A"/>
    <w:rsid w:val="0020262B"/>
    <w:rsid w:val="00202751"/>
    <w:rsid w:val="0020278B"/>
    <w:rsid w:val="00202958"/>
    <w:rsid w:val="00202C62"/>
    <w:rsid w:val="00202CC5"/>
    <w:rsid w:val="00202D9D"/>
    <w:rsid w:val="00203011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4C9"/>
    <w:rsid w:val="00205592"/>
    <w:rsid w:val="002055C7"/>
    <w:rsid w:val="00205971"/>
    <w:rsid w:val="00205F69"/>
    <w:rsid w:val="00206119"/>
    <w:rsid w:val="00206263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5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93"/>
    <w:rsid w:val="0021253E"/>
    <w:rsid w:val="002125AE"/>
    <w:rsid w:val="002125FA"/>
    <w:rsid w:val="0021260D"/>
    <w:rsid w:val="002128FE"/>
    <w:rsid w:val="002129D4"/>
    <w:rsid w:val="00212C21"/>
    <w:rsid w:val="00212F8D"/>
    <w:rsid w:val="00213091"/>
    <w:rsid w:val="0021324F"/>
    <w:rsid w:val="002135F3"/>
    <w:rsid w:val="00213612"/>
    <w:rsid w:val="0021362B"/>
    <w:rsid w:val="002138F3"/>
    <w:rsid w:val="00213BA9"/>
    <w:rsid w:val="00213F8E"/>
    <w:rsid w:val="00214568"/>
    <w:rsid w:val="002146B6"/>
    <w:rsid w:val="00214ADA"/>
    <w:rsid w:val="00214C8A"/>
    <w:rsid w:val="00214C97"/>
    <w:rsid w:val="00214E9B"/>
    <w:rsid w:val="0021507E"/>
    <w:rsid w:val="00215247"/>
    <w:rsid w:val="0021565D"/>
    <w:rsid w:val="00215B81"/>
    <w:rsid w:val="00215E50"/>
    <w:rsid w:val="0021604A"/>
    <w:rsid w:val="0021611A"/>
    <w:rsid w:val="0021643C"/>
    <w:rsid w:val="00216658"/>
    <w:rsid w:val="002167BA"/>
    <w:rsid w:val="002167E4"/>
    <w:rsid w:val="00216A26"/>
    <w:rsid w:val="00216CCC"/>
    <w:rsid w:val="00216D13"/>
    <w:rsid w:val="00216D7F"/>
    <w:rsid w:val="002170EE"/>
    <w:rsid w:val="00217C32"/>
    <w:rsid w:val="00217CE7"/>
    <w:rsid w:val="00217DC0"/>
    <w:rsid w:val="0022006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E0B"/>
    <w:rsid w:val="00222033"/>
    <w:rsid w:val="002225C0"/>
    <w:rsid w:val="00222757"/>
    <w:rsid w:val="002227B5"/>
    <w:rsid w:val="00222A4C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5073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1F0"/>
    <w:rsid w:val="00232230"/>
    <w:rsid w:val="0023224A"/>
    <w:rsid w:val="002322E3"/>
    <w:rsid w:val="00232415"/>
    <w:rsid w:val="00232553"/>
    <w:rsid w:val="00232727"/>
    <w:rsid w:val="0023272B"/>
    <w:rsid w:val="00232784"/>
    <w:rsid w:val="00232A1E"/>
    <w:rsid w:val="00232B73"/>
    <w:rsid w:val="00232F8C"/>
    <w:rsid w:val="0023301A"/>
    <w:rsid w:val="002332E1"/>
    <w:rsid w:val="00233405"/>
    <w:rsid w:val="0023392A"/>
    <w:rsid w:val="00233966"/>
    <w:rsid w:val="00233D5A"/>
    <w:rsid w:val="00233D73"/>
    <w:rsid w:val="00234311"/>
    <w:rsid w:val="00234496"/>
    <w:rsid w:val="002347D2"/>
    <w:rsid w:val="002347F5"/>
    <w:rsid w:val="0023483B"/>
    <w:rsid w:val="002348E3"/>
    <w:rsid w:val="00234BBB"/>
    <w:rsid w:val="00234C91"/>
    <w:rsid w:val="00234D04"/>
    <w:rsid w:val="00234E62"/>
    <w:rsid w:val="00234F4B"/>
    <w:rsid w:val="00234FC1"/>
    <w:rsid w:val="00235294"/>
    <w:rsid w:val="00235396"/>
    <w:rsid w:val="00235501"/>
    <w:rsid w:val="00235949"/>
    <w:rsid w:val="00235B31"/>
    <w:rsid w:val="00235B87"/>
    <w:rsid w:val="00235C9D"/>
    <w:rsid w:val="00235D20"/>
    <w:rsid w:val="00235EA7"/>
    <w:rsid w:val="00236130"/>
    <w:rsid w:val="00236136"/>
    <w:rsid w:val="002364D6"/>
    <w:rsid w:val="002365E0"/>
    <w:rsid w:val="00236864"/>
    <w:rsid w:val="00236B9E"/>
    <w:rsid w:val="00236FA0"/>
    <w:rsid w:val="00237173"/>
    <w:rsid w:val="0023733B"/>
    <w:rsid w:val="002373B9"/>
    <w:rsid w:val="0023753E"/>
    <w:rsid w:val="0023771E"/>
    <w:rsid w:val="00237A31"/>
    <w:rsid w:val="00237DD0"/>
    <w:rsid w:val="0024027C"/>
    <w:rsid w:val="00240397"/>
    <w:rsid w:val="0024042D"/>
    <w:rsid w:val="002404AB"/>
    <w:rsid w:val="00240511"/>
    <w:rsid w:val="0024067C"/>
    <w:rsid w:val="00241078"/>
    <w:rsid w:val="0024108D"/>
    <w:rsid w:val="002411B8"/>
    <w:rsid w:val="002411BC"/>
    <w:rsid w:val="0024165E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DC1"/>
    <w:rsid w:val="00243E0D"/>
    <w:rsid w:val="0024403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32"/>
    <w:rsid w:val="002508F0"/>
    <w:rsid w:val="00250A43"/>
    <w:rsid w:val="00250B3C"/>
    <w:rsid w:val="00250B72"/>
    <w:rsid w:val="00250CB3"/>
    <w:rsid w:val="00250D90"/>
    <w:rsid w:val="00250E7A"/>
    <w:rsid w:val="00251078"/>
    <w:rsid w:val="002512F0"/>
    <w:rsid w:val="0025149D"/>
    <w:rsid w:val="0025174B"/>
    <w:rsid w:val="002517FD"/>
    <w:rsid w:val="0025188B"/>
    <w:rsid w:val="0025191E"/>
    <w:rsid w:val="00251F5D"/>
    <w:rsid w:val="002521DE"/>
    <w:rsid w:val="00252331"/>
    <w:rsid w:val="00252382"/>
    <w:rsid w:val="00252419"/>
    <w:rsid w:val="002524D8"/>
    <w:rsid w:val="00252717"/>
    <w:rsid w:val="002528A7"/>
    <w:rsid w:val="00252996"/>
    <w:rsid w:val="00252D41"/>
    <w:rsid w:val="00252E24"/>
    <w:rsid w:val="00252E5A"/>
    <w:rsid w:val="00253022"/>
    <w:rsid w:val="00253141"/>
    <w:rsid w:val="002532A0"/>
    <w:rsid w:val="002532EC"/>
    <w:rsid w:val="002537D9"/>
    <w:rsid w:val="0025397A"/>
    <w:rsid w:val="00253CD4"/>
    <w:rsid w:val="00253EF9"/>
    <w:rsid w:val="00254087"/>
    <w:rsid w:val="0025417B"/>
    <w:rsid w:val="00254333"/>
    <w:rsid w:val="0025439A"/>
    <w:rsid w:val="002545A8"/>
    <w:rsid w:val="0025470D"/>
    <w:rsid w:val="002547C9"/>
    <w:rsid w:val="0025480F"/>
    <w:rsid w:val="00254A17"/>
    <w:rsid w:val="00254ACD"/>
    <w:rsid w:val="00254CC1"/>
    <w:rsid w:val="00254F5D"/>
    <w:rsid w:val="00255281"/>
    <w:rsid w:val="002553F7"/>
    <w:rsid w:val="00255447"/>
    <w:rsid w:val="002554DF"/>
    <w:rsid w:val="002554E0"/>
    <w:rsid w:val="00255DDD"/>
    <w:rsid w:val="002560DF"/>
    <w:rsid w:val="0025611A"/>
    <w:rsid w:val="0025623E"/>
    <w:rsid w:val="00256B32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87"/>
    <w:rsid w:val="002619FF"/>
    <w:rsid w:val="00261BA5"/>
    <w:rsid w:val="00261BE1"/>
    <w:rsid w:val="00261DCD"/>
    <w:rsid w:val="00261EC1"/>
    <w:rsid w:val="002621D4"/>
    <w:rsid w:val="00262453"/>
    <w:rsid w:val="0026245E"/>
    <w:rsid w:val="00262697"/>
    <w:rsid w:val="00262A68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143"/>
    <w:rsid w:val="0026427B"/>
    <w:rsid w:val="002643A6"/>
    <w:rsid w:val="00264713"/>
    <w:rsid w:val="002647CE"/>
    <w:rsid w:val="002649E5"/>
    <w:rsid w:val="00264C76"/>
    <w:rsid w:val="00264CAF"/>
    <w:rsid w:val="00264DB7"/>
    <w:rsid w:val="00265329"/>
    <w:rsid w:val="0026541A"/>
    <w:rsid w:val="002654B7"/>
    <w:rsid w:val="0026550F"/>
    <w:rsid w:val="002655AF"/>
    <w:rsid w:val="0026585A"/>
    <w:rsid w:val="002658CA"/>
    <w:rsid w:val="00265CFC"/>
    <w:rsid w:val="00265D4E"/>
    <w:rsid w:val="00265F5A"/>
    <w:rsid w:val="00265FFB"/>
    <w:rsid w:val="00266420"/>
    <w:rsid w:val="00266443"/>
    <w:rsid w:val="00266592"/>
    <w:rsid w:val="0026674C"/>
    <w:rsid w:val="0026692A"/>
    <w:rsid w:val="00266B31"/>
    <w:rsid w:val="00266C2A"/>
    <w:rsid w:val="002672D5"/>
    <w:rsid w:val="002676EE"/>
    <w:rsid w:val="00267C26"/>
    <w:rsid w:val="00267C3F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2A2"/>
    <w:rsid w:val="00271513"/>
    <w:rsid w:val="00271904"/>
    <w:rsid w:val="00271CDA"/>
    <w:rsid w:val="00271F35"/>
    <w:rsid w:val="00271F7C"/>
    <w:rsid w:val="002724A0"/>
    <w:rsid w:val="00272514"/>
    <w:rsid w:val="00272670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DEB"/>
    <w:rsid w:val="00276020"/>
    <w:rsid w:val="00276715"/>
    <w:rsid w:val="00276CD8"/>
    <w:rsid w:val="00276DA2"/>
    <w:rsid w:val="00276F7E"/>
    <w:rsid w:val="00277123"/>
    <w:rsid w:val="0027730F"/>
    <w:rsid w:val="002776B2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4E2"/>
    <w:rsid w:val="0028051F"/>
    <w:rsid w:val="00280620"/>
    <w:rsid w:val="0028068F"/>
    <w:rsid w:val="0028089A"/>
    <w:rsid w:val="00280AE7"/>
    <w:rsid w:val="00280B61"/>
    <w:rsid w:val="00280D13"/>
    <w:rsid w:val="00280D33"/>
    <w:rsid w:val="00281268"/>
    <w:rsid w:val="002812FB"/>
    <w:rsid w:val="002813CD"/>
    <w:rsid w:val="002814EA"/>
    <w:rsid w:val="00281612"/>
    <w:rsid w:val="00281626"/>
    <w:rsid w:val="00281658"/>
    <w:rsid w:val="00281760"/>
    <w:rsid w:val="0028185E"/>
    <w:rsid w:val="00281A2B"/>
    <w:rsid w:val="00281A88"/>
    <w:rsid w:val="00281AB0"/>
    <w:rsid w:val="00281CC5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C1C"/>
    <w:rsid w:val="002851AF"/>
    <w:rsid w:val="0028551F"/>
    <w:rsid w:val="00285B17"/>
    <w:rsid w:val="00285BBD"/>
    <w:rsid w:val="00286034"/>
    <w:rsid w:val="00286348"/>
    <w:rsid w:val="0028638D"/>
    <w:rsid w:val="0028691A"/>
    <w:rsid w:val="00286949"/>
    <w:rsid w:val="00286B04"/>
    <w:rsid w:val="00286B5C"/>
    <w:rsid w:val="00286D43"/>
    <w:rsid w:val="00287102"/>
    <w:rsid w:val="0028722F"/>
    <w:rsid w:val="002875D2"/>
    <w:rsid w:val="00287706"/>
    <w:rsid w:val="002877FC"/>
    <w:rsid w:val="002878E6"/>
    <w:rsid w:val="0028794F"/>
    <w:rsid w:val="00287A17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E40"/>
    <w:rsid w:val="0029127F"/>
    <w:rsid w:val="002913D3"/>
    <w:rsid w:val="002916D5"/>
    <w:rsid w:val="0029199A"/>
    <w:rsid w:val="00291A44"/>
    <w:rsid w:val="00291AA3"/>
    <w:rsid w:val="00291AD7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27D"/>
    <w:rsid w:val="002942D1"/>
    <w:rsid w:val="0029437F"/>
    <w:rsid w:val="0029443D"/>
    <w:rsid w:val="00294767"/>
    <w:rsid w:val="00294B4F"/>
    <w:rsid w:val="00294BE7"/>
    <w:rsid w:val="00294E1F"/>
    <w:rsid w:val="00294EC1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57B"/>
    <w:rsid w:val="002965C0"/>
    <w:rsid w:val="0029664B"/>
    <w:rsid w:val="002966B2"/>
    <w:rsid w:val="002966C5"/>
    <w:rsid w:val="00296F3C"/>
    <w:rsid w:val="002973EE"/>
    <w:rsid w:val="0029743D"/>
    <w:rsid w:val="00297652"/>
    <w:rsid w:val="0029769F"/>
    <w:rsid w:val="00297756"/>
    <w:rsid w:val="0029782F"/>
    <w:rsid w:val="00297DDF"/>
    <w:rsid w:val="00297EEB"/>
    <w:rsid w:val="002A01EB"/>
    <w:rsid w:val="002A025B"/>
    <w:rsid w:val="002A05FF"/>
    <w:rsid w:val="002A0660"/>
    <w:rsid w:val="002A069F"/>
    <w:rsid w:val="002A06C7"/>
    <w:rsid w:val="002A094F"/>
    <w:rsid w:val="002A0C37"/>
    <w:rsid w:val="002A1007"/>
    <w:rsid w:val="002A1589"/>
    <w:rsid w:val="002A15BE"/>
    <w:rsid w:val="002A15DC"/>
    <w:rsid w:val="002A179D"/>
    <w:rsid w:val="002A18E2"/>
    <w:rsid w:val="002A1918"/>
    <w:rsid w:val="002A1B3D"/>
    <w:rsid w:val="002A1DEA"/>
    <w:rsid w:val="002A22A0"/>
    <w:rsid w:val="002A22A2"/>
    <w:rsid w:val="002A22D4"/>
    <w:rsid w:val="002A24AD"/>
    <w:rsid w:val="002A26B6"/>
    <w:rsid w:val="002A27A6"/>
    <w:rsid w:val="002A2B92"/>
    <w:rsid w:val="002A2BE4"/>
    <w:rsid w:val="002A2C82"/>
    <w:rsid w:val="002A2DCD"/>
    <w:rsid w:val="002A304A"/>
    <w:rsid w:val="002A3126"/>
    <w:rsid w:val="002A31BF"/>
    <w:rsid w:val="002A31E4"/>
    <w:rsid w:val="002A31EB"/>
    <w:rsid w:val="002A3247"/>
    <w:rsid w:val="002A37C6"/>
    <w:rsid w:val="002A3C64"/>
    <w:rsid w:val="002A4001"/>
    <w:rsid w:val="002A41F7"/>
    <w:rsid w:val="002A4218"/>
    <w:rsid w:val="002A4367"/>
    <w:rsid w:val="002A44AE"/>
    <w:rsid w:val="002A450E"/>
    <w:rsid w:val="002A480E"/>
    <w:rsid w:val="002A4AEF"/>
    <w:rsid w:val="002A4D18"/>
    <w:rsid w:val="002A4D5E"/>
    <w:rsid w:val="002A502C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60CA"/>
    <w:rsid w:val="002A6651"/>
    <w:rsid w:val="002A6F09"/>
    <w:rsid w:val="002A78A8"/>
    <w:rsid w:val="002A79A0"/>
    <w:rsid w:val="002B0600"/>
    <w:rsid w:val="002B086F"/>
    <w:rsid w:val="002B092E"/>
    <w:rsid w:val="002B094D"/>
    <w:rsid w:val="002B0A1E"/>
    <w:rsid w:val="002B0BC5"/>
    <w:rsid w:val="002B0F4E"/>
    <w:rsid w:val="002B107B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DF2"/>
    <w:rsid w:val="002B1ED3"/>
    <w:rsid w:val="002B2157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43EB"/>
    <w:rsid w:val="002B447E"/>
    <w:rsid w:val="002B45E5"/>
    <w:rsid w:val="002B47A4"/>
    <w:rsid w:val="002B47DE"/>
    <w:rsid w:val="002B4928"/>
    <w:rsid w:val="002B495B"/>
    <w:rsid w:val="002B4A94"/>
    <w:rsid w:val="002B4CAE"/>
    <w:rsid w:val="002B4DBE"/>
    <w:rsid w:val="002B55D0"/>
    <w:rsid w:val="002B55D5"/>
    <w:rsid w:val="002B5663"/>
    <w:rsid w:val="002B5714"/>
    <w:rsid w:val="002B5912"/>
    <w:rsid w:val="002B5BAD"/>
    <w:rsid w:val="002B5D15"/>
    <w:rsid w:val="002B6088"/>
    <w:rsid w:val="002B610B"/>
    <w:rsid w:val="002B61CE"/>
    <w:rsid w:val="002B63E7"/>
    <w:rsid w:val="002B641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7E1"/>
    <w:rsid w:val="002B7A99"/>
    <w:rsid w:val="002B7B99"/>
    <w:rsid w:val="002B7D8F"/>
    <w:rsid w:val="002B7D98"/>
    <w:rsid w:val="002B7E30"/>
    <w:rsid w:val="002B7E3B"/>
    <w:rsid w:val="002B7EB7"/>
    <w:rsid w:val="002C00D6"/>
    <w:rsid w:val="002C0277"/>
    <w:rsid w:val="002C058E"/>
    <w:rsid w:val="002C07CC"/>
    <w:rsid w:val="002C0876"/>
    <w:rsid w:val="002C0885"/>
    <w:rsid w:val="002C0D70"/>
    <w:rsid w:val="002C0F1C"/>
    <w:rsid w:val="002C0FE5"/>
    <w:rsid w:val="002C13EE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4CE"/>
    <w:rsid w:val="002C499E"/>
    <w:rsid w:val="002C49C6"/>
    <w:rsid w:val="002C4AF3"/>
    <w:rsid w:val="002C4BD1"/>
    <w:rsid w:val="002C4CBF"/>
    <w:rsid w:val="002C4F0F"/>
    <w:rsid w:val="002C5099"/>
    <w:rsid w:val="002C5B9E"/>
    <w:rsid w:val="002C5D26"/>
    <w:rsid w:val="002C5F55"/>
    <w:rsid w:val="002C6001"/>
    <w:rsid w:val="002C63EC"/>
    <w:rsid w:val="002C6436"/>
    <w:rsid w:val="002C669A"/>
    <w:rsid w:val="002C6840"/>
    <w:rsid w:val="002C6997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2CA"/>
    <w:rsid w:val="002D0382"/>
    <w:rsid w:val="002D0589"/>
    <w:rsid w:val="002D05AA"/>
    <w:rsid w:val="002D0664"/>
    <w:rsid w:val="002D07CA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35A"/>
    <w:rsid w:val="002D63C2"/>
    <w:rsid w:val="002D646B"/>
    <w:rsid w:val="002D64A4"/>
    <w:rsid w:val="002D67B9"/>
    <w:rsid w:val="002D6C19"/>
    <w:rsid w:val="002D6C2B"/>
    <w:rsid w:val="002D6D95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5FD"/>
    <w:rsid w:val="002E06A0"/>
    <w:rsid w:val="002E06D1"/>
    <w:rsid w:val="002E082E"/>
    <w:rsid w:val="002E0870"/>
    <w:rsid w:val="002E0A4B"/>
    <w:rsid w:val="002E0C04"/>
    <w:rsid w:val="002E0F6D"/>
    <w:rsid w:val="002E10C8"/>
    <w:rsid w:val="002E1192"/>
    <w:rsid w:val="002E13B6"/>
    <w:rsid w:val="002E1BC2"/>
    <w:rsid w:val="002E1E79"/>
    <w:rsid w:val="002E1E8D"/>
    <w:rsid w:val="002E20D3"/>
    <w:rsid w:val="002E2160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405A"/>
    <w:rsid w:val="002E4226"/>
    <w:rsid w:val="002E43D0"/>
    <w:rsid w:val="002E4519"/>
    <w:rsid w:val="002E4653"/>
    <w:rsid w:val="002E4799"/>
    <w:rsid w:val="002E4808"/>
    <w:rsid w:val="002E4C06"/>
    <w:rsid w:val="002E4E4B"/>
    <w:rsid w:val="002E4F06"/>
    <w:rsid w:val="002E517B"/>
    <w:rsid w:val="002E51F2"/>
    <w:rsid w:val="002E52D0"/>
    <w:rsid w:val="002E5415"/>
    <w:rsid w:val="002E5594"/>
    <w:rsid w:val="002E5659"/>
    <w:rsid w:val="002E589A"/>
    <w:rsid w:val="002E596A"/>
    <w:rsid w:val="002E5F80"/>
    <w:rsid w:val="002E6061"/>
    <w:rsid w:val="002E6326"/>
    <w:rsid w:val="002E635B"/>
    <w:rsid w:val="002E643C"/>
    <w:rsid w:val="002E647D"/>
    <w:rsid w:val="002E6525"/>
    <w:rsid w:val="002E67C6"/>
    <w:rsid w:val="002E67EF"/>
    <w:rsid w:val="002E6A12"/>
    <w:rsid w:val="002E6AF5"/>
    <w:rsid w:val="002E6DF4"/>
    <w:rsid w:val="002E6E4B"/>
    <w:rsid w:val="002E7030"/>
    <w:rsid w:val="002E7328"/>
    <w:rsid w:val="002E770D"/>
    <w:rsid w:val="002E77E6"/>
    <w:rsid w:val="002E799E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11D4"/>
    <w:rsid w:val="002F12BE"/>
    <w:rsid w:val="002F1479"/>
    <w:rsid w:val="002F1527"/>
    <w:rsid w:val="002F18A8"/>
    <w:rsid w:val="002F1988"/>
    <w:rsid w:val="002F235D"/>
    <w:rsid w:val="002F2417"/>
    <w:rsid w:val="002F27FC"/>
    <w:rsid w:val="002F28EB"/>
    <w:rsid w:val="002F2A6E"/>
    <w:rsid w:val="002F2ED6"/>
    <w:rsid w:val="002F2EEA"/>
    <w:rsid w:val="002F2FE8"/>
    <w:rsid w:val="002F36EE"/>
    <w:rsid w:val="002F3714"/>
    <w:rsid w:val="002F37E2"/>
    <w:rsid w:val="002F3B92"/>
    <w:rsid w:val="002F3CFB"/>
    <w:rsid w:val="002F4079"/>
    <w:rsid w:val="002F40D8"/>
    <w:rsid w:val="002F41F5"/>
    <w:rsid w:val="002F4270"/>
    <w:rsid w:val="002F43CF"/>
    <w:rsid w:val="002F4512"/>
    <w:rsid w:val="002F472E"/>
    <w:rsid w:val="002F4871"/>
    <w:rsid w:val="002F48D5"/>
    <w:rsid w:val="002F4969"/>
    <w:rsid w:val="002F4C5C"/>
    <w:rsid w:val="002F4DB3"/>
    <w:rsid w:val="002F4F5E"/>
    <w:rsid w:val="002F52EF"/>
    <w:rsid w:val="002F559F"/>
    <w:rsid w:val="002F5853"/>
    <w:rsid w:val="002F5969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300114"/>
    <w:rsid w:val="00300A30"/>
    <w:rsid w:val="0030102C"/>
    <w:rsid w:val="00301043"/>
    <w:rsid w:val="00301468"/>
    <w:rsid w:val="00301676"/>
    <w:rsid w:val="003017AE"/>
    <w:rsid w:val="003017CE"/>
    <w:rsid w:val="003017DD"/>
    <w:rsid w:val="0030185F"/>
    <w:rsid w:val="00301B1B"/>
    <w:rsid w:val="00301B3B"/>
    <w:rsid w:val="00301C63"/>
    <w:rsid w:val="00301DF1"/>
    <w:rsid w:val="00301E8E"/>
    <w:rsid w:val="00302054"/>
    <w:rsid w:val="003021A4"/>
    <w:rsid w:val="0030225B"/>
    <w:rsid w:val="003022E1"/>
    <w:rsid w:val="003024AF"/>
    <w:rsid w:val="003025F0"/>
    <w:rsid w:val="003025F6"/>
    <w:rsid w:val="00302881"/>
    <w:rsid w:val="003029D0"/>
    <w:rsid w:val="00302A9F"/>
    <w:rsid w:val="00302BBF"/>
    <w:rsid w:val="00302DB1"/>
    <w:rsid w:val="00302E67"/>
    <w:rsid w:val="00303312"/>
    <w:rsid w:val="0030336D"/>
    <w:rsid w:val="003035C4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88"/>
    <w:rsid w:val="00304A9F"/>
    <w:rsid w:val="00304B1E"/>
    <w:rsid w:val="00304BE7"/>
    <w:rsid w:val="00304D00"/>
    <w:rsid w:val="00304DE8"/>
    <w:rsid w:val="00304F14"/>
    <w:rsid w:val="0030504B"/>
    <w:rsid w:val="003054E1"/>
    <w:rsid w:val="00305709"/>
    <w:rsid w:val="00305740"/>
    <w:rsid w:val="003058DC"/>
    <w:rsid w:val="00305970"/>
    <w:rsid w:val="00305B4E"/>
    <w:rsid w:val="00305BE7"/>
    <w:rsid w:val="00305EA0"/>
    <w:rsid w:val="00305EF7"/>
    <w:rsid w:val="00306175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61E"/>
    <w:rsid w:val="00307666"/>
    <w:rsid w:val="00307913"/>
    <w:rsid w:val="00307D0C"/>
    <w:rsid w:val="00307D63"/>
    <w:rsid w:val="003102C7"/>
    <w:rsid w:val="00310333"/>
    <w:rsid w:val="00310717"/>
    <w:rsid w:val="00310775"/>
    <w:rsid w:val="0031085E"/>
    <w:rsid w:val="003109B0"/>
    <w:rsid w:val="00310B17"/>
    <w:rsid w:val="003112B9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90F"/>
    <w:rsid w:val="0031294A"/>
    <w:rsid w:val="00312AE1"/>
    <w:rsid w:val="003133B6"/>
    <w:rsid w:val="003137A3"/>
    <w:rsid w:val="003139DD"/>
    <w:rsid w:val="00313B78"/>
    <w:rsid w:val="00313D45"/>
    <w:rsid w:val="00313D9C"/>
    <w:rsid w:val="00313DC4"/>
    <w:rsid w:val="00313FA4"/>
    <w:rsid w:val="00314196"/>
    <w:rsid w:val="00314504"/>
    <w:rsid w:val="00314A6A"/>
    <w:rsid w:val="00314BD8"/>
    <w:rsid w:val="00314D56"/>
    <w:rsid w:val="00314D81"/>
    <w:rsid w:val="00314DEC"/>
    <w:rsid w:val="00314ECB"/>
    <w:rsid w:val="003152A5"/>
    <w:rsid w:val="003152BF"/>
    <w:rsid w:val="00315379"/>
    <w:rsid w:val="00315710"/>
    <w:rsid w:val="003157BA"/>
    <w:rsid w:val="00315B37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3A1"/>
    <w:rsid w:val="003203C9"/>
    <w:rsid w:val="003203E2"/>
    <w:rsid w:val="003204C9"/>
    <w:rsid w:val="00320629"/>
    <w:rsid w:val="003206FC"/>
    <w:rsid w:val="003208C7"/>
    <w:rsid w:val="00320A40"/>
    <w:rsid w:val="00320D81"/>
    <w:rsid w:val="003210EA"/>
    <w:rsid w:val="00321558"/>
    <w:rsid w:val="00321B84"/>
    <w:rsid w:val="00321D1C"/>
    <w:rsid w:val="00322086"/>
    <w:rsid w:val="00322132"/>
    <w:rsid w:val="00322385"/>
    <w:rsid w:val="0032268D"/>
    <w:rsid w:val="00322836"/>
    <w:rsid w:val="00322B27"/>
    <w:rsid w:val="00322E00"/>
    <w:rsid w:val="00322F28"/>
    <w:rsid w:val="00322F3D"/>
    <w:rsid w:val="00323078"/>
    <w:rsid w:val="00323395"/>
    <w:rsid w:val="003237A8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8D9"/>
    <w:rsid w:val="00325DDB"/>
    <w:rsid w:val="00325F15"/>
    <w:rsid w:val="00325F18"/>
    <w:rsid w:val="003260F8"/>
    <w:rsid w:val="00326105"/>
    <w:rsid w:val="00326204"/>
    <w:rsid w:val="0032688F"/>
    <w:rsid w:val="00326A31"/>
    <w:rsid w:val="00326B40"/>
    <w:rsid w:val="00326C3D"/>
    <w:rsid w:val="00326C6B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AB"/>
    <w:rsid w:val="003323E3"/>
    <w:rsid w:val="00332403"/>
    <w:rsid w:val="00332543"/>
    <w:rsid w:val="003326CA"/>
    <w:rsid w:val="0033271D"/>
    <w:rsid w:val="003328A0"/>
    <w:rsid w:val="00332A76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FF5"/>
    <w:rsid w:val="00335053"/>
    <w:rsid w:val="00335174"/>
    <w:rsid w:val="00335441"/>
    <w:rsid w:val="003356CF"/>
    <w:rsid w:val="0033580A"/>
    <w:rsid w:val="00335BBC"/>
    <w:rsid w:val="00335C73"/>
    <w:rsid w:val="00335D42"/>
    <w:rsid w:val="003361BE"/>
    <w:rsid w:val="003365F2"/>
    <w:rsid w:val="0033683D"/>
    <w:rsid w:val="0033699B"/>
    <w:rsid w:val="0033713E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D2C"/>
    <w:rsid w:val="00337F7E"/>
    <w:rsid w:val="00337FF4"/>
    <w:rsid w:val="0034009E"/>
    <w:rsid w:val="003400E5"/>
    <w:rsid w:val="00340321"/>
    <w:rsid w:val="0034036C"/>
    <w:rsid w:val="003404AB"/>
    <w:rsid w:val="00340519"/>
    <w:rsid w:val="00340618"/>
    <w:rsid w:val="0034063A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E92"/>
    <w:rsid w:val="0034309E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5065"/>
    <w:rsid w:val="0034507F"/>
    <w:rsid w:val="00345705"/>
    <w:rsid w:val="003459C9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80A"/>
    <w:rsid w:val="00346B5B"/>
    <w:rsid w:val="00346BC7"/>
    <w:rsid w:val="00346D18"/>
    <w:rsid w:val="00346F48"/>
    <w:rsid w:val="0034704D"/>
    <w:rsid w:val="0034738B"/>
    <w:rsid w:val="00347B5C"/>
    <w:rsid w:val="00347C19"/>
    <w:rsid w:val="00347CFA"/>
    <w:rsid w:val="00347F30"/>
    <w:rsid w:val="0035013F"/>
    <w:rsid w:val="0035091C"/>
    <w:rsid w:val="0035098A"/>
    <w:rsid w:val="003509D5"/>
    <w:rsid w:val="00350B6D"/>
    <w:rsid w:val="00350C43"/>
    <w:rsid w:val="00350D0F"/>
    <w:rsid w:val="00350FA6"/>
    <w:rsid w:val="00351246"/>
    <w:rsid w:val="00351347"/>
    <w:rsid w:val="00351570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781"/>
    <w:rsid w:val="00353827"/>
    <w:rsid w:val="0035385C"/>
    <w:rsid w:val="003539DF"/>
    <w:rsid w:val="00353B66"/>
    <w:rsid w:val="00353F0A"/>
    <w:rsid w:val="0035400E"/>
    <w:rsid w:val="003542C7"/>
    <w:rsid w:val="003542C8"/>
    <w:rsid w:val="0035433D"/>
    <w:rsid w:val="003548EE"/>
    <w:rsid w:val="00354AF8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357"/>
    <w:rsid w:val="00356390"/>
    <w:rsid w:val="00356391"/>
    <w:rsid w:val="003563BF"/>
    <w:rsid w:val="00356801"/>
    <w:rsid w:val="00356B7F"/>
    <w:rsid w:val="00356C92"/>
    <w:rsid w:val="00356E24"/>
    <w:rsid w:val="00356F08"/>
    <w:rsid w:val="00356F1E"/>
    <w:rsid w:val="003572F7"/>
    <w:rsid w:val="0035749F"/>
    <w:rsid w:val="003576D7"/>
    <w:rsid w:val="00357772"/>
    <w:rsid w:val="003578A8"/>
    <w:rsid w:val="00357BD3"/>
    <w:rsid w:val="00357CDF"/>
    <w:rsid w:val="003601FE"/>
    <w:rsid w:val="00360401"/>
    <w:rsid w:val="003608D8"/>
    <w:rsid w:val="00360A1C"/>
    <w:rsid w:val="00360AAD"/>
    <w:rsid w:val="00360AAE"/>
    <w:rsid w:val="00360BE8"/>
    <w:rsid w:val="00360D0B"/>
    <w:rsid w:val="0036109C"/>
    <w:rsid w:val="00361290"/>
    <w:rsid w:val="003612B5"/>
    <w:rsid w:val="0036146C"/>
    <w:rsid w:val="003614B5"/>
    <w:rsid w:val="003614EE"/>
    <w:rsid w:val="003618F8"/>
    <w:rsid w:val="0036191E"/>
    <w:rsid w:val="0036198D"/>
    <w:rsid w:val="00361AB3"/>
    <w:rsid w:val="00362094"/>
    <w:rsid w:val="00362576"/>
    <w:rsid w:val="00362671"/>
    <w:rsid w:val="0036282F"/>
    <w:rsid w:val="00362F55"/>
    <w:rsid w:val="00363043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F7D"/>
    <w:rsid w:val="0036504B"/>
    <w:rsid w:val="0036527C"/>
    <w:rsid w:val="00365589"/>
    <w:rsid w:val="00365683"/>
    <w:rsid w:val="00365F6F"/>
    <w:rsid w:val="0036619A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952"/>
    <w:rsid w:val="00367A49"/>
    <w:rsid w:val="00367BA2"/>
    <w:rsid w:val="00367BE0"/>
    <w:rsid w:val="00367C59"/>
    <w:rsid w:val="00367DAE"/>
    <w:rsid w:val="00367E7E"/>
    <w:rsid w:val="003702BE"/>
    <w:rsid w:val="003702CB"/>
    <w:rsid w:val="0037032D"/>
    <w:rsid w:val="003705D3"/>
    <w:rsid w:val="00370D5C"/>
    <w:rsid w:val="00371279"/>
    <w:rsid w:val="00371302"/>
    <w:rsid w:val="003714DB"/>
    <w:rsid w:val="0037187C"/>
    <w:rsid w:val="003718B7"/>
    <w:rsid w:val="0037191A"/>
    <w:rsid w:val="00371B1E"/>
    <w:rsid w:val="00371C4C"/>
    <w:rsid w:val="00371D31"/>
    <w:rsid w:val="00371D44"/>
    <w:rsid w:val="00371E09"/>
    <w:rsid w:val="00372177"/>
    <w:rsid w:val="00372268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751"/>
    <w:rsid w:val="00373A4C"/>
    <w:rsid w:val="00373D8F"/>
    <w:rsid w:val="00373EFB"/>
    <w:rsid w:val="00374445"/>
    <w:rsid w:val="003747BA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431"/>
    <w:rsid w:val="00381CAA"/>
    <w:rsid w:val="00381CC0"/>
    <w:rsid w:val="00381CE5"/>
    <w:rsid w:val="00381CFA"/>
    <w:rsid w:val="00382118"/>
    <w:rsid w:val="0038264F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6C2"/>
    <w:rsid w:val="00384720"/>
    <w:rsid w:val="00384796"/>
    <w:rsid w:val="0038481F"/>
    <w:rsid w:val="003848E7"/>
    <w:rsid w:val="00384EA4"/>
    <w:rsid w:val="00384F75"/>
    <w:rsid w:val="0038525A"/>
    <w:rsid w:val="0038534B"/>
    <w:rsid w:val="0038536E"/>
    <w:rsid w:val="0038575F"/>
    <w:rsid w:val="0038597C"/>
    <w:rsid w:val="00385A9C"/>
    <w:rsid w:val="00385B51"/>
    <w:rsid w:val="00385C7E"/>
    <w:rsid w:val="00385E7F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5C"/>
    <w:rsid w:val="003877A9"/>
    <w:rsid w:val="00387C59"/>
    <w:rsid w:val="00390122"/>
    <w:rsid w:val="003902DF"/>
    <w:rsid w:val="00390363"/>
    <w:rsid w:val="003906BC"/>
    <w:rsid w:val="003907D5"/>
    <w:rsid w:val="00390974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FA"/>
    <w:rsid w:val="0039428E"/>
    <w:rsid w:val="003942C3"/>
    <w:rsid w:val="00394606"/>
    <w:rsid w:val="00394772"/>
    <w:rsid w:val="00394B05"/>
    <w:rsid w:val="00394B60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DEB"/>
    <w:rsid w:val="003A0029"/>
    <w:rsid w:val="003A0157"/>
    <w:rsid w:val="003A02F3"/>
    <w:rsid w:val="003A0378"/>
    <w:rsid w:val="003A07B5"/>
    <w:rsid w:val="003A08A0"/>
    <w:rsid w:val="003A093D"/>
    <w:rsid w:val="003A0A45"/>
    <w:rsid w:val="003A0DBA"/>
    <w:rsid w:val="003A126F"/>
    <w:rsid w:val="003A1445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93D"/>
    <w:rsid w:val="003A2B0A"/>
    <w:rsid w:val="003A2B5D"/>
    <w:rsid w:val="003A2B93"/>
    <w:rsid w:val="003A2D3D"/>
    <w:rsid w:val="003A3022"/>
    <w:rsid w:val="003A30D2"/>
    <w:rsid w:val="003A3147"/>
    <w:rsid w:val="003A3390"/>
    <w:rsid w:val="003A3635"/>
    <w:rsid w:val="003A3AF9"/>
    <w:rsid w:val="003A3F00"/>
    <w:rsid w:val="003A4892"/>
    <w:rsid w:val="003A4D09"/>
    <w:rsid w:val="003A4DCD"/>
    <w:rsid w:val="003A4F87"/>
    <w:rsid w:val="003A5053"/>
    <w:rsid w:val="003A5880"/>
    <w:rsid w:val="003A5B67"/>
    <w:rsid w:val="003A5B74"/>
    <w:rsid w:val="003A5CC9"/>
    <w:rsid w:val="003A6182"/>
    <w:rsid w:val="003A61C0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2DA"/>
    <w:rsid w:val="003B0463"/>
    <w:rsid w:val="003B083E"/>
    <w:rsid w:val="003B0A68"/>
    <w:rsid w:val="003B0B2E"/>
    <w:rsid w:val="003B0DF8"/>
    <w:rsid w:val="003B0F45"/>
    <w:rsid w:val="003B0F5F"/>
    <w:rsid w:val="003B115A"/>
    <w:rsid w:val="003B1720"/>
    <w:rsid w:val="003B1890"/>
    <w:rsid w:val="003B1C64"/>
    <w:rsid w:val="003B1D1C"/>
    <w:rsid w:val="003B1EC0"/>
    <w:rsid w:val="003B1EF2"/>
    <w:rsid w:val="003B1F42"/>
    <w:rsid w:val="003B289B"/>
    <w:rsid w:val="003B28BF"/>
    <w:rsid w:val="003B29C9"/>
    <w:rsid w:val="003B2A04"/>
    <w:rsid w:val="003B2A23"/>
    <w:rsid w:val="003B2DD7"/>
    <w:rsid w:val="003B2E8F"/>
    <w:rsid w:val="003B2FD3"/>
    <w:rsid w:val="003B349B"/>
    <w:rsid w:val="003B3593"/>
    <w:rsid w:val="003B3728"/>
    <w:rsid w:val="003B3C0C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5103"/>
    <w:rsid w:val="003B5212"/>
    <w:rsid w:val="003B526A"/>
    <w:rsid w:val="003B532D"/>
    <w:rsid w:val="003B554A"/>
    <w:rsid w:val="003B58ED"/>
    <w:rsid w:val="003B5B63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EB8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FE9"/>
    <w:rsid w:val="003C0220"/>
    <w:rsid w:val="003C061A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549"/>
    <w:rsid w:val="003C28B0"/>
    <w:rsid w:val="003C2990"/>
    <w:rsid w:val="003C2DCB"/>
    <w:rsid w:val="003C2E07"/>
    <w:rsid w:val="003C32E8"/>
    <w:rsid w:val="003C38F9"/>
    <w:rsid w:val="003C3908"/>
    <w:rsid w:val="003C3BDA"/>
    <w:rsid w:val="003C3D86"/>
    <w:rsid w:val="003C3E97"/>
    <w:rsid w:val="003C4033"/>
    <w:rsid w:val="003C4113"/>
    <w:rsid w:val="003C443A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064"/>
    <w:rsid w:val="003C6162"/>
    <w:rsid w:val="003C616A"/>
    <w:rsid w:val="003C636A"/>
    <w:rsid w:val="003C66E2"/>
    <w:rsid w:val="003C68EC"/>
    <w:rsid w:val="003C6C5C"/>
    <w:rsid w:val="003C6D7A"/>
    <w:rsid w:val="003C6D86"/>
    <w:rsid w:val="003C6E04"/>
    <w:rsid w:val="003C6ED0"/>
    <w:rsid w:val="003C6F7D"/>
    <w:rsid w:val="003C71C2"/>
    <w:rsid w:val="003C74A9"/>
    <w:rsid w:val="003C7A5B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1221"/>
    <w:rsid w:val="003D14B7"/>
    <w:rsid w:val="003D1B6C"/>
    <w:rsid w:val="003D1D6C"/>
    <w:rsid w:val="003D2012"/>
    <w:rsid w:val="003D2282"/>
    <w:rsid w:val="003D24C8"/>
    <w:rsid w:val="003D24D6"/>
    <w:rsid w:val="003D24ED"/>
    <w:rsid w:val="003D2573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F59"/>
    <w:rsid w:val="003D4204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40E"/>
    <w:rsid w:val="003D656E"/>
    <w:rsid w:val="003D66CE"/>
    <w:rsid w:val="003D6A36"/>
    <w:rsid w:val="003D6ADD"/>
    <w:rsid w:val="003D6AE0"/>
    <w:rsid w:val="003D6E4C"/>
    <w:rsid w:val="003D702F"/>
    <w:rsid w:val="003D70CE"/>
    <w:rsid w:val="003D7435"/>
    <w:rsid w:val="003D7C0D"/>
    <w:rsid w:val="003D7CEA"/>
    <w:rsid w:val="003E013A"/>
    <w:rsid w:val="003E0293"/>
    <w:rsid w:val="003E03FF"/>
    <w:rsid w:val="003E04A5"/>
    <w:rsid w:val="003E06E3"/>
    <w:rsid w:val="003E0767"/>
    <w:rsid w:val="003E0C9A"/>
    <w:rsid w:val="003E102D"/>
    <w:rsid w:val="003E1610"/>
    <w:rsid w:val="003E1ADC"/>
    <w:rsid w:val="003E1BEE"/>
    <w:rsid w:val="003E1D1C"/>
    <w:rsid w:val="003E1D7F"/>
    <w:rsid w:val="003E20DE"/>
    <w:rsid w:val="003E25D8"/>
    <w:rsid w:val="003E2980"/>
    <w:rsid w:val="003E29AD"/>
    <w:rsid w:val="003E2E48"/>
    <w:rsid w:val="003E33DB"/>
    <w:rsid w:val="003E33E6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8FF"/>
    <w:rsid w:val="003E690B"/>
    <w:rsid w:val="003E69C0"/>
    <w:rsid w:val="003E69FC"/>
    <w:rsid w:val="003E6AB1"/>
    <w:rsid w:val="003E6BD9"/>
    <w:rsid w:val="003E7124"/>
    <w:rsid w:val="003E7427"/>
    <w:rsid w:val="003E7649"/>
    <w:rsid w:val="003E7765"/>
    <w:rsid w:val="003E77B4"/>
    <w:rsid w:val="003E7B79"/>
    <w:rsid w:val="003E7E18"/>
    <w:rsid w:val="003E7FFE"/>
    <w:rsid w:val="003F007A"/>
    <w:rsid w:val="003F0317"/>
    <w:rsid w:val="003F042A"/>
    <w:rsid w:val="003F054C"/>
    <w:rsid w:val="003F07C9"/>
    <w:rsid w:val="003F07D2"/>
    <w:rsid w:val="003F0A01"/>
    <w:rsid w:val="003F0B7F"/>
    <w:rsid w:val="003F129A"/>
    <w:rsid w:val="003F12EC"/>
    <w:rsid w:val="003F136B"/>
    <w:rsid w:val="003F18A3"/>
    <w:rsid w:val="003F1B1F"/>
    <w:rsid w:val="003F1C26"/>
    <w:rsid w:val="003F1D4D"/>
    <w:rsid w:val="003F2253"/>
    <w:rsid w:val="003F2413"/>
    <w:rsid w:val="003F2487"/>
    <w:rsid w:val="003F26F2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B4"/>
    <w:rsid w:val="003F57DB"/>
    <w:rsid w:val="003F57EF"/>
    <w:rsid w:val="003F5D58"/>
    <w:rsid w:val="003F60A0"/>
    <w:rsid w:val="003F67C2"/>
    <w:rsid w:val="003F685F"/>
    <w:rsid w:val="003F6937"/>
    <w:rsid w:val="003F6D74"/>
    <w:rsid w:val="003F7071"/>
    <w:rsid w:val="003F738A"/>
    <w:rsid w:val="003F75E5"/>
    <w:rsid w:val="003F7762"/>
    <w:rsid w:val="003F78D4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A9"/>
    <w:rsid w:val="00401B40"/>
    <w:rsid w:val="00401DC0"/>
    <w:rsid w:val="00401DE1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3267"/>
    <w:rsid w:val="0040331F"/>
    <w:rsid w:val="00403369"/>
    <w:rsid w:val="0040344B"/>
    <w:rsid w:val="00403819"/>
    <w:rsid w:val="0040397B"/>
    <w:rsid w:val="00403BC6"/>
    <w:rsid w:val="00403D51"/>
    <w:rsid w:val="0040412B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AFD"/>
    <w:rsid w:val="00411F78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49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2C"/>
    <w:rsid w:val="004221B2"/>
    <w:rsid w:val="004222EE"/>
    <w:rsid w:val="00422513"/>
    <w:rsid w:val="0042266F"/>
    <w:rsid w:val="00422771"/>
    <w:rsid w:val="004227DB"/>
    <w:rsid w:val="00422827"/>
    <w:rsid w:val="00422A07"/>
    <w:rsid w:val="00422C61"/>
    <w:rsid w:val="00422DC2"/>
    <w:rsid w:val="0042321D"/>
    <w:rsid w:val="004232AD"/>
    <w:rsid w:val="004232CD"/>
    <w:rsid w:val="00423591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524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F10"/>
    <w:rsid w:val="0042616E"/>
    <w:rsid w:val="004263E3"/>
    <w:rsid w:val="00426481"/>
    <w:rsid w:val="004264CE"/>
    <w:rsid w:val="0042656E"/>
    <w:rsid w:val="004265AA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3C1"/>
    <w:rsid w:val="004304AA"/>
    <w:rsid w:val="004305DE"/>
    <w:rsid w:val="00430C2B"/>
    <w:rsid w:val="00430D38"/>
    <w:rsid w:val="00430EEE"/>
    <w:rsid w:val="004311E1"/>
    <w:rsid w:val="004313F8"/>
    <w:rsid w:val="00431590"/>
    <w:rsid w:val="004316CD"/>
    <w:rsid w:val="00431786"/>
    <w:rsid w:val="00431797"/>
    <w:rsid w:val="004317AD"/>
    <w:rsid w:val="004318C7"/>
    <w:rsid w:val="00431940"/>
    <w:rsid w:val="00431B11"/>
    <w:rsid w:val="00431D27"/>
    <w:rsid w:val="004320BC"/>
    <w:rsid w:val="004323DF"/>
    <w:rsid w:val="004324DE"/>
    <w:rsid w:val="004326A9"/>
    <w:rsid w:val="0043290E"/>
    <w:rsid w:val="00432A48"/>
    <w:rsid w:val="00432A8E"/>
    <w:rsid w:val="00432E4D"/>
    <w:rsid w:val="00432F69"/>
    <w:rsid w:val="0043328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EBA"/>
    <w:rsid w:val="00434EF2"/>
    <w:rsid w:val="004350B8"/>
    <w:rsid w:val="0043518B"/>
    <w:rsid w:val="00435385"/>
    <w:rsid w:val="00435434"/>
    <w:rsid w:val="00435464"/>
    <w:rsid w:val="004356AB"/>
    <w:rsid w:val="004357E2"/>
    <w:rsid w:val="004357E7"/>
    <w:rsid w:val="004358EE"/>
    <w:rsid w:val="00435950"/>
    <w:rsid w:val="00436085"/>
    <w:rsid w:val="004362DC"/>
    <w:rsid w:val="004362F3"/>
    <w:rsid w:val="00436412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B74"/>
    <w:rsid w:val="00440D13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AFF"/>
    <w:rsid w:val="00443B72"/>
    <w:rsid w:val="00443B9C"/>
    <w:rsid w:val="00443CD1"/>
    <w:rsid w:val="00443FF1"/>
    <w:rsid w:val="004442A9"/>
    <w:rsid w:val="00444404"/>
    <w:rsid w:val="004444B6"/>
    <w:rsid w:val="004444B8"/>
    <w:rsid w:val="00444645"/>
    <w:rsid w:val="004447CA"/>
    <w:rsid w:val="00444BDD"/>
    <w:rsid w:val="00444D82"/>
    <w:rsid w:val="00445179"/>
    <w:rsid w:val="004451DE"/>
    <w:rsid w:val="00445E3F"/>
    <w:rsid w:val="00445E65"/>
    <w:rsid w:val="00445F4E"/>
    <w:rsid w:val="004461D6"/>
    <w:rsid w:val="004461E9"/>
    <w:rsid w:val="00446236"/>
    <w:rsid w:val="00446262"/>
    <w:rsid w:val="004464EE"/>
    <w:rsid w:val="00446732"/>
    <w:rsid w:val="00446A24"/>
    <w:rsid w:val="00446B5E"/>
    <w:rsid w:val="00446B98"/>
    <w:rsid w:val="00446C5A"/>
    <w:rsid w:val="00446C9F"/>
    <w:rsid w:val="00446CD4"/>
    <w:rsid w:val="00446D7C"/>
    <w:rsid w:val="004474DD"/>
    <w:rsid w:val="004475A2"/>
    <w:rsid w:val="0044778D"/>
    <w:rsid w:val="004478BE"/>
    <w:rsid w:val="00447BB4"/>
    <w:rsid w:val="00447EC0"/>
    <w:rsid w:val="00447F45"/>
    <w:rsid w:val="004503EF"/>
    <w:rsid w:val="0045058F"/>
    <w:rsid w:val="004505F8"/>
    <w:rsid w:val="00450621"/>
    <w:rsid w:val="00450739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6CD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AE"/>
    <w:rsid w:val="00453C45"/>
    <w:rsid w:val="00453F03"/>
    <w:rsid w:val="0045400D"/>
    <w:rsid w:val="00454015"/>
    <w:rsid w:val="00454140"/>
    <w:rsid w:val="00454515"/>
    <w:rsid w:val="00454762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C59"/>
    <w:rsid w:val="00455C9E"/>
    <w:rsid w:val="0045600C"/>
    <w:rsid w:val="004563BA"/>
    <w:rsid w:val="0045646B"/>
    <w:rsid w:val="004566C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A01"/>
    <w:rsid w:val="00460A21"/>
    <w:rsid w:val="00460B3A"/>
    <w:rsid w:val="00460EAE"/>
    <w:rsid w:val="004614C0"/>
    <w:rsid w:val="004618CC"/>
    <w:rsid w:val="00461CCB"/>
    <w:rsid w:val="00461DA2"/>
    <w:rsid w:val="004620BD"/>
    <w:rsid w:val="00462106"/>
    <w:rsid w:val="0046242C"/>
    <w:rsid w:val="004624FE"/>
    <w:rsid w:val="00462531"/>
    <w:rsid w:val="004627A0"/>
    <w:rsid w:val="00462B67"/>
    <w:rsid w:val="00462DFE"/>
    <w:rsid w:val="0046359B"/>
    <w:rsid w:val="004635C4"/>
    <w:rsid w:val="00463736"/>
    <w:rsid w:val="0046387D"/>
    <w:rsid w:val="004638D9"/>
    <w:rsid w:val="00463921"/>
    <w:rsid w:val="00463A4C"/>
    <w:rsid w:val="00463EFF"/>
    <w:rsid w:val="00463F6E"/>
    <w:rsid w:val="00463F78"/>
    <w:rsid w:val="004641D9"/>
    <w:rsid w:val="004641EC"/>
    <w:rsid w:val="004644A2"/>
    <w:rsid w:val="004644C8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7C1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70010"/>
    <w:rsid w:val="0047003E"/>
    <w:rsid w:val="00470046"/>
    <w:rsid w:val="00470084"/>
    <w:rsid w:val="004702BA"/>
    <w:rsid w:val="004706A1"/>
    <w:rsid w:val="00470B85"/>
    <w:rsid w:val="00470C23"/>
    <w:rsid w:val="00470E48"/>
    <w:rsid w:val="00470E8E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DC"/>
    <w:rsid w:val="00472BB8"/>
    <w:rsid w:val="00472DD8"/>
    <w:rsid w:val="00473020"/>
    <w:rsid w:val="00473776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D99"/>
    <w:rsid w:val="00474DAB"/>
    <w:rsid w:val="004752D2"/>
    <w:rsid w:val="00475317"/>
    <w:rsid w:val="00475652"/>
    <w:rsid w:val="0047588E"/>
    <w:rsid w:val="00475B13"/>
    <w:rsid w:val="00476278"/>
    <w:rsid w:val="004766C2"/>
    <w:rsid w:val="004768CD"/>
    <w:rsid w:val="00476C1D"/>
    <w:rsid w:val="00476C91"/>
    <w:rsid w:val="00476C93"/>
    <w:rsid w:val="00476F0E"/>
    <w:rsid w:val="00476F25"/>
    <w:rsid w:val="00477063"/>
    <w:rsid w:val="00477275"/>
    <w:rsid w:val="0047740D"/>
    <w:rsid w:val="00477502"/>
    <w:rsid w:val="00477672"/>
    <w:rsid w:val="00477676"/>
    <w:rsid w:val="00477846"/>
    <w:rsid w:val="00477957"/>
    <w:rsid w:val="004779A4"/>
    <w:rsid w:val="004779F9"/>
    <w:rsid w:val="00477B2B"/>
    <w:rsid w:val="00477C26"/>
    <w:rsid w:val="00480317"/>
    <w:rsid w:val="004803AF"/>
    <w:rsid w:val="00480480"/>
    <w:rsid w:val="00480B1C"/>
    <w:rsid w:val="00480C30"/>
    <w:rsid w:val="00480F44"/>
    <w:rsid w:val="0048113A"/>
    <w:rsid w:val="004811EB"/>
    <w:rsid w:val="00481365"/>
    <w:rsid w:val="004813C7"/>
    <w:rsid w:val="00481601"/>
    <w:rsid w:val="00481804"/>
    <w:rsid w:val="0048180C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217"/>
    <w:rsid w:val="004832F4"/>
    <w:rsid w:val="0048367E"/>
    <w:rsid w:val="0048380E"/>
    <w:rsid w:val="00483BC6"/>
    <w:rsid w:val="00483D57"/>
    <w:rsid w:val="00483EE4"/>
    <w:rsid w:val="00483F93"/>
    <w:rsid w:val="0048403A"/>
    <w:rsid w:val="00484088"/>
    <w:rsid w:val="00484738"/>
    <w:rsid w:val="0048485C"/>
    <w:rsid w:val="00484881"/>
    <w:rsid w:val="004848C5"/>
    <w:rsid w:val="00484A91"/>
    <w:rsid w:val="00484C6D"/>
    <w:rsid w:val="00484F5B"/>
    <w:rsid w:val="00485399"/>
    <w:rsid w:val="00485508"/>
    <w:rsid w:val="00485668"/>
    <w:rsid w:val="004858A5"/>
    <w:rsid w:val="0048596E"/>
    <w:rsid w:val="0048603E"/>
    <w:rsid w:val="0048612C"/>
    <w:rsid w:val="004867FD"/>
    <w:rsid w:val="0048680E"/>
    <w:rsid w:val="0048691F"/>
    <w:rsid w:val="00486B96"/>
    <w:rsid w:val="00486C31"/>
    <w:rsid w:val="00486D19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F4"/>
    <w:rsid w:val="00491DAE"/>
    <w:rsid w:val="00491DCE"/>
    <w:rsid w:val="00491E2A"/>
    <w:rsid w:val="00492242"/>
    <w:rsid w:val="0049226C"/>
    <w:rsid w:val="004923BF"/>
    <w:rsid w:val="00492505"/>
    <w:rsid w:val="0049252A"/>
    <w:rsid w:val="00492730"/>
    <w:rsid w:val="004929E9"/>
    <w:rsid w:val="00492AB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6C1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FE3"/>
    <w:rsid w:val="004A0302"/>
    <w:rsid w:val="004A0390"/>
    <w:rsid w:val="004A03B5"/>
    <w:rsid w:val="004A06AF"/>
    <w:rsid w:val="004A072E"/>
    <w:rsid w:val="004A09CA"/>
    <w:rsid w:val="004A0A1E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95"/>
    <w:rsid w:val="004A4990"/>
    <w:rsid w:val="004A4A96"/>
    <w:rsid w:val="004A4AF3"/>
    <w:rsid w:val="004A4BF8"/>
    <w:rsid w:val="004A4C73"/>
    <w:rsid w:val="004A4D56"/>
    <w:rsid w:val="004A4E6A"/>
    <w:rsid w:val="004A4EE6"/>
    <w:rsid w:val="004A4F35"/>
    <w:rsid w:val="004A5139"/>
    <w:rsid w:val="004A528E"/>
    <w:rsid w:val="004A57A5"/>
    <w:rsid w:val="004A58A2"/>
    <w:rsid w:val="004A59D0"/>
    <w:rsid w:val="004A5B15"/>
    <w:rsid w:val="004A5B74"/>
    <w:rsid w:val="004A5D67"/>
    <w:rsid w:val="004A5E19"/>
    <w:rsid w:val="004A5F2E"/>
    <w:rsid w:val="004A603A"/>
    <w:rsid w:val="004A6218"/>
    <w:rsid w:val="004A6385"/>
    <w:rsid w:val="004A645F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A8"/>
    <w:rsid w:val="004B251E"/>
    <w:rsid w:val="004B25BA"/>
    <w:rsid w:val="004B26A0"/>
    <w:rsid w:val="004B28A8"/>
    <w:rsid w:val="004B28CB"/>
    <w:rsid w:val="004B2972"/>
    <w:rsid w:val="004B2B59"/>
    <w:rsid w:val="004B2B76"/>
    <w:rsid w:val="004B2F2E"/>
    <w:rsid w:val="004B3189"/>
    <w:rsid w:val="004B32B7"/>
    <w:rsid w:val="004B32D3"/>
    <w:rsid w:val="004B3360"/>
    <w:rsid w:val="004B3579"/>
    <w:rsid w:val="004B36A8"/>
    <w:rsid w:val="004B3A0D"/>
    <w:rsid w:val="004B3CD8"/>
    <w:rsid w:val="004B3DDE"/>
    <w:rsid w:val="004B3E79"/>
    <w:rsid w:val="004B41C0"/>
    <w:rsid w:val="004B43D2"/>
    <w:rsid w:val="004B48C0"/>
    <w:rsid w:val="004B4A42"/>
    <w:rsid w:val="004B4AA3"/>
    <w:rsid w:val="004B4C76"/>
    <w:rsid w:val="004B4D82"/>
    <w:rsid w:val="004B4E4D"/>
    <w:rsid w:val="004B5052"/>
    <w:rsid w:val="004B50D4"/>
    <w:rsid w:val="004B50DF"/>
    <w:rsid w:val="004B5125"/>
    <w:rsid w:val="004B5233"/>
    <w:rsid w:val="004B526F"/>
    <w:rsid w:val="004B529B"/>
    <w:rsid w:val="004B5581"/>
    <w:rsid w:val="004B5664"/>
    <w:rsid w:val="004B585C"/>
    <w:rsid w:val="004B5A07"/>
    <w:rsid w:val="004B5BBD"/>
    <w:rsid w:val="004B5C0B"/>
    <w:rsid w:val="004B5CDF"/>
    <w:rsid w:val="004B5E7B"/>
    <w:rsid w:val="004B5F9D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85"/>
    <w:rsid w:val="004B73C0"/>
    <w:rsid w:val="004B748E"/>
    <w:rsid w:val="004B7764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347"/>
    <w:rsid w:val="004C186B"/>
    <w:rsid w:val="004C1A46"/>
    <w:rsid w:val="004C1CCD"/>
    <w:rsid w:val="004C1D55"/>
    <w:rsid w:val="004C1F32"/>
    <w:rsid w:val="004C21AD"/>
    <w:rsid w:val="004C2522"/>
    <w:rsid w:val="004C25E2"/>
    <w:rsid w:val="004C25F2"/>
    <w:rsid w:val="004C2725"/>
    <w:rsid w:val="004C2CDB"/>
    <w:rsid w:val="004C2E04"/>
    <w:rsid w:val="004C2E95"/>
    <w:rsid w:val="004C2EBB"/>
    <w:rsid w:val="004C33FA"/>
    <w:rsid w:val="004C3465"/>
    <w:rsid w:val="004C3581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3FE"/>
    <w:rsid w:val="004C65F9"/>
    <w:rsid w:val="004C6893"/>
    <w:rsid w:val="004C6AB9"/>
    <w:rsid w:val="004C7066"/>
    <w:rsid w:val="004C7173"/>
    <w:rsid w:val="004C7347"/>
    <w:rsid w:val="004C740B"/>
    <w:rsid w:val="004C7568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BAF"/>
    <w:rsid w:val="004D0CC4"/>
    <w:rsid w:val="004D0FC9"/>
    <w:rsid w:val="004D13E8"/>
    <w:rsid w:val="004D1643"/>
    <w:rsid w:val="004D1951"/>
    <w:rsid w:val="004D1A23"/>
    <w:rsid w:val="004D1B71"/>
    <w:rsid w:val="004D1C79"/>
    <w:rsid w:val="004D1D17"/>
    <w:rsid w:val="004D1EC0"/>
    <w:rsid w:val="004D2219"/>
    <w:rsid w:val="004D2254"/>
    <w:rsid w:val="004D2447"/>
    <w:rsid w:val="004D256D"/>
    <w:rsid w:val="004D2621"/>
    <w:rsid w:val="004D2D08"/>
    <w:rsid w:val="004D2DD4"/>
    <w:rsid w:val="004D2F39"/>
    <w:rsid w:val="004D2FD3"/>
    <w:rsid w:val="004D3338"/>
    <w:rsid w:val="004D38D3"/>
    <w:rsid w:val="004D3B75"/>
    <w:rsid w:val="004D3DF3"/>
    <w:rsid w:val="004D3E6D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2A4"/>
    <w:rsid w:val="004D543B"/>
    <w:rsid w:val="004D54C9"/>
    <w:rsid w:val="004D55BF"/>
    <w:rsid w:val="004D566D"/>
    <w:rsid w:val="004D581F"/>
    <w:rsid w:val="004D5A33"/>
    <w:rsid w:val="004D5B8A"/>
    <w:rsid w:val="004D5C57"/>
    <w:rsid w:val="004D5F33"/>
    <w:rsid w:val="004D6216"/>
    <w:rsid w:val="004D636C"/>
    <w:rsid w:val="004D6380"/>
    <w:rsid w:val="004D6651"/>
    <w:rsid w:val="004D677F"/>
    <w:rsid w:val="004D7001"/>
    <w:rsid w:val="004D705F"/>
    <w:rsid w:val="004D7185"/>
    <w:rsid w:val="004D77D4"/>
    <w:rsid w:val="004D7A9C"/>
    <w:rsid w:val="004D7AC7"/>
    <w:rsid w:val="004D7B81"/>
    <w:rsid w:val="004D7B92"/>
    <w:rsid w:val="004D7F2E"/>
    <w:rsid w:val="004D7FB6"/>
    <w:rsid w:val="004E0350"/>
    <w:rsid w:val="004E0936"/>
    <w:rsid w:val="004E1226"/>
    <w:rsid w:val="004E1327"/>
    <w:rsid w:val="004E1359"/>
    <w:rsid w:val="004E13C3"/>
    <w:rsid w:val="004E13E4"/>
    <w:rsid w:val="004E16E5"/>
    <w:rsid w:val="004E17F1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6FD"/>
    <w:rsid w:val="004E396F"/>
    <w:rsid w:val="004E3BAE"/>
    <w:rsid w:val="004E3BB5"/>
    <w:rsid w:val="004E3CFC"/>
    <w:rsid w:val="004E3F05"/>
    <w:rsid w:val="004E4083"/>
    <w:rsid w:val="004E4206"/>
    <w:rsid w:val="004E4392"/>
    <w:rsid w:val="004E4395"/>
    <w:rsid w:val="004E43D5"/>
    <w:rsid w:val="004E4553"/>
    <w:rsid w:val="004E462A"/>
    <w:rsid w:val="004E4971"/>
    <w:rsid w:val="004E4B1D"/>
    <w:rsid w:val="004E4C1D"/>
    <w:rsid w:val="004E4D3B"/>
    <w:rsid w:val="004E4EE6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D04"/>
    <w:rsid w:val="004E5E0B"/>
    <w:rsid w:val="004E6045"/>
    <w:rsid w:val="004E6095"/>
    <w:rsid w:val="004E60C1"/>
    <w:rsid w:val="004E6131"/>
    <w:rsid w:val="004E6836"/>
    <w:rsid w:val="004E6874"/>
    <w:rsid w:val="004E698F"/>
    <w:rsid w:val="004E69C8"/>
    <w:rsid w:val="004E6AA0"/>
    <w:rsid w:val="004E6BD0"/>
    <w:rsid w:val="004E6CE5"/>
    <w:rsid w:val="004E6D52"/>
    <w:rsid w:val="004E6D72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C2"/>
    <w:rsid w:val="004F32E8"/>
    <w:rsid w:val="004F35F4"/>
    <w:rsid w:val="004F3731"/>
    <w:rsid w:val="004F3785"/>
    <w:rsid w:val="004F3887"/>
    <w:rsid w:val="004F39A2"/>
    <w:rsid w:val="004F39DD"/>
    <w:rsid w:val="004F3E09"/>
    <w:rsid w:val="004F4015"/>
    <w:rsid w:val="004F4099"/>
    <w:rsid w:val="004F417E"/>
    <w:rsid w:val="004F4188"/>
    <w:rsid w:val="004F41E1"/>
    <w:rsid w:val="004F421A"/>
    <w:rsid w:val="004F4500"/>
    <w:rsid w:val="004F45A1"/>
    <w:rsid w:val="004F4683"/>
    <w:rsid w:val="004F49EF"/>
    <w:rsid w:val="004F4A49"/>
    <w:rsid w:val="004F4BED"/>
    <w:rsid w:val="004F4D23"/>
    <w:rsid w:val="004F4DB3"/>
    <w:rsid w:val="004F4FE2"/>
    <w:rsid w:val="004F530F"/>
    <w:rsid w:val="004F5C92"/>
    <w:rsid w:val="004F5CD7"/>
    <w:rsid w:val="004F5E01"/>
    <w:rsid w:val="004F5E37"/>
    <w:rsid w:val="004F6072"/>
    <w:rsid w:val="004F6112"/>
    <w:rsid w:val="004F6962"/>
    <w:rsid w:val="004F6A11"/>
    <w:rsid w:val="004F6DC9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430"/>
    <w:rsid w:val="0050146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AA9"/>
    <w:rsid w:val="00502C90"/>
    <w:rsid w:val="00502E28"/>
    <w:rsid w:val="00502F42"/>
    <w:rsid w:val="00503117"/>
    <w:rsid w:val="00503266"/>
    <w:rsid w:val="005034D3"/>
    <w:rsid w:val="00503564"/>
    <w:rsid w:val="00503602"/>
    <w:rsid w:val="00503603"/>
    <w:rsid w:val="00503F36"/>
    <w:rsid w:val="00504251"/>
    <w:rsid w:val="0050436C"/>
    <w:rsid w:val="00504665"/>
    <w:rsid w:val="00504666"/>
    <w:rsid w:val="005046E6"/>
    <w:rsid w:val="0050471E"/>
    <w:rsid w:val="00504787"/>
    <w:rsid w:val="005047BA"/>
    <w:rsid w:val="00504851"/>
    <w:rsid w:val="00504C15"/>
    <w:rsid w:val="00505039"/>
    <w:rsid w:val="005054CD"/>
    <w:rsid w:val="0050556E"/>
    <w:rsid w:val="005055A5"/>
    <w:rsid w:val="00505606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840"/>
    <w:rsid w:val="00510A88"/>
    <w:rsid w:val="00510B22"/>
    <w:rsid w:val="00510B7B"/>
    <w:rsid w:val="00510C4C"/>
    <w:rsid w:val="00510F9A"/>
    <w:rsid w:val="00510FF9"/>
    <w:rsid w:val="00511082"/>
    <w:rsid w:val="00511345"/>
    <w:rsid w:val="005113CA"/>
    <w:rsid w:val="00511572"/>
    <w:rsid w:val="00511759"/>
    <w:rsid w:val="00511944"/>
    <w:rsid w:val="00511A11"/>
    <w:rsid w:val="00511B18"/>
    <w:rsid w:val="00511DE9"/>
    <w:rsid w:val="00511E15"/>
    <w:rsid w:val="00511FA8"/>
    <w:rsid w:val="00512083"/>
    <w:rsid w:val="00512478"/>
    <w:rsid w:val="005127A8"/>
    <w:rsid w:val="005128B3"/>
    <w:rsid w:val="00512E71"/>
    <w:rsid w:val="005131D6"/>
    <w:rsid w:val="0051320D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2CD"/>
    <w:rsid w:val="005153B1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17B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EC"/>
    <w:rsid w:val="0052263A"/>
    <w:rsid w:val="005228BB"/>
    <w:rsid w:val="00522D94"/>
    <w:rsid w:val="00522F89"/>
    <w:rsid w:val="0052312A"/>
    <w:rsid w:val="00523620"/>
    <w:rsid w:val="005237EF"/>
    <w:rsid w:val="005239B6"/>
    <w:rsid w:val="00523C3F"/>
    <w:rsid w:val="00524782"/>
    <w:rsid w:val="00524878"/>
    <w:rsid w:val="00524914"/>
    <w:rsid w:val="00524A83"/>
    <w:rsid w:val="00525059"/>
    <w:rsid w:val="00525381"/>
    <w:rsid w:val="005254FD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C9"/>
    <w:rsid w:val="0053413B"/>
    <w:rsid w:val="005343FA"/>
    <w:rsid w:val="005346D2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988"/>
    <w:rsid w:val="00542A36"/>
    <w:rsid w:val="00542B3A"/>
    <w:rsid w:val="00543018"/>
    <w:rsid w:val="00543249"/>
    <w:rsid w:val="00543BA1"/>
    <w:rsid w:val="00543DE5"/>
    <w:rsid w:val="00543F65"/>
    <w:rsid w:val="00543F8D"/>
    <w:rsid w:val="00544080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8AB"/>
    <w:rsid w:val="0054593A"/>
    <w:rsid w:val="0054598F"/>
    <w:rsid w:val="00545C95"/>
    <w:rsid w:val="00546226"/>
    <w:rsid w:val="0054673D"/>
    <w:rsid w:val="005469E5"/>
    <w:rsid w:val="00546EDD"/>
    <w:rsid w:val="00547075"/>
    <w:rsid w:val="005471F9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C9"/>
    <w:rsid w:val="005507DA"/>
    <w:rsid w:val="00550C65"/>
    <w:rsid w:val="00550D59"/>
    <w:rsid w:val="00550DC2"/>
    <w:rsid w:val="00550EF5"/>
    <w:rsid w:val="00550F09"/>
    <w:rsid w:val="00550F33"/>
    <w:rsid w:val="005514DD"/>
    <w:rsid w:val="00551721"/>
    <w:rsid w:val="00551A15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99"/>
    <w:rsid w:val="0055338E"/>
    <w:rsid w:val="005539FA"/>
    <w:rsid w:val="00553A70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7D9"/>
    <w:rsid w:val="005568AA"/>
    <w:rsid w:val="00556925"/>
    <w:rsid w:val="00556995"/>
    <w:rsid w:val="005569E0"/>
    <w:rsid w:val="00556E6E"/>
    <w:rsid w:val="00556E72"/>
    <w:rsid w:val="00556E90"/>
    <w:rsid w:val="00556ECF"/>
    <w:rsid w:val="00557189"/>
    <w:rsid w:val="005572EB"/>
    <w:rsid w:val="005575B4"/>
    <w:rsid w:val="00557749"/>
    <w:rsid w:val="0055784A"/>
    <w:rsid w:val="00557DA7"/>
    <w:rsid w:val="005602D4"/>
    <w:rsid w:val="00560539"/>
    <w:rsid w:val="0056060A"/>
    <w:rsid w:val="005609B5"/>
    <w:rsid w:val="00560F5A"/>
    <w:rsid w:val="005610E8"/>
    <w:rsid w:val="005612EC"/>
    <w:rsid w:val="0056135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A"/>
    <w:rsid w:val="00565088"/>
    <w:rsid w:val="005652F4"/>
    <w:rsid w:val="005653C8"/>
    <w:rsid w:val="00565480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301"/>
    <w:rsid w:val="005664D4"/>
    <w:rsid w:val="005666B5"/>
    <w:rsid w:val="00566939"/>
    <w:rsid w:val="00566ADB"/>
    <w:rsid w:val="00566F01"/>
    <w:rsid w:val="00566F2C"/>
    <w:rsid w:val="0056734C"/>
    <w:rsid w:val="005673A2"/>
    <w:rsid w:val="00567A1F"/>
    <w:rsid w:val="00567B09"/>
    <w:rsid w:val="00567EBB"/>
    <w:rsid w:val="0057009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412"/>
    <w:rsid w:val="005715AB"/>
    <w:rsid w:val="005719C4"/>
    <w:rsid w:val="00571A96"/>
    <w:rsid w:val="00571CF3"/>
    <w:rsid w:val="00571F53"/>
    <w:rsid w:val="00571F74"/>
    <w:rsid w:val="00572037"/>
    <w:rsid w:val="0057231A"/>
    <w:rsid w:val="0057274E"/>
    <w:rsid w:val="00572755"/>
    <w:rsid w:val="005727D0"/>
    <w:rsid w:val="005728BF"/>
    <w:rsid w:val="00572F44"/>
    <w:rsid w:val="00573236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E7A"/>
    <w:rsid w:val="00574FCB"/>
    <w:rsid w:val="0057512A"/>
    <w:rsid w:val="00575270"/>
    <w:rsid w:val="00575276"/>
    <w:rsid w:val="00575297"/>
    <w:rsid w:val="00575604"/>
    <w:rsid w:val="00575B08"/>
    <w:rsid w:val="00575CFC"/>
    <w:rsid w:val="00575DCA"/>
    <w:rsid w:val="00576551"/>
    <w:rsid w:val="00576601"/>
    <w:rsid w:val="005766D5"/>
    <w:rsid w:val="005767E4"/>
    <w:rsid w:val="00576C58"/>
    <w:rsid w:val="00576E6F"/>
    <w:rsid w:val="00577165"/>
    <w:rsid w:val="00577262"/>
    <w:rsid w:val="00577335"/>
    <w:rsid w:val="00577561"/>
    <w:rsid w:val="005775AD"/>
    <w:rsid w:val="0057776B"/>
    <w:rsid w:val="00577C04"/>
    <w:rsid w:val="00577D89"/>
    <w:rsid w:val="00577E8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5136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97"/>
    <w:rsid w:val="00586E15"/>
    <w:rsid w:val="0058714C"/>
    <w:rsid w:val="005872F4"/>
    <w:rsid w:val="0058786C"/>
    <w:rsid w:val="00587A1C"/>
    <w:rsid w:val="00590183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64D"/>
    <w:rsid w:val="005A17BD"/>
    <w:rsid w:val="005A18D2"/>
    <w:rsid w:val="005A1A1F"/>
    <w:rsid w:val="005A1A51"/>
    <w:rsid w:val="005A1C34"/>
    <w:rsid w:val="005A1C6A"/>
    <w:rsid w:val="005A22E1"/>
    <w:rsid w:val="005A23B2"/>
    <w:rsid w:val="005A252E"/>
    <w:rsid w:val="005A2906"/>
    <w:rsid w:val="005A2C66"/>
    <w:rsid w:val="005A2F1C"/>
    <w:rsid w:val="005A30A1"/>
    <w:rsid w:val="005A31F4"/>
    <w:rsid w:val="005A32C3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987"/>
    <w:rsid w:val="005A4A4B"/>
    <w:rsid w:val="005A4ABA"/>
    <w:rsid w:val="005A4D5D"/>
    <w:rsid w:val="005A4F3E"/>
    <w:rsid w:val="005A505D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28A"/>
    <w:rsid w:val="005A653A"/>
    <w:rsid w:val="005A68D0"/>
    <w:rsid w:val="005A6A8C"/>
    <w:rsid w:val="005A6B84"/>
    <w:rsid w:val="005A71FC"/>
    <w:rsid w:val="005A765C"/>
    <w:rsid w:val="005A7687"/>
    <w:rsid w:val="005A77AD"/>
    <w:rsid w:val="005A7A9A"/>
    <w:rsid w:val="005A7CAE"/>
    <w:rsid w:val="005A7D78"/>
    <w:rsid w:val="005A7F14"/>
    <w:rsid w:val="005B0173"/>
    <w:rsid w:val="005B01A7"/>
    <w:rsid w:val="005B03B6"/>
    <w:rsid w:val="005B0491"/>
    <w:rsid w:val="005B0609"/>
    <w:rsid w:val="005B06D8"/>
    <w:rsid w:val="005B074F"/>
    <w:rsid w:val="005B0760"/>
    <w:rsid w:val="005B087B"/>
    <w:rsid w:val="005B0BA0"/>
    <w:rsid w:val="005B0BC5"/>
    <w:rsid w:val="005B0DCC"/>
    <w:rsid w:val="005B1162"/>
    <w:rsid w:val="005B116F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807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4BD"/>
    <w:rsid w:val="005B656D"/>
    <w:rsid w:val="005B657C"/>
    <w:rsid w:val="005B665B"/>
    <w:rsid w:val="005B6716"/>
    <w:rsid w:val="005B67AA"/>
    <w:rsid w:val="005B6E43"/>
    <w:rsid w:val="005B6E85"/>
    <w:rsid w:val="005B6F6B"/>
    <w:rsid w:val="005B6F6C"/>
    <w:rsid w:val="005B6F75"/>
    <w:rsid w:val="005B7148"/>
    <w:rsid w:val="005B7338"/>
    <w:rsid w:val="005B7427"/>
    <w:rsid w:val="005B7531"/>
    <w:rsid w:val="005B7610"/>
    <w:rsid w:val="005B7662"/>
    <w:rsid w:val="005B7972"/>
    <w:rsid w:val="005B79E5"/>
    <w:rsid w:val="005B7A4B"/>
    <w:rsid w:val="005B7BF5"/>
    <w:rsid w:val="005B7EBB"/>
    <w:rsid w:val="005C005A"/>
    <w:rsid w:val="005C0179"/>
    <w:rsid w:val="005C0BEB"/>
    <w:rsid w:val="005C0EA3"/>
    <w:rsid w:val="005C0EF2"/>
    <w:rsid w:val="005C140D"/>
    <w:rsid w:val="005C15D3"/>
    <w:rsid w:val="005C16BE"/>
    <w:rsid w:val="005C1998"/>
    <w:rsid w:val="005C1F86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494"/>
    <w:rsid w:val="005C356B"/>
    <w:rsid w:val="005C3C57"/>
    <w:rsid w:val="005C3D80"/>
    <w:rsid w:val="005C3DE4"/>
    <w:rsid w:val="005C4021"/>
    <w:rsid w:val="005C4547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DA5"/>
    <w:rsid w:val="005C5EF9"/>
    <w:rsid w:val="005C5F14"/>
    <w:rsid w:val="005C6029"/>
    <w:rsid w:val="005C614B"/>
    <w:rsid w:val="005C6877"/>
    <w:rsid w:val="005C7089"/>
    <w:rsid w:val="005C70B9"/>
    <w:rsid w:val="005C77EF"/>
    <w:rsid w:val="005C7820"/>
    <w:rsid w:val="005C79A8"/>
    <w:rsid w:val="005C7A08"/>
    <w:rsid w:val="005C7A81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36"/>
    <w:rsid w:val="005D08D3"/>
    <w:rsid w:val="005D0AC8"/>
    <w:rsid w:val="005D0D98"/>
    <w:rsid w:val="005D0DB0"/>
    <w:rsid w:val="005D10F6"/>
    <w:rsid w:val="005D1452"/>
    <w:rsid w:val="005D14A6"/>
    <w:rsid w:val="005D1ADA"/>
    <w:rsid w:val="005D1C4A"/>
    <w:rsid w:val="005D20ED"/>
    <w:rsid w:val="005D215C"/>
    <w:rsid w:val="005D21B4"/>
    <w:rsid w:val="005D21F5"/>
    <w:rsid w:val="005D225A"/>
    <w:rsid w:val="005D229F"/>
    <w:rsid w:val="005D23D9"/>
    <w:rsid w:val="005D2582"/>
    <w:rsid w:val="005D2999"/>
    <w:rsid w:val="005D2B57"/>
    <w:rsid w:val="005D2E59"/>
    <w:rsid w:val="005D31C5"/>
    <w:rsid w:val="005D337E"/>
    <w:rsid w:val="005D38AE"/>
    <w:rsid w:val="005D3A33"/>
    <w:rsid w:val="005D3A61"/>
    <w:rsid w:val="005D3B16"/>
    <w:rsid w:val="005D421D"/>
    <w:rsid w:val="005D447F"/>
    <w:rsid w:val="005D4818"/>
    <w:rsid w:val="005D4C42"/>
    <w:rsid w:val="005D4C6F"/>
    <w:rsid w:val="005D4CAC"/>
    <w:rsid w:val="005D4EC5"/>
    <w:rsid w:val="005D4EF0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F3B"/>
    <w:rsid w:val="005E237D"/>
    <w:rsid w:val="005E2577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A4D"/>
    <w:rsid w:val="005E51EC"/>
    <w:rsid w:val="005E5541"/>
    <w:rsid w:val="005E561F"/>
    <w:rsid w:val="005E5877"/>
    <w:rsid w:val="005E5885"/>
    <w:rsid w:val="005E5CF9"/>
    <w:rsid w:val="005E63A8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2053"/>
    <w:rsid w:val="005F2161"/>
    <w:rsid w:val="005F2236"/>
    <w:rsid w:val="005F25DA"/>
    <w:rsid w:val="005F261A"/>
    <w:rsid w:val="005F263A"/>
    <w:rsid w:val="005F2753"/>
    <w:rsid w:val="005F2765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B0"/>
    <w:rsid w:val="005F4492"/>
    <w:rsid w:val="005F479A"/>
    <w:rsid w:val="005F4B6F"/>
    <w:rsid w:val="005F4BA3"/>
    <w:rsid w:val="005F4D79"/>
    <w:rsid w:val="005F4DD7"/>
    <w:rsid w:val="005F4E0A"/>
    <w:rsid w:val="005F4EF5"/>
    <w:rsid w:val="005F52F5"/>
    <w:rsid w:val="005F533A"/>
    <w:rsid w:val="005F57D1"/>
    <w:rsid w:val="005F5D15"/>
    <w:rsid w:val="005F5D61"/>
    <w:rsid w:val="005F5E6C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D5"/>
    <w:rsid w:val="0060055D"/>
    <w:rsid w:val="00600594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7CE"/>
    <w:rsid w:val="00601AEC"/>
    <w:rsid w:val="00601F87"/>
    <w:rsid w:val="00602291"/>
    <w:rsid w:val="00602292"/>
    <w:rsid w:val="00602318"/>
    <w:rsid w:val="0060293C"/>
    <w:rsid w:val="00602C26"/>
    <w:rsid w:val="00602D1D"/>
    <w:rsid w:val="00602E5E"/>
    <w:rsid w:val="00602FE0"/>
    <w:rsid w:val="006030A7"/>
    <w:rsid w:val="00603218"/>
    <w:rsid w:val="00603796"/>
    <w:rsid w:val="00603CD4"/>
    <w:rsid w:val="00603CF2"/>
    <w:rsid w:val="00603E0D"/>
    <w:rsid w:val="00603F6B"/>
    <w:rsid w:val="00604584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F9"/>
    <w:rsid w:val="0060796C"/>
    <w:rsid w:val="006079A4"/>
    <w:rsid w:val="00607ACE"/>
    <w:rsid w:val="00607D4A"/>
    <w:rsid w:val="00607DE1"/>
    <w:rsid w:val="00607E3D"/>
    <w:rsid w:val="00607F81"/>
    <w:rsid w:val="0061016E"/>
    <w:rsid w:val="006104F9"/>
    <w:rsid w:val="00610564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FCB"/>
    <w:rsid w:val="006123F5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1E"/>
    <w:rsid w:val="00613F63"/>
    <w:rsid w:val="006141F7"/>
    <w:rsid w:val="00614451"/>
    <w:rsid w:val="0061458D"/>
    <w:rsid w:val="00614751"/>
    <w:rsid w:val="0061479A"/>
    <w:rsid w:val="006147B7"/>
    <w:rsid w:val="00614872"/>
    <w:rsid w:val="00614BD1"/>
    <w:rsid w:val="00614CD6"/>
    <w:rsid w:val="006152AD"/>
    <w:rsid w:val="00616122"/>
    <w:rsid w:val="0061621A"/>
    <w:rsid w:val="006162B1"/>
    <w:rsid w:val="00616498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6D8"/>
    <w:rsid w:val="0062170B"/>
    <w:rsid w:val="00621789"/>
    <w:rsid w:val="0062213C"/>
    <w:rsid w:val="0062216E"/>
    <w:rsid w:val="006221B1"/>
    <w:rsid w:val="0062231A"/>
    <w:rsid w:val="0062234E"/>
    <w:rsid w:val="006225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537"/>
    <w:rsid w:val="00623715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AB4"/>
    <w:rsid w:val="00624C76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CD4"/>
    <w:rsid w:val="00626EA8"/>
    <w:rsid w:val="00626F0E"/>
    <w:rsid w:val="006270B3"/>
    <w:rsid w:val="00627503"/>
    <w:rsid w:val="0062767D"/>
    <w:rsid w:val="00627816"/>
    <w:rsid w:val="00627E44"/>
    <w:rsid w:val="00627F1B"/>
    <w:rsid w:val="006300D1"/>
    <w:rsid w:val="00630193"/>
    <w:rsid w:val="00630338"/>
    <w:rsid w:val="00630984"/>
    <w:rsid w:val="006309D4"/>
    <w:rsid w:val="00630D40"/>
    <w:rsid w:val="0063117A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25B"/>
    <w:rsid w:val="006373AD"/>
    <w:rsid w:val="00637464"/>
    <w:rsid w:val="006379F7"/>
    <w:rsid w:val="00637B3A"/>
    <w:rsid w:val="00637B80"/>
    <w:rsid w:val="00637F46"/>
    <w:rsid w:val="006403C0"/>
    <w:rsid w:val="006404ED"/>
    <w:rsid w:val="00640547"/>
    <w:rsid w:val="006405EF"/>
    <w:rsid w:val="006407FA"/>
    <w:rsid w:val="00640E48"/>
    <w:rsid w:val="006414DA"/>
    <w:rsid w:val="00641AC7"/>
    <w:rsid w:val="00641BD0"/>
    <w:rsid w:val="00641C1D"/>
    <w:rsid w:val="00641F80"/>
    <w:rsid w:val="006420CB"/>
    <w:rsid w:val="006421C8"/>
    <w:rsid w:val="00642219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D9E"/>
    <w:rsid w:val="00645E5E"/>
    <w:rsid w:val="00646550"/>
    <w:rsid w:val="0064657F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1163"/>
    <w:rsid w:val="0065156D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640"/>
    <w:rsid w:val="00653F08"/>
    <w:rsid w:val="00653F4F"/>
    <w:rsid w:val="0065435C"/>
    <w:rsid w:val="006543D7"/>
    <w:rsid w:val="00654FCD"/>
    <w:rsid w:val="00655073"/>
    <w:rsid w:val="0065518B"/>
    <w:rsid w:val="006553D9"/>
    <w:rsid w:val="00655D9D"/>
    <w:rsid w:val="00656037"/>
    <w:rsid w:val="006562D8"/>
    <w:rsid w:val="006562FF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B20"/>
    <w:rsid w:val="00657CA9"/>
    <w:rsid w:val="0066096A"/>
    <w:rsid w:val="0066099D"/>
    <w:rsid w:val="00660BF7"/>
    <w:rsid w:val="00660EEB"/>
    <w:rsid w:val="006611C6"/>
    <w:rsid w:val="00661365"/>
    <w:rsid w:val="00661398"/>
    <w:rsid w:val="00661781"/>
    <w:rsid w:val="006618AE"/>
    <w:rsid w:val="00661A49"/>
    <w:rsid w:val="00661DB0"/>
    <w:rsid w:val="00661E64"/>
    <w:rsid w:val="0066206E"/>
    <w:rsid w:val="0066246E"/>
    <w:rsid w:val="00662586"/>
    <w:rsid w:val="006628F8"/>
    <w:rsid w:val="00662A68"/>
    <w:rsid w:val="00662A9A"/>
    <w:rsid w:val="00662C9C"/>
    <w:rsid w:val="00662D02"/>
    <w:rsid w:val="00662DF7"/>
    <w:rsid w:val="00662FC5"/>
    <w:rsid w:val="00663448"/>
    <w:rsid w:val="006634B7"/>
    <w:rsid w:val="00663518"/>
    <w:rsid w:val="006635D6"/>
    <w:rsid w:val="00663627"/>
    <w:rsid w:val="00663BE3"/>
    <w:rsid w:val="00663C53"/>
    <w:rsid w:val="00663C68"/>
    <w:rsid w:val="00663CD4"/>
    <w:rsid w:val="00663E20"/>
    <w:rsid w:val="00664082"/>
    <w:rsid w:val="006643D3"/>
    <w:rsid w:val="006643E8"/>
    <w:rsid w:val="00664593"/>
    <w:rsid w:val="006647BA"/>
    <w:rsid w:val="00664895"/>
    <w:rsid w:val="0066497B"/>
    <w:rsid w:val="00664F54"/>
    <w:rsid w:val="006652B7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C12"/>
    <w:rsid w:val="00667F0A"/>
    <w:rsid w:val="00667F1A"/>
    <w:rsid w:val="00667F7B"/>
    <w:rsid w:val="00667F87"/>
    <w:rsid w:val="006700BD"/>
    <w:rsid w:val="006701F3"/>
    <w:rsid w:val="006705E6"/>
    <w:rsid w:val="00670622"/>
    <w:rsid w:val="00670FF2"/>
    <w:rsid w:val="00671094"/>
    <w:rsid w:val="006712F9"/>
    <w:rsid w:val="00671382"/>
    <w:rsid w:val="0067139A"/>
    <w:rsid w:val="00671730"/>
    <w:rsid w:val="00671A68"/>
    <w:rsid w:val="00671E02"/>
    <w:rsid w:val="00671E68"/>
    <w:rsid w:val="00671EB6"/>
    <w:rsid w:val="00671FF3"/>
    <w:rsid w:val="00672161"/>
    <w:rsid w:val="006724EE"/>
    <w:rsid w:val="0067254B"/>
    <w:rsid w:val="00672718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4EF"/>
    <w:rsid w:val="0067457E"/>
    <w:rsid w:val="006746AB"/>
    <w:rsid w:val="0067474A"/>
    <w:rsid w:val="006747F2"/>
    <w:rsid w:val="006748BF"/>
    <w:rsid w:val="00674A42"/>
    <w:rsid w:val="00674A95"/>
    <w:rsid w:val="00674C62"/>
    <w:rsid w:val="00674C8D"/>
    <w:rsid w:val="00674D12"/>
    <w:rsid w:val="006754F8"/>
    <w:rsid w:val="00675741"/>
    <w:rsid w:val="006759C7"/>
    <w:rsid w:val="00675C69"/>
    <w:rsid w:val="006761B1"/>
    <w:rsid w:val="00676491"/>
    <w:rsid w:val="0067679B"/>
    <w:rsid w:val="006767AA"/>
    <w:rsid w:val="0067683B"/>
    <w:rsid w:val="00676BD4"/>
    <w:rsid w:val="00676CBA"/>
    <w:rsid w:val="00676EFC"/>
    <w:rsid w:val="006771EF"/>
    <w:rsid w:val="006773CE"/>
    <w:rsid w:val="006776F6"/>
    <w:rsid w:val="00677823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F15"/>
    <w:rsid w:val="00681151"/>
    <w:rsid w:val="006812B5"/>
    <w:rsid w:val="00681568"/>
    <w:rsid w:val="006815E9"/>
    <w:rsid w:val="0068171F"/>
    <w:rsid w:val="00681B33"/>
    <w:rsid w:val="00681DEF"/>
    <w:rsid w:val="00681F4B"/>
    <w:rsid w:val="0068207E"/>
    <w:rsid w:val="006823DE"/>
    <w:rsid w:val="00682632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4799"/>
    <w:rsid w:val="00684BAA"/>
    <w:rsid w:val="00684C86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989"/>
    <w:rsid w:val="00687A83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964"/>
    <w:rsid w:val="00690A2E"/>
    <w:rsid w:val="00690F5E"/>
    <w:rsid w:val="00691156"/>
    <w:rsid w:val="006912B7"/>
    <w:rsid w:val="006912EA"/>
    <w:rsid w:val="00691434"/>
    <w:rsid w:val="0069152D"/>
    <w:rsid w:val="00691585"/>
    <w:rsid w:val="00691A00"/>
    <w:rsid w:val="00691E12"/>
    <w:rsid w:val="00691EF8"/>
    <w:rsid w:val="00691F45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613"/>
    <w:rsid w:val="00694A5B"/>
    <w:rsid w:val="0069521C"/>
    <w:rsid w:val="00695357"/>
    <w:rsid w:val="0069540A"/>
    <w:rsid w:val="0069551E"/>
    <w:rsid w:val="006955BE"/>
    <w:rsid w:val="0069564C"/>
    <w:rsid w:val="00695732"/>
    <w:rsid w:val="00695890"/>
    <w:rsid w:val="00695D93"/>
    <w:rsid w:val="00695EC2"/>
    <w:rsid w:val="00696032"/>
    <w:rsid w:val="006969A5"/>
    <w:rsid w:val="00696A1D"/>
    <w:rsid w:val="00696F70"/>
    <w:rsid w:val="0069702E"/>
    <w:rsid w:val="006971B9"/>
    <w:rsid w:val="00697249"/>
    <w:rsid w:val="006973E8"/>
    <w:rsid w:val="00697634"/>
    <w:rsid w:val="006977C9"/>
    <w:rsid w:val="00697A8A"/>
    <w:rsid w:val="00697B6C"/>
    <w:rsid w:val="00697F87"/>
    <w:rsid w:val="006A049C"/>
    <w:rsid w:val="006A0538"/>
    <w:rsid w:val="006A0AC2"/>
    <w:rsid w:val="006A0B8C"/>
    <w:rsid w:val="006A0F27"/>
    <w:rsid w:val="006A1214"/>
    <w:rsid w:val="006A1300"/>
    <w:rsid w:val="006A1307"/>
    <w:rsid w:val="006A1354"/>
    <w:rsid w:val="006A1411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645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2BA"/>
    <w:rsid w:val="006B6594"/>
    <w:rsid w:val="006B683B"/>
    <w:rsid w:val="006B6A7D"/>
    <w:rsid w:val="006B6B6E"/>
    <w:rsid w:val="006B6BCC"/>
    <w:rsid w:val="006B6DBF"/>
    <w:rsid w:val="006B6EDB"/>
    <w:rsid w:val="006B6F0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23D"/>
    <w:rsid w:val="006C233D"/>
    <w:rsid w:val="006C242E"/>
    <w:rsid w:val="006C2798"/>
    <w:rsid w:val="006C28C3"/>
    <w:rsid w:val="006C2D36"/>
    <w:rsid w:val="006C307D"/>
    <w:rsid w:val="006C3102"/>
    <w:rsid w:val="006C31B7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6085"/>
    <w:rsid w:val="006C6188"/>
    <w:rsid w:val="006C6626"/>
    <w:rsid w:val="006C663F"/>
    <w:rsid w:val="006C69CF"/>
    <w:rsid w:val="006C69F6"/>
    <w:rsid w:val="006C6B13"/>
    <w:rsid w:val="006C6B98"/>
    <w:rsid w:val="006C6C21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D0159"/>
    <w:rsid w:val="006D04E5"/>
    <w:rsid w:val="006D050A"/>
    <w:rsid w:val="006D0683"/>
    <w:rsid w:val="006D0755"/>
    <w:rsid w:val="006D0AE3"/>
    <w:rsid w:val="006D1198"/>
    <w:rsid w:val="006D11D5"/>
    <w:rsid w:val="006D1227"/>
    <w:rsid w:val="006D14CC"/>
    <w:rsid w:val="006D15AA"/>
    <w:rsid w:val="006D16F2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948"/>
    <w:rsid w:val="006D3A2B"/>
    <w:rsid w:val="006D3BB0"/>
    <w:rsid w:val="006D3C7B"/>
    <w:rsid w:val="006D3CCD"/>
    <w:rsid w:val="006D412D"/>
    <w:rsid w:val="006D4263"/>
    <w:rsid w:val="006D43BD"/>
    <w:rsid w:val="006D4413"/>
    <w:rsid w:val="006D454C"/>
    <w:rsid w:val="006D4733"/>
    <w:rsid w:val="006D4AA1"/>
    <w:rsid w:val="006D4AC2"/>
    <w:rsid w:val="006D4AD9"/>
    <w:rsid w:val="006D4D84"/>
    <w:rsid w:val="006D4FF0"/>
    <w:rsid w:val="006D587B"/>
    <w:rsid w:val="006D5BCE"/>
    <w:rsid w:val="006D5D7C"/>
    <w:rsid w:val="006D600C"/>
    <w:rsid w:val="006D61CC"/>
    <w:rsid w:val="006D63DC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1049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50B4"/>
    <w:rsid w:val="006E514F"/>
    <w:rsid w:val="006E54BA"/>
    <w:rsid w:val="006E55C2"/>
    <w:rsid w:val="006E5674"/>
    <w:rsid w:val="006E591F"/>
    <w:rsid w:val="006E5AA7"/>
    <w:rsid w:val="006E5BE9"/>
    <w:rsid w:val="006E5D44"/>
    <w:rsid w:val="006E6134"/>
    <w:rsid w:val="006E616F"/>
    <w:rsid w:val="006E6213"/>
    <w:rsid w:val="006E6339"/>
    <w:rsid w:val="006E6B61"/>
    <w:rsid w:val="006E6C2C"/>
    <w:rsid w:val="006E6E4E"/>
    <w:rsid w:val="006E6FEE"/>
    <w:rsid w:val="006E70B6"/>
    <w:rsid w:val="006E7121"/>
    <w:rsid w:val="006E71CB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678"/>
    <w:rsid w:val="006F0CEA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D6"/>
    <w:rsid w:val="006F2247"/>
    <w:rsid w:val="006F2507"/>
    <w:rsid w:val="006F25BB"/>
    <w:rsid w:val="006F268A"/>
    <w:rsid w:val="006F2876"/>
    <w:rsid w:val="006F2BC3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F1"/>
    <w:rsid w:val="006F48A1"/>
    <w:rsid w:val="006F492C"/>
    <w:rsid w:val="006F493F"/>
    <w:rsid w:val="006F4BC3"/>
    <w:rsid w:val="006F4D7F"/>
    <w:rsid w:val="006F4DF8"/>
    <w:rsid w:val="006F4E52"/>
    <w:rsid w:val="006F4EB0"/>
    <w:rsid w:val="006F519E"/>
    <w:rsid w:val="006F5339"/>
    <w:rsid w:val="006F5492"/>
    <w:rsid w:val="006F5772"/>
    <w:rsid w:val="006F5845"/>
    <w:rsid w:val="006F589B"/>
    <w:rsid w:val="006F5C69"/>
    <w:rsid w:val="006F5D49"/>
    <w:rsid w:val="006F5DD4"/>
    <w:rsid w:val="006F600B"/>
    <w:rsid w:val="006F61E4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45"/>
    <w:rsid w:val="00702A9B"/>
    <w:rsid w:val="00702E07"/>
    <w:rsid w:val="00703461"/>
    <w:rsid w:val="0070386C"/>
    <w:rsid w:val="0070387A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09"/>
    <w:rsid w:val="007047D3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E3"/>
    <w:rsid w:val="00707033"/>
    <w:rsid w:val="0070727F"/>
    <w:rsid w:val="00707433"/>
    <w:rsid w:val="007074DD"/>
    <w:rsid w:val="0070787A"/>
    <w:rsid w:val="007078DD"/>
    <w:rsid w:val="00707A93"/>
    <w:rsid w:val="00707FFB"/>
    <w:rsid w:val="00710089"/>
    <w:rsid w:val="00710093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B75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F9"/>
    <w:rsid w:val="00715F70"/>
    <w:rsid w:val="00716327"/>
    <w:rsid w:val="00716354"/>
    <w:rsid w:val="007164E9"/>
    <w:rsid w:val="007165E3"/>
    <w:rsid w:val="0071666B"/>
    <w:rsid w:val="007166C4"/>
    <w:rsid w:val="007169BA"/>
    <w:rsid w:val="007169D0"/>
    <w:rsid w:val="00716A3B"/>
    <w:rsid w:val="00716DBD"/>
    <w:rsid w:val="00716FB0"/>
    <w:rsid w:val="0071709F"/>
    <w:rsid w:val="007172FA"/>
    <w:rsid w:val="007175B2"/>
    <w:rsid w:val="00717AC4"/>
    <w:rsid w:val="00717B02"/>
    <w:rsid w:val="00717CF5"/>
    <w:rsid w:val="00717E66"/>
    <w:rsid w:val="00717E8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9A4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679"/>
    <w:rsid w:val="007267E5"/>
    <w:rsid w:val="00726BD8"/>
    <w:rsid w:val="00726E6C"/>
    <w:rsid w:val="00726E83"/>
    <w:rsid w:val="00727105"/>
    <w:rsid w:val="00727732"/>
    <w:rsid w:val="0072788D"/>
    <w:rsid w:val="007279D7"/>
    <w:rsid w:val="00727AAC"/>
    <w:rsid w:val="00727BFB"/>
    <w:rsid w:val="00730051"/>
    <w:rsid w:val="0073031A"/>
    <w:rsid w:val="00730557"/>
    <w:rsid w:val="00730870"/>
    <w:rsid w:val="007308FC"/>
    <w:rsid w:val="00730B2B"/>
    <w:rsid w:val="00730BD6"/>
    <w:rsid w:val="00730C61"/>
    <w:rsid w:val="00730FB1"/>
    <w:rsid w:val="007311C5"/>
    <w:rsid w:val="007312A1"/>
    <w:rsid w:val="00731830"/>
    <w:rsid w:val="00731CE7"/>
    <w:rsid w:val="00731D3A"/>
    <w:rsid w:val="00731DE6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3D35"/>
    <w:rsid w:val="00733DF0"/>
    <w:rsid w:val="007346B1"/>
    <w:rsid w:val="00734788"/>
    <w:rsid w:val="00734824"/>
    <w:rsid w:val="007349BB"/>
    <w:rsid w:val="00734BB4"/>
    <w:rsid w:val="00734D9F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5D50"/>
    <w:rsid w:val="00736294"/>
    <w:rsid w:val="0073630E"/>
    <w:rsid w:val="007366AD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1C5"/>
    <w:rsid w:val="007422DC"/>
    <w:rsid w:val="00742465"/>
    <w:rsid w:val="0074266C"/>
    <w:rsid w:val="00742963"/>
    <w:rsid w:val="0074299D"/>
    <w:rsid w:val="00742F74"/>
    <w:rsid w:val="00743155"/>
    <w:rsid w:val="0074321C"/>
    <w:rsid w:val="0074371F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75B"/>
    <w:rsid w:val="0074693E"/>
    <w:rsid w:val="00746A56"/>
    <w:rsid w:val="00746BD1"/>
    <w:rsid w:val="00746DE1"/>
    <w:rsid w:val="00746E90"/>
    <w:rsid w:val="00746EB6"/>
    <w:rsid w:val="00747017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969"/>
    <w:rsid w:val="007509BF"/>
    <w:rsid w:val="00750B5A"/>
    <w:rsid w:val="00750F49"/>
    <w:rsid w:val="0075101D"/>
    <w:rsid w:val="007511DC"/>
    <w:rsid w:val="00751259"/>
    <w:rsid w:val="007512A2"/>
    <w:rsid w:val="00751627"/>
    <w:rsid w:val="007516FE"/>
    <w:rsid w:val="0075196C"/>
    <w:rsid w:val="00751AF1"/>
    <w:rsid w:val="00751B28"/>
    <w:rsid w:val="00751FED"/>
    <w:rsid w:val="00752548"/>
    <w:rsid w:val="0075255B"/>
    <w:rsid w:val="0075276D"/>
    <w:rsid w:val="0075277B"/>
    <w:rsid w:val="00752970"/>
    <w:rsid w:val="00752B48"/>
    <w:rsid w:val="00752C95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DC1"/>
    <w:rsid w:val="00754192"/>
    <w:rsid w:val="007546D4"/>
    <w:rsid w:val="007546EA"/>
    <w:rsid w:val="007547BF"/>
    <w:rsid w:val="007549AD"/>
    <w:rsid w:val="007549DA"/>
    <w:rsid w:val="00754A44"/>
    <w:rsid w:val="00755050"/>
    <w:rsid w:val="007551F9"/>
    <w:rsid w:val="007551FC"/>
    <w:rsid w:val="0075541D"/>
    <w:rsid w:val="0075546A"/>
    <w:rsid w:val="00755645"/>
    <w:rsid w:val="00755870"/>
    <w:rsid w:val="00755956"/>
    <w:rsid w:val="00755DB2"/>
    <w:rsid w:val="00755F49"/>
    <w:rsid w:val="00756039"/>
    <w:rsid w:val="007564AF"/>
    <w:rsid w:val="007565C6"/>
    <w:rsid w:val="00756622"/>
    <w:rsid w:val="00756A38"/>
    <w:rsid w:val="00756AB4"/>
    <w:rsid w:val="00756D13"/>
    <w:rsid w:val="00756E66"/>
    <w:rsid w:val="00757135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245A"/>
    <w:rsid w:val="00762762"/>
    <w:rsid w:val="00762770"/>
    <w:rsid w:val="00762798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C47"/>
    <w:rsid w:val="00763DE2"/>
    <w:rsid w:val="00763FDB"/>
    <w:rsid w:val="0076402E"/>
    <w:rsid w:val="007640B9"/>
    <w:rsid w:val="00764330"/>
    <w:rsid w:val="00764404"/>
    <w:rsid w:val="0076444A"/>
    <w:rsid w:val="007644D0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2EC"/>
    <w:rsid w:val="007673FF"/>
    <w:rsid w:val="007676DE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20B6"/>
    <w:rsid w:val="007720BB"/>
    <w:rsid w:val="007720F0"/>
    <w:rsid w:val="007720F1"/>
    <w:rsid w:val="007721BB"/>
    <w:rsid w:val="007727D3"/>
    <w:rsid w:val="00772834"/>
    <w:rsid w:val="00772A1C"/>
    <w:rsid w:val="00772AD4"/>
    <w:rsid w:val="00772E41"/>
    <w:rsid w:val="00772FB5"/>
    <w:rsid w:val="00773082"/>
    <w:rsid w:val="007733D1"/>
    <w:rsid w:val="0077376C"/>
    <w:rsid w:val="00774652"/>
    <w:rsid w:val="007746D5"/>
    <w:rsid w:val="0077478E"/>
    <w:rsid w:val="00775221"/>
    <w:rsid w:val="0077577E"/>
    <w:rsid w:val="007759DD"/>
    <w:rsid w:val="00775B9F"/>
    <w:rsid w:val="00775BC7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3A5"/>
    <w:rsid w:val="0077766D"/>
    <w:rsid w:val="00777736"/>
    <w:rsid w:val="0077777F"/>
    <w:rsid w:val="00777AAC"/>
    <w:rsid w:val="0078018E"/>
    <w:rsid w:val="007802CB"/>
    <w:rsid w:val="007808C8"/>
    <w:rsid w:val="00780D6C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44B"/>
    <w:rsid w:val="00782564"/>
    <w:rsid w:val="0078261C"/>
    <w:rsid w:val="00782ACA"/>
    <w:rsid w:val="00782CFA"/>
    <w:rsid w:val="00782D19"/>
    <w:rsid w:val="00782D31"/>
    <w:rsid w:val="00782E43"/>
    <w:rsid w:val="00783211"/>
    <w:rsid w:val="0078321A"/>
    <w:rsid w:val="00783533"/>
    <w:rsid w:val="00783592"/>
    <w:rsid w:val="0078361F"/>
    <w:rsid w:val="0078366A"/>
    <w:rsid w:val="007839B3"/>
    <w:rsid w:val="007839DB"/>
    <w:rsid w:val="007839FC"/>
    <w:rsid w:val="00783E5F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76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1587"/>
    <w:rsid w:val="007915B0"/>
    <w:rsid w:val="00791AE5"/>
    <w:rsid w:val="00791CAA"/>
    <w:rsid w:val="00791D8C"/>
    <w:rsid w:val="00791E80"/>
    <w:rsid w:val="007924FB"/>
    <w:rsid w:val="007925AA"/>
    <w:rsid w:val="00792757"/>
    <w:rsid w:val="00792860"/>
    <w:rsid w:val="00792A10"/>
    <w:rsid w:val="00792B24"/>
    <w:rsid w:val="00792C0C"/>
    <w:rsid w:val="00792C92"/>
    <w:rsid w:val="00792E43"/>
    <w:rsid w:val="00792EF0"/>
    <w:rsid w:val="0079312B"/>
    <w:rsid w:val="00793185"/>
    <w:rsid w:val="00793595"/>
    <w:rsid w:val="007937CA"/>
    <w:rsid w:val="007937CD"/>
    <w:rsid w:val="00793CC9"/>
    <w:rsid w:val="00793DCD"/>
    <w:rsid w:val="00793F13"/>
    <w:rsid w:val="00793FB6"/>
    <w:rsid w:val="00794227"/>
    <w:rsid w:val="00794570"/>
    <w:rsid w:val="00794644"/>
    <w:rsid w:val="00794740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C0D"/>
    <w:rsid w:val="00795F28"/>
    <w:rsid w:val="007960A0"/>
    <w:rsid w:val="007963CC"/>
    <w:rsid w:val="00796430"/>
    <w:rsid w:val="0079691E"/>
    <w:rsid w:val="00796A11"/>
    <w:rsid w:val="00796B9C"/>
    <w:rsid w:val="007970EA"/>
    <w:rsid w:val="0079712E"/>
    <w:rsid w:val="007973DB"/>
    <w:rsid w:val="00797502"/>
    <w:rsid w:val="00797683"/>
    <w:rsid w:val="007979C1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BE9"/>
    <w:rsid w:val="007A1C65"/>
    <w:rsid w:val="007A1D3D"/>
    <w:rsid w:val="007A1D8F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827"/>
    <w:rsid w:val="007A393C"/>
    <w:rsid w:val="007A3E05"/>
    <w:rsid w:val="007A42ED"/>
    <w:rsid w:val="007A442C"/>
    <w:rsid w:val="007A471D"/>
    <w:rsid w:val="007A490B"/>
    <w:rsid w:val="007A4AA4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5E4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FCD"/>
    <w:rsid w:val="007A71CC"/>
    <w:rsid w:val="007A72CA"/>
    <w:rsid w:val="007A7335"/>
    <w:rsid w:val="007A74BC"/>
    <w:rsid w:val="007A752E"/>
    <w:rsid w:val="007A79E4"/>
    <w:rsid w:val="007A7D96"/>
    <w:rsid w:val="007B003B"/>
    <w:rsid w:val="007B0190"/>
    <w:rsid w:val="007B0449"/>
    <w:rsid w:val="007B044F"/>
    <w:rsid w:val="007B08B1"/>
    <w:rsid w:val="007B09A5"/>
    <w:rsid w:val="007B0A1A"/>
    <w:rsid w:val="007B0DFF"/>
    <w:rsid w:val="007B1006"/>
    <w:rsid w:val="007B12A4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1CB8"/>
    <w:rsid w:val="007B218B"/>
    <w:rsid w:val="007B21A7"/>
    <w:rsid w:val="007B24EA"/>
    <w:rsid w:val="007B25AE"/>
    <w:rsid w:val="007B25FF"/>
    <w:rsid w:val="007B269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98"/>
    <w:rsid w:val="007B4024"/>
    <w:rsid w:val="007B40AA"/>
    <w:rsid w:val="007B4165"/>
    <w:rsid w:val="007B429D"/>
    <w:rsid w:val="007B458C"/>
    <w:rsid w:val="007B47FB"/>
    <w:rsid w:val="007B4B7E"/>
    <w:rsid w:val="007B4CB7"/>
    <w:rsid w:val="007B522C"/>
    <w:rsid w:val="007B5C46"/>
    <w:rsid w:val="007B5CE5"/>
    <w:rsid w:val="007B6589"/>
    <w:rsid w:val="007B662C"/>
    <w:rsid w:val="007B6721"/>
    <w:rsid w:val="007B6762"/>
    <w:rsid w:val="007B6982"/>
    <w:rsid w:val="007B6A7D"/>
    <w:rsid w:val="007B6B26"/>
    <w:rsid w:val="007B7091"/>
    <w:rsid w:val="007B732E"/>
    <w:rsid w:val="007B743C"/>
    <w:rsid w:val="007B7526"/>
    <w:rsid w:val="007B7A03"/>
    <w:rsid w:val="007B7AF4"/>
    <w:rsid w:val="007B7B3B"/>
    <w:rsid w:val="007B7BA1"/>
    <w:rsid w:val="007B7CE5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29C"/>
    <w:rsid w:val="007C22B8"/>
    <w:rsid w:val="007C22F4"/>
    <w:rsid w:val="007C232C"/>
    <w:rsid w:val="007C2559"/>
    <w:rsid w:val="007C2779"/>
    <w:rsid w:val="007C2862"/>
    <w:rsid w:val="007C2AF1"/>
    <w:rsid w:val="007C2CA3"/>
    <w:rsid w:val="007C2DEE"/>
    <w:rsid w:val="007C2E99"/>
    <w:rsid w:val="007C313E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1B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9E"/>
    <w:rsid w:val="007C64AD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62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5D7"/>
    <w:rsid w:val="007D363F"/>
    <w:rsid w:val="007D3B24"/>
    <w:rsid w:val="007D3D56"/>
    <w:rsid w:val="007D3FE9"/>
    <w:rsid w:val="007D410C"/>
    <w:rsid w:val="007D4917"/>
    <w:rsid w:val="007D4A0E"/>
    <w:rsid w:val="007D4B01"/>
    <w:rsid w:val="007D4BF1"/>
    <w:rsid w:val="007D4E50"/>
    <w:rsid w:val="007D561D"/>
    <w:rsid w:val="007D57E7"/>
    <w:rsid w:val="007D5A0E"/>
    <w:rsid w:val="007D5B0D"/>
    <w:rsid w:val="007D5E0E"/>
    <w:rsid w:val="007D5FDC"/>
    <w:rsid w:val="007D6105"/>
    <w:rsid w:val="007D6153"/>
    <w:rsid w:val="007D64A9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756"/>
    <w:rsid w:val="007D79AB"/>
    <w:rsid w:val="007D7A6C"/>
    <w:rsid w:val="007D7B92"/>
    <w:rsid w:val="007D7E32"/>
    <w:rsid w:val="007E0670"/>
    <w:rsid w:val="007E07A5"/>
    <w:rsid w:val="007E0C6D"/>
    <w:rsid w:val="007E0D4B"/>
    <w:rsid w:val="007E0FDF"/>
    <w:rsid w:val="007E1130"/>
    <w:rsid w:val="007E11A8"/>
    <w:rsid w:val="007E146D"/>
    <w:rsid w:val="007E160F"/>
    <w:rsid w:val="007E1A23"/>
    <w:rsid w:val="007E1B7F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CB1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D57"/>
    <w:rsid w:val="007E4EA9"/>
    <w:rsid w:val="007E4EB3"/>
    <w:rsid w:val="007E5209"/>
    <w:rsid w:val="007E5270"/>
    <w:rsid w:val="007E6027"/>
    <w:rsid w:val="007E61AE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C94"/>
    <w:rsid w:val="007E7D73"/>
    <w:rsid w:val="007E7ECB"/>
    <w:rsid w:val="007E7EE7"/>
    <w:rsid w:val="007F0011"/>
    <w:rsid w:val="007F00B4"/>
    <w:rsid w:val="007F021A"/>
    <w:rsid w:val="007F031E"/>
    <w:rsid w:val="007F0426"/>
    <w:rsid w:val="007F0534"/>
    <w:rsid w:val="007F0588"/>
    <w:rsid w:val="007F0618"/>
    <w:rsid w:val="007F0624"/>
    <w:rsid w:val="007F0801"/>
    <w:rsid w:val="007F09E2"/>
    <w:rsid w:val="007F0C9E"/>
    <w:rsid w:val="007F0FAB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C2B"/>
    <w:rsid w:val="007F2C7C"/>
    <w:rsid w:val="007F30A2"/>
    <w:rsid w:val="007F30AC"/>
    <w:rsid w:val="007F3109"/>
    <w:rsid w:val="007F3604"/>
    <w:rsid w:val="007F36D5"/>
    <w:rsid w:val="007F371E"/>
    <w:rsid w:val="007F39AB"/>
    <w:rsid w:val="007F3F2B"/>
    <w:rsid w:val="007F4292"/>
    <w:rsid w:val="007F46D9"/>
    <w:rsid w:val="007F49F1"/>
    <w:rsid w:val="007F4B83"/>
    <w:rsid w:val="007F4D85"/>
    <w:rsid w:val="007F4EA3"/>
    <w:rsid w:val="007F54A0"/>
    <w:rsid w:val="007F5531"/>
    <w:rsid w:val="007F606B"/>
    <w:rsid w:val="007F6678"/>
    <w:rsid w:val="007F66BC"/>
    <w:rsid w:val="007F670D"/>
    <w:rsid w:val="007F672C"/>
    <w:rsid w:val="007F6A54"/>
    <w:rsid w:val="007F6C25"/>
    <w:rsid w:val="007F6D77"/>
    <w:rsid w:val="007F6F54"/>
    <w:rsid w:val="007F723C"/>
    <w:rsid w:val="007F72D4"/>
    <w:rsid w:val="007F7752"/>
    <w:rsid w:val="007F79DC"/>
    <w:rsid w:val="007F7F15"/>
    <w:rsid w:val="0080035A"/>
    <w:rsid w:val="008004CB"/>
    <w:rsid w:val="00800642"/>
    <w:rsid w:val="008006B9"/>
    <w:rsid w:val="008007E9"/>
    <w:rsid w:val="0080092A"/>
    <w:rsid w:val="00800CE0"/>
    <w:rsid w:val="008011D2"/>
    <w:rsid w:val="00801254"/>
    <w:rsid w:val="00801589"/>
    <w:rsid w:val="0080182C"/>
    <w:rsid w:val="008019A5"/>
    <w:rsid w:val="00801AEA"/>
    <w:rsid w:val="00801BC4"/>
    <w:rsid w:val="00801D0A"/>
    <w:rsid w:val="00802006"/>
    <w:rsid w:val="00802103"/>
    <w:rsid w:val="00802141"/>
    <w:rsid w:val="00802192"/>
    <w:rsid w:val="00802218"/>
    <w:rsid w:val="00802301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537"/>
    <w:rsid w:val="008056BD"/>
    <w:rsid w:val="00805743"/>
    <w:rsid w:val="00805784"/>
    <w:rsid w:val="008057D0"/>
    <w:rsid w:val="0080581A"/>
    <w:rsid w:val="0080589A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3CD"/>
    <w:rsid w:val="00807656"/>
    <w:rsid w:val="008076FD"/>
    <w:rsid w:val="00807865"/>
    <w:rsid w:val="0080798E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D89"/>
    <w:rsid w:val="00811F71"/>
    <w:rsid w:val="00811F92"/>
    <w:rsid w:val="0081205A"/>
    <w:rsid w:val="00812302"/>
    <w:rsid w:val="0081236E"/>
    <w:rsid w:val="0081248E"/>
    <w:rsid w:val="00812551"/>
    <w:rsid w:val="0081278A"/>
    <w:rsid w:val="008127C5"/>
    <w:rsid w:val="008127E5"/>
    <w:rsid w:val="00812871"/>
    <w:rsid w:val="00812A53"/>
    <w:rsid w:val="00812ACD"/>
    <w:rsid w:val="00812BB0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F8"/>
    <w:rsid w:val="0081454B"/>
    <w:rsid w:val="008145B1"/>
    <w:rsid w:val="00814786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EF"/>
    <w:rsid w:val="00816AFD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40BC"/>
    <w:rsid w:val="008241A3"/>
    <w:rsid w:val="00824471"/>
    <w:rsid w:val="0082447F"/>
    <w:rsid w:val="00824535"/>
    <w:rsid w:val="008245D5"/>
    <w:rsid w:val="008246B7"/>
    <w:rsid w:val="00824720"/>
    <w:rsid w:val="00824784"/>
    <w:rsid w:val="00824C71"/>
    <w:rsid w:val="00824F93"/>
    <w:rsid w:val="00825069"/>
    <w:rsid w:val="00825188"/>
    <w:rsid w:val="008252BA"/>
    <w:rsid w:val="0082537E"/>
    <w:rsid w:val="00825543"/>
    <w:rsid w:val="0082556B"/>
    <w:rsid w:val="0082566B"/>
    <w:rsid w:val="0082599E"/>
    <w:rsid w:val="008259DF"/>
    <w:rsid w:val="00825A29"/>
    <w:rsid w:val="00825CC2"/>
    <w:rsid w:val="00825E55"/>
    <w:rsid w:val="00825E92"/>
    <w:rsid w:val="00825ED5"/>
    <w:rsid w:val="00826030"/>
    <w:rsid w:val="00826248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62C"/>
    <w:rsid w:val="00827736"/>
    <w:rsid w:val="00827B3B"/>
    <w:rsid w:val="00827EAD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A2E"/>
    <w:rsid w:val="00833C22"/>
    <w:rsid w:val="00833C38"/>
    <w:rsid w:val="00833EAA"/>
    <w:rsid w:val="00834022"/>
    <w:rsid w:val="00834238"/>
    <w:rsid w:val="0083434A"/>
    <w:rsid w:val="008344B4"/>
    <w:rsid w:val="00834602"/>
    <w:rsid w:val="008346BA"/>
    <w:rsid w:val="008346F0"/>
    <w:rsid w:val="008347EB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B2A"/>
    <w:rsid w:val="00835C2B"/>
    <w:rsid w:val="00836104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B3F"/>
    <w:rsid w:val="00837BAA"/>
    <w:rsid w:val="00837D27"/>
    <w:rsid w:val="00837E77"/>
    <w:rsid w:val="00840097"/>
    <w:rsid w:val="00840127"/>
    <w:rsid w:val="00840138"/>
    <w:rsid w:val="008402E3"/>
    <w:rsid w:val="00840446"/>
    <w:rsid w:val="00840667"/>
    <w:rsid w:val="008406AD"/>
    <w:rsid w:val="008407A0"/>
    <w:rsid w:val="008408C1"/>
    <w:rsid w:val="008408F2"/>
    <w:rsid w:val="00840B9E"/>
    <w:rsid w:val="00840BC2"/>
    <w:rsid w:val="00841090"/>
    <w:rsid w:val="008410A3"/>
    <w:rsid w:val="008414B8"/>
    <w:rsid w:val="00841556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89"/>
    <w:rsid w:val="00843374"/>
    <w:rsid w:val="0084345F"/>
    <w:rsid w:val="008434AC"/>
    <w:rsid w:val="008435EA"/>
    <w:rsid w:val="0084360B"/>
    <w:rsid w:val="0084367F"/>
    <w:rsid w:val="00843966"/>
    <w:rsid w:val="00843B6E"/>
    <w:rsid w:val="00843D37"/>
    <w:rsid w:val="00844114"/>
    <w:rsid w:val="00844984"/>
    <w:rsid w:val="00844997"/>
    <w:rsid w:val="00844D27"/>
    <w:rsid w:val="00844E01"/>
    <w:rsid w:val="00844F7F"/>
    <w:rsid w:val="00845106"/>
    <w:rsid w:val="008455BE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7D9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E35"/>
    <w:rsid w:val="00850F30"/>
    <w:rsid w:val="00851137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90"/>
    <w:rsid w:val="008524E1"/>
    <w:rsid w:val="008525B7"/>
    <w:rsid w:val="008525F5"/>
    <w:rsid w:val="0085279B"/>
    <w:rsid w:val="00852ADD"/>
    <w:rsid w:val="00852E9F"/>
    <w:rsid w:val="00853075"/>
    <w:rsid w:val="00853142"/>
    <w:rsid w:val="008532AC"/>
    <w:rsid w:val="00853761"/>
    <w:rsid w:val="008538C8"/>
    <w:rsid w:val="00853A93"/>
    <w:rsid w:val="00853BFB"/>
    <w:rsid w:val="00853CCE"/>
    <w:rsid w:val="00853DC5"/>
    <w:rsid w:val="008544D5"/>
    <w:rsid w:val="008547A1"/>
    <w:rsid w:val="00854A64"/>
    <w:rsid w:val="00854D35"/>
    <w:rsid w:val="0085512E"/>
    <w:rsid w:val="00855216"/>
    <w:rsid w:val="0085562A"/>
    <w:rsid w:val="00855890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9"/>
    <w:rsid w:val="008575D3"/>
    <w:rsid w:val="00857B63"/>
    <w:rsid w:val="00857C95"/>
    <w:rsid w:val="00857DD1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7C5"/>
    <w:rsid w:val="008617FB"/>
    <w:rsid w:val="00861A60"/>
    <w:rsid w:val="00861C5A"/>
    <w:rsid w:val="00861C77"/>
    <w:rsid w:val="00861CB4"/>
    <w:rsid w:val="00861D45"/>
    <w:rsid w:val="00861F7B"/>
    <w:rsid w:val="008621E5"/>
    <w:rsid w:val="008626C9"/>
    <w:rsid w:val="00862FD0"/>
    <w:rsid w:val="0086311A"/>
    <w:rsid w:val="0086317A"/>
    <w:rsid w:val="008632E5"/>
    <w:rsid w:val="008637E0"/>
    <w:rsid w:val="008640EF"/>
    <w:rsid w:val="008642A4"/>
    <w:rsid w:val="008643D1"/>
    <w:rsid w:val="0086444B"/>
    <w:rsid w:val="0086444F"/>
    <w:rsid w:val="00864668"/>
    <w:rsid w:val="008647AB"/>
    <w:rsid w:val="00864821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2FD"/>
    <w:rsid w:val="00867318"/>
    <w:rsid w:val="00867400"/>
    <w:rsid w:val="008675EF"/>
    <w:rsid w:val="008676B5"/>
    <w:rsid w:val="00867719"/>
    <w:rsid w:val="0086782C"/>
    <w:rsid w:val="008679AF"/>
    <w:rsid w:val="00867B59"/>
    <w:rsid w:val="00867C22"/>
    <w:rsid w:val="00867E9F"/>
    <w:rsid w:val="00867FAE"/>
    <w:rsid w:val="00867FC7"/>
    <w:rsid w:val="00870261"/>
    <w:rsid w:val="008706F7"/>
    <w:rsid w:val="008707FF"/>
    <w:rsid w:val="0087089B"/>
    <w:rsid w:val="00870AA5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785"/>
    <w:rsid w:val="008727DD"/>
    <w:rsid w:val="00872A27"/>
    <w:rsid w:val="00872CB7"/>
    <w:rsid w:val="00872CE0"/>
    <w:rsid w:val="00872DB9"/>
    <w:rsid w:val="00872FA4"/>
    <w:rsid w:val="008731BD"/>
    <w:rsid w:val="008732D8"/>
    <w:rsid w:val="0087345D"/>
    <w:rsid w:val="00873C60"/>
    <w:rsid w:val="00873EBF"/>
    <w:rsid w:val="0087422D"/>
    <w:rsid w:val="0087425D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E2D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4B"/>
    <w:rsid w:val="008846C7"/>
    <w:rsid w:val="00884AE8"/>
    <w:rsid w:val="00884D17"/>
    <w:rsid w:val="00885121"/>
    <w:rsid w:val="008854D1"/>
    <w:rsid w:val="0088558D"/>
    <w:rsid w:val="0088580E"/>
    <w:rsid w:val="00885A3C"/>
    <w:rsid w:val="00885CF0"/>
    <w:rsid w:val="008860B0"/>
    <w:rsid w:val="0088623F"/>
    <w:rsid w:val="008862FC"/>
    <w:rsid w:val="0088641E"/>
    <w:rsid w:val="00886613"/>
    <w:rsid w:val="00886662"/>
    <w:rsid w:val="00886934"/>
    <w:rsid w:val="00887127"/>
    <w:rsid w:val="0088727A"/>
    <w:rsid w:val="008872D2"/>
    <w:rsid w:val="008873A5"/>
    <w:rsid w:val="00887431"/>
    <w:rsid w:val="008879AD"/>
    <w:rsid w:val="00887EA1"/>
    <w:rsid w:val="00887EDC"/>
    <w:rsid w:val="00887F2C"/>
    <w:rsid w:val="00887F7A"/>
    <w:rsid w:val="00890095"/>
    <w:rsid w:val="008900C1"/>
    <w:rsid w:val="008900EE"/>
    <w:rsid w:val="00890239"/>
    <w:rsid w:val="0089027B"/>
    <w:rsid w:val="00890914"/>
    <w:rsid w:val="00890DD9"/>
    <w:rsid w:val="00890E3E"/>
    <w:rsid w:val="00890F32"/>
    <w:rsid w:val="00890FE7"/>
    <w:rsid w:val="00891115"/>
    <w:rsid w:val="00891123"/>
    <w:rsid w:val="0089125F"/>
    <w:rsid w:val="00891346"/>
    <w:rsid w:val="00891463"/>
    <w:rsid w:val="008914D9"/>
    <w:rsid w:val="008914F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E5"/>
    <w:rsid w:val="00892DC2"/>
    <w:rsid w:val="00892ED3"/>
    <w:rsid w:val="008930D7"/>
    <w:rsid w:val="0089314A"/>
    <w:rsid w:val="008931FF"/>
    <w:rsid w:val="00893329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7D6"/>
    <w:rsid w:val="00896846"/>
    <w:rsid w:val="00896935"/>
    <w:rsid w:val="00896A59"/>
    <w:rsid w:val="00896C66"/>
    <w:rsid w:val="00896D14"/>
    <w:rsid w:val="00896D1D"/>
    <w:rsid w:val="008970C8"/>
    <w:rsid w:val="0089715A"/>
    <w:rsid w:val="008971B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15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23A"/>
    <w:rsid w:val="008A17FC"/>
    <w:rsid w:val="008A1B04"/>
    <w:rsid w:val="008A1DE8"/>
    <w:rsid w:val="008A209F"/>
    <w:rsid w:val="008A210B"/>
    <w:rsid w:val="008A228E"/>
    <w:rsid w:val="008A24E3"/>
    <w:rsid w:val="008A27A9"/>
    <w:rsid w:val="008A2E05"/>
    <w:rsid w:val="008A3252"/>
    <w:rsid w:val="008A3339"/>
    <w:rsid w:val="008A3352"/>
    <w:rsid w:val="008A3914"/>
    <w:rsid w:val="008A39C0"/>
    <w:rsid w:val="008A40A5"/>
    <w:rsid w:val="008A4809"/>
    <w:rsid w:val="008A4965"/>
    <w:rsid w:val="008A49D9"/>
    <w:rsid w:val="008A4BAD"/>
    <w:rsid w:val="008A4C4C"/>
    <w:rsid w:val="008A4DBA"/>
    <w:rsid w:val="008A4E0B"/>
    <w:rsid w:val="008A4E1C"/>
    <w:rsid w:val="008A52E8"/>
    <w:rsid w:val="008A540C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B7D"/>
    <w:rsid w:val="008A7BDC"/>
    <w:rsid w:val="008A7F58"/>
    <w:rsid w:val="008B0099"/>
    <w:rsid w:val="008B0389"/>
    <w:rsid w:val="008B056C"/>
    <w:rsid w:val="008B07E8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50C"/>
    <w:rsid w:val="008B252B"/>
    <w:rsid w:val="008B25B1"/>
    <w:rsid w:val="008B2805"/>
    <w:rsid w:val="008B2C1D"/>
    <w:rsid w:val="008B2C4B"/>
    <w:rsid w:val="008B3008"/>
    <w:rsid w:val="008B3127"/>
    <w:rsid w:val="008B353C"/>
    <w:rsid w:val="008B373F"/>
    <w:rsid w:val="008B395C"/>
    <w:rsid w:val="008B3D27"/>
    <w:rsid w:val="008B41F5"/>
    <w:rsid w:val="008B43ED"/>
    <w:rsid w:val="008B4438"/>
    <w:rsid w:val="008B44A6"/>
    <w:rsid w:val="008B44B9"/>
    <w:rsid w:val="008B4CBF"/>
    <w:rsid w:val="008B4FF2"/>
    <w:rsid w:val="008B518F"/>
    <w:rsid w:val="008B5483"/>
    <w:rsid w:val="008B5BAE"/>
    <w:rsid w:val="008B5C93"/>
    <w:rsid w:val="008B6140"/>
    <w:rsid w:val="008B61AE"/>
    <w:rsid w:val="008B64D3"/>
    <w:rsid w:val="008B65C8"/>
    <w:rsid w:val="008B65C9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A86"/>
    <w:rsid w:val="008C1C54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A96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59D"/>
    <w:rsid w:val="008C4754"/>
    <w:rsid w:val="008C4A48"/>
    <w:rsid w:val="008C4CBC"/>
    <w:rsid w:val="008C5059"/>
    <w:rsid w:val="008C5073"/>
    <w:rsid w:val="008C5AAE"/>
    <w:rsid w:val="008C5BDC"/>
    <w:rsid w:val="008C5CC2"/>
    <w:rsid w:val="008C5DCA"/>
    <w:rsid w:val="008C6010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A6"/>
    <w:rsid w:val="008D08C2"/>
    <w:rsid w:val="008D0A01"/>
    <w:rsid w:val="008D0BA6"/>
    <w:rsid w:val="008D0D2D"/>
    <w:rsid w:val="008D0E4E"/>
    <w:rsid w:val="008D0FED"/>
    <w:rsid w:val="008D107C"/>
    <w:rsid w:val="008D120C"/>
    <w:rsid w:val="008D17AD"/>
    <w:rsid w:val="008D1893"/>
    <w:rsid w:val="008D1AE1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3C8"/>
    <w:rsid w:val="008D35A1"/>
    <w:rsid w:val="008D373B"/>
    <w:rsid w:val="008D378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5457"/>
    <w:rsid w:val="008D578C"/>
    <w:rsid w:val="008D5B9F"/>
    <w:rsid w:val="008D5F9F"/>
    <w:rsid w:val="008D610A"/>
    <w:rsid w:val="008D610D"/>
    <w:rsid w:val="008D6578"/>
    <w:rsid w:val="008D6BE5"/>
    <w:rsid w:val="008D6D19"/>
    <w:rsid w:val="008D7173"/>
    <w:rsid w:val="008D75E4"/>
    <w:rsid w:val="008D775D"/>
    <w:rsid w:val="008D7880"/>
    <w:rsid w:val="008D7A3B"/>
    <w:rsid w:val="008D7A65"/>
    <w:rsid w:val="008D7DD7"/>
    <w:rsid w:val="008D7EDB"/>
    <w:rsid w:val="008E03C3"/>
    <w:rsid w:val="008E06F4"/>
    <w:rsid w:val="008E06F7"/>
    <w:rsid w:val="008E07C3"/>
    <w:rsid w:val="008E0F74"/>
    <w:rsid w:val="008E0FAE"/>
    <w:rsid w:val="008E138C"/>
    <w:rsid w:val="008E140B"/>
    <w:rsid w:val="008E1AAB"/>
    <w:rsid w:val="008E1AF1"/>
    <w:rsid w:val="008E1BFD"/>
    <w:rsid w:val="008E1DA3"/>
    <w:rsid w:val="008E1EAB"/>
    <w:rsid w:val="008E297B"/>
    <w:rsid w:val="008E2B92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E64"/>
    <w:rsid w:val="008E409E"/>
    <w:rsid w:val="008E46E0"/>
    <w:rsid w:val="008E46F1"/>
    <w:rsid w:val="008E4853"/>
    <w:rsid w:val="008E4A99"/>
    <w:rsid w:val="008E4DEC"/>
    <w:rsid w:val="008E4F8D"/>
    <w:rsid w:val="008E505A"/>
    <w:rsid w:val="008E507E"/>
    <w:rsid w:val="008E50DD"/>
    <w:rsid w:val="008E5269"/>
    <w:rsid w:val="008E547F"/>
    <w:rsid w:val="008E5496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A0"/>
    <w:rsid w:val="008F51EA"/>
    <w:rsid w:val="008F53C6"/>
    <w:rsid w:val="008F53DA"/>
    <w:rsid w:val="008F5744"/>
    <w:rsid w:val="008F5801"/>
    <w:rsid w:val="008F5805"/>
    <w:rsid w:val="008F581D"/>
    <w:rsid w:val="008F5960"/>
    <w:rsid w:val="008F59B8"/>
    <w:rsid w:val="008F5A43"/>
    <w:rsid w:val="008F5DEB"/>
    <w:rsid w:val="008F5FDE"/>
    <w:rsid w:val="008F62CA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2B4"/>
    <w:rsid w:val="008F7491"/>
    <w:rsid w:val="008F7508"/>
    <w:rsid w:val="008F7898"/>
    <w:rsid w:val="008F7945"/>
    <w:rsid w:val="008F7965"/>
    <w:rsid w:val="008F7A79"/>
    <w:rsid w:val="008F7AF4"/>
    <w:rsid w:val="008F7B15"/>
    <w:rsid w:val="008F7C79"/>
    <w:rsid w:val="009003ED"/>
    <w:rsid w:val="009004F3"/>
    <w:rsid w:val="009005A9"/>
    <w:rsid w:val="009006CA"/>
    <w:rsid w:val="00900AA5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791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B66"/>
    <w:rsid w:val="00903DBE"/>
    <w:rsid w:val="00903EB8"/>
    <w:rsid w:val="00903F33"/>
    <w:rsid w:val="00904241"/>
    <w:rsid w:val="009043D0"/>
    <w:rsid w:val="009048EF"/>
    <w:rsid w:val="0090490C"/>
    <w:rsid w:val="0090493C"/>
    <w:rsid w:val="00904A22"/>
    <w:rsid w:val="00904BD2"/>
    <w:rsid w:val="00904E8A"/>
    <w:rsid w:val="00904E95"/>
    <w:rsid w:val="0090501D"/>
    <w:rsid w:val="009053AC"/>
    <w:rsid w:val="009053B5"/>
    <w:rsid w:val="00905529"/>
    <w:rsid w:val="009055A1"/>
    <w:rsid w:val="00905673"/>
    <w:rsid w:val="00905753"/>
    <w:rsid w:val="0090583B"/>
    <w:rsid w:val="00905898"/>
    <w:rsid w:val="0090591C"/>
    <w:rsid w:val="00905934"/>
    <w:rsid w:val="00905CDE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20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534"/>
    <w:rsid w:val="009105CC"/>
    <w:rsid w:val="00910605"/>
    <w:rsid w:val="009107FF"/>
    <w:rsid w:val="00910BB2"/>
    <w:rsid w:val="00910C89"/>
    <w:rsid w:val="0091106C"/>
    <w:rsid w:val="00911B59"/>
    <w:rsid w:val="00911C26"/>
    <w:rsid w:val="00911C7F"/>
    <w:rsid w:val="00911EB1"/>
    <w:rsid w:val="00912069"/>
    <w:rsid w:val="009120A8"/>
    <w:rsid w:val="00912363"/>
    <w:rsid w:val="0091263F"/>
    <w:rsid w:val="009128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1B3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173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F"/>
    <w:rsid w:val="00921318"/>
    <w:rsid w:val="00921412"/>
    <w:rsid w:val="00921729"/>
    <w:rsid w:val="009217C9"/>
    <w:rsid w:val="00921818"/>
    <w:rsid w:val="00921859"/>
    <w:rsid w:val="009218A1"/>
    <w:rsid w:val="00921A71"/>
    <w:rsid w:val="00921A7D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53C5"/>
    <w:rsid w:val="00925806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821"/>
    <w:rsid w:val="00931E47"/>
    <w:rsid w:val="00931E4D"/>
    <w:rsid w:val="00931F0B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F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34"/>
    <w:rsid w:val="0094066B"/>
    <w:rsid w:val="009408B3"/>
    <w:rsid w:val="00940935"/>
    <w:rsid w:val="009409E8"/>
    <w:rsid w:val="00940AF6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BC6"/>
    <w:rsid w:val="00943CB2"/>
    <w:rsid w:val="00944076"/>
    <w:rsid w:val="009440F9"/>
    <w:rsid w:val="009445AB"/>
    <w:rsid w:val="00944608"/>
    <w:rsid w:val="00944632"/>
    <w:rsid w:val="00944794"/>
    <w:rsid w:val="009447F7"/>
    <w:rsid w:val="00944B16"/>
    <w:rsid w:val="00944B70"/>
    <w:rsid w:val="00944FB2"/>
    <w:rsid w:val="00945202"/>
    <w:rsid w:val="0094528A"/>
    <w:rsid w:val="00945703"/>
    <w:rsid w:val="0094579D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6DD"/>
    <w:rsid w:val="009469A7"/>
    <w:rsid w:val="00946A09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418"/>
    <w:rsid w:val="0095081C"/>
    <w:rsid w:val="00950C66"/>
    <w:rsid w:val="0095133D"/>
    <w:rsid w:val="00951404"/>
    <w:rsid w:val="00951498"/>
    <w:rsid w:val="00951836"/>
    <w:rsid w:val="00951999"/>
    <w:rsid w:val="00951EB5"/>
    <w:rsid w:val="00951EEC"/>
    <w:rsid w:val="009523DF"/>
    <w:rsid w:val="009524E8"/>
    <w:rsid w:val="00952648"/>
    <w:rsid w:val="009526F0"/>
    <w:rsid w:val="00952732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DB1"/>
    <w:rsid w:val="00955E22"/>
    <w:rsid w:val="00955E37"/>
    <w:rsid w:val="00955FB3"/>
    <w:rsid w:val="00956027"/>
    <w:rsid w:val="009564D6"/>
    <w:rsid w:val="009566B1"/>
    <w:rsid w:val="00956951"/>
    <w:rsid w:val="0095698E"/>
    <w:rsid w:val="00956B0C"/>
    <w:rsid w:val="0095715C"/>
    <w:rsid w:val="009573DF"/>
    <w:rsid w:val="00957799"/>
    <w:rsid w:val="009577E3"/>
    <w:rsid w:val="009578B9"/>
    <w:rsid w:val="00957A6F"/>
    <w:rsid w:val="00957A85"/>
    <w:rsid w:val="00957A8A"/>
    <w:rsid w:val="00957C94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107"/>
    <w:rsid w:val="00963343"/>
    <w:rsid w:val="0096338D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4B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B8A"/>
    <w:rsid w:val="00966C40"/>
    <w:rsid w:val="00966CD2"/>
    <w:rsid w:val="00966ED8"/>
    <w:rsid w:val="00967342"/>
    <w:rsid w:val="0096736B"/>
    <w:rsid w:val="009676CE"/>
    <w:rsid w:val="009679B0"/>
    <w:rsid w:val="00967A9A"/>
    <w:rsid w:val="00967BC3"/>
    <w:rsid w:val="00967D06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FCA"/>
    <w:rsid w:val="009730BE"/>
    <w:rsid w:val="00973145"/>
    <w:rsid w:val="00973456"/>
    <w:rsid w:val="0097349B"/>
    <w:rsid w:val="009739E1"/>
    <w:rsid w:val="00973A9D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E64"/>
    <w:rsid w:val="00976FE9"/>
    <w:rsid w:val="00977181"/>
    <w:rsid w:val="00977307"/>
    <w:rsid w:val="00977ADD"/>
    <w:rsid w:val="00977B46"/>
    <w:rsid w:val="00977D7C"/>
    <w:rsid w:val="00977E95"/>
    <w:rsid w:val="00977FAE"/>
    <w:rsid w:val="009800F7"/>
    <w:rsid w:val="009804DA"/>
    <w:rsid w:val="009805EE"/>
    <w:rsid w:val="009806EB"/>
    <w:rsid w:val="00980FB8"/>
    <w:rsid w:val="009811A6"/>
    <w:rsid w:val="00981410"/>
    <w:rsid w:val="009816D2"/>
    <w:rsid w:val="00981B07"/>
    <w:rsid w:val="00981C81"/>
    <w:rsid w:val="00981DC5"/>
    <w:rsid w:val="00982212"/>
    <w:rsid w:val="009823C6"/>
    <w:rsid w:val="0098246F"/>
    <w:rsid w:val="00982710"/>
    <w:rsid w:val="00982801"/>
    <w:rsid w:val="00982820"/>
    <w:rsid w:val="009828FB"/>
    <w:rsid w:val="00982908"/>
    <w:rsid w:val="00982A53"/>
    <w:rsid w:val="00982AA5"/>
    <w:rsid w:val="00982B0B"/>
    <w:rsid w:val="009831E5"/>
    <w:rsid w:val="00983257"/>
    <w:rsid w:val="00983340"/>
    <w:rsid w:val="0098335B"/>
    <w:rsid w:val="00983360"/>
    <w:rsid w:val="00983B08"/>
    <w:rsid w:val="00983E9C"/>
    <w:rsid w:val="00983EF8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5FD"/>
    <w:rsid w:val="00984637"/>
    <w:rsid w:val="0098474C"/>
    <w:rsid w:val="00984988"/>
    <w:rsid w:val="00984A6E"/>
    <w:rsid w:val="00984B55"/>
    <w:rsid w:val="00984F09"/>
    <w:rsid w:val="00984F11"/>
    <w:rsid w:val="00985550"/>
    <w:rsid w:val="009855A8"/>
    <w:rsid w:val="00985617"/>
    <w:rsid w:val="00985862"/>
    <w:rsid w:val="009858D0"/>
    <w:rsid w:val="00985A34"/>
    <w:rsid w:val="00985E96"/>
    <w:rsid w:val="00986219"/>
    <w:rsid w:val="00986353"/>
    <w:rsid w:val="0098660E"/>
    <w:rsid w:val="00986EFC"/>
    <w:rsid w:val="00986F14"/>
    <w:rsid w:val="00986F85"/>
    <w:rsid w:val="00986FBD"/>
    <w:rsid w:val="00986FF5"/>
    <w:rsid w:val="009871A9"/>
    <w:rsid w:val="0098734D"/>
    <w:rsid w:val="009875CD"/>
    <w:rsid w:val="00987747"/>
    <w:rsid w:val="00987991"/>
    <w:rsid w:val="00987CE5"/>
    <w:rsid w:val="00990359"/>
    <w:rsid w:val="00990680"/>
    <w:rsid w:val="009908F1"/>
    <w:rsid w:val="00990928"/>
    <w:rsid w:val="0099098F"/>
    <w:rsid w:val="00990D27"/>
    <w:rsid w:val="00991258"/>
    <w:rsid w:val="00991732"/>
    <w:rsid w:val="009917E8"/>
    <w:rsid w:val="00991819"/>
    <w:rsid w:val="0099198C"/>
    <w:rsid w:val="00991990"/>
    <w:rsid w:val="00991A8C"/>
    <w:rsid w:val="00991ACD"/>
    <w:rsid w:val="00991CA1"/>
    <w:rsid w:val="00991DA8"/>
    <w:rsid w:val="00991DF2"/>
    <w:rsid w:val="00992050"/>
    <w:rsid w:val="00992214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55A"/>
    <w:rsid w:val="009937B7"/>
    <w:rsid w:val="00993C2D"/>
    <w:rsid w:val="00993C50"/>
    <w:rsid w:val="00994514"/>
    <w:rsid w:val="009946BB"/>
    <w:rsid w:val="00994895"/>
    <w:rsid w:val="00994912"/>
    <w:rsid w:val="00994AAE"/>
    <w:rsid w:val="00994CBB"/>
    <w:rsid w:val="00994F51"/>
    <w:rsid w:val="009954E9"/>
    <w:rsid w:val="009955E8"/>
    <w:rsid w:val="009956B7"/>
    <w:rsid w:val="009959E3"/>
    <w:rsid w:val="00995B02"/>
    <w:rsid w:val="00995B57"/>
    <w:rsid w:val="00995BBD"/>
    <w:rsid w:val="00996007"/>
    <w:rsid w:val="00996325"/>
    <w:rsid w:val="00996407"/>
    <w:rsid w:val="00996697"/>
    <w:rsid w:val="00996913"/>
    <w:rsid w:val="00996BA8"/>
    <w:rsid w:val="00996E91"/>
    <w:rsid w:val="00996F08"/>
    <w:rsid w:val="009973FF"/>
    <w:rsid w:val="00997452"/>
    <w:rsid w:val="00997589"/>
    <w:rsid w:val="009975F3"/>
    <w:rsid w:val="0099770B"/>
    <w:rsid w:val="00997860"/>
    <w:rsid w:val="0099788E"/>
    <w:rsid w:val="00997AF0"/>
    <w:rsid w:val="00997E33"/>
    <w:rsid w:val="009A039B"/>
    <w:rsid w:val="009A0712"/>
    <w:rsid w:val="009A0FE8"/>
    <w:rsid w:val="009A12D5"/>
    <w:rsid w:val="009A1628"/>
    <w:rsid w:val="009A1675"/>
    <w:rsid w:val="009A171A"/>
    <w:rsid w:val="009A1B38"/>
    <w:rsid w:val="009A1BCA"/>
    <w:rsid w:val="009A1EAF"/>
    <w:rsid w:val="009A2152"/>
    <w:rsid w:val="009A218B"/>
    <w:rsid w:val="009A2278"/>
    <w:rsid w:val="009A2410"/>
    <w:rsid w:val="009A24B9"/>
    <w:rsid w:val="009A25FB"/>
    <w:rsid w:val="009A2915"/>
    <w:rsid w:val="009A2A11"/>
    <w:rsid w:val="009A3020"/>
    <w:rsid w:val="009A3344"/>
    <w:rsid w:val="009A3498"/>
    <w:rsid w:val="009A352B"/>
    <w:rsid w:val="009A3A72"/>
    <w:rsid w:val="009A3DCA"/>
    <w:rsid w:val="009A40B3"/>
    <w:rsid w:val="009A42B6"/>
    <w:rsid w:val="009A43B7"/>
    <w:rsid w:val="009A4465"/>
    <w:rsid w:val="009A44EE"/>
    <w:rsid w:val="009A4673"/>
    <w:rsid w:val="009A4719"/>
    <w:rsid w:val="009A4B49"/>
    <w:rsid w:val="009A4D65"/>
    <w:rsid w:val="009A4F46"/>
    <w:rsid w:val="009A5226"/>
    <w:rsid w:val="009A53D5"/>
    <w:rsid w:val="009A5752"/>
    <w:rsid w:val="009A590F"/>
    <w:rsid w:val="009A5933"/>
    <w:rsid w:val="009A59E2"/>
    <w:rsid w:val="009A5A31"/>
    <w:rsid w:val="009A5B1F"/>
    <w:rsid w:val="009A5B8B"/>
    <w:rsid w:val="009A5C39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4C"/>
    <w:rsid w:val="009A76A3"/>
    <w:rsid w:val="009A776C"/>
    <w:rsid w:val="009A77AD"/>
    <w:rsid w:val="009A7865"/>
    <w:rsid w:val="009B018C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A8"/>
    <w:rsid w:val="009B1BDB"/>
    <w:rsid w:val="009B1C7A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C7"/>
    <w:rsid w:val="009B5963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5F5"/>
    <w:rsid w:val="009C0917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CE3"/>
    <w:rsid w:val="009C2D5C"/>
    <w:rsid w:val="009C2DCF"/>
    <w:rsid w:val="009C2F89"/>
    <w:rsid w:val="009C32B4"/>
    <w:rsid w:val="009C3348"/>
    <w:rsid w:val="009C350B"/>
    <w:rsid w:val="009C38B7"/>
    <w:rsid w:val="009C38CA"/>
    <w:rsid w:val="009C3B70"/>
    <w:rsid w:val="009C3B7F"/>
    <w:rsid w:val="009C3CEB"/>
    <w:rsid w:val="009C3EAB"/>
    <w:rsid w:val="009C3F17"/>
    <w:rsid w:val="009C422A"/>
    <w:rsid w:val="009C4431"/>
    <w:rsid w:val="009C4476"/>
    <w:rsid w:val="009C44FB"/>
    <w:rsid w:val="009C4AC1"/>
    <w:rsid w:val="009C4BE7"/>
    <w:rsid w:val="009C4CD9"/>
    <w:rsid w:val="009C4EDB"/>
    <w:rsid w:val="009C4F96"/>
    <w:rsid w:val="009C5576"/>
    <w:rsid w:val="009C5949"/>
    <w:rsid w:val="009C5E90"/>
    <w:rsid w:val="009C605F"/>
    <w:rsid w:val="009C6221"/>
    <w:rsid w:val="009C633E"/>
    <w:rsid w:val="009C6350"/>
    <w:rsid w:val="009C6796"/>
    <w:rsid w:val="009C6839"/>
    <w:rsid w:val="009C68F7"/>
    <w:rsid w:val="009C6B16"/>
    <w:rsid w:val="009C6E22"/>
    <w:rsid w:val="009C7072"/>
    <w:rsid w:val="009C70EA"/>
    <w:rsid w:val="009C730C"/>
    <w:rsid w:val="009C73B5"/>
    <w:rsid w:val="009C7402"/>
    <w:rsid w:val="009C757E"/>
    <w:rsid w:val="009C75F3"/>
    <w:rsid w:val="009C76AF"/>
    <w:rsid w:val="009C77B7"/>
    <w:rsid w:val="009C7B69"/>
    <w:rsid w:val="009C7C2C"/>
    <w:rsid w:val="009C7D64"/>
    <w:rsid w:val="009D0548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4179"/>
    <w:rsid w:val="009D4368"/>
    <w:rsid w:val="009D4695"/>
    <w:rsid w:val="009D47A3"/>
    <w:rsid w:val="009D4B3B"/>
    <w:rsid w:val="009D52DD"/>
    <w:rsid w:val="009D5315"/>
    <w:rsid w:val="009D5373"/>
    <w:rsid w:val="009D5436"/>
    <w:rsid w:val="009D5476"/>
    <w:rsid w:val="009D5DB6"/>
    <w:rsid w:val="009D5E93"/>
    <w:rsid w:val="009D5FA3"/>
    <w:rsid w:val="009D606C"/>
    <w:rsid w:val="009D606F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DC3"/>
    <w:rsid w:val="009D7225"/>
    <w:rsid w:val="009D7267"/>
    <w:rsid w:val="009D7364"/>
    <w:rsid w:val="009D736B"/>
    <w:rsid w:val="009D7449"/>
    <w:rsid w:val="009D76C5"/>
    <w:rsid w:val="009D78C8"/>
    <w:rsid w:val="009D7C2F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A74"/>
    <w:rsid w:val="009E6B20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49A"/>
    <w:rsid w:val="009F0665"/>
    <w:rsid w:val="009F0720"/>
    <w:rsid w:val="009F0756"/>
    <w:rsid w:val="009F0A2F"/>
    <w:rsid w:val="009F0B30"/>
    <w:rsid w:val="009F1016"/>
    <w:rsid w:val="009F10AA"/>
    <w:rsid w:val="009F13D4"/>
    <w:rsid w:val="009F1902"/>
    <w:rsid w:val="009F1B72"/>
    <w:rsid w:val="009F2521"/>
    <w:rsid w:val="009F2703"/>
    <w:rsid w:val="009F27CB"/>
    <w:rsid w:val="009F2830"/>
    <w:rsid w:val="009F2920"/>
    <w:rsid w:val="009F29FF"/>
    <w:rsid w:val="009F2B4E"/>
    <w:rsid w:val="009F2C8D"/>
    <w:rsid w:val="009F2CDF"/>
    <w:rsid w:val="009F31A0"/>
    <w:rsid w:val="009F3438"/>
    <w:rsid w:val="009F34FC"/>
    <w:rsid w:val="009F37AD"/>
    <w:rsid w:val="009F3856"/>
    <w:rsid w:val="009F388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E3A"/>
    <w:rsid w:val="009F4F4E"/>
    <w:rsid w:val="009F4FEE"/>
    <w:rsid w:val="009F5236"/>
    <w:rsid w:val="009F52B6"/>
    <w:rsid w:val="009F540E"/>
    <w:rsid w:val="009F5707"/>
    <w:rsid w:val="009F580D"/>
    <w:rsid w:val="009F58B7"/>
    <w:rsid w:val="009F5B7F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65E"/>
    <w:rsid w:val="009F78BB"/>
    <w:rsid w:val="009F79FA"/>
    <w:rsid w:val="009F7B12"/>
    <w:rsid w:val="009F7B3A"/>
    <w:rsid w:val="009F7FBF"/>
    <w:rsid w:val="009F7FF2"/>
    <w:rsid w:val="00A0005A"/>
    <w:rsid w:val="00A00095"/>
    <w:rsid w:val="00A00258"/>
    <w:rsid w:val="00A005A3"/>
    <w:rsid w:val="00A010C8"/>
    <w:rsid w:val="00A01194"/>
    <w:rsid w:val="00A01473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AB9"/>
    <w:rsid w:val="00A04B74"/>
    <w:rsid w:val="00A04CAD"/>
    <w:rsid w:val="00A04DA2"/>
    <w:rsid w:val="00A04DFA"/>
    <w:rsid w:val="00A04E1A"/>
    <w:rsid w:val="00A04F46"/>
    <w:rsid w:val="00A05238"/>
    <w:rsid w:val="00A0529C"/>
    <w:rsid w:val="00A0551C"/>
    <w:rsid w:val="00A05597"/>
    <w:rsid w:val="00A05828"/>
    <w:rsid w:val="00A05A45"/>
    <w:rsid w:val="00A05BBC"/>
    <w:rsid w:val="00A064CB"/>
    <w:rsid w:val="00A064D3"/>
    <w:rsid w:val="00A0658D"/>
    <w:rsid w:val="00A06A10"/>
    <w:rsid w:val="00A06B40"/>
    <w:rsid w:val="00A06C79"/>
    <w:rsid w:val="00A06CE7"/>
    <w:rsid w:val="00A06D2E"/>
    <w:rsid w:val="00A07063"/>
    <w:rsid w:val="00A07812"/>
    <w:rsid w:val="00A07A26"/>
    <w:rsid w:val="00A07BF9"/>
    <w:rsid w:val="00A07D95"/>
    <w:rsid w:val="00A10422"/>
    <w:rsid w:val="00A106DF"/>
    <w:rsid w:val="00A106E9"/>
    <w:rsid w:val="00A10801"/>
    <w:rsid w:val="00A11037"/>
    <w:rsid w:val="00A1103B"/>
    <w:rsid w:val="00A11271"/>
    <w:rsid w:val="00A11342"/>
    <w:rsid w:val="00A113BE"/>
    <w:rsid w:val="00A116CC"/>
    <w:rsid w:val="00A11842"/>
    <w:rsid w:val="00A1187D"/>
    <w:rsid w:val="00A11969"/>
    <w:rsid w:val="00A11A5F"/>
    <w:rsid w:val="00A11D71"/>
    <w:rsid w:val="00A125F2"/>
    <w:rsid w:val="00A12641"/>
    <w:rsid w:val="00A127DE"/>
    <w:rsid w:val="00A129B9"/>
    <w:rsid w:val="00A12AEF"/>
    <w:rsid w:val="00A12B02"/>
    <w:rsid w:val="00A12B36"/>
    <w:rsid w:val="00A132C2"/>
    <w:rsid w:val="00A1334B"/>
    <w:rsid w:val="00A133A4"/>
    <w:rsid w:val="00A133B1"/>
    <w:rsid w:val="00A13547"/>
    <w:rsid w:val="00A137AB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E1"/>
    <w:rsid w:val="00A15D33"/>
    <w:rsid w:val="00A15E85"/>
    <w:rsid w:val="00A15F32"/>
    <w:rsid w:val="00A15F38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9A3"/>
    <w:rsid w:val="00A23A95"/>
    <w:rsid w:val="00A23AA2"/>
    <w:rsid w:val="00A23B0C"/>
    <w:rsid w:val="00A23B7B"/>
    <w:rsid w:val="00A23C81"/>
    <w:rsid w:val="00A23D29"/>
    <w:rsid w:val="00A23EAB"/>
    <w:rsid w:val="00A242DA"/>
    <w:rsid w:val="00A245E0"/>
    <w:rsid w:val="00A246DB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749"/>
    <w:rsid w:val="00A30930"/>
    <w:rsid w:val="00A30A18"/>
    <w:rsid w:val="00A30A44"/>
    <w:rsid w:val="00A30EA6"/>
    <w:rsid w:val="00A30ED5"/>
    <w:rsid w:val="00A31100"/>
    <w:rsid w:val="00A312B6"/>
    <w:rsid w:val="00A312C2"/>
    <w:rsid w:val="00A3180B"/>
    <w:rsid w:val="00A31B30"/>
    <w:rsid w:val="00A31ED5"/>
    <w:rsid w:val="00A322ED"/>
    <w:rsid w:val="00A32468"/>
    <w:rsid w:val="00A329DD"/>
    <w:rsid w:val="00A32BAE"/>
    <w:rsid w:val="00A32C74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4053"/>
    <w:rsid w:val="00A34173"/>
    <w:rsid w:val="00A341E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60BB"/>
    <w:rsid w:val="00A363E6"/>
    <w:rsid w:val="00A3664D"/>
    <w:rsid w:val="00A369FC"/>
    <w:rsid w:val="00A36DA1"/>
    <w:rsid w:val="00A36EC3"/>
    <w:rsid w:val="00A36FF5"/>
    <w:rsid w:val="00A376F8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5D5"/>
    <w:rsid w:val="00A40688"/>
    <w:rsid w:val="00A40843"/>
    <w:rsid w:val="00A4093D"/>
    <w:rsid w:val="00A40A3D"/>
    <w:rsid w:val="00A40CAD"/>
    <w:rsid w:val="00A40DD5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3050"/>
    <w:rsid w:val="00A4352F"/>
    <w:rsid w:val="00A436EE"/>
    <w:rsid w:val="00A43764"/>
    <w:rsid w:val="00A43CA5"/>
    <w:rsid w:val="00A43ECA"/>
    <w:rsid w:val="00A44158"/>
    <w:rsid w:val="00A441FD"/>
    <w:rsid w:val="00A44964"/>
    <w:rsid w:val="00A44BDC"/>
    <w:rsid w:val="00A44E7F"/>
    <w:rsid w:val="00A44ECB"/>
    <w:rsid w:val="00A44F10"/>
    <w:rsid w:val="00A44FAD"/>
    <w:rsid w:val="00A455DF"/>
    <w:rsid w:val="00A458B8"/>
    <w:rsid w:val="00A45F3A"/>
    <w:rsid w:val="00A461DE"/>
    <w:rsid w:val="00A462EB"/>
    <w:rsid w:val="00A466C2"/>
    <w:rsid w:val="00A47260"/>
    <w:rsid w:val="00A474CA"/>
    <w:rsid w:val="00A47514"/>
    <w:rsid w:val="00A47796"/>
    <w:rsid w:val="00A47888"/>
    <w:rsid w:val="00A47C44"/>
    <w:rsid w:val="00A47C60"/>
    <w:rsid w:val="00A47F9B"/>
    <w:rsid w:val="00A47FEC"/>
    <w:rsid w:val="00A50161"/>
    <w:rsid w:val="00A503F7"/>
    <w:rsid w:val="00A50587"/>
    <w:rsid w:val="00A508C9"/>
    <w:rsid w:val="00A50C43"/>
    <w:rsid w:val="00A511CF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4A"/>
    <w:rsid w:val="00A5228B"/>
    <w:rsid w:val="00A526C7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517"/>
    <w:rsid w:val="00A5464C"/>
    <w:rsid w:val="00A549D3"/>
    <w:rsid w:val="00A54E10"/>
    <w:rsid w:val="00A54F91"/>
    <w:rsid w:val="00A54FFB"/>
    <w:rsid w:val="00A5502F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DA4"/>
    <w:rsid w:val="00A56E31"/>
    <w:rsid w:val="00A56FA9"/>
    <w:rsid w:val="00A570E2"/>
    <w:rsid w:val="00A57396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0FBD"/>
    <w:rsid w:val="00A615DB"/>
    <w:rsid w:val="00A61690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43"/>
    <w:rsid w:val="00A624E7"/>
    <w:rsid w:val="00A627DD"/>
    <w:rsid w:val="00A62A1A"/>
    <w:rsid w:val="00A62C39"/>
    <w:rsid w:val="00A62F48"/>
    <w:rsid w:val="00A6339D"/>
    <w:rsid w:val="00A63424"/>
    <w:rsid w:val="00A6378D"/>
    <w:rsid w:val="00A63810"/>
    <w:rsid w:val="00A63AD5"/>
    <w:rsid w:val="00A63B90"/>
    <w:rsid w:val="00A641E1"/>
    <w:rsid w:val="00A643C3"/>
    <w:rsid w:val="00A64C0F"/>
    <w:rsid w:val="00A64C99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86"/>
    <w:rsid w:val="00A6628D"/>
    <w:rsid w:val="00A663C0"/>
    <w:rsid w:val="00A66522"/>
    <w:rsid w:val="00A66BF3"/>
    <w:rsid w:val="00A66E96"/>
    <w:rsid w:val="00A66EE3"/>
    <w:rsid w:val="00A66F0A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46D"/>
    <w:rsid w:val="00A718E1"/>
    <w:rsid w:val="00A71908"/>
    <w:rsid w:val="00A71A52"/>
    <w:rsid w:val="00A71B8C"/>
    <w:rsid w:val="00A71E91"/>
    <w:rsid w:val="00A72084"/>
    <w:rsid w:val="00A72200"/>
    <w:rsid w:val="00A72276"/>
    <w:rsid w:val="00A72506"/>
    <w:rsid w:val="00A72944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00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736"/>
    <w:rsid w:val="00A767D8"/>
    <w:rsid w:val="00A76ADB"/>
    <w:rsid w:val="00A76FEE"/>
    <w:rsid w:val="00A77002"/>
    <w:rsid w:val="00A771A7"/>
    <w:rsid w:val="00A7720E"/>
    <w:rsid w:val="00A77270"/>
    <w:rsid w:val="00A77298"/>
    <w:rsid w:val="00A77383"/>
    <w:rsid w:val="00A775DB"/>
    <w:rsid w:val="00A778DA"/>
    <w:rsid w:val="00A77CFD"/>
    <w:rsid w:val="00A77D88"/>
    <w:rsid w:val="00A77FAA"/>
    <w:rsid w:val="00A80139"/>
    <w:rsid w:val="00A8038A"/>
    <w:rsid w:val="00A8042D"/>
    <w:rsid w:val="00A8050C"/>
    <w:rsid w:val="00A80A60"/>
    <w:rsid w:val="00A80AB5"/>
    <w:rsid w:val="00A81015"/>
    <w:rsid w:val="00A81098"/>
    <w:rsid w:val="00A814BB"/>
    <w:rsid w:val="00A81ADD"/>
    <w:rsid w:val="00A81AEE"/>
    <w:rsid w:val="00A81B3E"/>
    <w:rsid w:val="00A81EF6"/>
    <w:rsid w:val="00A81F00"/>
    <w:rsid w:val="00A82172"/>
    <w:rsid w:val="00A82657"/>
    <w:rsid w:val="00A828BA"/>
    <w:rsid w:val="00A828BF"/>
    <w:rsid w:val="00A82CC1"/>
    <w:rsid w:val="00A82FDA"/>
    <w:rsid w:val="00A83566"/>
    <w:rsid w:val="00A835E6"/>
    <w:rsid w:val="00A83AA9"/>
    <w:rsid w:val="00A83AC4"/>
    <w:rsid w:val="00A83B1D"/>
    <w:rsid w:val="00A83B66"/>
    <w:rsid w:val="00A83DAA"/>
    <w:rsid w:val="00A83F2A"/>
    <w:rsid w:val="00A83F92"/>
    <w:rsid w:val="00A8401C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47F"/>
    <w:rsid w:val="00A85549"/>
    <w:rsid w:val="00A856B3"/>
    <w:rsid w:val="00A85A42"/>
    <w:rsid w:val="00A85A7E"/>
    <w:rsid w:val="00A85B22"/>
    <w:rsid w:val="00A85C18"/>
    <w:rsid w:val="00A85F9D"/>
    <w:rsid w:val="00A862D7"/>
    <w:rsid w:val="00A86475"/>
    <w:rsid w:val="00A8648F"/>
    <w:rsid w:val="00A865AD"/>
    <w:rsid w:val="00A8667B"/>
    <w:rsid w:val="00A86747"/>
    <w:rsid w:val="00A868D8"/>
    <w:rsid w:val="00A8697E"/>
    <w:rsid w:val="00A86AB9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559"/>
    <w:rsid w:val="00A90567"/>
    <w:rsid w:val="00A9072E"/>
    <w:rsid w:val="00A908E5"/>
    <w:rsid w:val="00A90B2A"/>
    <w:rsid w:val="00A90D32"/>
    <w:rsid w:val="00A90D7E"/>
    <w:rsid w:val="00A90DA4"/>
    <w:rsid w:val="00A90E17"/>
    <w:rsid w:val="00A90EC2"/>
    <w:rsid w:val="00A91135"/>
    <w:rsid w:val="00A91328"/>
    <w:rsid w:val="00A9190F"/>
    <w:rsid w:val="00A91A05"/>
    <w:rsid w:val="00A91A8D"/>
    <w:rsid w:val="00A91CEA"/>
    <w:rsid w:val="00A91ECC"/>
    <w:rsid w:val="00A91FCC"/>
    <w:rsid w:val="00A92545"/>
    <w:rsid w:val="00A92BFA"/>
    <w:rsid w:val="00A9302F"/>
    <w:rsid w:val="00A93334"/>
    <w:rsid w:val="00A934E1"/>
    <w:rsid w:val="00A93BF0"/>
    <w:rsid w:val="00A93D18"/>
    <w:rsid w:val="00A93DC1"/>
    <w:rsid w:val="00A93EA2"/>
    <w:rsid w:val="00A94148"/>
    <w:rsid w:val="00A9414A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600E"/>
    <w:rsid w:val="00A96731"/>
    <w:rsid w:val="00A9674E"/>
    <w:rsid w:val="00A96DE6"/>
    <w:rsid w:val="00A96E0D"/>
    <w:rsid w:val="00A96EF5"/>
    <w:rsid w:val="00A97233"/>
    <w:rsid w:val="00A97299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E7"/>
    <w:rsid w:val="00AA1720"/>
    <w:rsid w:val="00AA181A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FE"/>
    <w:rsid w:val="00AA27A0"/>
    <w:rsid w:val="00AA27BF"/>
    <w:rsid w:val="00AA2C29"/>
    <w:rsid w:val="00AA2C63"/>
    <w:rsid w:val="00AA2C8D"/>
    <w:rsid w:val="00AA2E86"/>
    <w:rsid w:val="00AA2F25"/>
    <w:rsid w:val="00AA3076"/>
    <w:rsid w:val="00AA31F3"/>
    <w:rsid w:val="00AA32E1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362"/>
    <w:rsid w:val="00AB0441"/>
    <w:rsid w:val="00AB0525"/>
    <w:rsid w:val="00AB1008"/>
    <w:rsid w:val="00AB118E"/>
    <w:rsid w:val="00AB12A6"/>
    <w:rsid w:val="00AB13F7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757"/>
    <w:rsid w:val="00AB3941"/>
    <w:rsid w:val="00AB3A0A"/>
    <w:rsid w:val="00AB3BB9"/>
    <w:rsid w:val="00AB3CE4"/>
    <w:rsid w:val="00AB3D44"/>
    <w:rsid w:val="00AB3E4E"/>
    <w:rsid w:val="00AB4026"/>
    <w:rsid w:val="00AB4103"/>
    <w:rsid w:val="00AB4273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EF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FB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76B"/>
    <w:rsid w:val="00AC1842"/>
    <w:rsid w:val="00AC1C64"/>
    <w:rsid w:val="00AC1E54"/>
    <w:rsid w:val="00AC1F2D"/>
    <w:rsid w:val="00AC2156"/>
    <w:rsid w:val="00AC2C9D"/>
    <w:rsid w:val="00AC2D77"/>
    <w:rsid w:val="00AC2FF1"/>
    <w:rsid w:val="00AC2FFF"/>
    <w:rsid w:val="00AC3501"/>
    <w:rsid w:val="00AC3B8F"/>
    <w:rsid w:val="00AC3BC4"/>
    <w:rsid w:val="00AC3C41"/>
    <w:rsid w:val="00AC3F1A"/>
    <w:rsid w:val="00AC3FF5"/>
    <w:rsid w:val="00AC4125"/>
    <w:rsid w:val="00AC4483"/>
    <w:rsid w:val="00AC45DD"/>
    <w:rsid w:val="00AC4772"/>
    <w:rsid w:val="00AC4841"/>
    <w:rsid w:val="00AC4896"/>
    <w:rsid w:val="00AC4A7A"/>
    <w:rsid w:val="00AC4C08"/>
    <w:rsid w:val="00AC4CB6"/>
    <w:rsid w:val="00AC4FE4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6C0"/>
    <w:rsid w:val="00AC66ED"/>
    <w:rsid w:val="00AC6832"/>
    <w:rsid w:val="00AC68FB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632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310E"/>
    <w:rsid w:val="00AE3113"/>
    <w:rsid w:val="00AE33BD"/>
    <w:rsid w:val="00AE366B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1B8"/>
    <w:rsid w:val="00AE4384"/>
    <w:rsid w:val="00AE4551"/>
    <w:rsid w:val="00AE470F"/>
    <w:rsid w:val="00AE4738"/>
    <w:rsid w:val="00AE4817"/>
    <w:rsid w:val="00AE4AD2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53D"/>
    <w:rsid w:val="00AE6799"/>
    <w:rsid w:val="00AE69C1"/>
    <w:rsid w:val="00AE6A7A"/>
    <w:rsid w:val="00AE7017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4C"/>
    <w:rsid w:val="00AF074D"/>
    <w:rsid w:val="00AF07EC"/>
    <w:rsid w:val="00AF0A01"/>
    <w:rsid w:val="00AF0B72"/>
    <w:rsid w:val="00AF10B1"/>
    <w:rsid w:val="00AF10FE"/>
    <w:rsid w:val="00AF129E"/>
    <w:rsid w:val="00AF1697"/>
    <w:rsid w:val="00AF1814"/>
    <w:rsid w:val="00AF1D1A"/>
    <w:rsid w:val="00AF1FA4"/>
    <w:rsid w:val="00AF1FA8"/>
    <w:rsid w:val="00AF207B"/>
    <w:rsid w:val="00AF25E4"/>
    <w:rsid w:val="00AF28A0"/>
    <w:rsid w:val="00AF2A6A"/>
    <w:rsid w:val="00AF2EE9"/>
    <w:rsid w:val="00AF32D9"/>
    <w:rsid w:val="00AF3687"/>
    <w:rsid w:val="00AF396A"/>
    <w:rsid w:val="00AF398C"/>
    <w:rsid w:val="00AF3995"/>
    <w:rsid w:val="00AF3E43"/>
    <w:rsid w:val="00AF3ECB"/>
    <w:rsid w:val="00AF3F2E"/>
    <w:rsid w:val="00AF3F36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461"/>
    <w:rsid w:val="00AF664B"/>
    <w:rsid w:val="00AF6730"/>
    <w:rsid w:val="00AF6750"/>
    <w:rsid w:val="00AF6A96"/>
    <w:rsid w:val="00AF6C6B"/>
    <w:rsid w:val="00AF6D09"/>
    <w:rsid w:val="00AF6EEF"/>
    <w:rsid w:val="00AF6F31"/>
    <w:rsid w:val="00AF704B"/>
    <w:rsid w:val="00AF73D1"/>
    <w:rsid w:val="00AF741B"/>
    <w:rsid w:val="00AF7538"/>
    <w:rsid w:val="00AF7C6A"/>
    <w:rsid w:val="00AF7FCA"/>
    <w:rsid w:val="00AF7FE7"/>
    <w:rsid w:val="00B001A9"/>
    <w:rsid w:val="00B002B3"/>
    <w:rsid w:val="00B00513"/>
    <w:rsid w:val="00B0071B"/>
    <w:rsid w:val="00B00765"/>
    <w:rsid w:val="00B00946"/>
    <w:rsid w:val="00B00AEB"/>
    <w:rsid w:val="00B00E85"/>
    <w:rsid w:val="00B011A8"/>
    <w:rsid w:val="00B011C1"/>
    <w:rsid w:val="00B01504"/>
    <w:rsid w:val="00B017EF"/>
    <w:rsid w:val="00B019BC"/>
    <w:rsid w:val="00B01B20"/>
    <w:rsid w:val="00B01D77"/>
    <w:rsid w:val="00B01E5E"/>
    <w:rsid w:val="00B01ECB"/>
    <w:rsid w:val="00B0236E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8FC"/>
    <w:rsid w:val="00B03FE0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F1A"/>
    <w:rsid w:val="00B06F91"/>
    <w:rsid w:val="00B07246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38"/>
    <w:rsid w:val="00B10D8E"/>
    <w:rsid w:val="00B1107F"/>
    <w:rsid w:val="00B11188"/>
    <w:rsid w:val="00B1170D"/>
    <w:rsid w:val="00B117E3"/>
    <w:rsid w:val="00B11893"/>
    <w:rsid w:val="00B11945"/>
    <w:rsid w:val="00B11B64"/>
    <w:rsid w:val="00B11C64"/>
    <w:rsid w:val="00B11D6E"/>
    <w:rsid w:val="00B11D8C"/>
    <w:rsid w:val="00B11DEE"/>
    <w:rsid w:val="00B12114"/>
    <w:rsid w:val="00B12379"/>
    <w:rsid w:val="00B1248B"/>
    <w:rsid w:val="00B129A5"/>
    <w:rsid w:val="00B129A8"/>
    <w:rsid w:val="00B12B60"/>
    <w:rsid w:val="00B12C26"/>
    <w:rsid w:val="00B1324C"/>
    <w:rsid w:val="00B137C1"/>
    <w:rsid w:val="00B13C08"/>
    <w:rsid w:val="00B13C64"/>
    <w:rsid w:val="00B13C9A"/>
    <w:rsid w:val="00B13D80"/>
    <w:rsid w:val="00B140DE"/>
    <w:rsid w:val="00B1410E"/>
    <w:rsid w:val="00B142D3"/>
    <w:rsid w:val="00B152A4"/>
    <w:rsid w:val="00B154A0"/>
    <w:rsid w:val="00B15AF9"/>
    <w:rsid w:val="00B15BEC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F4"/>
    <w:rsid w:val="00B2042A"/>
    <w:rsid w:val="00B205A8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D15"/>
    <w:rsid w:val="00B22439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93"/>
    <w:rsid w:val="00B23CEE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B87"/>
    <w:rsid w:val="00B27051"/>
    <w:rsid w:val="00B270C5"/>
    <w:rsid w:val="00B27166"/>
    <w:rsid w:val="00B272A2"/>
    <w:rsid w:val="00B2731B"/>
    <w:rsid w:val="00B2731E"/>
    <w:rsid w:val="00B2761B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0E89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C0F"/>
    <w:rsid w:val="00B31D49"/>
    <w:rsid w:val="00B31EA6"/>
    <w:rsid w:val="00B31F4D"/>
    <w:rsid w:val="00B320D4"/>
    <w:rsid w:val="00B320EE"/>
    <w:rsid w:val="00B324A5"/>
    <w:rsid w:val="00B32574"/>
    <w:rsid w:val="00B32694"/>
    <w:rsid w:val="00B3269F"/>
    <w:rsid w:val="00B32977"/>
    <w:rsid w:val="00B329F1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71C"/>
    <w:rsid w:val="00B35850"/>
    <w:rsid w:val="00B3589C"/>
    <w:rsid w:val="00B358F2"/>
    <w:rsid w:val="00B35B06"/>
    <w:rsid w:val="00B35BA9"/>
    <w:rsid w:val="00B35CAE"/>
    <w:rsid w:val="00B362B8"/>
    <w:rsid w:val="00B362E2"/>
    <w:rsid w:val="00B3657C"/>
    <w:rsid w:val="00B366B5"/>
    <w:rsid w:val="00B369E0"/>
    <w:rsid w:val="00B36ADF"/>
    <w:rsid w:val="00B36BD2"/>
    <w:rsid w:val="00B36FE7"/>
    <w:rsid w:val="00B372B5"/>
    <w:rsid w:val="00B37586"/>
    <w:rsid w:val="00B376BB"/>
    <w:rsid w:val="00B377F9"/>
    <w:rsid w:val="00B37819"/>
    <w:rsid w:val="00B37C64"/>
    <w:rsid w:val="00B37E57"/>
    <w:rsid w:val="00B37E95"/>
    <w:rsid w:val="00B400A2"/>
    <w:rsid w:val="00B4023D"/>
    <w:rsid w:val="00B40414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DA2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639"/>
    <w:rsid w:val="00B436C5"/>
    <w:rsid w:val="00B43863"/>
    <w:rsid w:val="00B4387B"/>
    <w:rsid w:val="00B439FD"/>
    <w:rsid w:val="00B43C72"/>
    <w:rsid w:val="00B43CF7"/>
    <w:rsid w:val="00B43E89"/>
    <w:rsid w:val="00B44209"/>
    <w:rsid w:val="00B442B4"/>
    <w:rsid w:val="00B44540"/>
    <w:rsid w:val="00B445F1"/>
    <w:rsid w:val="00B44649"/>
    <w:rsid w:val="00B44675"/>
    <w:rsid w:val="00B4468A"/>
    <w:rsid w:val="00B447BF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759"/>
    <w:rsid w:val="00B45873"/>
    <w:rsid w:val="00B4592B"/>
    <w:rsid w:val="00B45BDA"/>
    <w:rsid w:val="00B45CDD"/>
    <w:rsid w:val="00B45D60"/>
    <w:rsid w:val="00B45D99"/>
    <w:rsid w:val="00B45E2D"/>
    <w:rsid w:val="00B45EEF"/>
    <w:rsid w:val="00B45FD9"/>
    <w:rsid w:val="00B462CA"/>
    <w:rsid w:val="00B46366"/>
    <w:rsid w:val="00B46396"/>
    <w:rsid w:val="00B464D1"/>
    <w:rsid w:val="00B4664D"/>
    <w:rsid w:val="00B467B3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A5"/>
    <w:rsid w:val="00B5048D"/>
    <w:rsid w:val="00B50929"/>
    <w:rsid w:val="00B50CC5"/>
    <w:rsid w:val="00B50DF2"/>
    <w:rsid w:val="00B514B1"/>
    <w:rsid w:val="00B514FF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3FE2"/>
    <w:rsid w:val="00B54153"/>
    <w:rsid w:val="00B543FB"/>
    <w:rsid w:val="00B5454F"/>
    <w:rsid w:val="00B54835"/>
    <w:rsid w:val="00B55245"/>
    <w:rsid w:val="00B553B6"/>
    <w:rsid w:val="00B5548C"/>
    <w:rsid w:val="00B554F0"/>
    <w:rsid w:val="00B555C0"/>
    <w:rsid w:val="00B55644"/>
    <w:rsid w:val="00B55CF7"/>
    <w:rsid w:val="00B55D0E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E1"/>
    <w:rsid w:val="00B61C27"/>
    <w:rsid w:val="00B61F6E"/>
    <w:rsid w:val="00B61F9B"/>
    <w:rsid w:val="00B62292"/>
    <w:rsid w:val="00B62792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11E"/>
    <w:rsid w:val="00B641C6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CCB"/>
    <w:rsid w:val="00B65D60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5D"/>
    <w:rsid w:val="00B67FED"/>
    <w:rsid w:val="00B70215"/>
    <w:rsid w:val="00B7046F"/>
    <w:rsid w:val="00B704C8"/>
    <w:rsid w:val="00B704F1"/>
    <w:rsid w:val="00B705DB"/>
    <w:rsid w:val="00B70B21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FC"/>
    <w:rsid w:val="00B722E9"/>
    <w:rsid w:val="00B72656"/>
    <w:rsid w:val="00B726D7"/>
    <w:rsid w:val="00B72900"/>
    <w:rsid w:val="00B729E3"/>
    <w:rsid w:val="00B72D4B"/>
    <w:rsid w:val="00B72E43"/>
    <w:rsid w:val="00B72F3E"/>
    <w:rsid w:val="00B7306D"/>
    <w:rsid w:val="00B73263"/>
    <w:rsid w:val="00B73371"/>
    <w:rsid w:val="00B73488"/>
    <w:rsid w:val="00B73871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7258"/>
    <w:rsid w:val="00B7729F"/>
    <w:rsid w:val="00B77406"/>
    <w:rsid w:val="00B7757E"/>
    <w:rsid w:val="00B77597"/>
    <w:rsid w:val="00B77965"/>
    <w:rsid w:val="00B77A55"/>
    <w:rsid w:val="00B77CEF"/>
    <w:rsid w:val="00B80009"/>
    <w:rsid w:val="00B8007C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FD"/>
    <w:rsid w:val="00B84555"/>
    <w:rsid w:val="00B84921"/>
    <w:rsid w:val="00B84992"/>
    <w:rsid w:val="00B84E0B"/>
    <w:rsid w:val="00B84E86"/>
    <w:rsid w:val="00B8507D"/>
    <w:rsid w:val="00B8516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F6B"/>
    <w:rsid w:val="00B8704A"/>
    <w:rsid w:val="00B870A5"/>
    <w:rsid w:val="00B87141"/>
    <w:rsid w:val="00B87218"/>
    <w:rsid w:val="00B87373"/>
    <w:rsid w:val="00B87444"/>
    <w:rsid w:val="00B87A4E"/>
    <w:rsid w:val="00B87AB6"/>
    <w:rsid w:val="00B87D14"/>
    <w:rsid w:val="00B87F3F"/>
    <w:rsid w:val="00B9023D"/>
    <w:rsid w:val="00B90300"/>
    <w:rsid w:val="00B9034D"/>
    <w:rsid w:val="00B905A6"/>
    <w:rsid w:val="00B907D7"/>
    <w:rsid w:val="00B9084A"/>
    <w:rsid w:val="00B9098B"/>
    <w:rsid w:val="00B90A9C"/>
    <w:rsid w:val="00B90D2E"/>
    <w:rsid w:val="00B90E6C"/>
    <w:rsid w:val="00B9103D"/>
    <w:rsid w:val="00B91051"/>
    <w:rsid w:val="00B910F8"/>
    <w:rsid w:val="00B91135"/>
    <w:rsid w:val="00B911AF"/>
    <w:rsid w:val="00B911C4"/>
    <w:rsid w:val="00B9147C"/>
    <w:rsid w:val="00B91DDF"/>
    <w:rsid w:val="00B9204A"/>
    <w:rsid w:val="00B9220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5DB"/>
    <w:rsid w:val="00B9361C"/>
    <w:rsid w:val="00B936FE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A90"/>
    <w:rsid w:val="00B963B7"/>
    <w:rsid w:val="00B96588"/>
    <w:rsid w:val="00B96D39"/>
    <w:rsid w:val="00B9769E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85"/>
    <w:rsid w:val="00BA14F8"/>
    <w:rsid w:val="00BA17D8"/>
    <w:rsid w:val="00BA1A63"/>
    <w:rsid w:val="00BA1C12"/>
    <w:rsid w:val="00BA1C43"/>
    <w:rsid w:val="00BA1DDF"/>
    <w:rsid w:val="00BA21F6"/>
    <w:rsid w:val="00BA24C6"/>
    <w:rsid w:val="00BA27FB"/>
    <w:rsid w:val="00BA28B9"/>
    <w:rsid w:val="00BA2BC7"/>
    <w:rsid w:val="00BA2F89"/>
    <w:rsid w:val="00BA3021"/>
    <w:rsid w:val="00BA319E"/>
    <w:rsid w:val="00BA3225"/>
    <w:rsid w:val="00BA324D"/>
    <w:rsid w:val="00BA3310"/>
    <w:rsid w:val="00BA33E0"/>
    <w:rsid w:val="00BA342D"/>
    <w:rsid w:val="00BA352C"/>
    <w:rsid w:val="00BA3908"/>
    <w:rsid w:val="00BA3992"/>
    <w:rsid w:val="00BA3A74"/>
    <w:rsid w:val="00BA3DF9"/>
    <w:rsid w:val="00BA3F72"/>
    <w:rsid w:val="00BA3FDB"/>
    <w:rsid w:val="00BA3FDF"/>
    <w:rsid w:val="00BA43FD"/>
    <w:rsid w:val="00BA484B"/>
    <w:rsid w:val="00BA49C3"/>
    <w:rsid w:val="00BA4F1C"/>
    <w:rsid w:val="00BA51E4"/>
    <w:rsid w:val="00BA5214"/>
    <w:rsid w:val="00BA5223"/>
    <w:rsid w:val="00BA53E2"/>
    <w:rsid w:val="00BA5538"/>
    <w:rsid w:val="00BA5716"/>
    <w:rsid w:val="00BA5886"/>
    <w:rsid w:val="00BA59CD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36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B42"/>
    <w:rsid w:val="00BA7D06"/>
    <w:rsid w:val="00BA7F67"/>
    <w:rsid w:val="00BA7F70"/>
    <w:rsid w:val="00BB001C"/>
    <w:rsid w:val="00BB002E"/>
    <w:rsid w:val="00BB01A5"/>
    <w:rsid w:val="00BB0264"/>
    <w:rsid w:val="00BB0412"/>
    <w:rsid w:val="00BB0444"/>
    <w:rsid w:val="00BB062B"/>
    <w:rsid w:val="00BB0671"/>
    <w:rsid w:val="00BB0828"/>
    <w:rsid w:val="00BB0968"/>
    <w:rsid w:val="00BB0C93"/>
    <w:rsid w:val="00BB0F8B"/>
    <w:rsid w:val="00BB1107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3E7D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C5"/>
    <w:rsid w:val="00BC1B79"/>
    <w:rsid w:val="00BC1CAD"/>
    <w:rsid w:val="00BC1E1E"/>
    <w:rsid w:val="00BC1EE2"/>
    <w:rsid w:val="00BC1F16"/>
    <w:rsid w:val="00BC2057"/>
    <w:rsid w:val="00BC21DE"/>
    <w:rsid w:val="00BC23ED"/>
    <w:rsid w:val="00BC26A8"/>
    <w:rsid w:val="00BC2879"/>
    <w:rsid w:val="00BC2C18"/>
    <w:rsid w:val="00BC2F5C"/>
    <w:rsid w:val="00BC34FF"/>
    <w:rsid w:val="00BC38D2"/>
    <w:rsid w:val="00BC391F"/>
    <w:rsid w:val="00BC3A79"/>
    <w:rsid w:val="00BC3A8E"/>
    <w:rsid w:val="00BC3E13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6D7"/>
    <w:rsid w:val="00BC57CC"/>
    <w:rsid w:val="00BC57EF"/>
    <w:rsid w:val="00BC5CD5"/>
    <w:rsid w:val="00BC5E42"/>
    <w:rsid w:val="00BC6020"/>
    <w:rsid w:val="00BC609A"/>
    <w:rsid w:val="00BC618D"/>
    <w:rsid w:val="00BC627B"/>
    <w:rsid w:val="00BC6348"/>
    <w:rsid w:val="00BC638E"/>
    <w:rsid w:val="00BC6762"/>
    <w:rsid w:val="00BC67F5"/>
    <w:rsid w:val="00BC6AA0"/>
    <w:rsid w:val="00BC70E8"/>
    <w:rsid w:val="00BC73B2"/>
    <w:rsid w:val="00BC7416"/>
    <w:rsid w:val="00BC74F7"/>
    <w:rsid w:val="00BC75D4"/>
    <w:rsid w:val="00BC76B3"/>
    <w:rsid w:val="00BC7B31"/>
    <w:rsid w:val="00BC7BF0"/>
    <w:rsid w:val="00BD0004"/>
    <w:rsid w:val="00BD015A"/>
    <w:rsid w:val="00BD0480"/>
    <w:rsid w:val="00BD05A4"/>
    <w:rsid w:val="00BD0825"/>
    <w:rsid w:val="00BD0A72"/>
    <w:rsid w:val="00BD0F3A"/>
    <w:rsid w:val="00BD1032"/>
    <w:rsid w:val="00BD142A"/>
    <w:rsid w:val="00BD1944"/>
    <w:rsid w:val="00BD1C06"/>
    <w:rsid w:val="00BD1F23"/>
    <w:rsid w:val="00BD1F6E"/>
    <w:rsid w:val="00BD2215"/>
    <w:rsid w:val="00BD2465"/>
    <w:rsid w:val="00BD2567"/>
    <w:rsid w:val="00BD279C"/>
    <w:rsid w:val="00BD27B3"/>
    <w:rsid w:val="00BD2822"/>
    <w:rsid w:val="00BD28BE"/>
    <w:rsid w:val="00BD2A5E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4F"/>
    <w:rsid w:val="00BD43D5"/>
    <w:rsid w:val="00BD44FC"/>
    <w:rsid w:val="00BD4722"/>
    <w:rsid w:val="00BD47C0"/>
    <w:rsid w:val="00BD49A3"/>
    <w:rsid w:val="00BD4B09"/>
    <w:rsid w:val="00BD4BAC"/>
    <w:rsid w:val="00BD4C9C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8A9"/>
    <w:rsid w:val="00BD6A8C"/>
    <w:rsid w:val="00BD6AB8"/>
    <w:rsid w:val="00BD6AE9"/>
    <w:rsid w:val="00BD738D"/>
    <w:rsid w:val="00BD753B"/>
    <w:rsid w:val="00BD7805"/>
    <w:rsid w:val="00BD79D8"/>
    <w:rsid w:val="00BD7D2D"/>
    <w:rsid w:val="00BD7D35"/>
    <w:rsid w:val="00BD7F93"/>
    <w:rsid w:val="00BE0086"/>
    <w:rsid w:val="00BE04F1"/>
    <w:rsid w:val="00BE06B8"/>
    <w:rsid w:val="00BE0CEF"/>
    <w:rsid w:val="00BE0DA2"/>
    <w:rsid w:val="00BE0E03"/>
    <w:rsid w:val="00BE0E12"/>
    <w:rsid w:val="00BE0E2E"/>
    <w:rsid w:val="00BE0F60"/>
    <w:rsid w:val="00BE0FC4"/>
    <w:rsid w:val="00BE16AF"/>
    <w:rsid w:val="00BE18F0"/>
    <w:rsid w:val="00BE213F"/>
    <w:rsid w:val="00BE2474"/>
    <w:rsid w:val="00BE2526"/>
    <w:rsid w:val="00BE2A85"/>
    <w:rsid w:val="00BE2AE3"/>
    <w:rsid w:val="00BE2E4A"/>
    <w:rsid w:val="00BE320C"/>
    <w:rsid w:val="00BE3657"/>
    <w:rsid w:val="00BE36E1"/>
    <w:rsid w:val="00BE3779"/>
    <w:rsid w:val="00BE394D"/>
    <w:rsid w:val="00BE3A3E"/>
    <w:rsid w:val="00BE3C45"/>
    <w:rsid w:val="00BE3D8E"/>
    <w:rsid w:val="00BE3E91"/>
    <w:rsid w:val="00BE41E4"/>
    <w:rsid w:val="00BE4871"/>
    <w:rsid w:val="00BE49AB"/>
    <w:rsid w:val="00BE49C0"/>
    <w:rsid w:val="00BE4C47"/>
    <w:rsid w:val="00BE4FBC"/>
    <w:rsid w:val="00BE5097"/>
    <w:rsid w:val="00BE5340"/>
    <w:rsid w:val="00BE53AA"/>
    <w:rsid w:val="00BE5476"/>
    <w:rsid w:val="00BE55A0"/>
    <w:rsid w:val="00BE55EA"/>
    <w:rsid w:val="00BE565B"/>
    <w:rsid w:val="00BE5869"/>
    <w:rsid w:val="00BE63E0"/>
    <w:rsid w:val="00BE650A"/>
    <w:rsid w:val="00BE67AF"/>
    <w:rsid w:val="00BE6804"/>
    <w:rsid w:val="00BE6B7C"/>
    <w:rsid w:val="00BE6E04"/>
    <w:rsid w:val="00BE7130"/>
    <w:rsid w:val="00BE777A"/>
    <w:rsid w:val="00BE7E0F"/>
    <w:rsid w:val="00BE7E26"/>
    <w:rsid w:val="00BE7E8A"/>
    <w:rsid w:val="00BE7F63"/>
    <w:rsid w:val="00BF00FD"/>
    <w:rsid w:val="00BF026C"/>
    <w:rsid w:val="00BF04B8"/>
    <w:rsid w:val="00BF064A"/>
    <w:rsid w:val="00BF0930"/>
    <w:rsid w:val="00BF09CA"/>
    <w:rsid w:val="00BF0CD0"/>
    <w:rsid w:val="00BF0ECA"/>
    <w:rsid w:val="00BF0F8F"/>
    <w:rsid w:val="00BF12B3"/>
    <w:rsid w:val="00BF16F8"/>
    <w:rsid w:val="00BF1A07"/>
    <w:rsid w:val="00BF1F57"/>
    <w:rsid w:val="00BF2122"/>
    <w:rsid w:val="00BF225F"/>
    <w:rsid w:val="00BF25AA"/>
    <w:rsid w:val="00BF28DB"/>
    <w:rsid w:val="00BF2904"/>
    <w:rsid w:val="00BF2972"/>
    <w:rsid w:val="00BF31FF"/>
    <w:rsid w:val="00BF3250"/>
    <w:rsid w:val="00BF380A"/>
    <w:rsid w:val="00BF397C"/>
    <w:rsid w:val="00BF39A2"/>
    <w:rsid w:val="00BF3AA7"/>
    <w:rsid w:val="00BF3AC2"/>
    <w:rsid w:val="00BF3C4C"/>
    <w:rsid w:val="00BF4206"/>
    <w:rsid w:val="00BF44B6"/>
    <w:rsid w:val="00BF45AF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82"/>
    <w:rsid w:val="00BF5E4B"/>
    <w:rsid w:val="00BF6043"/>
    <w:rsid w:val="00BF6325"/>
    <w:rsid w:val="00BF6417"/>
    <w:rsid w:val="00BF6628"/>
    <w:rsid w:val="00BF676A"/>
    <w:rsid w:val="00BF6A9D"/>
    <w:rsid w:val="00BF6AA0"/>
    <w:rsid w:val="00BF6CF2"/>
    <w:rsid w:val="00BF6D09"/>
    <w:rsid w:val="00BF712B"/>
    <w:rsid w:val="00BF7238"/>
    <w:rsid w:val="00BF72AC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EB3"/>
    <w:rsid w:val="00C00F85"/>
    <w:rsid w:val="00C01233"/>
    <w:rsid w:val="00C014DA"/>
    <w:rsid w:val="00C01754"/>
    <w:rsid w:val="00C017AC"/>
    <w:rsid w:val="00C018A5"/>
    <w:rsid w:val="00C01A85"/>
    <w:rsid w:val="00C01E89"/>
    <w:rsid w:val="00C01F53"/>
    <w:rsid w:val="00C01FF3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ED7"/>
    <w:rsid w:val="00C0411C"/>
    <w:rsid w:val="00C0421D"/>
    <w:rsid w:val="00C0437F"/>
    <w:rsid w:val="00C04410"/>
    <w:rsid w:val="00C048A7"/>
    <w:rsid w:val="00C04976"/>
    <w:rsid w:val="00C04BB4"/>
    <w:rsid w:val="00C04BB7"/>
    <w:rsid w:val="00C04C27"/>
    <w:rsid w:val="00C04D72"/>
    <w:rsid w:val="00C05090"/>
    <w:rsid w:val="00C050DB"/>
    <w:rsid w:val="00C0521E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DB"/>
    <w:rsid w:val="00C0722E"/>
    <w:rsid w:val="00C0755F"/>
    <w:rsid w:val="00C07604"/>
    <w:rsid w:val="00C078C0"/>
    <w:rsid w:val="00C078E3"/>
    <w:rsid w:val="00C07A34"/>
    <w:rsid w:val="00C07A6E"/>
    <w:rsid w:val="00C101CA"/>
    <w:rsid w:val="00C10556"/>
    <w:rsid w:val="00C1078D"/>
    <w:rsid w:val="00C107B5"/>
    <w:rsid w:val="00C10A10"/>
    <w:rsid w:val="00C10BF4"/>
    <w:rsid w:val="00C10C02"/>
    <w:rsid w:val="00C10F2D"/>
    <w:rsid w:val="00C10F40"/>
    <w:rsid w:val="00C11679"/>
    <w:rsid w:val="00C11807"/>
    <w:rsid w:val="00C11832"/>
    <w:rsid w:val="00C11848"/>
    <w:rsid w:val="00C11AE8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524A"/>
    <w:rsid w:val="00C1524C"/>
    <w:rsid w:val="00C1549B"/>
    <w:rsid w:val="00C15540"/>
    <w:rsid w:val="00C155A3"/>
    <w:rsid w:val="00C15623"/>
    <w:rsid w:val="00C15841"/>
    <w:rsid w:val="00C1586E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5E3"/>
    <w:rsid w:val="00C2196D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400"/>
    <w:rsid w:val="00C2452C"/>
    <w:rsid w:val="00C2467E"/>
    <w:rsid w:val="00C2470B"/>
    <w:rsid w:val="00C24824"/>
    <w:rsid w:val="00C24957"/>
    <w:rsid w:val="00C249E7"/>
    <w:rsid w:val="00C24A65"/>
    <w:rsid w:val="00C24C27"/>
    <w:rsid w:val="00C24C32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756"/>
    <w:rsid w:val="00C267E3"/>
    <w:rsid w:val="00C26895"/>
    <w:rsid w:val="00C26C55"/>
    <w:rsid w:val="00C26CE0"/>
    <w:rsid w:val="00C26F57"/>
    <w:rsid w:val="00C2749B"/>
    <w:rsid w:val="00C27519"/>
    <w:rsid w:val="00C27650"/>
    <w:rsid w:val="00C27AB4"/>
    <w:rsid w:val="00C27CCE"/>
    <w:rsid w:val="00C27E36"/>
    <w:rsid w:val="00C27E9A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33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B1"/>
    <w:rsid w:val="00C36029"/>
    <w:rsid w:val="00C361CB"/>
    <w:rsid w:val="00C362FB"/>
    <w:rsid w:val="00C36CC7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469"/>
    <w:rsid w:val="00C40571"/>
    <w:rsid w:val="00C4062B"/>
    <w:rsid w:val="00C409E5"/>
    <w:rsid w:val="00C40C14"/>
    <w:rsid w:val="00C40D05"/>
    <w:rsid w:val="00C40E2D"/>
    <w:rsid w:val="00C40FA1"/>
    <w:rsid w:val="00C41580"/>
    <w:rsid w:val="00C41AF8"/>
    <w:rsid w:val="00C42329"/>
    <w:rsid w:val="00C4254E"/>
    <w:rsid w:val="00C427A1"/>
    <w:rsid w:val="00C42D65"/>
    <w:rsid w:val="00C43101"/>
    <w:rsid w:val="00C432AE"/>
    <w:rsid w:val="00C432DF"/>
    <w:rsid w:val="00C43484"/>
    <w:rsid w:val="00C435A6"/>
    <w:rsid w:val="00C439CF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171"/>
    <w:rsid w:val="00C4683B"/>
    <w:rsid w:val="00C46BCB"/>
    <w:rsid w:val="00C46DED"/>
    <w:rsid w:val="00C46E3B"/>
    <w:rsid w:val="00C47074"/>
    <w:rsid w:val="00C476F1"/>
    <w:rsid w:val="00C4796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A9B"/>
    <w:rsid w:val="00C50B51"/>
    <w:rsid w:val="00C50BAA"/>
    <w:rsid w:val="00C50F2F"/>
    <w:rsid w:val="00C50FA0"/>
    <w:rsid w:val="00C5110A"/>
    <w:rsid w:val="00C51138"/>
    <w:rsid w:val="00C513AB"/>
    <w:rsid w:val="00C513AD"/>
    <w:rsid w:val="00C513ED"/>
    <w:rsid w:val="00C514D8"/>
    <w:rsid w:val="00C51635"/>
    <w:rsid w:val="00C51B67"/>
    <w:rsid w:val="00C51BDE"/>
    <w:rsid w:val="00C51E69"/>
    <w:rsid w:val="00C51E9C"/>
    <w:rsid w:val="00C520EA"/>
    <w:rsid w:val="00C521A8"/>
    <w:rsid w:val="00C522AD"/>
    <w:rsid w:val="00C523E1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899"/>
    <w:rsid w:val="00C53D18"/>
    <w:rsid w:val="00C53F2F"/>
    <w:rsid w:val="00C53FAF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F1"/>
    <w:rsid w:val="00C56850"/>
    <w:rsid w:val="00C56DDE"/>
    <w:rsid w:val="00C56E03"/>
    <w:rsid w:val="00C5700D"/>
    <w:rsid w:val="00C57035"/>
    <w:rsid w:val="00C57331"/>
    <w:rsid w:val="00C579EE"/>
    <w:rsid w:val="00C57B48"/>
    <w:rsid w:val="00C57DD6"/>
    <w:rsid w:val="00C57E0C"/>
    <w:rsid w:val="00C6040C"/>
    <w:rsid w:val="00C6055C"/>
    <w:rsid w:val="00C6059B"/>
    <w:rsid w:val="00C60718"/>
    <w:rsid w:val="00C60FDD"/>
    <w:rsid w:val="00C61117"/>
    <w:rsid w:val="00C6146A"/>
    <w:rsid w:val="00C61655"/>
    <w:rsid w:val="00C6184B"/>
    <w:rsid w:val="00C6193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5C5"/>
    <w:rsid w:val="00C637C5"/>
    <w:rsid w:val="00C638AA"/>
    <w:rsid w:val="00C6393A"/>
    <w:rsid w:val="00C63948"/>
    <w:rsid w:val="00C63A78"/>
    <w:rsid w:val="00C63AC9"/>
    <w:rsid w:val="00C63BDB"/>
    <w:rsid w:val="00C63D3B"/>
    <w:rsid w:val="00C63DD7"/>
    <w:rsid w:val="00C63E1D"/>
    <w:rsid w:val="00C63ED2"/>
    <w:rsid w:val="00C63EFD"/>
    <w:rsid w:val="00C641BC"/>
    <w:rsid w:val="00C64594"/>
    <w:rsid w:val="00C64B92"/>
    <w:rsid w:val="00C65501"/>
    <w:rsid w:val="00C6573C"/>
    <w:rsid w:val="00C65A23"/>
    <w:rsid w:val="00C65F21"/>
    <w:rsid w:val="00C65FB6"/>
    <w:rsid w:val="00C66374"/>
    <w:rsid w:val="00C6690D"/>
    <w:rsid w:val="00C6693A"/>
    <w:rsid w:val="00C66C81"/>
    <w:rsid w:val="00C66F79"/>
    <w:rsid w:val="00C672DF"/>
    <w:rsid w:val="00C6735D"/>
    <w:rsid w:val="00C675A4"/>
    <w:rsid w:val="00C676FD"/>
    <w:rsid w:val="00C6774D"/>
    <w:rsid w:val="00C67B97"/>
    <w:rsid w:val="00C67CAA"/>
    <w:rsid w:val="00C67CD3"/>
    <w:rsid w:val="00C67F76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2DC"/>
    <w:rsid w:val="00C72623"/>
    <w:rsid w:val="00C727BB"/>
    <w:rsid w:val="00C72E69"/>
    <w:rsid w:val="00C72E80"/>
    <w:rsid w:val="00C72EBB"/>
    <w:rsid w:val="00C730D5"/>
    <w:rsid w:val="00C732C6"/>
    <w:rsid w:val="00C73901"/>
    <w:rsid w:val="00C73B3B"/>
    <w:rsid w:val="00C73D94"/>
    <w:rsid w:val="00C73E8B"/>
    <w:rsid w:val="00C74063"/>
    <w:rsid w:val="00C744F9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CF1"/>
    <w:rsid w:val="00C77D71"/>
    <w:rsid w:val="00C77DCB"/>
    <w:rsid w:val="00C80043"/>
    <w:rsid w:val="00C804FA"/>
    <w:rsid w:val="00C80DA7"/>
    <w:rsid w:val="00C80FCA"/>
    <w:rsid w:val="00C80FEA"/>
    <w:rsid w:val="00C8103A"/>
    <w:rsid w:val="00C810C1"/>
    <w:rsid w:val="00C811D5"/>
    <w:rsid w:val="00C815FF"/>
    <w:rsid w:val="00C81AC0"/>
    <w:rsid w:val="00C81DD0"/>
    <w:rsid w:val="00C81F46"/>
    <w:rsid w:val="00C820DB"/>
    <w:rsid w:val="00C821C3"/>
    <w:rsid w:val="00C821F2"/>
    <w:rsid w:val="00C822CB"/>
    <w:rsid w:val="00C82384"/>
    <w:rsid w:val="00C825A5"/>
    <w:rsid w:val="00C8263E"/>
    <w:rsid w:val="00C82933"/>
    <w:rsid w:val="00C8310D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8AF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68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2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42F"/>
    <w:rsid w:val="00C9758F"/>
    <w:rsid w:val="00C975D5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B6"/>
    <w:rsid w:val="00CA093B"/>
    <w:rsid w:val="00CA0A39"/>
    <w:rsid w:val="00CA1437"/>
    <w:rsid w:val="00CA147F"/>
    <w:rsid w:val="00CA14C9"/>
    <w:rsid w:val="00CA164E"/>
    <w:rsid w:val="00CA1C5E"/>
    <w:rsid w:val="00CA1E35"/>
    <w:rsid w:val="00CA1E86"/>
    <w:rsid w:val="00CA1EFE"/>
    <w:rsid w:val="00CA1F71"/>
    <w:rsid w:val="00CA1FC0"/>
    <w:rsid w:val="00CA2672"/>
    <w:rsid w:val="00CA272F"/>
    <w:rsid w:val="00CA2922"/>
    <w:rsid w:val="00CA2D89"/>
    <w:rsid w:val="00CA2E22"/>
    <w:rsid w:val="00CA301F"/>
    <w:rsid w:val="00CA31A0"/>
    <w:rsid w:val="00CA334D"/>
    <w:rsid w:val="00CA3496"/>
    <w:rsid w:val="00CA36AF"/>
    <w:rsid w:val="00CA394F"/>
    <w:rsid w:val="00CA3B36"/>
    <w:rsid w:val="00CA41BE"/>
    <w:rsid w:val="00CA451E"/>
    <w:rsid w:val="00CA4FC0"/>
    <w:rsid w:val="00CA510F"/>
    <w:rsid w:val="00CA5342"/>
    <w:rsid w:val="00CA5479"/>
    <w:rsid w:val="00CA5566"/>
    <w:rsid w:val="00CA5953"/>
    <w:rsid w:val="00CA5A0A"/>
    <w:rsid w:val="00CA5A3B"/>
    <w:rsid w:val="00CA5B84"/>
    <w:rsid w:val="00CA5E1A"/>
    <w:rsid w:val="00CA5E66"/>
    <w:rsid w:val="00CA6076"/>
    <w:rsid w:val="00CA618E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9EE"/>
    <w:rsid w:val="00CB0C99"/>
    <w:rsid w:val="00CB0F64"/>
    <w:rsid w:val="00CB1016"/>
    <w:rsid w:val="00CB10B2"/>
    <w:rsid w:val="00CB10BD"/>
    <w:rsid w:val="00CB1268"/>
    <w:rsid w:val="00CB146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3A"/>
    <w:rsid w:val="00CB1F32"/>
    <w:rsid w:val="00CB1F35"/>
    <w:rsid w:val="00CB2525"/>
    <w:rsid w:val="00CB257C"/>
    <w:rsid w:val="00CB26FE"/>
    <w:rsid w:val="00CB2838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14C"/>
    <w:rsid w:val="00CB454B"/>
    <w:rsid w:val="00CB4612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955"/>
    <w:rsid w:val="00CB6A65"/>
    <w:rsid w:val="00CB6FAF"/>
    <w:rsid w:val="00CB6FCF"/>
    <w:rsid w:val="00CB7173"/>
    <w:rsid w:val="00CB7269"/>
    <w:rsid w:val="00CB73DA"/>
    <w:rsid w:val="00CB758A"/>
    <w:rsid w:val="00CB7B05"/>
    <w:rsid w:val="00CB7D4E"/>
    <w:rsid w:val="00CB7FCC"/>
    <w:rsid w:val="00CC008D"/>
    <w:rsid w:val="00CC0199"/>
    <w:rsid w:val="00CC02A3"/>
    <w:rsid w:val="00CC06A5"/>
    <w:rsid w:val="00CC075A"/>
    <w:rsid w:val="00CC0898"/>
    <w:rsid w:val="00CC0C22"/>
    <w:rsid w:val="00CC0F38"/>
    <w:rsid w:val="00CC1216"/>
    <w:rsid w:val="00CC12FB"/>
    <w:rsid w:val="00CC158E"/>
    <w:rsid w:val="00CC1AE3"/>
    <w:rsid w:val="00CC1C66"/>
    <w:rsid w:val="00CC1C8B"/>
    <w:rsid w:val="00CC2027"/>
    <w:rsid w:val="00CC2153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BF"/>
    <w:rsid w:val="00CC43F6"/>
    <w:rsid w:val="00CC447D"/>
    <w:rsid w:val="00CC4614"/>
    <w:rsid w:val="00CC4CF0"/>
    <w:rsid w:val="00CC4D3F"/>
    <w:rsid w:val="00CC5542"/>
    <w:rsid w:val="00CC5C09"/>
    <w:rsid w:val="00CC5DAB"/>
    <w:rsid w:val="00CC5ED6"/>
    <w:rsid w:val="00CC5EFF"/>
    <w:rsid w:val="00CC5F09"/>
    <w:rsid w:val="00CC61FB"/>
    <w:rsid w:val="00CC6372"/>
    <w:rsid w:val="00CC64E2"/>
    <w:rsid w:val="00CC6519"/>
    <w:rsid w:val="00CC661D"/>
    <w:rsid w:val="00CC67E8"/>
    <w:rsid w:val="00CC69E0"/>
    <w:rsid w:val="00CC6A30"/>
    <w:rsid w:val="00CC6B12"/>
    <w:rsid w:val="00CC6DFF"/>
    <w:rsid w:val="00CC74A9"/>
    <w:rsid w:val="00CC7665"/>
    <w:rsid w:val="00CC7766"/>
    <w:rsid w:val="00CC7A47"/>
    <w:rsid w:val="00CC7A82"/>
    <w:rsid w:val="00CC7ADB"/>
    <w:rsid w:val="00CC7B68"/>
    <w:rsid w:val="00CC7DF4"/>
    <w:rsid w:val="00CC7E42"/>
    <w:rsid w:val="00CC7E51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BE"/>
    <w:rsid w:val="00CD386E"/>
    <w:rsid w:val="00CD39DB"/>
    <w:rsid w:val="00CD3BC2"/>
    <w:rsid w:val="00CD3E15"/>
    <w:rsid w:val="00CD3F60"/>
    <w:rsid w:val="00CD41EE"/>
    <w:rsid w:val="00CD4396"/>
    <w:rsid w:val="00CD4497"/>
    <w:rsid w:val="00CD47D2"/>
    <w:rsid w:val="00CD48EB"/>
    <w:rsid w:val="00CD4AE8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87"/>
    <w:rsid w:val="00CD63E2"/>
    <w:rsid w:val="00CD65AE"/>
    <w:rsid w:val="00CD65E2"/>
    <w:rsid w:val="00CD6746"/>
    <w:rsid w:val="00CD6852"/>
    <w:rsid w:val="00CD6933"/>
    <w:rsid w:val="00CD69E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08C"/>
    <w:rsid w:val="00CE01BE"/>
    <w:rsid w:val="00CE0436"/>
    <w:rsid w:val="00CE05F2"/>
    <w:rsid w:val="00CE0601"/>
    <w:rsid w:val="00CE07A0"/>
    <w:rsid w:val="00CE091C"/>
    <w:rsid w:val="00CE0ABF"/>
    <w:rsid w:val="00CE0B0A"/>
    <w:rsid w:val="00CE0E46"/>
    <w:rsid w:val="00CE11FC"/>
    <w:rsid w:val="00CE145F"/>
    <w:rsid w:val="00CE15E7"/>
    <w:rsid w:val="00CE1676"/>
    <w:rsid w:val="00CE16A1"/>
    <w:rsid w:val="00CE16C6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C"/>
    <w:rsid w:val="00CE309A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D"/>
    <w:rsid w:val="00CE423C"/>
    <w:rsid w:val="00CE463D"/>
    <w:rsid w:val="00CE468E"/>
    <w:rsid w:val="00CE473F"/>
    <w:rsid w:val="00CE4752"/>
    <w:rsid w:val="00CE475F"/>
    <w:rsid w:val="00CE47D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9F"/>
    <w:rsid w:val="00CE6071"/>
    <w:rsid w:val="00CE60F1"/>
    <w:rsid w:val="00CE6584"/>
    <w:rsid w:val="00CE6679"/>
    <w:rsid w:val="00CE66C2"/>
    <w:rsid w:val="00CE687E"/>
    <w:rsid w:val="00CE7086"/>
    <w:rsid w:val="00CE737F"/>
    <w:rsid w:val="00CE73CC"/>
    <w:rsid w:val="00CE7927"/>
    <w:rsid w:val="00CE792C"/>
    <w:rsid w:val="00CE7B9C"/>
    <w:rsid w:val="00CE7E5B"/>
    <w:rsid w:val="00CF00B6"/>
    <w:rsid w:val="00CF012C"/>
    <w:rsid w:val="00CF0286"/>
    <w:rsid w:val="00CF0535"/>
    <w:rsid w:val="00CF07F8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D44"/>
    <w:rsid w:val="00CF1DF6"/>
    <w:rsid w:val="00CF2008"/>
    <w:rsid w:val="00CF224E"/>
    <w:rsid w:val="00CF2453"/>
    <w:rsid w:val="00CF2837"/>
    <w:rsid w:val="00CF2EF3"/>
    <w:rsid w:val="00CF311D"/>
    <w:rsid w:val="00CF3271"/>
    <w:rsid w:val="00CF363C"/>
    <w:rsid w:val="00CF36E5"/>
    <w:rsid w:val="00CF3A0C"/>
    <w:rsid w:val="00CF3C7B"/>
    <w:rsid w:val="00CF3CDD"/>
    <w:rsid w:val="00CF3DDC"/>
    <w:rsid w:val="00CF3F11"/>
    <w:rsid w:val="00CF40F3"/>
    <w:rsid w:val="00CF4405"/>
    <w:rsid w:val="00CF4FCF"/>
    <w:rsid w:val="00CF5125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70"/>
    <w:rsid w:val="00CF67DA"/>
    <w:rsid w:val="00CF6992"/>
    <w:rsid w:val="00CF6C1B"/>
    <w:rsid w:val="00CF6D43"/>
    <w:rsid w:val="00CF6DDD"/>
    <w:rsid w:val="00CF6EB5"/>
    <w:rsid w:val="00CF6F36"/>
    <w:rsid w:val="00CF7044"/>
    <w:rsid w:val="00CF7924"/>
    <w:rsid w:val="00CF7B8A"/>
    <w:rsid w:val="00CF7D94"/>
    <w:rsid w:val="00CF7E1D"/>
    <w:rsid w:val="00D00010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C04"/>
    <w:rsid w:val="00D06D74"/>
    <w:rsid w:val="00D06EA9"/>
    <w:rsid w:val="00D06F8B"/>
    <w:rsid w:val="00D072D1"/>
    <w:rsid w:val="00D0733D"/>
    <w:rsid w:val="00D078FE"/>
    <w:rsid w:val="00D07DA6"/>
    <w:rsid w:val="00D07F54"/>
    <w:rsid w:val="00D10062"/>
    <w:rsid w:val="00D1024F"/>
    <w:rsid w:val="00D1027C"/>
    <w:rsid w:val="00D10441"/>
    <w:rsid w:val="00D10731"/>
    <w:rsid w:val="00D109D0"/>
    <w:rsid w:val="00D10AED"/>
    <w:rsid w:val="00D10BF0"/>
    <w:rsid w:val="00D10CE2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209D"/>
    <w:rsid w:val="00D12225"/>
    <w:rsid w:val="00D124C0"/>
    <w:rsid w:val="00D1299A"/>
    <w:rsid w:val="00D12AE7"/>
    <w:rsid w:val="00D12D78"/>
    <w:rsid w:val="00D12DF5"/>
    <w:rsid w:val="00D12E16"/>
    <w:rsid w:val="00D12E72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950"/>
    <w:rsid w:val="00D15A10"/>
    <w:rsid w:val="00D15B46"/>
    <w:rsid w:val="00D15BD0"/>
    <w:rsid w:val="00D15D21"/>
    <w:rsid w:val="00D15E11"/>
    <w:rsid w:val="00D16221"/>
    <w:rsid w:val="00D163C1"/>
    <w:rsid w:val="00D16B49"/>
    <w:rsid w:val="00D16CBD"/>
    <w:rsid w:val="00D16EF5"/>
    <w:rsid w:val="00D16F3E"/>
    <w:rsid w:val="00D17207"/>
    <w:rsid w:val="00D17459"/>
    <w:rsid w:val="00D17885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966"/>
    <w:rsid w:val="00D23FF2"/>
    <w:rsid w:val="00D2410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F1D"/>
    <w:rsid w:val="00D26203"/>
    <w:rsid w:val="00D26227"/>
    <w:rsid w:val="00D26631"/>
    <w:rsid w:val="00D26CA1"/>
    <w:rsid w:val="00D26CA3"/>
    <w:rsid w:val="00D26F9F"/>
    <w:rsid w:val="00D2709B"/>
    <w:rsid w:val="00D270C2"/>
    <w:rsid w:val="00D271F8"/>
    <w:rsid w:val="00D27598"/>
    <w:rsid w:val="00D275CA"/>
    <w:rsid w:val="00D276B8"/>
    <w:rsid w:val="00D27878"/>
    <w:rsid w:val="00D279DE"/>
    <w:rsid w:val="00D27EB9"/>
    <w:rsid w:val="00D3001F"/>
    <w:rsid w:val="00D30113"/>
    <w:rsid w:val="00D30181"/>
    <w:rsid w:val="00D304B7"/>
    <w:rsid w:val="00D306E3"/>
    <w:rsid w:val="00D30886"/>
    <w:rsid w:val="00D30A6E"/>
    <w:rsid w:val="00D30D80"/>
    <w:rsid w:val="00D30DCA"/>
    <w:rsid w:val="00D30F5B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9B3"/>
    <w:rsid w:val="00D33A43"/>
    <w:rsid w:val="00D33AAB"/>
    <w:rsid w:val="00D33B00"/>
    <w:rsid w:val="00D33B0B"/>
    <w:rsid w:val="00D33B19"/>
    <w:rsid w:val="00D3421C"/>
    <w:rsid w:val="00D344A4"/>
    <w:rsid w:val="00D34BB3"/>
    <w:rsid w:val="00D34C71"/>
    <w:rsid w:val="00D34CBA"/>
    <w:rsid w:val="00D34CE8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39A"/>
    <w:rsid w:val="00D41606"/>
    <w:rsid w:val="00D417C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C6D"/>
    <w:rsid w:val="00D45621"/>
    <w:rsid w:val="00D45867"/>
    <w:rsid w:val="00D4596F"/>
    <w:rsid w:val="00D459A1"/>
    <w:rsid w:val="00D45FFB"/>
    <w:rsid w:val="00D4613C"/>
    <w:rsid w:val="00D46145"/>
    <w:rsid w:val="00D461D9"/>
    <w:rsid w:val="00D4623B"/>
    <w:rsid w:val="00D46270"/>
    <w:rsid w:val="00D46432"/>
    <w:rsid w:val="00D465CA"/>
    <w:rsid w:val="00D46688"/>
    <w:rsid w:val="00D466D4"/>
    <w:rsid w:val="00D46B81"/>
    <w:rsid w:val="00D46C8C"/>
    <w:rsid w:val="00D46DF5"/>
    <w:rsid w:val="00D46EF0"/>
    <w:rsid w:val="00D46EF9"/>
    <w:rsid w:val="00D46F70"/>
    <w:rsid w:val="00D46F7D"/>
    <w:rsid w:val="00D471B0"/>
    <w:rsid w:val="00D473FB"/>
    <w:rsid w:val="00D4766E"/>
    <w:rsid w:val="00D4769B"/>
    <w:rsid w:val="00D4772C"/>
    <w:rsid w:val="00D477A5"/>
    <w:rsid w:val="00D47D07"/>
    <w:rsid w:val="00D500F2"/>
    <w:rsid w:val="00D50182"/>
    <w:rsid w:val="00D5018B"/>
    <w:rsid w:val="00D50207"/>
    <w:rsid w:val="00D50242"/>
    <w:rsid w:val="00D502A7"/>
    <w:rsid w:val="00D504FA"/>
    <w:rsid w:val="00D50539"/>
    <w:rsid w:val="00D50544"/>
    <w:rsid w:val="00D50630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1F66"/>
    <w:rsid w:val="00D520F9"/>
    <w:rsid w:val="00D5221C"/>
    <w:rsid w:val="00D529C3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4209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61CD"/>
    <w:rsid w:val="00D563EC"/>
    <w:rsid w:val="00D565BF"/>
    <w:rsid w:val="00D5672F"/>
    <w:rsid w:val="00D56817"/>
    <w:rsid w:val="00D5685B"/>
    <w:rsid w:val="00D569AF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2082"/>
    <w:rsid w:val="00D620B4"/>
    <w:rsid w:val="00D625F5"/>
    <w:rsid w:val="00D62990"/>
    <w:rsid w:val="00D62BED"/>
    <w:rsid w:val="00D62CF0"/>
    <w:rsid w:val="00D62D98"/>
    <w:rsid w:val="00D62EE3"/>
    <w:rsid w:val="00D632E1"/>
    <w:rsid w:val="00D63735"/>
    <w:rsid w:val="00D63989"/>
    <w:rsid w:val="00D639D9"/>
    <w:rsid w:val="00D639F8"/>
    <w:rsid w:val="00D63B4B"/>
    <w:rsid w:val="00D63D41"/>
    <w:rsid w:val="00D64429"/>
    <w:rsid w:val="00D6445D"/>
    <w:rsid w:val="00D647CA"/>
    <w:rsid w:val="00D64847"/>
    <w:rsid w:val="00D64962"/>
    <w:rsid w:val="00D649E9"/>
    <w:rsid w:val="00D64B0A"/>
    <w:rsid w:val="00D64B81"/>
    <w:rsid w:val="00D64CEB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A1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678F9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6FC"/>
    <w:rsid w:val="00D718D3"/>
    <w:rsid w:val="00D71902"/>
    <w:rsid w:val="00D71D74"/>
    <w:rsid w:val="00D72140"/>
    <w:rsid w:val="00D72421"/>
    <w:rsid w:val="00D724A4"/>
    <w:rsid w:val="00D727DA"/>
    <w:rsid w:val="00D729B8"/>
    <w:rsid w:val="00D72BAF"/>
    <w:rsid w:val="00D72FF0"/>
    <w:rsid w:val="00D73292"/>
    <w:rsid w:val="00D738EB"/>
    <w:rsid w:val="00D7390D"/>
    <w:rsid w:val="00D73A84"/>
    <w:rsid w:val="00D73AD9"/>
    <w:rsid w:val="00D740CC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90"/>
    <w:rsid w:val="00D75D7C"/>
    <w:rsid w:val="00D75DF9"/>
    <w:rsid w:val="00D75E86"/>
    <w:rsid w:val="00D76276"/>
    <w:rsid w:val="00D76633"/>
    <w:rsid w:val="00D769B5"/>
    <w:rsid w:val="00D76FB8"/>
    <w:rsid w:val="00D77144"/>
    <w:rsid w:val="00D77283"/>
    <w:rsid w:val="00D772B9"/>
    <w:rsid w:val="00D77388"/>
    <w:rsid w:val="00D77D9D"/>
    <w:rsid w:val="00D77EDA"/>
    <w:rsid w:val="00D80864"/>
    <w:rsid w:val="00D809B2"/>
    <w:rsid w:val="00D80A06"/>
    <w:rsid w:val="00D80DF5"/>
    <w:rsid w:val="00D80E48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003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C0"/>
    <w:rsid w:val="00D91AB8"/>
    <w:rsid w:val="00D91BD4"/>
    <w:rsid w:val="00D91F25"/>
    <w:rsid w:val="00D91FB5"/>
    <w:rsid w:val="00D9219C"/>
    <w:rsid w:val="00D922DF"/>
    <w:rsid w:val="00D92543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F39"/>
    <w:rsid w:val="00D9414E"/>
    <w:rsid w:val="00D946E2"/>
    <w:rsid w:val="00D94733"/>
    <w:rsid w:val="00D94806"/>
    <w:rsid w:val="00D9480E"/>
    <w:rsid w:val="00D9489C"/>
    <w:rsid w:val="00D94E4E"/>
    <w:rsid w:val="00D950AE"/>
    <w:rsid w:val="00D95301"/>
    <w:rsid w:val="00D95809"/>
    <w:rsid w:val="00D95D56"/>
    <w:rsid w:val="00D960ED"/>
    <w:rsid w:val="00D96299"/>
    <w:rsid w:val="00D96316"/>
    <w:rsid w:val="00D9695A"/>
    <w:rsid w:val="00D969B8"/>
    <w:rsid w:val="00D96D69"/>
    <w:rsid w:val="00D96D93"/>
    <w:rsid w:val="00D972F6"/>
    <w:rsid w:val="00D975C3"/>
    <w:rsid w:val="00D97C3E"/>
    <w:rsid w:val="00DA0095"/>
    <w:rsid w:val="00DA0248"/>
    <w:rsid w:val="00DA032B"/>
    <w:rsid w:val="00DA0677"/>
    <w:rsid w:val="00DA06E2"/>
    <w:rsid w:val="00DA0722"/>
    <w:rsid w:val="00DA08F5"/>
    <w:rsid w:val="00DA0A75"/>
    <w:rsid w:val="00DA0B0F"/>
    <w:rsid w:val="00DA0E5C"/>
    <w:rsid w:val="00DA1063"/>
    <w:rsid w:val="00DA1231"/>
    <w:rsid w:val="00DA137B"/>
    <w:rsid w:val="00DA1561"/>
    <w:rsid w:val="00DA15A0"/>
    <w:rsid w:val="00DA15B1"/>
    <w:rsid w:val="00DA190B"/>
    <w:rsid w:val="00DA1DBB"/>
    <w:rsid w:val="00DA21BE"/>
    <w:rsid w:val="00DA237C"/>
    <w:rsid w:val="00DA25A9"/>
    <w:rsid w:val="00DA25D8"/>
    <w:rsid w:val="00DA269E"/>
    <w:rsid w:val="00DA2A55"/>
    <w:rsid w:val="00DA2B1D"/>
    <w:rsid w:val="00DA2B95"/>
    <w:rsid w:val="00DA2F82"/>
    <w:rsid w:val="00DA3183"/>
    <w:rsid w:val="00DA3395"/>
    <w:rsid w:val="00DA339C"/>
    <w:rsid w:val="00DA3485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821"/>
    <w:rsid w:val="00DA5B29"/>
    <w:rsid w:val="00DA5BE7"/>
    <w:rsid w:val="00DA5CFD"/>
    <w:rsid w:val="00DA5D74"/>
    <w:rsid w:val="00DA6608"/>
    <w:rsid w:val="00DA66C9"/>
    <w:rsid w:val="00DA6711"/>
    <w:rsid w:val="00DA67F0"/>
    <w:rsid w:val="00DA684C"/>
    <w:rsid w:val="00DA6885"/>
    <w:rsid w:val="00DA6B66"/>
    <w:rsid w:val="00DA6DD4"/>
    <w:rsid w:val="00DA7165"/>
    <w:rsid w:val="00DA746F"/>
    <w:rsid w:val="00DA74CD"/>
    <w:rsid w:val="00DA7554"/>
    <w:rsid w:val="00DA7624"/>
    <w:rsid w:val="00DA78B7"/>
    <w:rsid w:val="00DA7A67"/>
    <w:rsid w:val="00DB02A1"/>
    <w:rsid w:val="00DB0557"/>
    <w:rsid w:val="00DB080D"/>
    <w:rsid w:val="00DB0A7B"/>
    <w:rsid w:val="00DB0C6F"/>
    <w:rsid w:val="00DB0D4F"/>
    <w:rsid w:val="00DB0F37"/>
    <w:rsid w:val="00DB1246"/>
    <w:rsid w:val="00DB17DD"/>
    <w:rsid w:val="00DB1B16"/>
    <w:rsid w:val="00DB235B"/>
    <w:rsid w:val="00DB2E6E"/>
    <w:rsid w:val="00DB3171"/>
    <w:rsid w:val="00DB32A9"/>
    <w:rsid w:val="00DB340C"/>
    <w:rsid w:val="00DB386E"/>
    <w:rsid w:val="00DB3980"/>
    <w:rsid w:val="00DB39CE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6E3"/>
    <w:rsid w:val="00DB5795"/>
    <w:rsid w:val="00DB5819"/>
    <w:rsid w:val="00DB598C"/>
    <w:rsid w:val="00DB5C5C"/>
    <w:rsid w:val="00DB62DA"/>
    <w:rsid w:val="00DB66EE"/>
    <w:rsid w:val="00DB6D05"/>
    <w:rsid w:val="00DB6D92"/>
    <w:rsid w:val="00DB750D"/>
    <w:rsid w:val="00DB7759"/>
    <w:rsid w:val="00DB78C6"/>
    <w:rsid w:val="00DB797F"/>
    <w:rsid w:val="00DB7C41"/>
    <w:rsid w:val="00DB7C7A"/>
    <w:rsid w:val="00DB7D57"/>
    <w:rsid w:val="00DB7D9A"/>
    <w:rsid w:val="00DC0914"/>
    <w:rsid w:val="00DC0A25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F41"/>
    <w:rsid w:val="00DC2011"/>
    <w:rsid w:val="00DC216F"/>
    <w:rsid w:val="00DC2752"/>
    <w:rsid w:val="00DC27AD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E3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852"/>
    <w:rsid w:val="00DC6983"/>
    <w:rsid w:val="00DC6A40"/>
    <w:rsid w:val="00DC6B16"/>
    <w:rsid w:val="00DC6BC3"/>
    <w:rsid w:val="00DC6DAE"/>
    <w:rsid w:val="00DC6F05"/>
    <w:rsid w:val="00DC77D1"/>
    <w:rsid w:val="00DC7A15"/>
    <w:rsid w:val="00DC7C09"/>
    <w:rsid w:val="00DC7C37"/>
    <w:rsid w:val="00DC7CAB"/>
    <w:rsid w:val="00DD0258"/>
    <w:rsid w:val="00DD0279"/>
    <w:rsid w:val="00DD02E9"/>
    <w:rsid w:val="00DD09E3"/>
    <w:rsid w:val="00DD14AB"/>
    <w:rsid w:val="00DD15CA"/>
    <w:rsid w:val="00DD17C9"/>
    <w:rsid w:val="00DD1A15"/>
    <w:rsid w:val="00DD1D33"/>
    <w:rsid w:val="00DD2028"/>
    <w:rsid w:val="00DD2075"/>
    <w:rsid w:val="00DD24C1"/>
    <w:rsid w:val="00DD2504"/>
    <w:rsid w:val="00DD2669"/>
    <w:rsid w:val="00DD2C55"/>
    <w:rsid w:val="00DD2FCB"/>
    <w:rsid w:val="00DD3004"/>
    <w:rsid w:val="00DD311F"/>
    <w:rsid w:val="00DD33FC"/>
    <w:rsid w:val="00DD3428"/>
    <w:rsid w:val="00DD3919"/>
    <w:rsid w:val="00DD3C8E"/>
    <w:rsid w:val="00DD3E34"/>
    <w:rsid w:val="00DD3F0A"/>
    <w:rsid w:val="00DD3FB7"/>
    <w:rsid w:val="00DD3FD9"/>
    <w:rsid w:val="00DD3FF4"/>
    <w:rsid w:val="00DD4394"/>
    <w:rsid w:val="00DD45DC"/>
    <w:rsid w:val="00DD4608"/>
    <w:rsid w:val="00DD46ED"/>
    <w:rsid w:val="00DD474B"/>
    <w:rsid w:val="00DD493A"/>
    <w:rsid w:val="00DD4AC2"/>
    <w:rsid w:val="00DD4B09"/>
    <w:rsid w:val="00DD4CA6"/>
    <w:rsid w:val="00DD4D46"/>
    <w:rsid w:val="00DD4D69"/>
    <w:rsid w:val="00DD5387"/>
    <w:rsid w:val="00DD54FC"/>
    <w:rsid w:val="00DD5518"/>
    <w:rsid w:val="00DD56F4"/>
    <w:rsid w:val="00DD59A8"/>
    <w:rsid w:val="00DD62A1"/>
    <w:rsid w:val="00DD62A8"/>
    <w:rsid w:val="00DD63AC"/>
    <w:rsid w:val="00DD65DA"/>
    <w:rsid w:val="00DD660A"/>
    <w:rsid w:val="00DD6876"/>
    <w:rsid w:val="00DD6A73"/>
    <w:rsid w:val="00DD6CF1"/>
    <w:rsid w:val="00DD6D7C"/>
    <w:rsid w:val="00DD711B"/>
    <w:rsid w:val="00DD74E5"/>
    <w:rsid w:val="00DD7629"/>
    <w:rsid w:val="00DD764F"/>
    <w:rsid w:val="00DD79B8"/>
    <w:rsid w:val="00DD79F9"/>
    <w:rsid w:val="00DD7F21"/>
    <w:rsid w:val="00DE0059"/>
    <w:rsid w:val="00DE0574"/>
    <w:rsid w:val="00DE05BF"/>
    <w:rsid w:val="00DE0861"/>
    <w:rsid w:val="00DE0953"/>
    <w:rsid w:val="00DE0980"/>
    <w:rsid w:val="00DE099F"/>
    <w:rsid w:val="00DE0A03"/>
    <w:rsid w:val="00DE0B3B"/>
    <w:rsid w:val="00DE0E07"/>
    <w:rsid w:val="00DE11C9"/>
    <w:rsid w:val="00DE140B"/>
    <w:rsid w:val="00DE1793"/>
    <w:rsid w:val="00DE1A47"/>
    <w:rsid w:val="00DE1A89"/>
    <w:rsid w:val="00DE1C85"/>
    <w:rsid w:val="00DE1E18"/>
    <w:rsid w:val="00DE1F3B"/>
    <w:rsid w:val="00DE1F75"/>
    <w:rsid w:val="00DE2121"/>
    <w:rsid w:val="00DE220D"/>
    <w:rsid w:val="00DE2365"/>
    <w:rsid w:val="00DE23D3"/>
    <w:rsid w:val="00DE2AC3"/>
    <w:rsid w:val="00DE2CE9"/>
    <w:rsid w:val="00DE39C8"/>
    <w:rsid w:val="00DE39D8"/>
    <w:rsid w:val="00DE3A2A"/>
    <w:rsid w:val="00DE40C9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8E8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D8A"/>
    <w:rsid w:val="00DE7E4A"/>
    <w:rsid w:val="00DE7FAB"/>
    <w:rsid w:val="00DF0013"/>
    <w:rsid w:val="00DF00DA"/>
    <w:rsid w:val="00DF0173"/>
    <w:rsid w:val="00DF0377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AEF"/>
    <w:rsid w:val="00DF1E30"/>
    <w:rsid w:val="00DF1F88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B55"/>
    <w:rsid w:val="00DF6120"/>
    <w:rsid w:val="00DF6866"/>
    <w:rsid w:val="00DF6A5E"/>
    <w:rsid w:val="00DF6E42"/>
    <w:rsid w:val="00DF6F23"/>
    <w:rsid w:val="00DF7335"/>
    <w:rsid w:val="00DF735E"/>
    <w:rsid w:val="00DF74E1"/>
    <w:rsid w:val="00DF7500"/>
    <w:rsid w:val="00DF7722"/>
    <w:rsid w:val="00DF7760"/>
    <w:rsid w:val="00DF7B39"/>
    <w:rsid w:val="00DF7EBF"/>
    <w:rsid w:val="00E0004D"/>
    <w:rsid w:val="00E002AA"/>
    <w:rsid w:val="00E0082E"/>
    <w:rsid w:val="00E00C6B"/>
    <w:rsid w:val="00E00C6E"/>
    <w:rsid w:val="00E00E1F"/>
    <w:rsid w:val="00E00EE5"/>
    <w:rsid w:val="00E00FB5"/>
    <w:rsid w:val="00E01465"/>
    <w:rsid w:val="00E015FD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448"/>
    <w:rsid w:val="00E02D93"/>
    <w:rsid w:val="00E02F06"/>
    <w:rsid w:val="00E02F88"/>
    <w:rsid w:val="00E02FB8"/>
    <w:rsid w:val="00E0301F"/>
    <w:rsid w:val="00E03144"/>
    <w:rsid w:val="00E034AB"/>
    <w:rsid w:val="00E03788"/>
    <w:rsid w:val="00E03939"/>
    <w:rsid w:val="00E03A8E"/>
    <w:rsid w:val="00E03B04"/>
    <w:rsid w:val="00E03DA4"/>
    <w:rsid w:val="00E03FEA"/>
    <w:rsid w:val="00E0436E"/>
    <w:rsid w:val="00E044CA"/>
    <w:rsid w:val="00E045AF"/>
    <w:rsid w:val="00E0472B"/>
    <w:rsid w:val="00E04944"/>
    <w:rsid w:val="00E04C7D"/>
    <w:rsid w:val="00E04E0F"/>
    <w:rsid w:val="00E04E9D"/>
    <w:rsid w:val="00E04EF5"/>
    <w:rsid w:val="00E04F8B"/>
    <w:rsid w:val="00E05367"/>
    <w:rsid w:val="00E053CF"/>
    <w:rsid w:val="00E05482"/>
    <w:rsid w:val="00E054BC"/>
    <w:rsid w:val="00E055C7"/>
    <w:rsid w:val="00E057DE"/>
    <w:rsid w:val="00E06126"/>
    <w:rsid w:val="00E0614D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52F"/>
    <w:rsid w:val="00E075E4"/>
    <w:rsid w:val="00E07902"/>
    <w:rsid w:val="00E079EC"/>
    <w:rsid w:val="00E07A55"/>
    <w:rsid w:val="00E07CA4"/>
    <w:rsid w:val="00E07CB4"/>
    <w:rsid w:val="00E07D95"/>
    <w:rsid w:val="00E10057"/>
    <w:rsid w:val="00E104C1"/>
    <w:rsid w:val="00E105D5"/>
    <w:rsid w:val="00E106D5"/>
    <w:rsid w:val="00E108CE"/>
    <w:rsid w:val="00E10C30"/>
    <w:rsid w:val="00E10C85"/>
    <w:rsid w:val="00E1109D"/>
    <w:rsid w:val="00E1136A"/>
    <w:rsid w:val="00E113F1"/>
    <w:rsid w:val="00E119B2"/>
    <w:rsid w:val="00E11E88"/>
    <w:rsid w:val="00E12181"/>
    <w:rsid w:val="00E121D9"/>
    <w:rsid w:val="00E12703"/>
    <w:rsid w:val="00E1288F"/>
    <w:rsid w:val="00E12934"/>
    <w:rsid w:val="00E129B0"/>
    <w:rsid w:val="00E12BC2"/>
    <w:rsid w:val="00E12CB6"/>
    <w:rsid w:val="00E12E5E"/>
    <w:rsid w:val="00E13192"/>
    <w:rsid w:val="00E13275"/>
    <w:rsid w:val="00E132EB"/>
    <w:rsid w:val="00E13307"/>
    <w:rsid w:val="00E1345A"/>
    <w:rsid w:val="00E13579"/>
    <w:rsid w:val="00E137E0"/>
    <w:rsid w:val="00E13824"/>
    <w:rsid w:val="00E13BEB"/>
    <w:rsid w:val="00E13BF0"/>
    <w:rsid w:val="00E13D19"/>
    <w:rsid w:val="00E140A9"/>
    <w:rsid w:val="00E143FD"/>
    <w:rsid w:val="00E1456B"/>
    <w:rsid w:val="00E1472B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E87"/>
    <w:rsid w:val="00E16F78"/>
    <w:rsid w:val="00E172F3"/>
    <w:rsid w:val="00E173C9"/>
    <w:rsid w:val="00E17404"/>
    <w:rsid w:val="00E174A7"/>
    <w:rsid w:val="00E17583"/>
    <w:rsid w:val="00E1771A"/>
    <w:rsid w:val="00E1794F"/>
    <w:rsid w:val="00E17985"/>
    <w:rsid w:val="00E17C21"/>
    <w:rsid w:val="00E17D4D"/>
    <w:rsid w:val="00E17D5A"/>
    <w:rsid w:val="00E17ECA"/>
    <w:rsid w:val="00E2003F"/>
    <w:rsid w:val="00E20163"/>
    <w:rsid w:val="00E20301"/>
    <w:rsid w:val="00E20381"/>
    <w:rsid w:val="00E205A5"/>
    <w:rsid w:val="00E20912"/>
    <w:rsid w:val="00E2099E"/>
    <w:rsid w:val="00E20E19"/>
    <w:rsid w:val="00E20E75"/>
    <w:rsid w:val="00E20F63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D0E"/>
    <w:rsid w:val="00E22E9D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E75"/>
    <w:rsid w:val="00E24F10"/>
    <w:rsid w:val="00E25085"/>
    <w:rsid w:val="00E2523A"/>
    <w:rsid w:val="00E25293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8F"/>
    <w:rsid w:val="00E2738B"/>
    <w:rsid w:val="00E273B1"/>
    <w:rsid w:val="00E277A5"/>
    <w:rsid w:val="00E279AE"/>
    <w:rsid w:val="00E279FF"/>
    <w:rsid w:val="00E27EB6"/>
    <w:rsid w:val="00E27FC6"/>
    <w:rsid w:val="00E304CD"/>
    <w:rsid w:val="00E309D4"/>
    <w:rsid w:val="00E30C1B"/>
    <w:rsid w:val="00E30D93"/>
    <w:rsid w:val="00E30E65"/>
    <w:rsid w:val="00E310A2"/>
    <w:rsid w:val="00E310DC"/>
    <w:rsid w:val="00E313BF"/>
    <w:rsid w:val="00E31418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4BE"/>
    <w:rsid w:val="00E34595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C8"/>
    <w:rsid w:val="00E36DCA"/>
    <w:rsid w:val="00E36E02"/>
    <w:rsid w:val="00E36FCC"/>
    <w:rsid w:val="00E3734B"/>
    <w:rsid w:val="00E3759F"/>
    <w:rsid w:val="00E37A6D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57"/>
    <w:rsid w:val="00E41283"/>
    <w:rsid w:val="00E412BD"/>
    <w:rsid w:val="00E417F9"/>
    <w:rsid w:val="00E418DF"/>
    <w:rsid w:val="00E41ADF"/>
    <w:rsid w:val="00E41B2F"/>
    <w:rsid w:val="00E41E8B"/>
    <w:rsid w:val="00E42012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FE"/>
    <w:rsid w:val="00E4456E"/>
    <w:rsid w:val="00E4479D"/>
    <w:rsid w:val="00E44D57"/>
    <w:rsid w:val="00E44DCB"/>
    <w:rsid w:val="00E45013"/>
    <w:rsid w:val="00E450A4"/>
    <w:rsid w:val="00E45276"/>
    <w:rsid w:val="00E4545B"/>
    <w:rsid w:val="00E4573C"/>
    <w:rsid w:val="00E45799"/>
    <w:rsid w:val="00E45A15"/>
    <w:rsid w:val="00E45DDD"/>
    <w:rsid w:val="00E46288"/>
    <w:rsid w:val="00E4631C"/>
    <w:rsid w:val="00E46407"/>
    <w:rsid w:val="00E46568"/>
    <w:rsid w:val="00E46609"/>
    <w:rsid w:val="00E46999"/>
    <w:rsid w:val="00E46BE3"/>
    <w:rsid w:val="00E46C40"/>
    <w:rsid w:val="00E46DD2"/>
    <w:rsid w:val="00E47032"/>
    <w:rsid w:val="00E471C4"/>
    <w:rsid w:val="00E47681"/>
    <w:rsid w:val="00E4771E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ADB"/>
    <w:rsid w:val="00E50B64"/>
    <w:rsid w:val="00E50CC0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89"/>
    <w:rsid w:val="00E52C5F"/>
    <w:rsid w:val="00E52F4E"/>
    <w:rsid w:val="00E52FC1"/>
    <w:rsid w:val="00E5327E"/>
    <w:rsid w:val="00E53485"/>
    <w:rsid w:val="00E538B1"/>
    <w:rsid w:val="00E5392D"/>
    <w:rsid w:val="00E53935"/>
    <w:rsid w:val="00E53BA9"/>
    <w:rsid w:val="00E53C05"/>
    <w:rsid w:val="00E53D36"/>
    <w:rsid w:val="00E53F55"/>
    <w:rsid w:val="00E540C9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AD"/>
    <w:rsid w:val="00E55531"/>
    <w:rsid w:val="00E5576C"/>
    <w:rsid w:val="00E55B4E"/>
    <w:rsid w:val="00E55BD9"/>
    <w:rsid w:val="00E55E33"/>
    <w:rsid w:val="00E55FF9"/>
    <w:rsid w:val="00E5625A"/>
    <w:rsid w:val="00E56308"/>
    <w:rsid w:val="00E56359"/>
    <w:rsid w:val="00E563B1"/>
    <w:rsid w:val="00E5735E"/>
    <w:rsid w:val="00E573FF"/>
    <w:rsid w:val="00E574E2"/>
    <w:rsid w:val="00E574E9"/>
    <w:rsid w:val="00E57500"/>
    <w:rsid w:val="00E57668"/>
    <w:rsid w:val="00E57873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1DCD"/>
    <w:rsid w:val="00E62052"/>
    <w:rsid w:val="00E62055"/>
    <w:rsid w:val="00E625DF"/>
    <w:rsid w:val="00E625E8"/>
    <w:rsid w:val="00E6265D"/>
    <w:rsid w:val="00E6277C"/>
    <w:rsid w:val="00E628F9"/>
    <w:rsid w:val="00E629FD"/>
    <w:rsid w:val="00E62A15"/>
    <w:rsid w:val="00E62B32"/>
    <w:rsid w:val="00E62C45"/>
    <w:rsid w:val="00E62EFE"/>
    <w:rsid w:val="00E63698"/>
    <w:rsid w:val="00E63937"/>
    <w:rsid w:val="00E63DAA"/>
    <w:rsid w:val="00E640B1"/>
    <w:rsid w:val="00E6449A"/>
    <w:rsid w:val="00E64611"/>
    <w:rsid w:val="00E6496E"/>
    <w:rsid w:val="00E64D45"/>
    <w:rsid w:val="00E64E6C"/>
    <w:rsid w:val="00E6536E"/>
    <w:rsid w:val="00E65387"/>
    <w:rsid w:val="00E653E9"/>
    <w:rsid w:val="00E65A31"/>
    <w:rsid w:val="00E65A42"/>
    <w:rsid w:val="00E65A9A"/>
    <w:rsid w:val="00E65F2F"/>
    <w:rsid w:val="00E6602F"/>
    <w:rsid w:val="00E66046"/>
    <w:rsid w:val="00E667C2"/>
    <w:rsid w:val="00E6683E"/>
    <w:rsid w:val="00E66840"/>
    <w:rsid w:val="00E66F2E"/>
    <w:rsid w:val="00E6710B"/>
    <w:rsid w:val="00E672DA"/>
    <w:rsid w:val="00E67784"/>
    <w:rsid w:val="00E67A0C"/>
    <w:rsid w:val="00E67AFA"/>
    <w:rsid w:val="00E67C87"/>
    <w:rsid w:val="00E7008F"/>
    <w:rsid w:val="00E700E5"/>
    <w:rsid w:val="00E7012E"/>
    <w:rsid w:val="00E7056C"/>
    <w:rsid w:val="00E70915"/>
    <w:rsid w:val="00E70E35"/>
    <w:rsid w:val="00E70EB7"/>
    <w:rsid w:val="00E7113A"/>
    <w:rsid w:val="00E7146F"/>
    <w:rsid w:val="00E716C6"/>
    <w:rsid w:val="00E71844"/>
    <w:rsid w:val="00E7192B"/>
    <w:rsid w:val="00E71A32"/>
    <w:rsid w:val="00E71E17"/>
    <w:rsid w:val="00E723E2"/>
    <w:rsid w:val="00E72575"/>
    <w:rsid w:val="00E725F1"/>
    <w:rsid w:val="00E7265F"/>
    <w:rsid w:val="00E72805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E09"/>
    <w:rsid w:val="00E75292"/>
    <w:rsid w:val="00E7542A"/>
    <w:rsid w:val="00E75439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47"/>
    <w:rsid w:val="00E76F20"/>
    <w:rsid w:val="00E76FB0"/>
    <w:rsid w:val="00E770CC"/>
    <w:rsid w:val="00E771B7"/>
    <w:rsid w:val="00E77261"/>
    <w:rsid w:val="00E7757A"/>
    <w:rsid w:val="00E777D4"/>
    <w:rsid w:val="00E7785D"/>
    <w:rsid w:val="00E7789D"/>
    <w:rsid w:val="00E77CF9"/>
    <w:rsid w:val="00E77ECB"/>
    <w:rsid w:val="00E80109"/>
    <w:rsid w:val="00E80120"/>
    <w:rsid w:val="00E803B1"/>
    <w:rsid w:val="00E80887"/>
    <w:rsid w:val="00E80EB4"/>
    <w:rsid w:val="00E814E8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91A"/>
    <w:rsid w:val="00E82936"/>
    <w:rsid w:val="00E82EC8"/>
    <w:rsid w:val="00E82F14"/>
    <w:rsid w:val="00E82F16"/>
    <w:rsid w:val="00E832F4"/>
    <w:rsid w:val="00E83991"/>
    <w:rsid w:val="00E839E9"/>
    <w:rsid w:val="00E83A59"/>
    <w:rsid w:val="00E83A99"/>
    <w:rsid w:val="00E83F36"/>
    <w:rsid w:val="00E83FBE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CD2"/>
    <w:rsid w:val="00E85ED7"/>
    <w:rsid w:val="00E86068"/>
    <w:rsid w:val="00E86226"/>
    <w:rsid w:val="00E86B3A"/>
    <w:rsid w:val="00E86B4E"/>
    <w:rsid w:val="00E86CEB"/>
    <w:rsid w:val="00E86D11"/>
    <w:rsid w:val="00E86E7A"/>
    <w:rsid w:val="00E87020"/>
    <w:rsid w:val="00E870D8"/>
    <w:rsid w:val="00E871A1"/>
    <w:rsid w:val="00E8727F"/>
    <w:rsid w:val="00E872DC"/>
    <w:rsid w:val="00E8762A"/>
    <w:rsid w:val="00E8768F"/>
    <w:rsid w:val="00E87736"/>
    <w:rsid w:val="00E878AB"/>
    <w:rsid w:val="00E8794B"/>
    <w:rsid w:val="00E87B05"/>
    <w:rsid w:val="00E87BF4"/>
    <w:rsid w:val="00E87C58"/>
    <w:rsid w:val="00E87F70"/>
    <w:rsid w:val="00E87FAE"/>
    <w:rsid w:val="00E90091"/>
    <w:rsid w:val="00E90123"/>
    <w:rsid w:val="00E90680"/>
    <w:rsid w:val="00E906BC"/>
    <w:rsid w:val="00E907C8"/>
    <w:rsid w:val="00E90A8A"/>
    <w:rsid w:val="00E90B02"/>
    <w:rsid w:val="00E90B04"/>
    <w:rsid w:val="00E90C32"/>
    <w:rsid w:val="00E90FB7"/>
    <w:rsid w:val="00E9112E"/>
    <w:rsid w:val="00E91296"/>
    <w:rsid w:val="00E915FD"/>
    <w:rsid w:val="00E91CAA"/>
    <w:rsid w:val="00E91DE4"/>
    <w:rsid w:val="00E91ECC"/>
    <w:rsid w:val="00E92331"/>
    <w:rsid w:val="00E92571"/>
    <w:rsid w:val="00E92590"/>
    <w:rsid w:val="00E9290E"/>
    <w:rsid w:val="00E92A7B"/>
    <w:rsid w:val="00E92BB6"/>
    <w:rsid w:val="00E92BC5"/>
    <w:rsid w:val="00E92DD4"/>
    <w:rsid w:val="00E9325C"/>
    <w:rsid w:val="00E93442"/>
    <w:rsid w:val="00E93516"/>
    <w:rsid w:val="00E93583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9B0"/>
    <w:rsid w:val="00E94BBA"/>
    <w:rsid w:val="00E94D12"/>
    <w:rsid w:val="00E94ED0"/>
    <w:rsid w:val="00E95716"/>
    <w:rsid w:val="00E957D8"/>
    <w:rsid w:val="00E95A39"/>
    <w:rsid w:val="00E95D01"/>
    <w:rsid w:val="00E95FDC"/>
    <w:rsid w:val="00E9601A"/>
    <w:rsid w:val="00E96189"/>
    <w:rsid w:val="00E96274"/>
    <w:rsid w:val="00E96493"/>
    <w:rsid w:val="00E9651F"/>
    <w:rsid w:val="00E966B3"/>
    <w:rsid w:val="00E968CE"/>
    <w:rsid w:val="00E96BB3"/>
    <w:rsid w:val="00E96C02"/>
    <w:rsid w:val="00E97178"/>
    <w:rsid w:val="00E9757B"/>
    <w:rsid w:val="00E9783E"/>
    <w:rsid w:val="00E97997"/>
    <w:rsid w:val="00E97C64"/>
    <w:rsid w:val="00E97CC1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977"/>
    <w:rsid w:val="00EA2A4B"/>
    <w:rsid w:val="00EA2E33"/>
    <w:rsid w:val="00EA33C6"/>
    <w:rsid w:val="00EA3639"/>
    <w:rsid w:val="00EA36ED"/>
    <w:rsid w:val="00EA3A15"/>
    <w:rsid w:val="00EA3DD6"/>
    <w:rsid w:val="00EA40F8"/>
    <w:rsid w:val="00EA4746"/>
    <w:rsid w:val="00EA5120"/>
    <w:rsid w:val="00EA531E"/>
    <w:rsid w:val="00EA537C"/>
    <w:rsid w:val="00EA555D"/>
    <w:rsid w:val="00EA57B5"/>
    <w:rsid w:val="00EA58AF"/>
    <w:rsid w:val="00EA5AEF"/>
    <w:rsid w:val="00EA5C2F"/>
    <w:rsid w:val="00EA62FF"/>
    <w:rsid w:val="00EA66B5"/>
    <w:rsid w:val="00EA6855"/>
    <w:rsid w:val="00EA68F7"/>
    <w:rsid w:val="00EA6901"/>
    <w:rsid w:val="00EA6AB8"/>
    <w:rsid w:val="00EA7328"/>
    <w:rsid w:val="00EA7AD7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9F"/>
    <w:rsid w:val="00EB1F58"/>
    <w:rsid w:val="00EB2056"/>
    <w:rsid w:val="00EB2229"/>
    <w:rsid w:val="00EB2432"/>
    <w:rsid w:val="00EB2439"/>
    <w:rsid w:val="00EB293E"/>
    <w:rsid w:val="00EB2C76"/>
    <w:rsid w:val="00EB30C9"/>
    <w:rsid w:val="00EB30FF"/>
    <w:rsid w:val="00EB3409"/>
    <w:rsid w:val="00EB3777"/>
    <w:rsid w:val="00EB3961"/>
    <w:rsid w:val="00EB3BEC"/>
    <w:rsid w:val="00EB3D01"/>
    <w:rsid w:val="00EB3EEA"/>
    <w:rsid w:val="00EB438F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BA"/>
    <w:rsid w:val="00EB74A3"/>
    <w:rsid w:val="00EB7513"/>
    <w:rsid w:val="00EB7535"/>
    <w:rsid w:val="00EB7919"/>
    <w:rsid w:val="00EB7A0B"/>
    <w:rsid w:val="00EB7B78"/>
    <w:rsid w:val="00EB7B86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CFF"/>
    <w:rsid w:val="00EC2D81"/>
    <w:rsid w:val="00EC2EEA"/>
    <w:rsid w:val="00EC34D6"/>
    <w:rsid w:val="00EC387E"/>
    <w:rsid w:val="00EC3B2E"/>
    <w:rsid w:val="00EC3B38"/>
    <w:rsid w:val="00EC3BF2"/>
    <w:rsid w:val="00EC3C1E"/>
    <w:rsid w:val="00EC4517"/>
    <w:rsid w:val="00EC45E5"/>
    <w:rsid w:val="00EC464C"/>
    <w:rsid w:val="00EC4756"/>
    <w:rsid w:val="00EC47ED"/>
    <w:rsid w:val="00EC47F5"/>
    <w:rsid w:val="00EC4CCE"/>
    <w:rsid w:val="00EC5050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F1"/>
    <w:rsid w:val="00ED0079"/>
    <w:rsid w:val="00ED00E0"/>
    <w:rsid w:val="00ED0159"/>
    <w:rsid w:val="00ED048F"/>
    <w:rsid w:val="00ED04E8"/>
    <w:rsid w:val="00ED0780"/>
    <w:rsid w:val="00ED08A4"/>
    <w:rsid w:val="00ED0BD3"/>
    <w:rsid w:val="00ED0DDE"/>
    <w:rsid w:val="00ED0E25"/>
    <w:rsid w:val="00ED0E9C"/>
    <w:rsid w:val="00ED104D"/>
    <w:rsid w:val="00ED1163"/>
    <w:rsid w:val="00ED1563"/>
    <w:rsid w:val="00ED1597"/>
    <w:rsid w:val="00ED1759"/>
    <w:rsid w:val="00ED1796"/>
    <w:rsid w:val="00ED1A3B"/>
    <w:rsid w:val="00ED1B55"/>
    <w:rsid w:val="00ED2113"/>
    <w:rsid w:val="00ED2116"/>
    <w:rsid w:val="00ED235A"/>
    <w:rsid w:val="00ED2555"/>
    <w:rsid w:val="00ED2BF2"/>
    <w:rsid w:val="00ED2D8A"/>
    <w:rsid w:val="00ED2DB2"/>
    <w:rsid w:val="00ED3204"/>
    <w:rsid w:val="00ED372B"/>
    <w:rsid w:val="00ED38F2"/>
    <w:rsid w:val="00ED39AF"/>
    <w:rsid w:val="00ED3E24"/>
    <w:rsid w:val="00ED3F25"/>
    <w:rsid w:val="00ED45D3"/>
    <w:rsid w:val="00ED45F2"/>
    <w:rsid w:val="00ED4B07"/>
    <w:rsid w:val="00ED4D15"/>
    <w:rsid w:val="00ED4DD7"/>
    <w:rsid w:val="00ED4F44"/>
    <w:rsid w:val="00ED5494"/>
    <w:rsid w:val="00ED5578"/>
    <w:rsid w:val="00ED5589"/>
    <w:rsid w:val="00ED56BF"/>
    <w:rsid w:val="00ED57F1"/>
    <w:rsid w:val="00ED580A"/>
    <w:rsid w:val="00ED5837"/>
    <w:rsid w:val="00ED5B39"/>
    <w:rsid w:val="00ED5DE8"/>
    <w:rsid w:val="00ED5F18"/>
    <w:rsid w:val="00ED6249"/>
    <w:rsid w:val="00ED6258"/>
    <w:rsid w:val="00ED634F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EE"/>
    <w:rsid w:val="00EE0340"/>
    <w:rsid w:val="00EE041E"/>
    <w:rsid w:val="00EE0501"/>
    <w:rsid w:val="00EE077E"/>
    <w:rsid w:val="00EE078A"/>
    <w:rsid w:val="00EE07AA"/>
    <w:rsid w:val="00EE09CD"/>
    <w:rsid w:val="00EE0DB2"/>
    <w:rsid w:val="00EE1080"/>
    <w:rsid w:val="00EE10D2"/>
    <w:rsid w:val="00EE170A"/>
    <w:rsid w:val="00EE1932"/>
    <w:rsid w:val="00EE19C9"/>
    <w:rsid w:val="00EE19FC"/>
    <w:rsid w:val="00EE1B30"/>
    <w:rsid w:val="00EE1C31"/>
    <w:rsid w:val="00EE2216"/>
    <w:rsid w:val="00EE2796"/>
    <w:rsid w:val="00EE27D0"/>
    <w:rsid w:val="00EE2B70"/>
    <w:rsid w:val="00EE2D92"/>
    <w:rsid w:val="00EE2F62"/>
    <w:rsid w:val="00EE30CB"/>
    <w:rsid w:val="00EE318A"/>
    <w:rsid w:val="00EE3366"/>
    <w:rsid w:val="00EE3497"/>
    <w:rsid w:val="00EE3740"/>
    <w:rsid w:val="00EE37A0"/>
    <w:rsid w:val="00EE3870"/>
    <w:rsid w:val="00EE3903"/>
    <w:rsid w:val="00EE3A47"/>
    <w:rsid w:val="00EE3B17"/>
    <w:rsid w:val="00EE3B2E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7B1"/>
    <w:rsid w:val="00EE5955"/>
    <w:rsid w:val="00EE613B"/>
    <w:rsid w:val="00EE6422"/>
    <w:rsid w:val="00EE643B"/>
    <w:rsid w:val="00EE64FD"/>
    <w:rsid w:val="00EE6BAB"/>
    <w:rsid w:val="00EE720A"/>
    <w:rsid w:val="00EE72BB"/>
    <w:rsid w:val="00EE73BD"/>
    <w:rsid w:val="00EE778E"/>
    <w:rsid w:val="00EE7966"/>
    <w:rsid w:val="00EE7B63"/>
    <w:rsid w:val="00EE7C0D"/>
    <w:rsid w:val="00EE7EDE"/>
    <w:rsid w:val="00EF0045"/>
    <w:rsid w:val="00EF0357"/>
    <w:rsid w:val="00EF06E8"/>
    <w:rsid w:val="00EF06FB"/>
    <w:rsid w:val="00EF07BC"/>
    <w:rsid w:val="00EF0CCD"/>
    <w:rsid w:val="00EF0D6F"/>
    <w:rsid w:val="00EF0DEE"/>
    <w:rsid w:val="00EF0E6E"/>
    <w:rsid w:val="00EF12DA"/>
    <w:rsid w:val="00EF13C1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D35"/>
    <w:rsid w:val="00EF3E93"/>
    <w:rsid w:val="00EF419D"/>
    <w:rsid w:val="00EF42D5"/>
    <w:rsid w:val="00EF43E9"/>
    <w:rsid w:val="00EF44F4"/>
    <w:rsid w:val="00EF46CC"/>
    <w:rsid w:val="00EF470B"/>
    <w:rsid w:val="00EF47C1"/>
    <w:rsid w:val="00EF4BE2"/>
    <w:rsid w:val="00EF4D42"/>
    <w:rsid w:val="00EF4D7B"/>
    <w:rsid w:val="00EF4D80"/>
    <w:rsid w:val="00EF4F03"/>
    <w:rsid w:val="00EF51A1"/>
    <w:rsid w:val="00EF53A4"/>
    <w:rsid w:val="00EF5802"/>
    <w:rsid w:val="00EF5A5B"/>
    <w:rsid w:val="00EF5C60"/>
    <w:rsid w:val="00EF5FE1"/>
    <w:rsid w:val="00EF608E"/>
    <w:rsid w:val="00EF6231"/>
    <w:rsid w:val="00EF6239"/>
    <w:rsid w:val="00EF62A5"/>
    <w:rsid w:val="00EF62B3"/>
    <w:rsid w:val="00EF65AE"/>
    <w:rsid w:val="00EF65F1"/>
    <w:rsid w:val="00EF6A4A"/>
    <w:rsid w:val="00EF6B9D"/>
    <w:rsid w:val="00EF6F79"/>
    <w:rsid w:val="00EF769D"/>
    <w:rsid w:val="00EF7708"/>
    <w:rsid w:val="00EF77AF"/>
    <w:rsid w:val="00EF7C70"/>
    <w:rsid w:val="00F001D9"/>
    <w:rsid w:val="00F00452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AB"/>
    <w:rsid w:val="00F018D9"/>
    <w:rsid w:val="00F01A2F"/>
    <w:rsid w:val="00F02133"/>
    <w:rsid w:val="00F023CF"/>
    <w:rsid w:val="00F024E4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55E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B24"/>
    <w:rsid w:val="00F05B37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3C6"/>
    <w:rsid w:val="00F105C8"/>
    <w:rsid w:val="00F10CA2"/>
    <w:rsid w:val="00F10CDD"/>
    <w:rsid w:val="00F11072"/>
    <w:rsid w:val="00F11336"/>
    <w:rsid w:val="00F113C7"/>
    <w:rsid w:val="00F117A4"/>
    <w:rsid w:val="00F118BE"/>
    <w:rsid w:val="00F11A09"/>
    <w:rsid w:val="00F11C6A"/>
    <w:rsid w:val="00F11CC1"/>
    <w:rsid w:val="00F11CD6"/>
    <w:rsid w:val="00F1227C"/>
    <w:rsid w:val="00F12319"/>
    <w:rsid w:val="00F12413"/>
    <w:rsid w:val="00F12543"/>
    <w:rsid w:val="00F12568"/>
    <w:rsid w:val="00F126BD"/>
    <w:rsid w:val="00F12C85"/>
    <w:rsid w:val="00F12CA0"/>
    <w:rsid w:val="00F12D49"/>
    <w:rsid w:val="00F12F46"/>
    <w:rsid w:val="00F1328B"/>
    <w:rsid w:val="00F13BF2"/>
    <w:rsid w:val="00F13D6E"/>
    <w:rsid w:val="00F13F96"/>
    <w:rsid w:val="00F1406B"/>
    <w:rsid w:val="00F1447C"/>
    <w:rsid w:val="00F1495A"/>
    <w:rsid w:val="00F1499C"/>
    <w:rsid w:val="00F14D66"/>
    <w:rsid w:val="00F14EE9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B2C"/>
    <w:rsid w:val="00F23EC3"/>
    <w:rsid w:val="00F24481"/>
    <w:rsid w:val="00F244E5"/>
    <w:rsid w:val="00F24975"/>
    <w:rsid w:val="00F24CA4"/>
    <w:rsid w:val="00F24DDA"/>
    <w:rsid w:val="00F24EB6"/>
    <w:rsid w:val="00F24EF7"/>
    <w:rsid w:val="00F25178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6D52"/>
    <w:rsid w:val="00F27223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A07"/>
    <w:rsid w:val="00F32F41"/>
    <w:rsid w:val="00F32FD3"/>
    <w:rsid w:val="00F330B3"/>
    <w:rsid w:val="00F33175"/>
    <w:rsid w:val="00F335D2"/>
    <w:rsid w:val="00F3365A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90"/>
    <w:rsid w:val="00F376C0"/>
    <w:rsid w:val="00F379BF"/>
    <w:rsid w:val="00F37AB9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A8B"/>
    <w:rsid w:val="00F41B8B"/>
    <w:rsid w:val="00F41C63"/>
    <w:rsid w:val="00F41CA9"/>
    <w:rsid w:val="00F420BB"/>
    <w:rsid w:val="00F4274B"/>
    <w:rsid w:val="00F428BE"/>
    <w:rsid w:val="00F42A95"/>
    <w:rsid w:val="00F42C4D"/>
    <w:rsid w:val="00F42CFE"/>
    <w:rsid w:val="00F4308F"/>
    <w:rsid w:val="00F43364"/>
    <w:rsid w:val="00F43658"/>
    <w:rsid w:val="00F438A6"/>
    <w:rsid w:val="00F438FA"/>
    <w:rsid w:val="00F43971"/>
    <w:rsid w:val="00F43979"/>
    <w:rsid w:val="00F43ABA"/>
    <w:rsid w:val="00F43B72"/>
    <w:rsid w:val="00F440D9"/>
    <w:rsid w:val="00F4410E"/>
    <w:rsid w:val="00F441AD"/>
    <w:rsid w:val="00F44374"/>
    <w:rsid w:val="00F4455E"/>
    <w:rsid w:val="00F44A23"/>
    <w:rsid w:val="00F44B9D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AE1"/>
    <w:rsid w:val="00F51CBD"/>
    <w:rsid w:val="00F52065"/>
    <w:rsid w:val="00F527E1"/>
    <w:rsid w:val="00F52A7C"/>
    <w:rsid w:val="00F52AD7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9E"/>
    <w:rsid w:val="00F579F1"/>
    <w:rsid w:val="00F57B16"/>
    <w:rsid w:val="00F57BF2"/>
    <w:rsid w:val="00F57E56"/>
    <w:rsid w:val="00F57E6B"/>
    <w:rsid w:val="00F57EE1"/>
    <w:rsid w:val="00F57EE5"/>
    <w:rsid w:val="00F57EEF"/>
    <w:rsid w:val="00F60332"/>
    <w:rsid w:val="00F60359"/>
    <w:rsid w:val="00F60749"/>
    <w:rsid w:val="00F608E7"/>
    <w:rsid w:val="00F61014"/>
    <w:rsid w:val="00F613C9"/>
    <w:rsid w:val="00F613F5"/>
    <w:rsid w:val="00F614B9"/>
    <w:rsid w:val="00F61D74"/>
    <w:rsid w:val="00F61EFA"/>
    <w:rsid w:val="00F62180"/>
    <w:rsid w:val="00F6226E"/>
    <w:rsid w:val="00F6242C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AF0"/>
    <w:rsid w:val="00F640AE"/>
    <w:rsid w:val="00F644E2"/>
    <w:rsid w:val="00F64757"/>
    <w:rsid w:val="00F64778"/>
    <w:rsid w:val="00F647FF"/>
    <w:rsid w:val="00F6488D"/>
    <w:rsid w:val="00F64C7E"/>
    <w:rsid w:val="00F64F70"/>
    <w:rsid w:val="00F650C7"/>
    <w:rsid w:val="00F6520D"/>
    <w:rsid w:val="00F652CD"/>
    <w:rsid w:val="00F65492"/>
    <w:rsid w:val="00F65B8F"/>
    <w:rsid w:val="00F65BA8"/>
    <w:rsid w:val="00F65CC6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775"/>
    <w:rsid w:val="00F6796B"/>
    <w:rsid w:val="00F67CA1"/>
    <w:rsid w:val="00F704C5"/>
    <w:rsid w:val="00F708C3"/>
    <w:rsid w:val="00F70C63"/>
    <w:rsid w:val="00F70D61"/>
    <w:rsid w:val="00F70D9F"/>
    <w:rsid w:val="00F70E4B"/>
    <w:rsid w:val="00F71BA6"/>
    <w:rsid w:val="00F71E5B"/>
    <w:rsid w:val="00F724F3"/>
    <w:rsid w:val="00F72819"/>
    <w:rsid w:val="00F728B0"/>
    <w:rsid w:val="00F729FE"/>
    <w:rsid w:val="00F72A3A"/>
    <w:rsid w:val="00F72F60"/>
    <w:rsid w:val="00F73051"/>
    <w:rsid w:val="00F730C1"/>
    <w:rsid w:val="00F7338D"/>
    <w:rsid w:val="00F733ED"/>
    <w:rsid w:val="00F7350F"/>
    <w:rsid w:val="00F73551"/>
    <w:rsid w:val="00F735F3"/>
    <w:rsid w:val="00F73CCE"/>
    <w:rsid w:val="00F74104"/>
    <w:rsid w:val="00F74332"/>
    <w:rsid w:val="00F7443E"/>
    <w:rsid w:val="00F7450C"/>
    <w:rsid w:val="00F746C5"/>
    <w:rsid w:val="00F74CE2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C0C"/>
    <w:rsid w:val="00F7606E"/>
    <w:rsid w:val="00F76075"/>
    <w:rsid w:val="00F760E3"/>
    <w:rsid w:val="00F762A9"/>
    <w:rsid w:val="00F762EE"/>
    <w:rsid w:val="00F763D1"/>
    <w:rsid w:val="00F76530"/>
    <w:rsid w:val="00F76675"/>
    <w:rsid w:val="00F76B5C"/>
    <w:rsid w:val="00F76C62"/>
    <w:rsid w:val="00F76F24"/>
    <w:rsid w:val="00F77007"/>
    <w:rsid w:val="00F77171"/>
    <w:rsid w:val="00F7726F"/>
    <w:rsid w:val="00F772D8"/>
    <w:rsid w:val="00F77458"/>
    <w:rsid w:val="00F776D1"/>
    <w:rsid w:val="00F77871"/>
    <w:rsid w:val="00F77D1F"/>
    <w:rsid w:val="00F77E21"/>
    <w:rsid w:val="00F77F8E"/>
    <w:rsid w:val="00F80531"/>
    <w:rsid w:val="00F8068C"/>
    <w:rsid w:val="00F807AC"/>
    <w:rsid w:val="00F808E2"/>
    <w:rsid w:val="00F80AA8"/>
    <w:rsid w:val="00F80B52"/>
    <w:rsid w:val="00F80BAF"/>
    <w:rsid w:val="00F813B9"/>
    <w:rsid w:val="00F814A4"/>
    <w:rsid w:val="00F81517"/>
    <w:rsid w:val="00F816BF"/>
    <w:rsid w:val="00F81A5A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3102"/>
    <w:rsid w:val="00F834F4"/>
    <w:rsid w:val="00F83512"/>
    <w:rsid w:val="00F8359A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4E35"/>
    <w:rsid w:val="00F8507F"/>
    <w:rsid w:val="00F85189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9"/>
    <w:rsid w:val="00F90259"/>
    <w:rsid w:val="00F902B4"/>
    <w:rsid w:val="00F9038C"/>
    <w:rsid w:val="00F905DC"/>
    <w:rsid w:val="00F9072D"/>
    <w:rsid w:val="00F9074F"/>
    <w:rsid w:val="00F909C6"/>
    <w:rsid w:val="00F90EBA"/>
    <w:rsid w:val="00F90ED7"/>
    <w:rsid w:val="00F90FAC"/>
    <w:rsid w:val="00F9137E"/>
    <w:rsid w:val="00F91551"/>
    <w:rsid w:val="00F91674"/>
    <w:rsid w:val="00F916D8"/>
    <w:rsid w:val="00F91A32"/>
    <w:rsid w:val="00F91BCC"/>
    <w:rsid w:val="00F920E9"/>
    <w:rsid w:val="00F92355"/>
    <w:rsid w:val="00F92EC3"/>
    <w:rsid w:val="00F92F08"/>
    <w:rsid w:val="00F932E6"/>
    <w:rsid w:val="00F9358F"/>
    <w:rsid w:val="00F93E42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AF3"/>
    <w:rsid w:val="00F94FE0"/>
    <w:rsid w:val="00F9512C"/>
    <w:rsid w:val="00F9525A"/>
    <w:rsid w:val="00F95306"/>
    <w:rsid w:val="00F955C3"/>
    <w:rsid w:val="00F955C5"/>
    <w:rsid w:val="00F95851"/>
    <w:rsid w:val="00F962FA"/>
    <w:rsid w:val="00F9683A"/>
    <w:rsid w:val="00F96BBA"/>
    <w:rsid w:val="00F96E2B"/>
    <w:rsid w:val="00F9705C"/>
    <w:rsid w:val="00F97140"/>
    <w:rsid w:val="00F972A9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AD"/>
    <w:rsid w:val="00FA054A"/>
    <w:rsid w:val="00FA0802"/>
    <w:rsid w:val="00FA0C97"/>
    <w:rsid w:val="00FA0D85"/>
    <w:rsid w:val="00FA1237"/>
    <w:rsid w:val="00FA14AE"/>
    <w:rsid w:val="00FA1ADD"/>
    <w:rsid w:val="00FA1DF5"/>
    <w:rsid w:val="00FA1DFB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D22"/>
    <w:rsid w:val="00FA4F53"/>
    <w:rsid w:val="00FA4F61"/>
    <w:rsid w:val="00FA52AE"/>
    <w:rsid w:val="00FA552D"/>
    <w:rsid w:val="00FA55ED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4B0"/>
    <w:rsid w:val="00FA663C"/>
    <w:rsid w:val="00FA6691"/>
    <w:rsid w:val="00FA66DE"/>
    <w:rsid w:val="00FA67C9"/>
    <w:rsid w:val="00FA6AEB"/>
    <w:rsid w:val="00FA75CE"/>
    <w:rsid w:val="00FA7633"/>
    <w:rsid w:val="00FA7A47"/>
    <w:rsid w:val="00FA7B8E"/>
    <w:rsid w:val="00FB05BF"/>
    <w:rsid w:val="00FB05D7"/>
    <w:rsid w:val="00FB0959"/>
    <w:rsid w:val="00FB0A34"/>
    <w:rsid w:val="00FB0A3F"/>
    <w:rsid w:val="00FB0B2C"/>
    <w:rsid w:val="00FB0C56"/>
    <w:rsid w:val="00FB12E6"/>
    <w:rsid w:val="00FB14B3"/>
    <w:rsid w:val="00FB14D1"/>
    <w:rsid w:val="00FB16E0"/>
    <w:rsid w:val="00FB181D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B2"/>
    <w:rsid w:val="00FB30FD"/>
    <w:rsid w:val="00FB318B"/>
    <w:rsid w:val="00FB32E8"/>
    <w:rsid w:val="00FB330F"/>
    <w:rsid w:val="00FB338E"/>
    <w:rsid w:val="00FB3407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BDC"/>
    <w:rsid w:val="00FB5D34"/>
    <w:rsid w:val="00FB5DD5"/>
    <w:rsid w:val="00FB5F3A"/>
    <w:rsid w:val="00FB5FA4"/>
    <w:rsid w:val="00FB608A"/>
    <w:rsid w:val="00FB6845"/>
    <w:rsid w:val="00FB6A20"/>
    <w:rsid w:val="00FB6D19"/>
    <w:rsid w:val="00FB6E12"/>
    <w:rsid w:val="00FB708D"/>
    <w:rsid w:val="00FB71A7"/>
    <w:rsid w:val="00FB7286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89B"/>
    <w:rsid w:val="00FC0934"/>
    <w:rsid w:val="00FC09C2"/>
    <w:rsid w:val="00FC09D7"/>
    <w:rsid w:val="00FC0C45"/>
    <w:rsid w:val="00FC0C4F"/>
    <w:rsid w:val="00FC0D3E"/>
    <w:rsid w:val="00FC0D7C"/>
    <w:rsid w:val="00FC0DC7"/>
    <w:rsid w:val="00FC0E8A"/>
    <w:rsid w:val="00FC10CF"/>
    <w:rsid w:val="00FC164F"/>
    <w:rsid w:val="00FC17BB"/>
    <w:rsid w:val="00FC1963"/>
    <w:rsid w:val="00FC1993"/>
    <w:rsid w:val="00FC1D31"/>
    <w:rsid w:val="00FC1D8F"/>
    <w:rsid w:val="00FC1DB2"/>
    <w:rsid w:val="00FC259C"/>
    <w:rsid w:val="00FC25B1"/>
    <w:rsid w:val="00FC2621"/>
    <w:rsid w:val="00FC2700"/>
    <w:rsid w:val="00FC2839"/>
    <w:rsid w:val="00FC2AF7"/>
    <w:rsid w:val="00FC2C13"/>
    <w:rsid w:val="00FC2F1D"/>
    <w:rsid w:val="00FC36AD"/>
    <w:rsid w:val="00FC3720"/>
    <w:rsid w:val="00FC3971"/>
    <w:rsid w:val="00FC3B62"/>
    <w:rsid w:val="00FC3BFA"/>
    <w:rsid w:val="00FC3D43"/>
    <w:rsid w:val="00FC3EFD"/>
    <w:rsid w:val="00FC4137"/>
    <w:rsid w:val="00FC46F7"/>
    <w:rsid w:val="00FC4716"/>
    <w:rsid w:val="00FC49D6"/>
    <w:rsid w:val="00FC4A3C"/>
    <w:rsid w:val="00FC4ABB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867"/>
    <w:rsid w:val="00FC6979"/>
    <w:rsid w:val="00FC69D6"/>
    <w:rsid w:val="00FC6C52"/>
    <w:rsid w:val="00FC6EFD"/>
    <w:rsid w:val="00FC6F93"/>
    <w:rsid w:val="00FC70E0"/>
    <w:rsid w:val="00FC7732"/>
    <w:rsid w:val="00FC77B0"/>
    <w:rsid w:val="00FC7835"/>
    <w:rsid w:val="00FC7894"/>
    <w:rsid w:val="00FC7B32"/>
    <w:rsid w:val="00FC7EF2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304F"/>
    <w:rsid w:val="00FD3065"/>
    <w:rsid w:val="00FD3287"/>
    <w:rsid w:val="00FD32A1"/>
    <w:rsid w:val="00FD3495"/>
    <w:rsid w:val="00FD34E3"/>
    <w:rsid w:val="00FD36A5"/>
    <w:rsid w:val="00FD38C4"/>
    <w:rsid w:val="00FD3BCB"/>
    <w:rsid w:val="00FD3D9B"/>
    <w:rsid w:val="00FD4240"/>
    <w:rsid w:val="00FD4329"/>
    <w:rsid w:val="00FD433B"/>
    <w:rsid w:val="00FD442E"/>
    <w:rsid w:val="00FD4538"/>
    <w:rsid w:val="00FD46E4"/>
    <w:rsid w:val="00FD482C"/>
    <w:rsid w:val="00FD4837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94D"/>
    <w:rsid w:val="00FD59BA"/>
    <w:rsid w:val="00FD5B2B"/>
    <w:rsid w:val="00FD5D9B"/>
    <w:rsid w:val="00FD5E1D"/>
    <w:rsid w:val="00FD6131"/>
    <w:rsid w:val="00FD6353"/>
    <w:rsid w:val="00FD6875"/>
    <w:rsid w:val="00FD694C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215A"/>
    <w:rsid w:val="00FE2280"/>
    <w:rsid w:val="00FE2321"/>
    <w:rsid w:val="00FE2497"/>
    <w:rsid w:val="00FE24AD"/>
    <w:rsid w:val="00FE24CF"/>
    <w:rsid w:val="00FE285B"/>
    <w:rsid w:val="00FE2A6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4001"/>
    <w:rsid w:val="00FE4140"/>
    <w:rsid w:val="00FE4287"/>
    <w:rsid w:val="00FE4298"/>
    <w:rsid w:val="00FE4310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D06"/>
    <w:rsid w:val="00FE5E84"/>
    <w:rsid w:val="00FE5FB7"/>
    <w:rsid w:val="00FE6070"/>
    <w:rsid w:val="00FE60AF"/>
    <w:rsid w:val="00FE65FB"/>
    <w:rsid w:val="00FE665C"/>
    <w:rsid w:val="00FE676D"/>
    <w:rsid w:val="00FE679D"/>
    <w:rsid w:val="00FE6978"/>
    <w:rsid w:val="00FE6A21"/>
    <w:rsid w:val="00FE6BB3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13D2"/>
    <w:rsid w:val="00FF158F"/>
    <w:rsid w:val="00FF16D2"/>
    <w:rsid w:val="00FF17CC"/>
    <w:rsid w:val="00FF18FA"/>
    <w:rsid w:val="00FF19C5"/>
    <w:rsid w:val="00FF1B5F"/>
    <w:rsid w:val="00FF1D2A"/>
    <w:rsid w:val="00FF1F07"/>
    <w:rsid w:val="00FF2035"/>
    <w:rsid w:val="00FF27D3"/>
    <w:rsid w:val="00FF2906"/>
    <w:rsid w:val="00FF2AAA"/>
    <w:rsid w:val="00FF2AAB"/>
    <w:rsid w:val="00FF2B39"/>
    <w:rsid w:val="00FF2B52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DD"/>
    <w:rsid w:val="00FF4434"/>
    <w:rsid w:val="00FF4592"/>
    <w:rsid w:val="00FF46AD"/>
    <w:rsid w:val="00FF4933"/>
    <w:rsid w:val="00FF4A5A"/>
    <w:rsid w:val="00FF4C00"/>
    <w:rsid w:val="00FF4C96"/>
    <w:rsid w:val="00FF4DD8"/>
    <w:rsid w:val="00FF4FAF"/>
    <w:rsid w:val="00FF50E1"/>
    <w:rsid w:val="00FF5271"/>
    <w:rsid w:val="00FF52C7"/>
    <w:rsid w:val="00FF530B"/>
    <w:rsid w:val="00FF5336"/>
    <w:rsid w:val="00FF53A4"/>
    <w:rsid w:val="00FF58B6"/>
    <w:rsid w:val="00FF5C84"/>
    <w:rsid w:val="00FF5DE1"/>
    <w:rsid w:val="00FF5EB9"/>
    <w:rsid w:val="00FF602D"/>
    <w:rsid w:val="00FF610D"/>
    <w:rsid w:val="00FF6721"/>
    <w:rsid w:val="00FF677D"/>
    <w:rsid w:val="00FF6868"/>
    <w:rsid w:val="00FF6881"/>
    <w:rsid w:val="00FF6E0A"/>
    <w:rsid w:val="00FF6F34"/>
    <w:rsid w:val="00FF6F53"/>
    <w:rsid w:val="00FF731E"/>
    <w:rsid w:val="00FF73E8"/>
    <w:rsid w:val="00FF7828"/>
    <w:rsid w:val="00FF78E9"/>
    <w:rsid w:val="00FF78FC"/>
    <w:rsid w:val="00FF793E"/>
    <w:rsid w:val="00FF7A34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8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473B-33B0-474E-9319-CDDBEF1A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9513</TotalTime>
  <Pages>30</Pages>
  <Words>12518</Words>
  <Characters>71358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83709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Грудцына Ирина Викторовна</cp:lastModifiedBy>
  <cp:revision>4290</cp:revision>
  <cp:lastPrinted>2024-07-23T10:09:00Z</cp:lastPrinted>
  <dcterms:created xsi:type="dcterms:W3CDTF">2021-10-28T12:24:00Z</dcterms:created>
  <dcterms:modified xsi:type="dcterms:W3CDTF">2024-07-29T06:00:00Z</dcterms:modified>
</cp:coreProperties>
</file>