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44" w:rsidRPr="007F3CD0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Информация об итогах социально-экономического развития города Югорска за 9 месяцев 2024 года и ожидаемых итогах социально-экономического развития города Югорска за 2024 год</w:t>
      </w:r>
    </w:p>
    <w:p w:rsidR="00735804" w:rsidRPr="007F3CD0" w:rsidRDefault="0073580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A60FBD" w:rsidRPr="007F3CD0" w:rsidRDefault="00A60FBD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7F3CD0">
        <w:rPr>
          <w:rFonts w:ascii="PT Astra Serif" w:hAnsi="PT Astra Serif"/>
          <w:sz w:val="28"/>
          <w:szCs w:val="28"/>
        </w:rPr>
        <w:t>Демография</w:t>
      </w:r>
    </w:p>
    <w:p w:rsidR="00A60FBD" w:rsidRPr="007F3CD0" w:rsidRDefault="00A60FBD" w:rsidP="00980626">
      <w:pPr>
        <w:rPr>
          <w:rFonts w:ascii="PT Astra Serif" w:hAnsi="PT Astra Serif"/>
          <w:sz w:val="26"/>
          <w:szCs w:val="26"/>
          <w:highlight w:val="yellow"/>
        </w:rPr>
      </w:pP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 w:rsidRPr="007F3CD0">
        <w:rPr>
          <w:rFonts w:ascii="PT Astra Serif" w:hAnsi="PT Astra Serif"/>
          <w:kern w:val="28"/>
          <w:sz w:val="26"/>
          <w:szCs w:val="26"/>
        </w:rPr>
        <w:t xml:space="preserve">Численность постоянного населения города </w:t>
      </w:r>
      <w:r w:rsidR="00EA7DE0" w:rsidRPr="007F3CD0">
        <w:rPr>
          <w:rFonts w:ascii="PT Astra Serif" w:hAnsi="PT Astra Serif"/>
          <w:kern w:val="28"/>
          <w:sz w:val="26"/>
          <w:szCs w:val="26"/>
        </w:rPr>
        <w:t>Югорска на 30.09</w:t>
      </w:r>
      <w:r w:rsidRPr="007F3CD0">
        <w:rPr>
          <w:rFonts w:ascii="PT Astra Serif" w:hAnsi="PT Astra Serif"/>
          <w:kern w:val="28"/>
          <w:sz w:val="26"/>
          <w:szCs w:val="26"/>
        </w:rPr>
        <w:t>.2024 предварительно составила 39,5 тыс. человек.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 w:rsidRPr="007F3CD0"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9 месяцев 2024 года - 39,4 тыс. человек (101,3%</w:t>
      </w:r>
      <w:r w:rsidRPr="007F3CD0"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 w:rsidRPr="007F3CD0">
        <w:rPr>
          <w:rFonts w:ascii="PT Astra Serif" w:hAnsi="PT Astra Serif"/>
          <w:kern w:val="28"/>
          <w:sz w:val="26"/>
          <w:szCs w:val="26"/>
        </w:rPr>
        <w:t xml:space="preserve">). 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По данным Югорского отдела ЗАГСа </w:t>
      </w:r>
      <w:r w:rsidRPr="007F3CD0">
        <w:rPr>
          <w:rFonts w:ascii="PT Astra Serif" w:hAnsi="PT Astra Serif"/>
          <w:kern w:val="28"/>
          <w:sz w:val="26"/>
          <w:szCs w:val="26"/>
        </w:rPr>
        <w:t xml:space="preserve">за 9 месяцев 2024 года </w:t>
      </w:r>
      <w:r w:rsidRPr="007F3CD0">
        <w:rPr>
          <w:rFonts w:ascii="PT Astra Serif" w:hAnsi="PT Astra Serif"/>
          <w:sz w:val="26"/>
          <w:szCs w:val="26"/>
        </w:rPr>
        <w:t>в городе: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- родилось 270 младенцев </w:t>
      </w:r>
      <w:r w:rsidR="00D52B44" w:rsidRPr="007F3CD0">
        <w:rPr>
          <w:rFonts w:ascii="PT Astra Serif" w:hAnsi="PT Astra Serif"/>
          <w:sz w:val="26"/>
          <w:szCs w:val="26"/>
        </w:rPr>
        <w:t>(на 9 детей больше, чем за  январь-сентябрь 2023 года)</w:t>
      </w:r>
      <w:r w:rsidRPr="007F3CD0">
        <w:rPr>
          <w:rFonts w:ascii="PT Astra Serif" w:hAnsi="PT Astra Serif"/>
          <w:sz w:val="26"/>
          <w:szCs w:val="26"/>
        </w:rPr>
        <w:t>;</w:t>
      </w:r>
    </w:p>
    <w:p w:rsidR="001D67E2" w:rsidRPr="007F3CD0" w:rsidRDefault="001D67E2" w:rsidP="00980626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умерло 223 человека  (</w:t>
      </w:r>
      <w:r w:rsidR="00D52B44" w:rsidRPr="007F3CD0">
        <w:rPr>
          <w:rFonts w:ascii="PT Astra Serif" w:hAnsi="PT Astra Serif"/>
          <w:sz w:val="26"/>
          <w:szCs w:val="26"/>
        </w:rPr>
        <w:t xml:space="preserve">на 36 человек больше, чем </w:t>
      </w:r>
      <w:r w:rsidRPr="007F3CD0">
        <w:rPr>
          <w:rFonts w:ascii="PT Astra Serif" w:hAnsi="PT Astra Serif"/>
          <w:kern w:val="28"/>
          <w:sz w:val="26"/>
          <w:szCs w:val="26"/>
        </w:rPr>
        <w:t xml:space="preserve">за </w:t>
      </w:r>
      <w:r w:rsidR="00285B7B" w:rsidRPr="007F3CD0">
        <w:rPr>
          <w:rFonts w:ascii="PT Astra Serif" w:hAnsi="PT Astra Serif"/>
          <w:sz w:val="26"/>
          <w:szCs w:val="26"/>
        </w:rPr>
        <w:t xml:space="preserve">январь-сентябрь </w:t>
      </w:r>
      <w:r w:rsidRPr="007F3CD0">
        <w:rPr>
          <w:rFonts w:ascii="PT Astra Serif" w:hAnsi="PT Astra Serif"/>
          <w:kern w:val="28"/>
          <w:sz w:val="26"/>
          <w:szCs w:val="26"/>
        </w:rPr>
        <w:t>2023 года</w:t>
      </w:r>
      <w:r w:rsidRPr="007F3CD0">
        <w:rPr>
          <w:rFonts w:ascii="PT Astra Serif" w:hAnsi="PT Astra Serif"/>
          <w:sz w:val="26"/>
          <w:szCs w:val="26"/>
        </w:rPr>
        <w:t xml:space="preserve">); 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зарегистрировано 215 браков (</w:t>
      </w:r>
      <w:r w:rsidR="00B40566" w:rsidRPr="007F3CD0">
        <w:rPr>
          <w:rFonts w:ascii="PT Astra Serif" w:hAnsi="PT Astra Serif"/>
          <w:sz w:val="26"/>
          <w:szCs w:val="26"/>
        </w:rPr>
        <w:t>на 11 браков меньше, чем за январь-сентябрь 2023</w:t>
      </w:r>
      <w:r w:rsidRPr="007F3CD0">
        <w:rPr>
          <w:rFonts w:ascii="PT Astra Serif" w:hAnsi="PT Astra Serif"/>
          <w:sz w:val="26"/>
          <w:szCs w:val="26"/>
        </w:rPr>
        <w:t>);</w:t>
      </w:r>
    </w:p>
    <w:p w:rsidR="001D67E2" w:rsidRPr="007F3CD0" w:rsidRDefault="001D67E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F3CD0">
        <w:rPr>
          <w:rFonts w:ascii="PT Astra Serif" w:hAnsi="PT Astra Serif"/>
          <w:sz w:val="26"/>
          <w:szCs w:val="26"/>
        </w:rPr>
        <w:t>- зарегистрирован 131развод (</w:t>
      </w:r>
      <w:r w:rsidR="00B40566" w:rsidRPr="007F3CD0">
        <w:rPr>
          <w:rFonts w:ascii="PT Astra Serif" w:hAnsi="PT Astra Serif"/>
          <w:sz w:val="26"/>
          <w:szCs w:val="26"/>
        </w:rPr>
        <w:t>на 24 разводов меньше, чем за январь-сентябрь 2023 года</w:t>
      </w:r>
      <w:r w:rsidRPr="007F3CD0">
        <w:rPr>
          <w:rFonts w:ascii="PT Astra Serif" w:hAnsi="PT Astra Serif"/>
          <w:sz w:val="26"/>
          <w:szCs w:val="26"/>
        </w:rPr>
        <w:t>).</w:t>
      </w:r>
      <w:proofErr w:type="gramEnd"/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Естественный прирост населения составил - 47 человек (</w:t>
      </w:r>
      <w:r w:rsidRPr="007F3CD0">
        <w:rPr>
          <w:rFonts w:ascii="PT Astra Serif" w:hAnsi="PT Astra Serif"/>
          <w:kern w:val="28"/>
          <w:sz w:val="26"/>
          <w:szCs w:val="26"/>
        </w:rPr>
        <w:t>за 9 месяцев 2023 года</w:t>
      </w:r>
      <w:r w:rsidRPr="007F3CD0">
        <w:rPr>
          <w:rFonts w:ascii="PT Astra Serif" w:hAnsi="PT Astra Serif"/>
          <w:sz w:val="26"/>
          <w:szCs w:val="26"/>
        </w:rPr>
        <w:t xml:space="preserve"> прирост  составил - 74 человека).</w:t>
      </w:r>
    </w:p>
    <w:p w:rsidR="001D67E2" w:rsidRPr="007F3CD0" w:rsidRDefault="001D67E2" w:rsidP="00980626">
      <w:pPr>
        <w:pStyle w:val="310"/>
        <w:numPr>
          <w:ilvl w:val="0"/>
          <w:numId w:val="2"/>
        </w:numPr>
        <w:spacing w:line="240" w:lineRule="auto"/>
        <w:ind w:firstLine="709"/>
        <w:rPr>
          <w:rFonts w:ascii="PT Astra Serif" w:hAnsi="PT Astra Serif"/>
          <w:color w:val="FF0000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Уровень рождаемости в городе превышает уровень смертности в 1,2 раза.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Миграционный прирост населения составил - 220 человек (</w:t>
      </w:r>
      <w:r w:rsidRPr="007F3CD0">
        <w:rPr>
          <w:rFonts w:ascii="PT Astra Serif" w:hAnsi="PT Astra Serif"/>
          <w:kern w:val="28"/>
          <w:sz w:val="26"/>
          <w:szCs w:val="26"/>
        </w:rPr>
        <w:t>за 9 месяцев 2023 года</w:t>
      </w:r>
      <w:r w:rsidRPr="007F3CD0">
        <w:rPr>
          <w:rFonts w:ascii="PT Astra Serif" w:hAnsi="PT Astra Serif"/>
          <w:sz w:val="26"/>
          <w:szCs w:val="26"/>
        </w:rPr>
        <w:t xml:space="preserve"> - 195 человек). 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Оценка демографических показателей в 2024 году: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- естественный прирост населения </w:t>
      </w:r>
      <w:r w:rsidR="00285B7B" w:rsidRPr="007F3CD0">
        <w:rPr>
          <w:rFonts w:ascii="PT Astra Serif" w:hAnsi="PT Astra Serif"/>
          <w:sz w:val="26"/>
          <w:szCs w:val="26"/>
        </w:rPr>
        <w:t>-</w:t>
      </w:r>
      <w:r w:rsidRPr="007F3CD0">
        <w:rPr>
          <w:rFonts w:ascii="PT Astra Serif" w:hAnsi="PT Astra Serif"/>
          <w:sz w:val="26"/>
          <w:szCs w:val="26"/>
        </w:rPr>
        <w:t xml:space="preserve"> 90 человек,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- миграционный прирост </w:t>
      </w:r>
      <w:r w:rsidR="00285B7B" w:rsidRPr="007F3CD0">
        <w:rPr>
          <w:rFonts w:ascii="PT Astra Serif" w:hAnsi="PT Astra Serif"/>
          <w:sz w:val="26"/>
          <w:szCs w:val="26"/>
        </w:rPr>
        <w:t>-</w:t>
      </w:r>
      <w:r w:rsidRPr="007F3CD0">
        <w:rPr>
          <w:rFonts w:ascii="PT Astra Serif" w:hAnsi="PT Astra Serif"/>
          <w:sz w:val="26"/>
          <w:szCs w:val="26"/>
        </w:rPr>
        <w:t xml:space="preserve"> 250 человек.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силы.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механического движения (миграции). </w:t>
      </w:r>
    </w:p>
    <w:p w:rsidR="001D67E2" w:rsidRPr="007F3CD0" w:rsidRDefault="001D67E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пожилых, оптимизации миграционных потоков. Основным инструментом для достижения целевых ориентиров является реализация национальных проектов «Здравоохранение» и «Демография».  </w:t>
      </w:r>
    </w:p>
    <w:p w:rsidR="001D67E2" w:rsidRPr="007F3CD0" w:rsidRDefault="001D67E2" w:rsidP="009806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D67E2" w:rsidRPr="007F3CD0" w:rsidRDefault="001D67E2" w:rsidP="00980626">
      <w:pPr>
        <w:pStyle w:val="35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7F3CD0">
        <w:rPr>
          <w:rFonts w:ascii="PT Astra Serif" w:hAnsi="PT Astra Serif"/>
          <w:b/>
          <w:sz w:val="26"/>
          <w:szCs w:val="26"/>
        </w:rPr>
        <w:t>Труд и занятость населения</w:t>
      </w:r>
    </w:p>
    <w:p w:rsidR="001D67E2" w:rsidRPr="007F3CD0" w:rsidRDefault="001D67E2" w:rsidP="009806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D67E2" w:rsidRPr="007F3CD0" w:rsidRDefault="001D67E2" w:rsidP="009806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26,75 тыс. человек. 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lastRenderedPageBreak/>
        <w:t>Среднесписочная численность работающих (без внешних совместителей) по полному кругу организаций города Югорска - 14,7 тыс. человек (100,7%), их них в крупных и средних организациях</w:t>
      </w:r>
      <w:r w:rsidR="00043215">
        <w:rPr>
          <w:rFonts w:ascii="PT Astra Serif" w:hAnsi="PT Astra Serif"/>
          <w:sz w:val="26"/>
          <w:szCs w:val="26"/>
        </w:rPr>
        <w:t xml:space="preserve"> -</w:t>
      </w:r>
      <w:r w:rsidR="005670D2" w:rsidRPr="007F3CD0">
        <w:rPr>
          <w:rFonts w:ascii="PT Astra Serif" w:hAnsi="PT Astra Serif"/>
          <w:sz w:val="26"/>
          <w:szCs w:val="26"/>
        </w:rPr>
        <w:t xml:space="preserve"> 13,6 тыс. человек (101,5%). </w:t>
      </w:r>
    </w:p>
    <w:p w:rsidR="001D67E2" w:rsidRPr="007F3CD0" w:rsidRDefault="001D67E2" w:rsidP="009806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Численность официально зарегистрированных безработных составила на конец отчетного периода 81 человек (</w:t>
      </w:r>
      <w:r w:rsidRPr="007F3CD0">
        <w:rPr>
          <w:rFonts w:ascii="PT Astra Serif" w:hAnsi="PT Astra Serif"/>
          <w:kern w:val="28"/>
          <w:sz w:val="26"/>
          <w:szCs w:val="26"/>
        </w:rPr>
        <w:t>за 9 месяцев 2023 года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- 110 человек). </w:t>
      </w:r>
    </w:p>
    <w:p w:rsidR="001D67E2" w:rsidRPr="007F3CD0" w:rsidRDefault="001D67E2" w:rsidP="009806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</w:rPr>
        <w:t>Уровень регистрируемой безработицы на ко</w:t>
      </w:r>
      <w:r w:rsidR="005670D2" w:rsidRPr="007F3CD0">
        <w:rPr>
          <w:rFonts w:ascii="PT Astra Serif" w:hAnsi="PT Astra Serif"/>
          <w:sz w:val="26"/>
          <w:szCs w:val="26"/>
        </w:rPr>
        <w:t xml:space="preserve">нец отчетного периода </w:t>
      </w:r>
      <w:r w:rsidR="00861E3A" w:rsidRPr="007F3CD0">
        <w:rPr>
          <w:rFonts w:ascii="PT Astra Serif" w:hAnsi="PT Astra Serif"/>
          <w:sz w:val="26"/>
          <w:szCs w:val="26"/>
        </w:rPr>
        <w:t>снизился</w:t>
      </w:r>
      <w:r w:rsidR="007F3CD0">
        <w:rPr>
          <w:rFonts w:ascii="PT Astra Serif" w:hAnsi="PT Astra Serif"/>
          <w:sz w:val="26"/>
          <w:szCs w:val="26"/>
        </w:rPr>
        <w:t xml:space="preserve"> и </w:t>
      </w:r>
      <w:r w:rsidR="00861E3A" w:rsidRPr="007F3CD0">
        <w:rPr>
          <w:rFonts w:ascii="PT Astra Serif" w:hAnsi="PT Astra Serif"/>
          <w:sz w:val="26"/>
          <w:szCs w:val="26"/>
        </w:rPr>
        <w:t xml:space="preserve"> </w:t>
      </w:r>
      <w:r w:rsidR="005670D2" w:rsidRPr="007F3CD0">
        <w:rPr>
          <w:rFonts w:ascii="PT Astra Serif" w:hAnsi="PT Astra Serif"/>
          <w:sz w:val="26"/>
          <w:szCs w:val="26"/>
        </w:rPr>
        <w:t xml:space="preserve">составил </w:t>
      </w:r>
      <w:r w:rsidRPr="007F3CD0">
        <w:rPr>
          <w:rFonts w:ascii="PT Astra Serif" w:hAnsi="PT Astra Serif"/>
          <w:sz w:val="26"/>
          <w:szCs w:val="26"/>
        </w:rPr>
        <w:t xml:space="preserve">0,3% </w:t>
      </w:r>
      <w:r w:rsidR="00861E3A" w:rsidRPr="007F3CD0">
        <w:rPr>
          <w:rFonts w:ascii="PT Astra Serif" w:hAnsi="PT Astra Serif"/>
          <w:sz w:val="26"/>
          <w:szCs w:val="26"/>
        </w:rPr>
        <w:t xml:space="preserve"> от </w:t>
      </w:r>
      <w:r w:rsidRPr="007F3CD0">
        <w:rPr>
          <w:rFonts w:ascii="PT Astra Serif" w:hAnsi="PT Astra Serif"/>
          <w:sz w:val="26"/>
          <w:szCs w:val="26"/>
        </w:rPr>
        <w:t xml:space="preserve">экономически активного населения </w:t>
      </w:r>
      <w:r w:rsidRPr="007F3CD0">
        <w:rPr>
          <w:rFonts w:ascii="PT Astra Serif" w:hAnsi="PT Astra Serif"/>
          <w:sz w:val="26"/>
          <w:szCs w:val="26"/>
          <w:lang w:eastAsia="ru-RU"/>
        </w:rPr>
        <w:t>(</w:t>
      </w:r>
      <w:r w:rsidRPr="007F3CD0">
        <w:rPr>
          <w:rFonts w:ascii="PT Astra Serif" w:hAnsi="PT Astra Serif"/>
          <w:kern w:val="28"/>
          <w:sz w:val="26"/>
          <w:szCs w:val="26"/>
        </w:rPr>
        <w:t>за 9 месяцев 2023 года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- 0,41%). </w:t>
      </w:r>
    </w:p>
    <w:p w:rsidR="001D67E2" w:rsidRPr="007F3CD0" w:rsidRDefault="001D67E2" w:rsidP="009806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 w:rsidR="005670D2" w:rsidRPr="007F3CD0">
        <w:rPr>
          <w:rFonts w:ascii="PT Astra Serif" w:hAnsi="PT Astra Serif"/>
          <w:sz w:val="26"/>
          <w:szCs w:val="26"/>
          <w:lang w:eastAsia="ru-RU"/>
        </w:rPr>
        <w:t xml:space="preserve">Территориальный центр занятости населения по городу </w:t>
      </w:r>
      <w:proofErr w:type="spellStart"/>
      <w:r w:rsidR="005670D2" w:rsidRPr="007F3CD0">
        <w:rPr>
          <w:rFonts w:ascii="PT Astra Serif" w:hAnsi="PT Astra Serif"/>
          <w:sz w:val="26"/>
          <w:szCs w:val="26"/>
          <w:lang w:eastAsia="ru-RU"/>
        </w:rPr>
        <w:t>Югорску</w:t>
      </w:r>
      <w:proofErr w:type="spellEnd"/>
      <w:r w:rsidR="00861E3A"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 xml:space="preserve">(далее </w:t>
      </w:r>
      <w:proofErr w:type="gramStart"/>
      <w:r w:rsidR="00122908">
        <w:rPr>
          <w:rFonts w:ascii="PT Astra Serif" w:hAnsi="PT Astra Serif"/>
          <w:sz w:val="26"/>
          <w:szCs w:val="26"/>
        </w:rPr>
        <w:t>-</w:t>
      </w:r>
      <w:r w:rsidR="005670D2" w:rsidRPr="007F3CD0">
        <w:rPr>
          <w:rFonts w:ascii="PT Astra Serif" w:hAnsi="PT Astra Serif"/>
          <w:sz w:val="26"/>
          <w:szCs w:val="26"/>
        </w:rPr>
        <w:t>Ц</w:t>
      </w:r>
      <w:proofErr w:type="gramEnd"/>
      <w:r w:rsidR="005670D2" w:rsidRPr="007F3CD0">
        <w:rPr>
          <w:rFonts w:ascii="PT Astra Serif" w:hAnsi="PT Astra Serif"/>
          <w:sz w:val="26"/>
          <w:szCs w:val="26"/>
        </w:rPr>
        <w:t>ентр занятости населения</w:t>
      </w:r>
      <w:r w:rsidRPr="007F3CD0">
        <w:rPr>
          <w:rFonts w:ascii="PT Astra Serif" w:hAnsi="PT Astra Serif"/>
          <w:sz w:val="26"/>
          <w:szCs w:val="26"/>
          <w:lang w:eastAsia="ru-RU"/>
        </w:rPr>
        <w:t>), составила 477 человек.</w:t>
      </w:r>
    </w:p>
    <w:p w:rsidR="001D67E2" w:rsidRPr="007F3CD0" w:rsidRDefault="005670D2" w:rsidP="00980626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7F3CD0">
        <w:rPr>
          <w:rFonts w:ascii="PT Astra Serif" w:hAnsi="PT Astra Serif"/>
          <w:sz w:val="26"/>
          <w:szCs w:val="26"/>
        </w:rPr>
        <w:t>Ц</w:t>
      </w:r>
      <w:r w:rsidR="001D67E2" w:rsidRPr="007F3CD0">
        <w:rPr>
          <w:rFonts w:ascii="PT Astra Serif" w:hAnsi="PT Astra Serif"/>
          <w:sz w:val="26"/>
          <w:szCs w:val="26"/>
        </w:rPr>
        <w:t xml:space="preserve">ентром занятости населения предоставлена единовременная финансовая помощь </w:t>
      </w:r>
      <w:r w:rsidR="007F434B" w:rsidRPr="007F3CD0">
        <w:rPr>
          <w:rFonts w:ascii="PT Astra Serif" w:hAnsi="PT Astra Serif"/>
          <w:sz w:val="26"/>
          <w:szCs w:val="26"/>
        </w:rPr>
        <w:t>на</w:t>
      </w:r>
      <w:r w:rsidR="00861E3A" w:rsidRPr="007F3CD0">
        <w:rPr>
          <w:rFonts w:ascii="PT Astra Serif" w:hAnsi="PT Astra Serif"/>
          <w:sz w:val="26"/>
          <w:szCs w:val="26"/>
        </w:rPr>
        <w:t xml:space="preserve"> </w:t>
      </w:r>
      <w:r w:rsidR="007F434B" w:rsidRPr="007F3CD0">
        <w:rPr>
          <w:rFonts w:ascii="PT Astra Serif" w:hAnsi="PT Astra Serif"/>
          <w:sz w:val="26"/>
          <w:szCs w:val="26"/>
        </w:rPr>
        <w:t>организацию предпринимательской деятельности</w:t>
      </w:r>
      <w:r w:rsidR="00861E3A" w:rsidRPr="007F3CD0">
        <w:rPr>
          <w:rFonts w:ascii="PT Astra Serif" w:hAnsi="PT Astra Serif"/>
          <w:sz w:val="26"/>
          <w:szCs w:val="26"/>
        </w:rPr>
        <w:t xml:space="preserve"> </w:t>
      </w:r>
      <w:r w:rsidR="001D67E2" w:rsidRPr="007F3CD0">
        <w:rPr>
          <w:rFonts w:ascii="PT Astra Serif" w:hAnsi="PT Astra Serif"/>
          <w:sz w:val="26"/>
          <w:szCs w:val="26"/>
        </w:rPr>
        <w:t>14 безработным гражданам</w:t>
      </w:r>
      <w:r w:rsidRPr="007F3CD0">
        <w:rPr>
          <w:rFonts w:ascii="PT Astra Serif" w:hAnsi="PT Astra Serif"/>
          <w:sz w:val="26"/>
          <w:szCs w:val="26"/>
        </w:rPr>
        <w:t>, вставшим</w:t>
      </w:r>
      <w:r w:rsidR="001D67E2" w:rsidRPr="007F3CD0">
        <w:rPr>
          <w:rFonts w:ascii="PT Astra Serif" w:hAnsi="PT Astra Serif"/>
          <w:sz w:val="26"/>
          <w:szCs w:val="26"/>
        </w:rPr>
        <w:t xml:space="preserve"> на учет в качестве плательщиков налога на профессиональный доход.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На конец отчетного периода числилось 239 свободных рабочих мест, в том числе 136 мест для замещения вакантных рабочих профессий.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Государственные услуги по организации профессиональной ориентации на местном рынке труда оказаны 1</w:t>
      </w:r>
      <w:r w:rsidR="00F05C11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 xml:space="preserve">045 гражданам, обратившимся в </w:t>
      </w:r>
      <w:r w:rsidR="00DB5B78" w:rsidRPr="007F3CD0">
        <w:rPr>
          <w:rFonts w:ascii="PT Astra Serif" w:hAnsi="PT Astra Serif"/>
          <w:sz w:val="26"/>
          <w:szCs w:val="26"/>
        </w:rPr>
        <w:t xml:space="preserve"> Ц</w:t>
      </w:r>
      <w:r w:rsidRPr="007F3CD0">
        <w:rPr>
          <w:rFonts w:ascii="PT Astra Serif" w:hAnsi="PT Astra Serif"/>
          <w:sz w:val="26"/>
          <w:szCs w:val="26"/>
        </w:rPr>
        <w:t>ентр занятости населения, из них 220 безработным гражданам</w:t>
      </w:r>
      <w:r w:rsidR="008706C3">
        <w:rPr>
          <w:rFonts w:ascii="PT Astra Serif" w:hAnsi="PT Astra Serif"/>
          <w:sz w:val="26"/>
          <w:szCs w:val="26"/>
        </w:rPr>
        <w:t>.</w:t>
      </w:r>
      <w:r w:rsidR="00E173EE" w:rsidRPr="007F3CD0">
        <w:rPr>
          <w:rFonts w:ascii="PT Astra Serif" w:hAnsi="PT Astra Serif"/>
          <w:sz w:val="26"/>
          <w:szCs w:val="26"/>
        </w:rPr>
        <w:t xml:space="preserve"> </w:t>
      </w:r>
    </w:p>
    <w:p w:rsidR="001D67E2" w:rsidRPr="007F3CD0" w:rsidRDefault="001D67E2" w:rsidP="009806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Средняя продолжительность безработицы в городе Югорске по итогам 9-</w:t>
      </w:r>
      <w:r w:rsidR="00B843DE">
        <w:rPr>
          <w:rFonts w:ascii="PT Astra Serif" w:hAnsi="PT Astra Serif"/>
          <w:sz w:val="26"/>
          <w:szCs w:val="26"/>
          <w:lang w:eastAsia="ru-RU"/>
        </w:rPr>
        <w:t>ти месяцев 2024 года составила -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4,47 </w:t>
      </w:r>
      <w:r w:rsidR="00DB78C7" w:rsidRPr="007F3CD0">
        <w:rPr>
          <w:rFonts w:ascii="PT Astra Serif" w:hAnsi="PT Astra Serif"/>
          <w:sz w:val="26"/>
          <w:szCs w:val="26"/>
          <w:lang w:eastAsia="ru-RU"/>
        </w:rPr>
        <w:t>месяца, в том числе у молодежи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в воз</w:t>
      </w:r>
      <w:r w:rsidR="00B843DE">
        <w:rPr>
          <w:rFonts w:ascii="PT Astra Serif" w:hAnsi="PT Astra Serif"/>
          <w:sz w:val="26"/>
          <w:szCs w:val="26"/>
          <w:lang w:eastAsia="ru-RU"/>
        </w:rPr>
        <w:t>расте 16-29 лет -</w:t>
      </w:r>
      <w:r w:rsidR="00DB78C7" w:rsidRPr="007F3CD0">
        <w:rPr>
          <w:rFonts w:ascii="PT Astra Serif" w:hAnsi="PT Astra Serif"/>
          <w:sz w:val="26"/>
          <w:szCs w:val="26"/>
          <w:lang w:eastAsia="ru-RU"/>
        </w:rPr>
        <w:t xml:space="preserve"> 2,23 месяца. 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7F3CD0"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</w:rPr>
        <w:t>В организациях города Югорска действует 24 коллективных договора.</w:t>
      </w:r>
    </w:p>
    <w:p w:rsidR="001D67E2" w:rsidRPr="007F3CD0" w:rsidRDefault="00FF6F60" w:rsidP="00980626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F3CD0">
        <w:rPr>
          <w:rFonts w:ascii="PT Astra Serif" w:eastAsia="Calibri" w:hAnsi="PT Astra Serif"/>
          <w:sz w:val="26"/>
          <w:szCs w:val="26"/>
        </w:rPr>
        <w:t xml:space="preserve">Во исполнение </w:t>
      </w:r>
      <w:r w:rsidR="001D67E2" w:rsidRPr="007F3CD0">
        <w:rPr>
          <w:rFonts w:ascii="PT Astra Serif" w:eastAsia="Calibri" w:hAnsi="PT Astra Serif"/>
          <w:sz w:val="26"/>
          <w:szCs w:val="26"/>
        </w:rPr>
        <w:t xml:space="preserve">переданных отдельных государственных полномочий в сфере трудовых отношений </w:t>
      </w:r>
      <w:r w:rsidRPr="007F3CD0">
        <w:rPr>
          <w:rFonts w:ascii="PT Astra Serif" w:hAnsi="PT Astra Serif"/>
          <w:kern w:val="28"/>
          <w:sz w:val="26"/>
          <w:szCs w:val="26"/>
        </w:rPr>
        <w:t xml:space="preserve">в отчетном периоде </w:t>
      </w:r>
      <w:r w:rsidR="001D67E2" w:rsidRPr="007F3CD0">
        <w:rPr>
          <w:rFonts w:ascii="PT Astra Serif" w:eastAsia="Calibri" w:hAnsi="PT Astra Serif"/>
          <w:sz w:val="26"/>
          <w:szCs w:val="26"/>
        </w:rPr>
        <w:t xml:space="preserve"> проведена уведомительная регистрация 6 коллективных договоров и внесено 66 изменений в действующие коллективные договоры.</w:t>
      </w:r>
    </w:p>
    <w:p w:rsidR="001D67E2" w:rsidRPr="007F3CD0" w:rsidRDefault="001D67E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проведено 6</w:t>
      </w:r>
      <w:r w:rsidR="00FF6F60" w:rsidRPr="007F3CD0">
        <w:rPr>
          <w:rFonts w:ascii="PT Astra Serif" w:eastAsia="Calibri" w:hAnsi="PT Astra Serif"/>
          <w:sz w:val="26"/>
          <w:szCs w:val="26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</w:rPr>
        <w:t>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Потребность экономики города Югорска в трудовых ресурсах восполнялась также за счет внутри и межрегиональных миграционных потоков. </w:t>
      </w:r>
    </w:p>
    <w:p w:rsidR="001D67E2" w:rsidRPr="007F3CD0" w:rsidRDefault="001D67E2" w:rsidP="009806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Взаимодействие работодателей города и </w:t>
      </w:r>
      <w:r w:rsidR="00637835" w:rsidRPr="007F3CD0">
        <w:rPr>
          <w:rFonts w:ascii="PT Astra Serif" w:hAnsi="PT Astra Serif"/>
          <w:sz w:val="26"/>
          <w:szCs w:val="26"/>
        </w:rPr>
        <w:t>Ц</w:t>
      </w:r>
      <w:r w:rsidRPr="007F3CD0">
        <w:rPr>
          <w:rFonts w:ascii="PT Astra Serif" w:hAnsi="PT Astra Serif"/>
          <w:sz w:val="26"/>
          <w:szCs w:val="26"/>
        </w:rPr>
        <w:t>ентра зан</w:t>
      </w:r>
      <w:r w:rsidR="00637835" w:rsidRPr="007F3CD0">
        <w:rPr>
          <w:rFonts w:ascii="PT Astra Serif" w:hAnsi="PT Astra Serif"/>
          <w:sz w:val="26"/>
          <w:szCs w:val="26"/>
        </w:rPr>
        <w:t xml:space="preserve">ятости населения, в том числе </w:t>
      </w:r>
      <w:r w:rsidRPr="007F3CD0">
        <w:rPr>
          <w:rFonts w:ascii="PT Astra Serif" w:hAnsi="PT Astra Serif"/>
          <w:sz w:val="26"/>
          <w:szCs w:val="26"/>
        </w:rPr>
        <w:t xml:space="preserve">доступность к информационной базе вакансий «Работа в России», а также изменения федерального законодательства  с возможностью регистрации физических лиц в качестве плательщика налога на профессиональный доход - «самозанятость», позволяют стабилизировать ситуацию с уровнем безработицы в городе Югорске. </w:t>
      </w:r>
    </w:p>
    <w:p w:rsidR="001D67E2" w:rsidRPr="007F3CD0" w:rsidRDefault="001D67E2" w:rsidP="00980626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Мероприятия, </w:t>
      </w:r>
      <w:r w:rsidR="00637835" w:rsidRPr="007F3CD0">
        <w:rPr>
          <w:rFonts w:ascii="PT Astra Serif" w:hAnsi="PT Astra Serif"/>
          <w:sz w:val="26"/>
          <w:szCs w:val="26"/>
        </w:rPr>
        <w:t>совместно реализуемые Ц</w:t>
      </w:r>
      <w:r w:rsidRPr="007F3CD0">
        <w:rPr>
          <w:rFonts w:ascii="PT Astra Serif" w:hAnsi="PT Astra Serif"/>
          <w:sz w:val="26"/>
          <w:szCs w:val="26"/>
        </w:rPr>
        <w:t xml:space="preserve">ентром занятости населения </w:t>
      </w:r>
      <w:r w:rsidR="004D78E4" w:rsidRPr="007F3CD0">
        <w:rPr>
          <w:rFonts w:ascii="PT Astra Serif" w:hAnsi="PT Astra Serif"/>
          <w:sz w:val="26"/>
          <w:szCs w:val="26"/>
        </w:rPr>
        <w:t>и администрацией города Югорска</w:t>
      </w:r>
      <w:r w:rsidRPr="007F3CD0">
        <w:rPr>
          <w:rFonts w:ascii="PT Astra Serif" w:hAnsi="PT Astra Serif"/>
          <w:sz w:val="26"/>
          <w:szCs w:val="26"/>
        </w:rPr>
        <w:t xml:space="preserve"> в рамках государственных и муниципальной программ, направлены на снижение напряженности на рынке труда.</w:t>
      </w:r>
    </w:p>
    <w:p w:rsidR="004D78E4" w:rsidRPr="007F3CD0" w:rsidRDefault="004D78E4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:rsidR="00E01D3F" w:rsidRPr="007F3CD0" w:rsidRDefault="00E01D3F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Промышленность</w:t>
      </w:r>
    </w:p>
    <w:p w:rsidR="000421C0" w:rsidRPr="007F3CD0" w:rsidRDefault="000421C0" w:rsidP="00980626">
      <w:pPr>
        <w:jc w:val="center"/>
        <w:rPr>
          <w:rFonts w:ascii="PT Astra Serif" w:hAnsi="PT Astra Serif"/>
          <w:b/>
          <w:sz w:val="26"/>
          <w:szCs w:val="26"/>
        </w:rPr>
      </w:pPr>
    </w:p>
    <w:p w:rsidR="005E0808" w:rsidRPr="007F3CD0" w:rsidRDefault="005E0808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641C3B" w:rsidRPr="007F3CD0">
        <w:rPr>
          <w:rFonts w:ascii="PT Astra Serif" w:hAnsi="PT Astra Serif"/>
          <w:sz w:val="26"/>
          <w:szCs w:val="26"/>
        </w:rPr>
        <w:t xml:space="preserve"> предварительно составил 3 308,7</w:t>
      </w:r>
      <w:r w:rsidRPr="007F3CD0">
        <w:rPr>
          <w:rFonts w:ascii="PT Astra Serif" w:hAnsi="PT Astra Serif"/>
          <w:sz w:val="26"/>
          <w:szCs w:val="26"/>
        </w:rPr>
        <w:t xml:space="preserve"> млн. рублей (</w:t>
      </w:r>
      <w:r w:rsidR="00641C3B" w:rsidRPr="007F3CD0">
        <w:rPr>
          <w:rFonts w:ascii="PT Astra Serif" w:hAnsi="PT Astra Serif"/>
          <w:sz w:val="26"/>
          <w:szCs w:val="26"/>
        </w:rPr>
        <w:t>57,0</w:t>
      </w:r>
      <w:r w:rsidR="007C313E" w:rsidRPr="007F3CD0">
        <w:rPr>
          <w:rFonts w:ascii="PT Astra Serif" w:hAnsi="PT Astra Serif"/>
          <w:sz w:val="26"/>
          <w:szCs w:val="26"/>
        </w:rPr>
        <w:t xml:space="preserve">% </w:t>
      </w:r>
      <w:r w:rsidRPr="007F3CD0">
        <w:rPr>
          <w:rFonts w:ascii="PT Astra Serif" w:hAnsi="PT Astra Serif"/>
          <w:sz w:val="26"/>
          <w:szCs w:val="26"/>
        </w:rPr>
        <w:t xml:space="preserve">в сопоставимых ценах). </w:t>
      </w:r>
      <w:proofErr w:type="gramStart"/>
      <w:r w:rsidRPr="007F3CD0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7F3CD0">
        <w:rPr>
          <w:rFonts w:ascii="PT Astra Serif" w:hAnsi="PT Astra Serif"/>
          <w:sz w:val="26"/>
          <w:szCs w:val="26"/>
        </w:rPr>
        <w:t xml:space="preserve">ве отгружено продукции на </w:t>
      </w:r>
      <w:r w:rsidR="00641C3B" w:rsidRPr="007F3CD0">
        <w:rPr>
          <w:rFonts w:ascii="PT Astra Serif" w:hAnsi="PT Astra Serif"/>
          <w:sz w:val="26"/>
          <w:szCs w:val="26"/>
        </w:rPr>
        <w:t>2 871,6</w:t>
      </w:r>
      <w:r w:rsidR="00530640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>млн. рублей (</w:t>
      </w:r>
      <w:r w:rsidR="00641C3B" w:rsidRPr="007F3CD0">
        <w:rPr>
          <w:rFonts w:ascii="PT Astra Serif" w:hAnsi="PT Astra Serif"/>
          <w:sz w:val="26"/>
          <w:szCs w:val="26"/>
        </w:rPr>
        <w:t>53,6</w:t>
      </w:r>
      <w:r w:rsidR="00716DBD" w:rsidRPr="007F3CD0">
        <w:rPr>
          <w:rFonts w:ascii="PT Astra Serif" w:hAnsi="PT Astra Serif"/>
          <w:sz w:val="26"/>
          <w:szCs w:val="26"/>
        </w:rPr>
        <w:t>%</w:t>
      </w:r>
      <w:r w:rsidR="00646550" w:rsidRPr="007F3CD0">
        <w:rPr>
          <w:rFonts w:ascii="PT Astra Serif" w:hAnsi="PT Astra Serif"/>
          <w:sz w:val="26"/>
          <w:szCs w:val="26"/>
        </w:rPr>
        <w:t xml:space="preserve"> в сопо</w:t>
      </w:r>
      <w:r w:rsidRPr="007F3CD0">
        <w:rPr>
          <w:rFonts w:ascii="PT Astra Serif" w:hAnsi="PT Astra Serif"/>
          <w:sz w:val="26"/>
          <w:szCs w:val="26"/>
        </w:rPr>
        <w:t xml:space="preserve">ставимых ценах), </w:t>
      </w:r>
      <w:r w:rsidR="00A83B1D" w:rsidRPr="007F3CD0">
        <w:rPr>
          <w:rFonts w:ascii="PT Astra Serif" w:hAnsi="PT Astra Serif"/>
          <w:sz w:val="26"/>
          <w:szCs w:val="26"/>
        </w:rPr>
        <w:t>обеспечение</w:t>
      </w:r>
      <w:r w:rsidRPr="007F3CD0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641C3B" w:rsidRPr="007F3CD0">
        <w:rPr>
          <w:rFonts w:ascii="PT Astra Serif" w:hAnsi="PT Astra Serif"/>
          <w:sz w:val="26"/>
          <w:szCs w:val="26"/>
        </w:rPr>
        <w:t>- 311,1 млн. рублей (98,4</w:t>
      </w:r>
      <w:r w:rsidRPr="007F3CD0">
        <w:rPr>
          <w:rFonts w:ascii="PT Astra Serif" w:hAnsi="PT Astra Serif"/>
          <w:sz w:val="26"/>
          <w:szCs w:val="26"/>
        </w:rPr>
        <w:t>% в сопоставимых ценах)</w:t>
      </w:r>
      <w:r w:rsidR="00E874CC" w:rsidRPr="007F3CD0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>
        <w:rPr>
          <w:rFonts w:ascii="PT Astra Serif" w:hAnsi="PT Astra Serif"/>
          <w:sz w:val="26"/>
          <w:szCs w:val="26"/>
        </w:rPr>
        <w:t xml:space="preserve"> </w:t>
      </w:r>
      <w:r w:rsidR="00641C3B" w:rsidRPr="007F3CD0">
        <w:rPr>
          <w:rFonts w:ascii="PT Astra Serif" w:hAnsi="PT Astra Serif"/>
          <w:sz w:val="26"/>
          <w:szCs w:val="26"/>
        </w:rPr>
        <w:t>- 126,0 млн. рублей (93,3</w:t>
      </w:r>
      <w:r w:rsidRPr="007F3CD0">
        <w:rPr>
          <w:rFonts w:ascii="PT Astra Serif" w:hAnsi="PT Astra Serif"/>
          <w:sz w:val="26"/>
          <w:szCs w:val="26"/>
        </w:rPr>
        <w:t>% в сопоставимых ценах)</w:t>
      </w:r>
      <w:r w:rsidR="00006730" w:rsidRPr="007F3CD0">
        <w:rPr>
          <w:rFonts w:ascii="PT Astra Serif" w:hAnsi="PT Astra Serif"/>
          <w:sz w:val="26"/>
          <w:szCs w:val="26"/>
        </w:rPr>
        <w:t>.</w:t>
      </w:r>
      <w:proofErr w:type="gramEnd"/>
    </w:p>
    <w:p w:rsidR="00D157F1" w:rsidRPr="007F3CD0" w:rsidRDefault="00D157F1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F3CD0">
        <w:rPr>
          <w:rFonts w:ascii="PT Astra Serif" w:hAnsi="PT Astra Serif"/>
          <w:sz w:val="26"/>
          <w:szCs w:val="26"/>
        </w:rPr>
        <w:t>Объем отгруженных товаров собственного прои</w:t>
      </w:r>
      <w:r w:rsidR="002B3F16" w:rsidRPr="007F3CD0">
        <w:rPr>
          <w:rFonts w:ascii="PT Astra Serif" w:hAnsi="PT Astra Serif"/>
          <w:sz w:val="26"/>
          <w:szCs w:val="26"/>
        </w:rPr>
        <w:t>зводства по результатам за  2024</w:t>
      </w:r>
      <w:r w:rsidRPr="007F3CD0">
        <w:rPr>
          <w:rFonts w:ascii="PT Astra Serif" w:hAnsi="PT Astra Serif"/>
          <w:sz w:val="26"/>
          <w:szCs w:val="26"/>
        </w:rPr>
        <w:t xml:space="preserve"> год оценивается в </w:t>
      </w:r>
      <w:r w:rsidR="000E11DE" w:rsidRPr="007F3CD0">
        <w:rPr>
          <w:rFonts w:ascii="PT Astra Serif" w:hAnsi="PT Astra Serif"/>
          <w:sz w:val="26"/>
          <w:szCs w:val="26"/>
        </w:rPr>
        <w:t>4 648,6 млн. рублей (54,7</w:t>
      </w:r>
      <w:r w:rsidRPr="007F3CD0">
        <w:rPr>
          <w:rFonts w:ascii="PT Astra Serif" w:hAnsi="PT Astra Serif"/>
          <w:sz w:val="26"/>
          <w:szCs w:val="26"/>
        </w:rPr>
        <w:t>% в сопоставимых ценах), в том числе объем отгрузки обра</w:t>
      </w:r>
      <w:r w:rsidR="000E11DE" w:rsidRPr="007F3CD0">
        <w:rPr>
          <w:rFonts w:ascii="PT Astra Serif" w:hAnsi="PT Astra Serif"/>
          <w:sz w:val="26"/>
          <w:szCs w:val="26"/>
        </w:rPr>
        <w:t>батывающих производств - 4 054,1 млн. рублей (51,9</w:t>
      </w:r>
      <w:r w:rsidRPr="007F3CD0">
        <w:rPr>
          <w:rFonts w:ascii="PT Astra Serif" w:hAnsi="PT Astra Serif"/>
          <w:sz w:val="26"/>
          <w:szCs w:val="26"/>
        </w:rPr>
        <w:t>%), обеспечение электр</w:t>
      </w:r>
      <w:r w:rsidR="00C04A9C">
        <w:rPr>
          <w:rFonts w:ascii="PT Astra Serif" w:hAnsi="PT Astra Serif"/>
          <w:sz w:val="26"/>
          <w:szCs w:val="26"/>
        </w:rPr>
        <w:t>оэнергией, газом и паром -</w:t>
      </w:r>
      <w:r w:rsidR="000E11DE" w:rsidRPr="007F3CD0">
        <w:rPr>
          <w:rFonts w:ascii="PT Astra Serif" w:hAnsi="PT Astra Serif"/>
          <w:sz w:val="26"/>
          <w:szCs w:val="26"/>
        </w:rPr>
        <w:t xml:space="preserve"> 420,0</w:t>
      </w:r>
      <w:r w:rsidRPr="007F3CD0">
        <w:rPr>
          <w:rFonts w:ascii="PT Astra Serif" w:hAnsi="PT Astra Serif"/>
          <w:sz w:val="26"/>
          <w:szCs w:val="26"/>
        </w:rPr>
        <w:t xml:space="preserve"> млн. рублей</w:t>
      </w:r>
      <w:r w:rsidR="000E11DE" w:rsidRPr="007F3CD0">
        <w:rPr>
          <w:rFonts w:ascii="PT Astra Serif" w:hAnsi="PT Astra Serif"/>
          <w:sz w:val="26"/>
          <w:szCs w:val="26"/>
        </w:rPr>
        <w:t xml:space="preserve"> (87,8</w:t>
      </w:r>
      <w:r w:rsidRPr="007F3CD0">
        <w:rPr>
          <w:rFonts w:ascii="PT Astra Serif" w:hAnsi="PT Astra Serif"/>
          <w:sz w:val="26"/>
          <w:szCs w:val="26"/>
        </w:rPr>
        <w:t>%), водоснабжение, водоотведение, организация сбора и у</w:t>
      </w:r>
      <w:r w:rsidR="00C04A9C">
        <w:rPr>
          <w:rFonts w:ascii="PT Astra Serif" w:hAnsi="PT Astra Serif"/>
          <w:sz w:val="26"/>
          <w:szCs w:val="26"/>
        </w:rPr>
        <w:t>тилизации отходов -</w:t>
      </w:r>
      <w:r w:rsidR="000E11DE" w:rsidRPr="007F3CD0">
        <w:rPr>
          <w:rFonts w:ascii="PT Astra Serif" w:hAnsi="PT Astra Serif"/>
          <w:sz w:val="26"/>
          <w:szCs w:val="26"/>
        </w:rPr>
        <w:t xml:space="preserve"> 174,5</w:t>
      </w:r>
      <w:r w:rsidRPr="007F3CD0">
        <w:rPr>
          <w:rFonts w:ascii="PT Astra Serif" w:hAnsi="PT Astra Serif"/>
          <w:sz w:val="26"/>
          <w:szCs w:val="26"/>
        </w:rPr>
        <w:t xml:space="preserve"> млн. рублей (</w:t>
      </w:r>
      <w:r w:rsidR="000E11DE" w:rsidRPr="007F3CD0">
        <w:rPr>
          <w:rFonts w:ascii="PT Astra Serif" w:hAnsi="PT Astra Serif"/>
          <w:sz w:val="26"/>
          <w:szCs w:val="26"/>
        </w:rPr>
        <w:t>96,2</w:t>
      </w:r>
      <w:r w:rsidRPr="007F3CD0">
        <w:rPr>
          <w:rFonts w:ascii="PT Astra Serif" w:hAnsi="PT Astra Serif"/>
          <w:sz w:val="26"/>
          <w:szCs w:val="26"/>
        </w:rPr>
        <w:t>%).</w:t>
      </w:r>
      <w:proofErr w:type="gramEnd"/>
    </w:p>
    <w:p w:rsidR="000E11DE" w:rsidRPr="007F3CD0" w:rsidRDefault="009C6839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В обрабат</w:t>
      </w:r>
      <w:r w:rsidR="00505039" w:rsidRPr="007F3CD0">
        <w:rPr>
          <w:rFonts w:ascii="PT Astra Serif" w:hAnsi="PT Astra Serif"/>
          <w:sz w:val="26"/>
          <w:szCs w:val="26"/>
        </w:rPr>
        <w:t>ы</w:t>
      </w:r>
      <w:r w:rsidRPr="007F3CD0">
        <w:rPr>
          <w:rFonts w:ascii="PT Astra Serif" w:hAnsi="PT Astra Serif"/>
          <w:sz w:val="26"/>
          <w:szCs w:val="26"/>
        </w:rPr>
        <w:t>вающем производстве</w:t>
      </w:r>
      <w:r w:rsidR="00A7211C" w:rsidRPr="007F3CD0">
        <w:rPr>
          <w:rFonts w:ascii="PT Astra Serif" w:hAnsi="PT Astra Serif"/>
          <w:sz w:val="26"/>
          <w:szCs w:val="26"/>
        </w:rPr>
        <w:t xml:space="preserve"> </w:t>
      </w:r>
      <w:r w:rsidR="00FC089B" w:rsidRPr="007F3CD0">
        <w:rPr>
          <w:rFonts w:ascii="PT Astra Serif" w:hAnsi="PT Astra Serif"/>
          <w:sz w:val="26"/>
          <w:szCs w:val="26"/>
        </w:rPr>
        <w:t xml:space="preserve">основной удельный вес </w:t>
      </w:r>
      <w:r w:rsidR="004F5F32" w:rsidRPr="007F3CD0">
        <w:rPr>
          <w:rFonts w:ascii="PT Astra Serif" w:hAnsi="PT Astra Serif"/>
          <w:sz w:val="26"/>
          <w:szCs w:val="26"/>
        </w:rPr>
        <w:t>(80,8</w:t>
      </w:r>
      <w:r w:rsidR="00B53FE2" w:rsidRPr="007F3CD0">
        <w:rPr>
          <w:rFonts w:ascii="PT Astra Serif" w:hAnsi="PT Astra Serif"/>
          <w:sz w:val="26"/>
          <w:szCs w:val="26"/>
        </w:rPr>
        <w:t xml:space="preserve">%) </w:t>
      </w:r>
      <w:r w:rsidR="00FC089B" w:rsidRPr="007F3CD0">
        <w:rPr>
          <w:rFonts w:ascii="PT Astra Serif" w:hAnsi="PT Astra Serif"/>
          <w:sz w:val="26"/>
          <w:szCs w:val="26"/>
        </w:rPr>
        <w:t>приходится на у</w:t>
      </w:r>
      <w:r w:rsidR="005F4492" w:rsidRPr="007F3CD0">
        <w:rPr>
          <w:rFonts w:ascii="PT Astra Serif" w:hAnsi="PT Astra Serif"/>
          <w:sz w:val="26"/>
          <w:szCs w:val="26"/>
        </w:rPr>
        <w:t>слуги по ремонту и монтажу ма</w:t>
      </w:r>
      <w:r w:rsidR="00EC66EB" w:rsidRPr="007F3CD0">
        <w:rPr>
          <w:rFonts w:ascii="PT Astra Serif" w:hAnsi="PT Astra Serif"/>
          <w:sz w:val="26"/>
          <w:szCs w:val="26"/>
        </w:rPr>
        <w:t>шин и оборудования</w:t>
      </w:r>
      <w:r w:rsidR="00FC089B" w:rsidRPr="007F3CD0">
        <w:rPr>
          <w:rFonts w:ascii="PT Astra Serif" w:hAnsi="PT Astra Serif"/>
          <w:sz w:val="26"/>
          <w:szCs w:val="26"/>
        </w:rPr>
        <w:t xml:space="preserve">, которые </w:t>
      </w:r>
      <w:r w:rsidR="0025439A" w:rsidRPr="007F3CD0">
        <w:rPr>
          <w:rFonts w:ascii="PT Astra Serif" w:hAnsi="PT Astra Serif"/>
          <w:sz w:val="26"/>
          <w:szCs w:val="26"/>
        </w:rPr>
        <w:t>предоставляю</w:t>
      </w:r>
      <w:r w:rsidR="00B73871" w:rsidRPr="007F3CD0">
        <w:rPr>
          <w:rFonts w:ascii="PT Astra Serif" w:hAnsi="PT Astra Serif"/>
          <w:sz w:val="26"/>
          <w:szCs w:val="26"/>
        </w:rPr>
        <w:t xml:space="preserve">т </w:t>
      </w:r>
      <w:r w:rsidR="00D33A43" w:rsidRPr="007F3CD0">
        <w:rPr>
          <w:rFonts w:ascii="PT Astra Serif" w:hAnsi="PT Astra Serif"/>
          <w:sz w:val="26"/>
          <w:szCs w:val="26"/>
        </w:rPr>
        <w:t>ООО</w:t>
      </w:r>
      <w:r w:rsidR="006F2D09" w:rsidRPr="007F3CD0">
        <w:rPr>
          <w:rFonts w:ascii="PT Astra Serif" w:hAnsi="PT Astra Serif"/>
          <w:sz w:val="26"/>
          <w:szCs w:val="26"/>
        </w:rPr>
        <w:t xml:space="preserve"> </w:t>
      </w:r>
      <w:r w:rsidR="00D33A43" w:rsidRPr="007F3CD0">
        <w:rPr>
          <w:rFonts w:ascii="PT Astra Serif" w:hAnsi="PT Astra Serif"/>
          <w:sz w:val="26"/>
          <w:szCs w:val="26"/>
        </w:rPr>
        <w:t>«ГСП Ремонт</w:t>
      </w:r>
      <w:r w:rsidR="00B73871" w:rsidRPr="007F3CD0">
        <w:rPr>
          <w:rFonts w:ascii="PT Astra Serif" w:hAnsi="PT Astra Serif"/>
          <w:sz w:val="26"/>
          <w:szCs w:val="26"/>
        </w:rPr>
        <w:t>»</w:t>
      </w:r>
      <w:r w:rsidR="0025439A" w:rsidRPr="007F3CD0">
        <w:rPr>
          <w:rFonts w:ascii="PT Astra Serif" w:hAnsi="PT Astra Serif"/>
          <w:sz w:val="26"/>
          <w:szCs w:val="26"/>
        </w:rPr>
        <w:t xml:space="preserve"> (подразделение в городе Югорске),</w:t>
      </w:r>
      <w:r w:rsidR="00D34CE8" w:rsidRPr="007F3CD0">
        <w:rPr>
          <w:rFonts w:ascii="PT Astra Serif" w:hAnsi="PT Astra Serif"/>
          <w:sz w:val="26"/>
          <w:szCs w:val="26"/>
        </w:rPr>
        <w:t xml:space="preserve"> филиал ООО «Газпром </w:t>
      </w:r>
      <w:proofErr w:type="spellStart"/>
      <w:r w:rsidR="00D34CE8" w:rsidRPr="007F3CD0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7F3CD0">
        <w:rPr>
          <w:rFonts w:ascii="PT Astra Serif" w:hAnsi="PT Astra Serif"/>
          <w:sz w:val="26"/>
          <w:szCs w:val="26"/>
        </w:rPr>
        <w:t>» «Газпром ремонт»</w:t>
      </w:r>
      <w:r w:rsidR="00B73871" w:rsidRPr="007F3CD0">
        <w:rPr>
          <w:rFonts w:ascii="PT Astra Serif" w:hAnsi="PT Astra Serif"/>
          <w:sz w:val="26"/>
          <w:szCs w:val="26"/>
        </w:rPr>
        <w:t xml:space="preserve">. </w:t>
      </w:r>
      <w:r w:rsidR="000E11DE" w:rsidRPr="007F3CD0">
        <w:rPr>
          <w:rFonts w:ascii="PT Astra Serif" w:hAnsi="PT Astra Serif"/>
          <w:sz w:val="26"/>
          <w:szCs w:val="26"/>
        </w:rPr>
        <w:t>В 2024 году отмечена тенденция снижения выполняемых объемов по данному направлению.</w:t>
      </w:r>
    </w:p>
    <w:p w:rsidR="005F4492" w:rsidRPr="007F3CD0" w:rsidRDefault="005F4492" w:rsidP="0098062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F3CD0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7F3CD0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7F3CD0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:rsidR="005F4492" w:rsidRPr="007F3CD0" w:rsidRDefault="005F4492" w:rsidP="0098062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F3CD0">
        <w:rPr>
          <w:rFonts w:ascii="PT Astra Serif" w:hAnsi="PT Astra Serif"/>
          <w:sz w:val="26"/>
          <w:szCs w:val="26"/>
        </w:rPr>
        <w:t>Цех по ремонту и пошиву спецодежды Югорского УМТСиК ООО «Газпром трансгаз Югорск»</w:t>
      </w:r>
      <w:r w:rsidR="00B73871" w:rsidRPr="007F3CD0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7F3CD0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2F0ECF" w:rsidRPr="007F3CD0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:rsidR="00505039" w:rsidRPr="007F3CD0" w:rsidRDefault="00FC089B" w:rsidP="0098062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МАУ </w:t>
      </w:r>
      <w:r w:rsidR="00505039" w:rsidRPr="007F3CD0">
        <w:rPr>
          <w:rFonts w:ascii="PT Astra Serif" w:hAnsi="PT Astra Serif"/>
          <w:sz w:val="26"/>
          <w:szCs w:val="26"/>
        </w:rPr>
        <w:t xml:space="preserve">«Молодежный центр «Гелиос» осуществляет пошив рабочих перчаток с покрытием ПВХ, а также </w:t>
      </w:r>
      <w:r w:rsidR="004F5F32" w:rsidRPr="007F3CD0">
        <w:rPr>
          <w:rFonts w:ascii="PT Astra Serif" w:hAnsi="PT Astra Serif"/>
          <w:sz w:val="26"/>
          <w:szCs w:val="26"/>
        </w:rPr>
        <w:t xml:space="preserve">изготавливает </w:t>
      </w:r>
      <w:r w:rsidR="00505039" w:rsidRPr="007F3CD0">
        <w:rPr>
          <w:rFonts w:ascii="PT Astra Serif" w:hAnsi="PT Astra Serif"/>
          <w:sz w:val="26"/>
          <w:szCs w:val="26"/>
        </w:rPr>
        <w:t>различные виды полиграфической продукции.</w:t>
      </w:r>
    </w:p>
    <w:p w:rsidR="000E4B25" w:rsidRPr="00F0262D" w:rsidRDefault="002D00E8" w:rsidP="00980626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0262D">
        <w:rPr>
          <w:rFonts w:ascii="PT Astra Serif" w:hAnsi="PT Astra Serif"/>
          <w:sz w:val="26"/>
          <w:szCs w:val="26"/>
        </w:rPr>
        <w:t>Н</w:t>
      </w:r>
      <w:r w:rsidR="00667C12" w:rsidRPr="00F0262D">
        <w:rPr>
          <w:rFonts w:ascii="PT Astra Serif" w:hAnsi="PT Astra Serif"/>
          <w:sz w:val="26"/>
          <w:szCs w:val="26"/>
        </w:rPr>
        <w:t xml:space="preserve">ачиная с 2024 года, </w:t>
      </w:r>
      <w:r w:rsidR="005C41F7" w:rsidRPr="00F0262D">
        <w:rPr>
          <w:rFonts w:ascii="PT Astra Serif" w:hAnsi="PT Astra Serif"/>
          <w:sz w:val="26"/>
          <w:szCs w:val="26"/>
        </w:rPr>
        <w:t xml:space="preserve">в общем объеме продукции обрабатывающей промышленности учитывается объем продукции </w:t>
      </w:r>
      <w:r w:rsidR="00160DCA" w:rsidRPr="00F0262D">
        <w:rPr>
          <w:rFonts w:ascii="PT Astra Serif" w:hAnsi="PT Astra Serif"/>
          <w:sz w:val="26"/>
          <w:szCs w:val="26"/>
        </w:rPr>
        <w:t>лесоперерабатывающ</w:t>
      </w:r>
      <w:r w:rsidR="005C41F7" w:rsidRPr="00F0262D">
        <w:rPr>
          <w:rFonts w:ascii="PT Astra Serif" w:hAnsi="PT Astra Serif"/>
          <w:sz w:val="26"/>
          <w:szCs w:val="26"/>
        </w:rPr>
        <w:t xml:space="preserve">его </w:t>
      </w:r>
      <w:r w:rsidR="00160DCA" w:rsidRPr="00F0262D">
        <w:rPr>
          <w:rFonts w:ascii="PT Astra Serif" w:hAnsi="PT Astra Serif"/>
          <w:sz w:val="26"/>
          <w:szCs w:val="26"/>
        </w:rPr>
        <w:t>предприяти</w:t>
      </w:r>
      <w:r w:rsidR="005C41F7" w:rsidRPr="00F0262D">
        <w:rPr>
          <w:rFonts w:ascii="PT Astra Serif" w:hAnsi="PT Astra Serif"/>
          <w:sz w:val="26"/>
          <w:szCs w:val="26"/>
        </w:rPr>
        <w:t>я</w:t>
      </w:r>
      <w:r w:rsidR="00160DCA" w:rsidRPr="00F0262D">
        <w:rPr>
          <w:rFonts w:ascii="PT Astra Serif" w:hAnsi="PT Astra Serif"/>
          <w:sz w:val="26"/>
          <w:szCs w:val="26"/>
        </w:rPr>
        <w:t xml:space="preserve"> </w:t>
      </w:r>
      <w:r w:rsidR="006B6EEF" w:rsidRPr="00F0262D">
        <w:rPr>
          <w:rFonts w:ascii="PT Astra Serif" w:hAnsi="PT Astra Serif"/>
          <w:sz w:val="26"/>
          <w:szCs w:val="26"/>
        </w:rPr>
        <w:t>ООО «Тайга»</w:t>
      </w:r>
      <w:r w:rsidR="000E4B25" w:rsidRPr="00F0262D">
        <w:rPr>
          <w:rFonts w:ascii="PT Astra Serif" w:hAnsi="PT Astra Serif"/>
          <w:sz w:val="26"/>
          <w:szCs w:val="26"/>
        </w:rPr>
        <w:t>,</w:t>
      </w:r>
      <w:r w:rsidR="006B6EEF" w:rsidRPr="00F0262D">
        <w:rPr>
          <w:rFonts w:ascii="PT Astra Serif" w:hAnsi="PT Astra Serif"/>
          <w:sz w:val="26"/>
          <w:szCs w:val="26"/>
        </w:rPr>
        <w:t xml:space="preserve"> </w:t>
      </w:r>
      <w:r w:rsidR="00160DCA" w:rsidRPr="00F0262D">
        <w:rPr>
          <w:rFonts w:ascii="PT Astra Serif" w:hAnsi="PT Astra Serif"/>
          <w:sz w:val="26"/>
          <w:szCs w:val="26"/>
        </w:rPr>
        <w:t>переш</w:t>
      </w:r>
      <w:r w:rsidR="005C41F7" w:rsidRPr="00F0262D">
        <w:rPr>
          <w:rFonts w:ascii="PT Astra Serif" w:hAnsi="PT Astra Serif"/>
          <w:sz w:val="26"/>
          <w:szCs w:val="26"/>
        </w:rPr>
        <w:t>едшего из разряда «малые» в разряд «средн</w:t>
      </w:r>
      <w:r w:rsidR="000E4B25" w:rsidRPr="00F0262D">
        <w:rPr>
          <w:rFonts w:ascii="PT Astra Serif" w:hAnsi="PT Astra Serif"/>
          <w:sz w:val="26"/>
          <w:szCs w:val="26"/>
        </w:rPr>
        <w:t>и</w:t>
      </w:r>
      <w:r w:rsidR="005C41F7" w:rsidRPr="00F0262D">
        <w:rPr>
          <w:rFonts w:ascii="PT Astra Serif" w:hAnsi="PT Astra Serif"/>
          <w:sz w:val="26"/>
          <w:szCs w:val="26"/>
        </w:rPr>
        <w:t>е»</w:t>
      </w:r>
      <w:r w:rsidR="000E4B25" w:rsidRPr="00F0262D">
        <w:rPr>
          <w:rFonts w:ascii="PT Astra Serif" w:hAnsi="PT Astra Serif"/>
          <w:sz w:val="26"/>
          <w:szCs w:val="26"/>
        </w:rPr>
        <w:t>.</w:t>
      </w:r>
    </w:p>
    <w:p w:rsidR="005F4492" w:rsidRPr="007F3CD0" w:rsidRDefault="005F4492" w:rsidP="0098062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Основным поставщиком энергоресурсов населению является МУП</w:t>
      </w:r>
      <w:r w:rsidR="00C6393A" w:rsidRPr="007F3CD0">
        <w:rPr>
          <w:rFonts w:ascii="PT Astra Serif" w:hAnsi="PT Astra Serif"/>
          <w:sz w:val="26"/>
          <w:szCs w:val="26"/>
        </w:rPr>
        <w:t> </w:t>
      </w:r>
      <w:r w:rsidRPr="007F3CD0">
        <w:rPr>
          <w:rFonts w:ascii="PT Astra Serif" w:hAnsi="PT Astra Serif"/>
          <w:sz w:val="26"/>
          <w:szCs w:val="26"/>
        </w:rPr>
        <w:t>«Югорскэнергогаз»,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7F3CD0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</w:p>
    <w:p w:rsidR="00893ECB" w:rsidRPr="007F3CD0" w:rsidRDefault="00893ECB" w:rsidP="00980626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594415" w:rsidRPr="007F3CD0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:rsidR="003C099F" w:rsidRPr="007F3CD0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166520" w:rsidRPr="007F3CD0" w:rsidRDefault="00166520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Ведущим направлением деятельно</w:t>
      </w:r>
      <w:r w:rsidR="0062262E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сти </w:t>
      </w:r>
      <w:proofErr w:type="spellStart"/>
      <w:r w:rsidR="0062262E" w:rsidRPr="007F3CD0">
        <w:rPr>
          <w:rFonts w:ascii="PT Astra Serif" w:eastAsia="Calibri" w:hAnsi="PT Astra Serif"/>
          <w:sz w:val="26"/>
          <w:szCs w:val="26"/>
          <w:lang w:eastAsia="en-US"/>
        </w:rPr>
        <w:t>сельхозтоваропроизводителей</w:t>
      </w:r>
      <w:proofErr w:type="spellEnd"/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города Югорска является птицеводство. </w:t>
      </w:r>
    </w:p>
    <w:p w:rsidR="00166520" w:rsidRPr="007F3CD0" w:rsidRDefault="00166520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По итогам 9 месяцев 2024 года кресть</w:t>
      </w:r>
      <w:r w:rsidR="0062262E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янским (фермерским) хозяйством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произведена</w:t>
      </w:r>
      <w:r w:rsidR="0062262E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мясная продукция (мясо птицы)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объе</w:t>
      </w:r>
      <w:r w:rsidR="008D4F05" w:rsidRPr="007F3CD0">
        <w:rPr>
          <w:rFonts w:ascii="PT Astra Serif" w:eastAsia="Calibri" w:hAnsi="PT Astra Serif"/>
          <w:sz w:val="26"/>
          <w:szCs w:val="26"/>
          <w:lang w:eastAsia="en-US"/>
        </w:rPr>
        <w:t>мом 212,6</w:t>
      </w:r>
      <w:r w:rsidR="00CB14C7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тонн живого веса (89,9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%). По оценке к концу 2024 года производство мясной продукции составит </w:t>
      </w:r>
      <w:r w:rsidR="00CB14C7" w:rsidRPr="007F3CD0">
        <w:rPr>
          <w:rFonts w:ascii="PT Astra Serif" w:eastAsia="Calibri" w:hAnsi="PT Astra Serif"/>
          <w:sz w:val="26"/>
          <w:szCs w:val="26"/>
          <w:lang w:eastAsia="en-US"/>
        </w:rPr>
        <w:t>304</w:t>
      </w:r>
      <w:r w:rsidR="009C59F5" w:rsidRPr="007F3CD0">
        <w:rPr>
          <w:rFonts w:ascii="PT Astra Serif" w:eastAsia="Calibri" w:hAnsi="PT Astra Serif"/>
          <w:sz w:val="26"/>
          <w:szCs w:val="26"/>
          <w:lang w:eastAsia="en-US"/>
        </w:rPr>
        <w:t>,0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тонн</w:t>
      </w:r>
      <w:r w:rsidR="009C59F5" w:rsidRPr="007F3CD0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в живом весе.</w:t>
      </w:r>
    </w:p>
    <w:p w:rsidR="00E4577D" w:rsidRPr="007F3CD0" w:rsidRDefault="00E4577D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Объем отгруженной сельскохозяйственной продукции (без учета личных подсобных хозяйств населения) составил 25,6 млн. рублей (89,4% в сопоставимых ценах). </w:t>
      </w:r>
    </w:p>
    <w:p w:rsidR="00166520" w:rsidRPr="007F3CD0" w:rsidRDefault="00166520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В крестьянских (фермерских) хозяйствах по состоянию на 30.09.2024 содержатся </w:t>
      </w:r>
      <w:r w:rsidR="00E4577D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9 796 голов птиц, 26 голов крупного рогатого скота, 11 голов мелкого рогатого скота. </w:t>
      </w:r>
    </w:p>
    <w:p w:rsidR="00054E03" w:rsidRPr="007F3CD0" w:rsidRDefault="00054E03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</w:t>
      </w:r>
      <w:r w:rsidR="00BE0459" w:rsidRPr="007F3CD0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редоставлены субсидии за счёт средств </w:t>
      </w:r>
      <w:r w:rsidR="0062262E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окружного бюджета на поддержку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животноводства в размере 8 613,2 тыс. рублей (106,1%). </w:t>
      </w:r>
    </w:p>
    <w:p w:rsidR="00E4577D" w:rsidRPr="007F3CD0" w:rsidRDefault="00166520" w:rsidP="00E4577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:rsidR="00E4577D" w:rsidRPr="007F3CD0" w:rsidRDefault="00E4577D" w:rsidP="00E4577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По </w:t>
      </w:r>
      <w:r w:rsidR="006B6867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предварительной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оценке</w:t>
      </w:r>
      <w:r w:rsidR="006B6867" w:rsidRPr="007F3CD0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к концу 2024 года объем отгруженной продукции составит 36,2 млн. рублей (95,0% в сопоставимых ценах).</w:t>
      </w:r>
    </w:p>
    <w:p w:rsidR="006A31E8" w:rsidRPr="007F3CD0" w:rsidRDefault="006A31E8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115F73" w:rsidRPr="007F3CD0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:rsidR="00115F73" w:rsidRPr="007F3CD0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>Количество субъектов малого и среднего предпринимательства (далее – субъекты МСП), осуществляющих деятельность на территории г</w:t>
      </w:r>
      <w:r w:rsidR="005B66D9" w:rsidRPr="007F3CD0">
        <w:rPr>
          <w:rFonts w:ascii="PT Astra Serif" w:hAnsi="PT Astra Serif"/>
          <w:sz w:val="26"/>
          <w:szCs w:val="26"/>
          <w:lang w:eastAsia="ru-RU"/>
        </w:rPr>
        <w:t xml:space="preserve">орода Югорска по состоянию </w:t>
      </w:r>
      <w:r w:rsidR="00CC43AD" w:rsidRPr="007F3CD0">
        <w:rPr>
          <w:rFonts w:ascii="PT Astra Serif" w:hAnsi="PT Astra Serif"/>
          <w:sz w:val="26"/>
          <w:szCs w:val="26"/>
          <w:lang w:eastAsia="ru-RU"/>
        </w:rPr>
        <w:t>на 30</w:t>
      </w:r>
      <w:r w:rsidR="005B66D9" w:rsidRPr="007F3CD0">
        <w:rPr>
          <w:rFonts w:ascii="PT Astra Serif" w:hAnsi="PT Astra Serif"/>
          <w:sz w:val="26"/>
          <w:szCs w:val="26"/>
          <w:lang w:eastAsia="ru-RU"/>
        </w:rPr>
        <w:t>.09</w:t>
      </w:r>
      <w:r w:rsidRPr="007F3CD0">
        <w:rPr>
          <w:rFonts w:ascii="PT Astra Serif" w:hAnsi="PT Astra Serif"/>
          <w:sz w:val="26"/>
          <w:szCs w:val="26"/>
          <w:lang w:eastAsia="ru-RU"/>
        </w:rPr>
        <w:t>.2024, по данным Единого реестра субъектов малого и</w:t>
      </w:r>
      <w:r w:rsidR="00E827E2" w:rsidRPr="007F3CD0">
        <w:rPr>
          <w:rFonts w:ascii="PT Astra Serif" w:hAnsi="PT Astra Serif"/>
          <w:sz w:val="26"/>
          <w:szCs w:val="26"/>
          <w:lang w:eastAsia="ru-RU"/>
        </w:rPr>
        <w:t xml:space="preserve"> среднего предпринимательства</w:t>
      </w:r>
      <w:r w:rsidR="003B2358" w:rsidRPr="007F3CD0">
        <w:rPr>
          <w:rFonts w:ascii="PT Astra Serif" w:hAnsi="PT Astra Serif"/>
          <w:sz w:val="26"/>
          <w:szCs w:val="26"/>
          <w:lang w:eastAsia="ru-RU"/>
        </w:rPr>
        <w:t>, размещенного на сайте Федеральной налоговой службы</w:t>
      </w:r>
      <w:r w:rsidR="00CC43AD" w:rsidRPr="007F3CD0">
        <w:rPr>
          <w:rFonts w:ascii="PT Astra Serif" w:hAnsi="PT Astra Serif"/>
          <w:sz w:val="26"/>
          <w:szCs w:val="26"/>
          <w:lang w:eastAsia="ru-RU"/>
        </w:rPr>
        <w:t xml:space="preserve"> Российской Федерации</w:t>
      </w:r>
      <w:r w:rsidR="00A257CA" w:rsidRPr="007F3CD0">
        <w:rPr>
          <w:rFonts w:ascii="PT Astra Serif" w:hAnsi="PT Astra Serif"/>
          <w:sz w:val="26"/>
          <w:szCs w:val="26"/>
          <w:lang w:eastAsia="ru-RU"/>
        </w:rPr>
        <w:t xml:space="preserve"> (далее - ФНС РФ)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, составляет 1 187 единиц, что на 8 хозяйствующих субъектов меньше показателя аналогичного периода 2023 года: </w:t>
      </w:r>
      <w:proofErr w:type="gramEnd"/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- 1 среднее предприятие;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- 300 малых предприятий (95,5%) (оценка 2024 года - 302 единицы);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- 886 индивидуальных предпринимателей (100,7%). 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бюджет города Югорска за отчетный период от предпринимательской деятельности поступило налогов на сумму 138,9 млн. рублей (159,8%).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По данным </w:t>
      </w:r>
      <w:r w:rsidR="0054543D" w:rsidRPr="007F3CD0">
        <w:rPr>
          <w:rFonts w:ascii="PT Astra Serif" w:hAnsi="PT Astra Serif"/>
          <w:sz w:val="26"/>
          <w:szCs w:val="26"/>
          <w:lang w:eastAsia="ru-RU"/>
        </w:rPr>
        <w:t xml:space="preserve">ФНС </w:t>
      </w:r>
      <w:r w:rsidRPr="007F3CD0">
        <w:rPr>
          <w:rFonts w:ascii="PT Astra Serif" w:hAnsi="PT Astra Serif"/>
          <w:sz w:val="26"/>
          <w:szCs w:val="26"/>
          <w:lang w:eastAsia="ru-RU"/>
        </w:rPr>
        <w:t>РФ в городе Югорске списочная численность работников составляет: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у юридических лиц -  1</w:t>
      </w:r>
      <w:r w:rsidR="00390A9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>230 чел</w:t>
      </w:r>
      <w:r w:rsidR="00390A90">
        <w:rPr>
          <w:rFonts w:ascii="PT Astra Serif" w:hAnsi="PT Astra Serif"/>
          <w:sz w:val="26"/>
          <w:szCs w:val="26"/>
          <w:lang w:eastAsia="ru-RU"/>
        </w:rPr>
        <w:t>овек (93,0%) (оценка 2024 года -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1</w:t>
      </w:r>
      <w:r w:rsidR="00390A9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>230 человек);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у и</w:t>
      </w:r>
      <w:r w:rsidR="00795BBD" w:rsidRPr="007F3CD0">
        <w:rPr>
          <w:rFonts w:ascii="PT Astra Serif" w:hAnsi="PT Astra Serif"/>
          <w:sz w:val="26"/>
          <w:szCs w:val="26"/>
          <w:lang w:eastAsia="ru-RU"/>
        </w:rPr>
        <w:t>ндивидуальных предпринимателей -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632 человека (117,0%). 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Количество самозанятых граждан составляет 2 817 человек (138,0%).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:rsidR="00A05A89" w:rsidRPr="007F3CD0" w:rsidRDefault="00A05A89" w:rsidP="00980626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- 1 107,5 тонн хлеба и хлебобулочных изделий (94,6%); </w:t>
      </w:r>
    </w:p>
    <w:p w:rsidR="00A05A89" w:rsidRPr="007F3CD0" w:rsidRDefault="00A05A89" w:rsidP="00980626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- 31,9 тыс. </w:t>
      </w:r>
      <w:r w:rsidR="0030026D" w:rsidRPr="007F3CD0">
        <w:rPr>
          <w:rFonts w:ascii="PT Astra Serif" w:hAnsi="PT Astra Serif"/>
          <w:sz w:val="26"/>
          <w:szCs w:val="26"/>
          <w:lang w:eastAsia="ru-RU"/>
        </w:rPr>
        <w:t>куб. метров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пиломатериалов (119,9%);</w:t>
      </w:r>
    </w:p>
    <w:p w:rsidR="00A05A89" w:rsidRPr="007F3CD0" w:rsidRDefault="00A05A89" w:rsidP="00980626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- заготовлено и вывезено 76,3 тыс. </w:t>
      </w:r>
      <w:r w:rsidR="0030026D" w:rsidRPr="007F3CD0">
        <w:rPr>
          <w:rFonts w:ascii="PT Astra Serif" w:hAnsi="PT Astra Serif"/>
          <w:sz w:val="26"/>
          <w:szCs w:val="26"/>
          <w:lang w:eastAsia="ru-RU"/>
        </w:rPr>
        <w:t>куб. метров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древесины (137,5%).</w:t>
      </w:r>
    </w:p>
    <w:p w:rsidR="00F6107D" w:rsidRPr="007F3CD0" w:rsidRDefault="00A05A89" w:rsidP="00980626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На муниципальном уровне поддержка малого и среднего предпринимательства осуществляется в соответствии с муниципальной программ</w:t>
      </w:r>
      <w:r w:rsidR="00F6107D" w:rsidRPr="007F3CD0">
        <w:rPr>
          <w:rFonts w:ascii="PT Astra Serif" w:hAnsi="PT Astra Serif"/>
          <w:sz w:val="26"/>
          <w:szCs w:val="26"/>
          <w:lang w:eastAsia="ru-RU"/>
        </w:rPr>
        <w:t>ой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города Югорска «Социально-экономическое разви</w:t>
      </w:r>
      <w:r w:rsidR="00F6107D" w:rsidRPr="007F3CD0">
        <w:rPr>
          <w:rFonts w:ascii="PT Astra Serif" w:hAnsi="PT Astra Serif"/>
          <w:sz w:val="26"/>
          <w:szCs w:val="26"/>
          <w:lang w:eastAsia="ru-RU"/>
        </w:rPr>
        <w:t>тие и муниципальное управление».</w:t>
      </w:r>
    </w:p>
    <w:p w:rsidR="00A05A89" w:rsidRPr="007F3CD0" w:rsidRDefault="00A05A89" w:rsidP="00980626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Общий объем финансирования в текущем году - 6,56 млн. рублей, в том числе за с</w:t>
      </w:r>
      <w:r w:rsidR="002D4893" w:rsidRPr="007F3CD0">
        <w:rPr>
          <w:rFonts w:ascii="PT Astra Serif" w:hAnsi="PT Astra Serif"/>
          <w:sz w:val="26"/>
          <w:szCs w:val="26"/>
          <w:lang w:eastAsia="ru-RU"/>
        </w:rPr>
        <w:t>чет средств городского бюджета -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2,7 млн.</w:t>
      </w:r>
      <w:r w:rsidR="002D4893" w:rsidRPr="007F3CD0">
        <w:rPr>
          <w:rFonts w:ascii="PT Astra Serif" w:hAnsi="PT Astra Serif"/>
          <w:sz w:val="26"/>
          <w:szCs w:val="26"/>
          <w:lang w:eastAsia="ru-RU"/>
        </w:rPr>
        <w:t xml:space="preserve"> рублей, окружного бюджета -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3,86 млн. рублей.</w:t>
      </w:r>
      <w:r w:rsidR="00B656D4" w:rsidRPr="007F3CD0">
        <w:rPr>
          <w:rFonts w:ascii="PT Astra Serif" w:hAnsi="PT Astra Serif"/>
          <w:sz w:val="26"/>
          <w:szCs w:val="26"/>
          <w:lang w:eastAsia="ru-RU"/>
        </w:rPr>
        <w:t xml:space="preserve"> На 01.10.2024 </w:t>
      </w:r>
      <w:r w:rsidR="00272646" w:rsidRPr="007F3CD0">
        <w:rPr>
          <w:rFonts w:ascii="PT Astra Serif" w:hAnsi="PT Astra Serif"/>
          <w:sz w:val="26"/>
          <w:szCs w:val="26"/>
          <w:lang w:eastAsia="ru-RU"/>
        </w:rPr>
        <w:t>исполнено 5 559,8 тыс. рублей (84,8%)</w:t>
      </w:r>
      <w:r w:rsidR="002F0ECF" w:rsidRPr="007F3CD0">
        <w:rPr>
          <w:rFonts w:ascii="PT Astra Serif" w:hAnsi="PT Astra Serif"/>
          <w:sz w:val="26"/>
          <w:szCs w:val="26"/>
          <w:lang w:eastAsia="ru-RU"/>
        </w:rPr>
        <w:t>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lastRenderedPageBreak/>
        <w:t>В рамках регионального проекта «Акселерация субъектов малого и среднего предпринимательства» за отчетный период выплачены субсидии 22 субъектам МСП на общую сумму 3,75 млн. рублей: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- 12 субъектам МСП на аренду нежилых помещений (1,71 млн. рублей);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- 9 субъектам МСП на приобретение оборудования (1,96 млн. рублей);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- 1 субъекту МСП на оплату расходов по сертификации произведенной продукции (0,08 млн. рублей).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«Создание условий для легкого старта и комфортного ведения бизнеса» выплачены субсидии 2 субъектам МСП на общую сумму 0,3 млн.</w:t>
      </w:r>
      <w:r w:rsidR="00B0236F" w:rsidRPr="007F3CD0">
        <w:rPr>
          <w:rFonts w:ascii="PT Astra Serif" w:hAnsi="PT Astra Serif"/>
          <w:sz w:val="26"/>
          <w:szCs w:val="26"/>
          <w:lang w:eastAsia="ru-RU"/>
        </w:rPr>
        <w:t xml:space="preserve"> рублей</w:t>
      </w:r>
      <w:r w:rsidRPr="007F3CD0">
        <w:rPr>
          <w:rFonts w:ascii="PT Astra Serif" w:hAnsi="PT Astra Serif"/>
          <w:sz w:val="26"/>
          <w:szCs w:val="26"/>
          <w:lang w:eastAsia="ru-RU"/>
        </w:rPr>
        <w:t>.</w:t>
      </w:r>
      <w:r w:rsidR="002F0ECF"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>Получателями субсидий создано 4 рабочих места.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рамках мероприятия «Финансовая п</w:t>
      </w:r>
      <w:r w:rsidR="00272646" w:rsidRPr="007F3CD0">
        <w:rPr>
          <w:rFonts w:ascii="PT Astra Serif" w:hAnsi="PT Astra Serif"/>
          <w:sz w:val="26"/>
          <w:szCs w:val="26"/>
          <w:lang w:eastAsia="ru-RU"/>
        </w:rPr>
        <w:t>оддержка социальных предприятий»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за счет средств бюджета Югорска выплачены </w:t>
      </w:r>
      <w:r w:rsidR="00957DDE" w:rsidRPr="007F3CD0">
        <w:rPr>
          <w:rFonts w:ascii="PT Astra Serif" w:hAnsi="PT Astra Serif"/>
          <w:sz w:val="26"/>
          <w:szCs w:val="26"/>
          <w:lang w:eastAsia="ru-RU"/>
        </w:rPr>
        <w:t xml:space="preserve">субсидии 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4 субъектам МСП на общую сумму 500,0 тыс. рублей. 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рамках мероприятия «Финансовая поддержка субъектов малого и среднего предпринимательства, в том числе осуществляющих деятельность в отраслях, пострадавших от распространения новой коронавирусной инфекции» выплачена субсидия 1 субъекту МСП в размере 500,0 тыс. рублей н</w:t>
      </w:r>
      <w:r w:rsidR="007E3BE6" w:rsidRPr="007F3CD0">
        <w:rPr>
          <w:rFonts w:ascii="PT Astra Serif" w:hAnsi="PT Astra Serif"/>
          <w:sz w:val="26"/>
          <w:szCs w:val="26"/>
          <w:lang w:eastAsia="ru-RU"/>
        </w:rPr>
        <w:t>а развитие внутреннего туризма.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В рамках мероприятия «Финансовая поддержка субъектов малого и среднего предпринимательства в сфере благоустройства» выплачена субсидия 1 субъекту МСП в размере 500,0 тыс. рублей на компенсацию затрат по приобретению нестационарного торгового объекта. 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За 9 месяцев 2024 года субъектами МСП введено в эксплуатацию </w:t>
      </w:r>
      <w:r w:rsidR="00B0236F" w:rsidRPr="007F3CD0">
        <w:rPr>
          <w:rFonts w:ascii="PT Astra Serif" w:hAnsi="PT Astra Serif"/>
          <w:sz w:val="26"/>
          <w:szCs w:val="26"/>
          <w:lang w:eastAsia="ru-RU"/>
        </w:rPr>
        <w:t xml:space="preserve">6 объектов: 4 магазина, 1 производственная база, </w:t>
      </w:r>
      <w:r w:rsidR="001F20D3" w:rsidRPr="007F3CD0">
        <w:rPr>
          <w:rFonts w:ascii="PT Astra Serif" w:hAnsi="PT Astra Serif"/>
          <w:sz w:val="26"/>
          <w:szCs w:val="26"/>
          <w:lang w:eastAsia="ru-RU"/>
        </w:rPr>
        <w:t xml:space="preserve">проведена </w:t>
      </w:r>
      <w:r w:rsidR="00B0236F" w:rsidRPr="007F3CD0">
        <w:rPr>
          <w:rFonts w:ascii="PT Astra Serif" w:hAnsi="PT Astra Serif"/>
          <w:sz w:val="26"/>
          <w:szCs w:val="26"/>
          <w:lang w:eastAsia="ru-RU"/>
        </w:rPr>
        <w:t>реконструкция производственно-административного здания</w:t>
      </w:r>
      <w:r w:rsidR="00870AF6" w:rsidRPr="007F3CD0">
        <w:rPr>
          <w:rFonts w:ascii="PT Astra Serif" w:hAnsi="PT Astra Serif"/>
          <w:sz w:val="26"/>
          <w:szCs w:val="26"/>
          <w:lang w:eastAsia="ru-RU"/>
        </w:rPr>
        <w:t>.</w:t>
      </w:r>
    </w:p>
    <w:p w:rsidR="00A05A89" w:rsidRPr="007F3CD0" w:rsidRDefault="00A05A89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Субъекты МСП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</w:t>
      </w:r>
      <w:r w:rsidR="002F0ECF" w:rsidRPr="007F3CD0">
        <w:rPr>
          <w:rFonts w:ascii="PT Astra Serif" w:hAnsi="PT Astra Serif"/>
          <w:sz w:val="26"/>
          <w:szCs w:val="26"/>
          <w:lang w:eastAsia="ru-RU"/>
        </w:rPr>
        <w:t>,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составил 60,0% от совокупного годового объема закупок.</w:t>
      </w:r>
    </w:p>
    <w:p w:rsidR="00063700" w:rsidRPr="007F3CD0" w:rsidRDefault="00063700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:rsidR="001C4823" w:rsidRPr="007F3CD0" w:rsidRDefault="001C482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Инвестици</w:t>
      </w:r>
      <w:r w:rsidR="009F0B30" w:rsidRPr="007F3CD0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7F3CD0">
        <w:rPr>
          <w:rFonts w:ascii="PT Astra Serif" w:hAnsi="PT Astra Serif"/>
          <w:b/>
          <w:sz w:val="28"/>
          <w:szCs w:val="28"/>
        </w:rPr>
        <w:t>,</w:t>
      </w:r>
      <w:r w:rsidRPr="007F3CD0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7F3CD0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:rsidR="001C4823" w:rsidRPr="007F3CD0" w:rsidRDefault="001C4823" w:rsidP="00980626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980626" w:rsidRPr="007F3CD0" w:rsidRDefault="00980626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по предварительным итогам составил 753,7 млн. рублей (31,8%). </w:t>
      </w:r>
      <w:r w:rsidR="00190D0C" w:rsidRPr="007F3CD0">
        <w:rPr>
          <w:rFonts w:ascii="PT Astra Serif" w:hAnsi="PT Astra Serif"/>
          <w:sz w:val="26"/>
          <w:szCs w:val="26"/>
        </w:rPr>
        <w:t>Оценка 2024 года -</w:t>
      </w:r>
      <w:r w:rsidRPr="007F3CD0">
        <w:rPr>
          <w:rFonts w:ascii="PT Astra Serif" w:hAnsi="PT Astra Serif"/>
          <w:sz w:val="26"/>
          <w:szCs w:val="26"/>
        </w:rPr>
        <w:t xml:space="preserve"> 1 756,5 млн. рублей (41,7%в сопоставимых ценах).</w:t>
      </w:r>
    </w:p>
    <w:p w:rsidR="00980626" w:rsidRPr="007F3CD0" w:rsidRDefault="00DD751B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По объему инвестиций в разрезе видов экономической деятельности сложилась следующая </w:t>
      </w:r>
      <w:r w:rsidR="00A864BE" w:rsidRPr="007F3CD0">
        <w:rPr>
          <w:rFonts w:ascii="PT Astra Serif" w:hAnsi="PT Astra Serif"/>
          <w:sz w:val="26"/>
          <w:szCs w:val="26"/>
        </w:rPr>
        <w:t>структура</w:t>
      </w:r>
      <w:r w:rsidRPr="007F3CD0">
        <w:rPr>
          <w:rFonts w:ascii="PT Astra Serif" w:hAnsi="PT Astra Serif"/>
          <w:sz w:val="26"/>
          <w:szCs w:val="26"/>
        </w:rPr>
        <w:t>:</w:t>
      </w:r>
    </w:p>
    <w:p w:rsidR="00980626" w:rsidRPr="007F3CD0" w:rsidRDefault="00980626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«транспортировка и хранение» - 35,2%;</w:t>
      </w:r>
    </w:p>
    <w:p w:rsidR="00980626" w:rsidRPr="007F3CD0" w:rsidRDefault="00980626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«образование» - 12,8%;</w:t>
      </w:r>
    </w:p>
    <w:p w:rsidR="00980626" w:rsidRPr="007F3CD0" w:rsidRDefault="00980626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«торговля оптовая и розничная» - 9,5%;</w:t>
      </w:r>
    </w:p>
    <w:p w:rsidR="00980626" w:rsidRPr="007F3CD0" w:rsidRDefault="00980626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«государственное управление, социальное обеспечение» - 1,8%;</w:t>
      </w:r>
    </w:p>
    <w:p w:rsidR="00980626" w:rsidRPr="007F3CD0" w:rsidRDefault="00980626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прочие виды деятельности (здравоохранение, культ</w:t>
      </w:r>
      <w:r w:rsidR="00190D0C" w:rsidRPr="007F3CD0">
        <w:rPr>
          <w:rFonts w:ascii="PT Astra Serif" w:hAnsi="PT Astra Serif"/>
          <w:sz w:val="26"/>
          <w:szCs w:val="26"/>
        </w:rPr>
        <w:t>ура, спорт, досуг и иные виды) -</w:t>
      </w:r>
      <w:r w:rsidRPr="007F3CD0">
        <w:rPr>
          <w:rFonts w:ascii="PT Astra Serif" w:hAnsi="PT Astra Serif"/>
          <w:sz w:val="26"/>
          <w:szCs w:val="26"/>
        </w:rPr>
        <w:t xml:space="preserve"> 40,7%. </w:t>
      </w:r>
    </w:p>
    <w:p w:rsidR="00775BFC" w:rsidRPr="000C33D2" w:rsidRDefault="00A864BE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C33D2">
        <w:rPr>
          <w:rFonts w:ascii="PT Astra Serif" w:hAnsi="PT Astra Serif"/>
          <w:sz w:val="26"/>
          <w:szCs w:val="26"/>
        </w:rPr>
        <w:t>В разрезе источников финансирования основная доля</w:t>
      </w:r>
      <w:r w:rsidR="00DE0DBF" w:rsidRPr="000C33D2">
        <w:rPr>
          <w:rFonts w:ascii="PT Astra Serif" w:hAnsi="PT Astra Serif"/>
          <w:sz w:val="26"/>
          <w:szCs w:val="26"/>
        </w:rPr>
        <w:t xml:space="preserve"> </w:t>
      </w:r>
      <w:r w:rsidR="005B295B" w:rsidRPr="000C33D2">
        <w:rPr>
          <w:rFonts w:ascii="PT Astra Serif" w:hAnsi="PT Astra Serif"/>
          <w:sz w:val="26"/>
          <w:szCs w:val="26"/>
        </w:rPr>
        <w:t xml:space="preserve">(порядка 70%) </w:t>
      </w:r>
      <w:r w:rsidRPr="000C33D2">
        <w:rPr>
          <w:rFonts w:ascii="PT Astra Serif" w:hAnsi="PT Astra Serif"/>
          <w:sz w:val="26"/>
          <w:szCs w:val="26"/>
        </w:rPr>
        <w:t>принадлежит инвестициям за счет собственных сре</w:t>
      </w:r>
      <w:proofErr w:type="gramStart"/>
      <w:r w:rsidRPr="000C33D2">
        <w:rPr>
          <w:rFonts w:ascii="PT Astra Serif" w:hAnsi="PT Astra Serif"/>
          <w:sz w:val="26"/>
          <w:szCs w:val="26"/>
        </w:rPr>
        <w:t>дств пр</w:t>
      </w:r>
      <w:proofErr w:type="gramEnd"/>
      <w:r w:rsidRPr="000C33D2">
        <w:rPr>
          <w:rFonts w:ascii="PT Astra Serif" w:hAnsi="PT Astra Serif"/>
          <w:sz w:val="26"/>
          <w:szCs w:val="26"/>
        </w:rPr>
        <w:t xml:space="preserve">едприятий. Основной инвестор - градообразующее предприятие ООО «Газпром </w:t>
      </w:r>
      <w:proofErr w:type="spellStart"/>
      <w:r w:rsidRPr="000C33D2">
        <w:rPr>
          <w:rFonts w:ascii="PT Astra Serif" w:hAnsi="PT Astra Serif"/>
          <w:sz w:val="26"/>
          <w:szCs w:val="26"/>
        </w:rPr>
        <w:t>трансгаз</w:t>
      </w:r>
      <w:proofErr w:type="spellEnd"/>
      <w:r w:rsidRPr="000C33D2">
        <w:rPr>
          <w:rFonts w:ascii="PT Astra Serif" w:hAnsi="PT Astra Serif"/>
          <w:sz w:val="26"/>
          <w:szCs w:val="26"/>
        </w:rPr>
        <w:t xml:space="preserve"> Югорск. </w:t>
      </w:r>
    </w:p>
    <w:p w:rsidR="00980626" w:rsidRPr="007F3CD0" w:rsidRDefault="005B295B" w:rsidP="00980626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Из общего объема привлеченных средств 79% средства бюджетов всех уровней</w:t>
      </w:r>
      <w:r w:rsidR="00980626" w:rsidRPr="007F3CD0">
        <w:rPr>
          <w:rFonts w:ascii="PT Astra Serif" w:hAnsi="PT Astra Serif"/>
          <w:sz w:val="26"/>
          <w:szCs w:val="26"/>
        </w:rPr>
        <w:t>,</w:t>
      </w:r>
      <w:r w:rsidR="00980626" w:rsidRPr="007F3CD0">
        <w:rPr>
          <w:rFonts w:ascii="PT Astra Serif" w:hAnsi="PT Astra Serif"/>
          <w:sz w:val="26"/>
          <w:szCs w:val="26"/>
          <w:lang w:eastAsia="ru-RU"/>
        </w:rPr>
        <w:t xml:space="preserve"> из </w:t>
      </w:r>
      <w:r w:rsidRPr="007F3CD0">
        <w:rPr>
          <w:rFonts w:ascii="PT Astra Serif" w:hAnsi="PT Astra Serif"/>
          <w:sz w:val="26"/>
          <w:szCs w:val="26"/>
          <w:lang w:eastAsia="ru-RU"/>
        </w:rPr>
        <w:t>них</w:t>
      </w:r>
      <w:r w:rsidR="00980626" w:rsidRPr="007F3CD0">
        <w:rPr>
          <w:rFonts w:ascii="PT Astra Serif" w:hAnsi="PT Astra Serif"/>
          <w:sz w:val="26"/>
          <w:szCs w:val="26"/>
          <w:lang w:eastAsia="ru-RU"/>
        </w:rPr>
        <w:t xml:space="preserve"> средства </w:t>
      </w:r>
      <w:r w:rsidR="00980626" w:rsidRPr="007F3CD0">
        <w:rPr>
          <w:rFonts w:ascii="PT Astra Serif" w:hAnsi="PT Astra Serif"/>
          <w:sz w:val="26"/>
          <w:szCs w:val="26"/>
        </w:rPr>
        <w:t>федерального бюдж</w:t>
      </w:r>
      <w:r w:rsidR="00C301E8" w:rsidRPr="007F3CD0">
        <w:rPr>
          <w:rFonts w:ascii="PT Astra Serif" w:hAnsi="PT Astra Serif"/>
          <w:sz w:val="26"/>
          <w:szCs w:val="26"/>
        </w:rPr>
        <w:t>ета -</w:t>
      </w:r>
      <w:r w:rsidR="00980626" w:rsidRPr="007F3CD0">
        <w:rPr>
          <w:rFonts w:ascii="PT Astra Serif" w:hAnsi="PT Astra Serif"/>
          <w:sz w:val="26"/>
          <w:szCs w:val="26"/>
        </w:rPr>
        <w:t xml:space="preserve"> 10,2%, </w:t>
      </w:r>
      <w:r w:rsidR="00980626" w:rsidRPr="007F3CD0">
        <w:rPr>
          <w:rFonts w:ascii="PT Astra Serif" w:hAnsi="PT Astra Serif"/>
          <w:sz w:val="26"/>
          <w:szCs w:val="26"/>
          <w:lang w:eastAsia="ru-RU"/>
        </w:rPr>
        <w:t xml:space="preserve">окружного бюджета </w:t>
      </w:r>
      <w:r w:rsidR="00C301E8" w:rsidRPr="007F3CD0">
        <w:rPr>
          <w:rFonts w:ascii="PT Astra Serif" w:hAnsi="PT Astra Serif"/>
          <w:sz w:val="26"/>
          <w:szCs w:val="26"/>
          <w:lang w:eastAsia="ru-RU"/>
        </w:rPr>
        <w:t>-</w:t>
      </w:r>
      <w:r w:rsidR="00980626"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980626" w:rsidRPr="007F3CD0">
        <w:rPr>
          <w:rFonts w:ascii="PT Astra Serif" w:hAnsi="PT Astra Serif"/>
          <w:sz w:val="26"/>
          <w:szCs w:val="26"/>
          <w:lang w:eastAsia="ru-RU"/>
        </w:rPr>
        <w:lastRenderedPageBreak/>
        <w:t>41,2</w:t>
      </w:r>
      <w:r w:rsidR="00980626" w:rsidRPr="007F3CD0">
        <w:rPr>
          <w:rFonts w:ascii="PT Astra Serif" w:hAnsi="PT Astra Serif"/>
          <w:sz w:val="26"/>
          <w:szCs w:val="26"/>
        </w:rPr>
        <w:t xml:space="preserve">%, </w:t>
      </w:r>
      <w:r w:rsidR="00C301E8" w:rsidRPr="007F3CD0">
        <w:rPr>
          <w:rFonts w:ascii="PT Astra Serif" w:hAnsi="PT Astra Serif"/>
          <w:sz w:val="26"/>
          <w:szCs w:val="26"/>
        </w:rPr>
        <w:t>местного бюджета -</w:t>
      </w:r>
      <w:r w:rsidR="00980626" w:rsidRPr="007F3CD0">
        <w:rPr>
          <w:rFonts w:ascii="PT Astra Serif" w:hAnsi="PT Astra Serif"/>
          <w:sz w:val="26"/>
          <w:szCs w:val="26"/>
        </w:rPr>
        <w:t xml:space="preserve"> 48,6%. 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</w:rPr>
      </w:pPr>
      <w:r w:rsidRPr="007F3CD0">
        <w:rPr>
          <w:rFonts w:ascii="PT Astra Serif" w:hAnsi="PT Astra Serif"/>
          <w:sz w:val="26"/>
          <w:szCs w:val="26"/>
        </w:rPr>
        <w:t xml:space="preserve">Продолжается реконструкция терапевтического отделения </w:t>
      </w:r>
      <w:r w:rsidR="00B075CD" w:rsidRPr="007F3CD0">
        <w:rPr>
          <w:rFonts w:ascii="PT Astra Serif" w:hAnsi="PT Astra Serif"/>
          <w:sz w:val="26"/>
          <w:szCs w:val="26"/>
        </w:rPr>
        <w:t xml:space="preserve">БУ </w:t>
      </w:r>
      <w:r w:rsidRPr="007F3CD0">
        <w:rPr>
          <w:rFonts w:ascii="PT Astra Serif" w:hAnsi="PT Astra Serif"/>
          <w:sz w:val="26"/>
          <w:szCs w:val="26"/>
        </w:rPr>
        <w:t>«Югорская городская больница».</w:t>
      </w:r>
    </w:p>
    <w:p w:rsidR="00D61F56" w:rsidRPr="007F3CD0" w:rsidRDefault="00980626" w:rsidP="00D61F56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В декабре 2024 года планируется завершить второй этап строительства нового корпуса </w:t>
      </w:r>
      <w:r w:rsidR="00D61F56" w:rsidRPr="007F3CD0">
        <w:rPr>
          <w:rFonts w:ascii="PT Astra Serif" w:hAnsi="PT Astra Serif"/>
          <w:sz w:val="26"/>
          <w:szCs w:val="26"/>
        </w:rPr>
        <w:t xml:space="preserve">БУ </w:t>
      </w:r>
      <w:r w:rsidRPr="007F3CD0">
        <w:rPr>
          <w:rFonts w:ascii="PT Astra Serif" w:hAnsi="PT Astra Serif"/>
          <w:sz w:val="26"/>
          <w:szCs w:val="26"/>
        </w:rPr>
        <w:t>«Югорский п</w:t>
      </w:r>
      <w:r w:rsidR="00827E51" w:rsidRPr="007F3CD0">
        <w:rPr>
          <w:rFonts w:ascii="PT Astra Serif" w:hAnsi="PT Astra Serif"/>
          <w:sz w:val="26"/>
          <w:szCs w:val="26"/>
        </w:rPr>
        <w:t>олитехнический колледж»</w:t>
      </w:r>
      <w:r w:rsidR="00D61F56" w:rsidRPr="007F3CD0">
        <w:rPr>
          <w:rFonts w:ascii="PT Astra Serif" w:hAnsi="PT Astra Serif"/>
          <w:sz w:val="26"/>
          <w:szCs w:val="26"/>
        </w:rPr>
        <w:t>.</w:t>
      </w:r>
    </w:p>
    <w:p w:rsidR="00980626" w:rsidRPr="007F3CD0" w:rsidRDefault="00980626" w:rsidP="00D61F56">
      <w:pPr>
        <w:widowControl w:val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7F3CD0">
        <w:rPr>
          <w:rFonts w:ascii="PT Astra Serif" w:hAnsi="PT Astra Serif"/>
          <w:sz w:val="26"/>
          <w:szCs w:val="26"/>
        </w:rPr>
        <w:t>До конца года запланирован ввод в эксплуатацию автомобильной дороги по улице Магистральной.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</w:rPr>
      </w:pPr>
      <w:r w:rsidRPr="007F3CD0">
        <w:rPr>
          <w:rFonts w:ascii="PT Astra Serif" w:hAnsi="PT Astra Serif"/>
          <w:sz w:val="26"/>
          <w:szCs w:val="26"/>
        </w:rPr>
        <w:t xml:space="preserve">На завершающем этапе капитальный ремонт здания МБОУ «Средняя общеобразовательная </w:t>
      </w:r>
      <w:r w:rsidR="00547216" w:rsidRPr="007F3CD0">
        <w:rPr>
          <w:rFonts w:ascii="PT Astra Serif" w:hAnsi="PT Astra Serif"/>
          <w:sz w:val="26"/>
          <w:szCs w:val="26"/>
        </w:rPr>
        <w:t xml:space="preserve">школа № 2» (готовность объекта </w:t>
      </w:r>
      <w:r w:rsidRPr="007F3CD0">
        <w:rPr>
          <w:rFonts w:ascii="PT Astra Serif" w:hAnsi="PT Astra Serif"/>
          <w:sz w:val="26"/>
          <w:szCs w:val="26"/>
        </w:rPr>
        <w:t>- 68%).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Продолжается строительство сетей канализации микрорайонов индивидуальной застройки 5, 7 в городе Югорске (готовность объекта - 84,2%). 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Выполнены работы по текущему ремонту дорог в городе Югорске протяженностью 7 км. Общая площадь ямочного ремонта дорог с твердым покрытием составила 3 400 кв. метров дорожного полотна. 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</w:rPr>
      </w:pPr>
      <w:r w:rsidRPr="007F3CD0">
        <w:rPr>
          <w:rFonts w:ascii="PT Astra Serif" w:hAnsi="PT Astra Serif"/>
          <w:sz w:val="26"/>
          <w:szCs w:val="26"/>
        </w:rPr>
        <w:t>Выполнено устройство детских игровых площадок по следующим адресам: ул. Полевая, дом 1 - ул. Горького</w:t>
      </w:r>
      <w:r w:rsidR="004D398A" w:rsidRPr="007F3CD0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>дом 1, ул. Мичурина дом 10 - переулок Ясный,</w:t>
      </w:r>
      <w:r w:rsidR="00D75C71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>дом 2. На завершающей стадии работы по устройство детских игровых площадок по ул. Мира, дом 12, ул. Газовиков, дом 2 - ул. Свердлова, дом 4, ул. Мира, дом 52, ул</w:t>
      </w:r>
      <w:r w:rsidR="00EB7F3D" w:rsidRPr="007F3CD0">
        <w:rPr>
          <w:rFonts w:ascii="PT Astra Serif" w:hAnsi="PT Astra Serif"/>
          <w:sz w:val="26"/>
          <w:szCs w:val="26"/>
        </w:rPr>
        <w:t xml:space="preserve">. Таежная, дом 12/3, дом 12/4, ул. Гастелло, дом 15 - </w:t>
      </w:r>
      <w:r w:rsidRPr="007F3CD0">
        <w:rPr>
          <w:rFonts w:ascii="PT Astra Serif" w:hAnsi="PT Astra Serif"/>
          <w:sz w:val="26"/>
          <w:szCs w:val="26"/>
        </w:rPr>
        <w:t>ул. Таежная, дом 4.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</w:rPr>
      </w:pPr>
      <w:r w:rsidRPr="007F3CD0">
        <w:rPr>
          <w:rFonts w:ascii="PT Astra Serif" w:hAnsi="PT Astra Serif"/>
          <w:sz w:val="26"/>
          <w:szCs w:val="26"/>
        </w:rPr>
        <w:t>Выполняется благоустройство территорий в соответствии с наказами избирателей депутатам Думы города Югорска (10,5 млн. рублей).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В рамках регионального проекта «Формирование комфортной городской среды» выполнен 5 этап благоустройства общественной  территории «Парк по улице Менделеева в городе Югорске»: входная группа, озеленение (клумбы), общественный туалет, тротуары.</w:t>
      </w:r>
    </w:p>
    <w:p w:rsidR="00980626" w:rsidRPr="007F3CD0" w:rsidRDefault="00980626" w:rsidP="00980626">
      <w:pPr>
        <w:shd w:val="clear" w:color="auto" w:fill="FFFFFF"/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7F3CD0">
        <w:rPr>
          <w:rFonts w:ascii="PT Astra Serif" w:hAnsi="PT Astra Serif"/>
          <w:spacing w:val="1"/>
          <w:sz w:val="26"/>
          <w:szCs w:val="26"/>
        </w:rPr>
        <w:t xml:space="preserve">Реализован  инициативный проект «Содружество Авалон за безопасность» - </w:t>
      </w:r>
      <w:r w:rsidRPr="007F3CD0">
        <w:rPr>
          <w:rFonts w:ascii="PT Astra Serif" w:hAnsi="PT Astra Serif"/>
          <w:sz w:val="26"/>
          <w:szCs w:val="26"/>
        </w:rPr>
        <w:t xml:space="preserve">благоустройство </w:t>
      </w:r>
      <w:r w:rsidR="0045079E" w:rsidRPr="007F3CD0">
        <w:rPr>
          <w:rFonts w:ascii="PT Astra Serif" w:hAnsi="PT Astra Serif"/>
          <w:sz w:val="26"/>
          <w:szCs w:val="26"/>
        </w:rPr>
        <w:t>общественной территории по ул.</w:t>
      </w:r>
      <w:r w:rsidRPr="007F3CD0">
        <w:rPr>
          <w:rFonts w:ascii="PT Astra Serif" w:hAnsi="PT Astra Serif"/>
          <w:sz w:val="26"/>
          <w:szCs w:val="26"/>
        </w:rPr>
        <w:t xml:space="preserve"> Чкалова</w:t>
      </w:r>
      <w:r w:rsidRPr="007F3CD0">
        <w:rPr>
          <w:rFonts w:ascii="PT Astra Serif" w:hAnsi="PT Astra Serif"/>
          <w:spacing w:val="1"/>
          <w:sz w:val="26"/>
          <w:szCs w:val="26"/>
        </w:rPr>
        <w:t xml:space="preserve"> (устройство автомобильной стоянки, пешеходного тротуара, освещение, озеленение, </w:t>
      </w:r>
      <w:r w:rsidR="00393D3C" w:rsidRPr="007F3CD0">
        <w:rPr>
          <w:rFonts w:ascii="PT Astra Serif" w:hAnsi="PT Astra Serif"/>
          <w:spacing w:val="1"/>
          <w:sz w:val="26"/>
          <w:szCs w:val="26"/>
        </w:rPr>
        <w:t xml:space="preserve">обустройство обогреваемого </w:t>
      </w:r>
      <w:r w:rsidRPr="007F3CD0">
        <w:rPr>
          <w:rFonts w:ascii="PT Astra Serif" w:hAnsi="PT Astra Serif"/>
          <w:spacing w:val="1"/>
          <w:sz w:val="26"/>
          <w:szCs w:val="26"/>
        </w:rPr>
        <w:t xml:space="preserve">остановочного павильона). </w:t>
      </w:r>
    </w:p>
    <w:p w:rsidR="00980626" w:rsidRPr="007F3CD0" w:rsidRDefault="00980626" w:rsidP="00980626">
      <w:pPr>
        <w:shd w:val="clear" w:color="auto" w:fill="FFFFFF"/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7F3CD0">
        <w:rPr>
          <w:rFonts w:ascii="PT Astra Serif" w:hAnsi="PT Astra Serif"/>
          <w:spacing w:val="1"/>
          <w:sz w:val="26"/>
          <w:szCs w:val="26"/>
        </w:rPr>
        <w:t>Реализация еще 2 проектов</w:t>
      </w:r>
      <w:r w:rsidR="00C46704" w:rsidRPr="007F3CD0">
        <w:rPr>
          <w:rFonts w:ascii="PT Astra Serif" w:hAnsi="PT Astra Serif"/>
          <w:spacing w:val="1"/>
          <w:sz w:val="26"/>
          <w:szCs w:val="26"/>
        </w:rPr>
        <w:t xml:space="preserve"> - </w:t>
      </w:r>
      <w:r w:rsidRPr="007F3CD0">
        <w:rPr>
          <w:rFonts w:ascii="PT Astra Serif" w:hAnsi="PT Astra Serif"/>
          <w:spacing w:val="1"/>
          <w:sz w:val="26"/>
          <w:szCs w:val="26"/>
        </w:rPr>
        <w:t>победителей регионального конкурса инициативных проектов запланирована до конца текущего года:</w:t>
      </w:r>
    </w:p>
    <w:p w:rsidR="00980626" w:rsidRPr="007F3CD0" w:rsidRDefault="00980626" w:rsidP="0098062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pacing w:val="1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- </w:t>
      </w:r>
      <w:r w:rsidRPr="007F3CD0">
        <w:rPr>
          <w:rFonts w:ascii="PT Astra Serif" w:hAnsi="PT Astra Serif"/>
          <w:spacing w:val="1"/>
          <w:sz w:val="26"/>
          <w:szCs w:val="26"/>
        </w:rPr>
        <w:t>«Три дру</w:t>
      </w:r>
      <w:r w:rsidR="00C46704" w:rsidRPr="007F3CD0">
        <w:rPr>
          <w:rFonts w:ascii="PT Astra Serif" w:hAnsi="PT Astra Serif"/>
          <w:spacing w:val="1"/>
          <w:sz w:val="26"/>
          <w:szCs w:val="26"/>
        </w:rPr>
        <w:t>га. Вместе на пути к комфорту» -</w:t>
      </w:r>
      <w:r w:rsidRPr="007F3CD0">
        <w:rPr>
          <w:rFonts w:ascii="PT Astra Serif" w:hAnsi="PT Astra Serif"/>
          <w:spacing w:val="1"/>
          <w:sz w:val="26"/>
          <w:szCs w:val="26"/>
        </w:rPr>
        <w:t xml:space="preserve"> проект по благоустройству дворовой территории</w:t>
      </w:r>
      <w:r w:rsidR="007A6CD1" w:rsidRPr="007F3CD0">
        <w:rPr>
          <w:rFonts w:ascii="PT Astra Serif" w:hAnsi="PT Astra Serif"/>
          <w:spacing w:val="1"/>
          <w:sz w:val="26"/>
          <w:szCs w:val="26"/>
        </w:rPr>
        <w:t>,</w:t>
      </w:r>
      <w:r w:rsidR="005B295B" w:rsidRPr="007F3CD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7F3CD0">
        <w:rPr>
          <w:rFonts w:ascii="PT Astra Serif" w:hAnsi="PT Astra Serif"/>
          <w:spacing w:val="1"/>
          <w:sz w:val="26"/>
          <w:szCs w:val="26"/>
        </w:rPr>
        <w:t>прилегающей к территориям многоквартирных домовпо ул.</w:t>
      </w:r>
      <w:r w:rsidR="007A6CD1" w:rsidRPr="007F3CD0">
        <w:rPr>
          <w:rFonts w:ascii="PT Astra Serif" w:hAnsi="PT Astra Serif"/>
          <w:spacing w:val="1"/>
          <w:sz w:val="26"/>
          <w:szCs w:val="26"/>
        </w:rPr>
        <w:t> </w:t>
      </w:r>
      <w:r w:rsidR="008E53EE">
        <w:rPr>
          <w:rFonts w:ascii="PT Astra Serif" w:hAnsi="PT Astra Serif"/>
          <w:spacing w:val="1"/>
          <w:sz w:val="26"/>
          <w:szCs w:val="26"/>
        </w:rPr>
        <w:t>Газовиков, дом 6 -</w:t>
      </w:r>
      <w:r w:rsidRPr="007F3CD0">
        <w:rPr>
          <w:rFonts w:ascii="PT Astra Serif" w:hAnsi="PT Astra Serif"/>
          <w:spacing w:val="1"/>
          <w:sz w:val="26"/>
          <w:szCs w:val="26"/>
        </w:rPr>
        <w:t xml:space="preserve"> ул. Никольская, дома 1, 1А: оборудование дополнительных парковочных мест, перенос детской игровой площадки с заменой элемен</w:t>
      </w:r>
      <w:r w:rsidR="007A6CD1" w:rsidRPr="007F3CD0">
        <w:rPr>
          <w:rFonts w:ascii="PT Astra Serif" w:hAnsi="PT Astra Serif"/>
          <w:spacing w:val="1"/>
          <w:sz w:val="26"/>
          <w:szCs w:val="26"/>
        </w:rPr>
        <w:t>тов, замена</w:t>
      </w:r>
      <w:r w:rsidRPr="007F3CD0">
        <w:rPr>
          <w:rFonts w:ascii="PT Astra Serif" w:hAnsi="PT Astra Serif"/>
          <w:spacing w:val="1"/>
          <w:sz w:val="26"/>
          <w:szCs w:val="26"/>
        </w:rPr>
        <w:t xml:space="preserve"> ограждения и покрытия спортивной площадки, перенос </w:t>
      </w:r>
      <w:proofErr w:type="spellStart"/>
      <w:r w:rsidRPr="007F3CD0">
        <w:rPr>
          <w:rFonts w:ascii="PT Astra Serif" w:hAnsi="PT Astra Serif"/>
          <w:spacing w:val="1"/>
          <w:sz w:val="26"/>
          <w:szCs w:val="26"/>
        </w:rPr>
        <w:t>велопарковки</w:t>
      </w:r>
      <w:proofErr w:type="spellEnd"/>
      <w:r w:rsidRPr="007F3CD0">
        <w:rPr>
          <w:rFonts w:ascii="PT Astra Serif" w:hAnsi="PT Astra Serif"/>
          <w:spacing w:val="1"/>
          <w:sz w:val="26"/>
          <w:szCs w:val="26"/>
        </w:rPr>
        <w:t>, газоны, тротуар;</w:t>
      </w:r>
    </w:p>
    <w:p w:rsidR="00980626" w:rsidRPr="007F3CD0" w:rsidRDefault="00980626" w:rsidP="00980626">
      <w:pPr>
        <w:suppressAutoHyphens/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7F3CD0">
        <w:rPr>
          <w:rFonts w:ascii="PT Astra Serif" w:hAnsi="PT Astra Serif"/>
          <w:spacing w:val="1"/>
          <w:sz w:val="26"/>
          <w:szCs w:val="26"/>
        </w:rPr>
        <w:t xml:space="preserve">- «Новые возможности» - </w:t>
      </w:r>
      <w:r w:rsidRPr="007F3CD0">
        <w:rPr>
          <w:rFonts w:ascii="PT Astra Serif" w:hAnsi="PT Astra Serif"/>
          <w:sz w:val="26"/>
          <w:szCs w:val="26"/>
          <w:lang w:eastAsia="ru-RU"/>
        </w:rPr>
        <w:t>проект по модернизации условий оказания бытовых услуг на базе МАУ «Молодежный центр «Гелиос»: ремонт помещений и замена оборудования.</w:t>
      </w:r>
    </w:p>
    <w:p w:rsidR="00980626" w:rsidRPr="007F3CD0" w:rsidRDefault="00980626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Введено в эксплуатацию 84 индивидуальных жилых дома общей площадью 12,2 тыс. кв. метров (58,9%). Оценка 2024 года – 31,0 тыс. кв. метров (75,4%).</w:t>
      </w:r>
    </w:p>
    <w:p w:rsidR="00385E7F" w:rsidRPr="007F3CD0" w:rsidRDefault="00385E7F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8E53EE" w:rsidRDefault="008E53EE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82820" w:rsidRPr="007F3CD0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F3CD0">
        <w:rPr>
          <w:rFonts w:ascii="PT Astra Serif" w:hAnsi="PT Astra Serif"/>
          <w:b/>
          <w:bCs/>
          <w:sz w:val="28"/>
          <w:szCs w:val="28"/>
        </w:rPr>
        <w:lastRenderedPageBreak/>
        <w:t>Жилищно-коммунальный комплекс</w:t>
      </w:r>
    </w:p>
    <w:p w:rsidR="008B4438" w:rsidRPr="007F3CD0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начало года составляет 1 151,2 тыс. кв. метров, на одного жителя приходится 29,3 кв.</w:t>
      </w:r>
      <w:r w:rsidR="00CF544C" w:rsidRPr="007F3CD0">
        <w:rPr>
          <w:rFonts w:ascii="PT Astra Serif" w:hAnsi="PT Astra Serif"/>
          <w:sz w:val="26"/>
          <w:szCs w:val="26"/>
        </w:rPr>
        <w:t> </w:t>
      </w:r>
      <w:r w:rsidRPr="007F3CD0">
        <w:rPr>
          <w:rFonts w:ascii="PT Astra Serif" w:hAnsi="PT Astra Serif"/>
          <w:sz w:val="26"/>
          <w:szCs w:val="26"/>
        </w:rPr>
        <w:t>метров (101,7%).</w:t>
      </w:r>
    </w:p>
    <w:p w:rsidR="0099221E" w:rsidRPr="007F3CD0" w:rsidRDefault="0099221E" w:rsidP="0098062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предприятие. </w:t>
      </w:r>
    </w:p>
    <w:p w:rsidR="0099221E" w:rsidRPr="007F3CD0" w:rsidRDefault="0099221E" w:rsidP="0098062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Услуги по управлению и содержанию жилищного фонда, с привлечением 20 организаций частной формы собственности, </w:t>
      </w:r>
      <w:r w:rsidR="007072C2" w:rsidRPr="007F3CD0">
        <w:rPr>
          <w:rFonts w:ascii="PT Astra Serif" w:hAnsi="PT Astra Serif"/>
          <w:sz w:val="26"/>
          <w:szCs w:val="26"/>
        </w:rPr>
        <w:t>предоставляющих</w:t>
      </w:r>
      <w:r w:rsidRPr="007F3CD0">
        <w:rPr>
          <w:rFonts w:ascii="PT Astra Serif" w:hAnsi="PT Astra Serif"/>
          <w:sz w:val="26"/>
          <w:szCs w:val="26"/>
        </w:rPr>
        <w:t xml:space="preserve"> услуги по ремонту и содержанию, оказывают:</w:t>
      </w:r>
    </w:p>
    <w:p w:rsidR="0099221E" w:rsidRPr="007F3CD0" w:rsidRDefault="0099221E" w:rsidP="0098062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- 7 управляющих организаций (6 организаций частной формы собственности, 1 муниципальное предприятие) по многоквартирным домам (далее – МКД);</w:t>
      </w:r>
    </w:p>
    <w:p w:rsidR="0099221E" w:rsidRPr="007F3CD0" w:rsidRDefault="0099221E" w:rsidP="0098062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- 3 организации (2 частной формы собственности, 1 муниципальное предприятие) по общежитиям.</w:t>
      </w:r>
    </w:p>
    <w:p w:rsidR="0099221E" w:rsidRPr="007F3CD0" w:rsidRDefault="0099221E" w:rsidP="0098062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Управляющие организации осуществляют свою деятельность в отношении 251 МКД, в большинстве домов управляющая организация определена решением собственников. 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 это многоквартирные дома, подлежащие расселению и сносу, а также новостройки).</w:t>
      </w:r>
    </w:p>
    <w:p w:rsidR="0099221E" w:rsidRPr="007F3CD0" w:rsidRDefault="0099221E" w:rsidP="0098062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Наравне с управляющими организациями услуги по содержанию и управлению многоквартирным домом осуществляют 19 товариществ собственников жилья (далее - ТСЖ), из них 16 ТСЖ осуществляют самостоятельное управление многоквартирными домами, заключив договоры на предоставление коммунальных ресурсов с </w:t>
      </w:r>
      <w:proofErr w:type="spellStart"/>
      <w:r w:rsidRPr="007F3CD0">
        <w:rPr>
          <w:rFonts w:ascii="PT Astra Serif" w:hAnsi="PT Astra Serif"/>
          <w:sz w:val="26"/>
          <w:szCs w:val="26"/>
        </w:rPr>
        <w:t>ре</w:t>
      </w:r>
      <w:r w:rsidR="00A01294" w:rsidRPr="007F3CD0">
        <w:rPr>
          <w:rFonts w:ascii="PT Astra Serif" w:hAnsi="PT Astra Serif"/>
          <w:sz w:val="26"/>
          <w:szCs w:val="26"/>
        </w:rPr>
        <w:t>сурсоснабжающими</w:t>
      </w:r>
      <w:proofErr w:type="spellEnd"/>
      <w:r w:rsidR="00A01294" w:rsidRPr="007F3CD0">
        <w:rPr>
          <w:rFonts w:ascii="PT Astra Serif" w:hAnsi="PT Astra Serif"/>
          <w:sz w:val="26"/>
          <w:szCs w:val="26"/>
        </w:rPr>
        <w:t xml:space="preserve"> организациями.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right="10"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186,96 км.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color w:val="FF0000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Источниками теплоснабжения на территории города являются 37 котельных, в том числе </w:t>
      </w:r>
      <w:r w:rsidR="00CF544C" w:rsidRPr="007F3CD0">
        <w:rPr>
          <w:rFonts w:ascii="PT Astra Serif" w:hAnsi="PT Astra Serif"/>
          <w:sz w:val="26"/>
          <w:szCs w:val="26"/>
          <w:lang w:eastAsia="ru-RU"/>
        </w:rPr>
        <w:t>20 крышных котельных</w:t>
      </w:r>
      <w:r w:rsidRPr="007F3CD0">
        <w:rPr>
          <w:rFonts w:ascii="PT Astra Serif" w:hAnsi="PT Astra Serif"/>
          <w:sz w:val="26"/>
          <w:szCs w:val="26"/>
          <w:lang w:eastAsia="ru-RU"/>
        </w:rPr>
        <w:t>.</w:t>
      </w:r>
      <w:r w:rsidR="00564DC0"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Общая протяженность тепловых сетей в двухтрубном исчислении </w:t>
      </w:r>
      <w:r w:rsidR="008544BC" w:rsidRPr="007F3CD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7F3CD0">
        <w:rPr>
          <w:rFonts w:ascii="PT Astra Serif" w:hAnsi="PT Astra Serif"/>
          <w:sz w:val="26"/>
          <w:szCs w:val="26"/>
          <w:lang w:eastAsia="ru-RU"/>
        </w:rPr>
        <w:t>106,86 км.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Приборами учета оборудованы все бюджетные учреждения и жилые дома, подлежащие оснащению.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МУП «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 xml:space="preserve">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По состоянию на 30.09.2024 дебиторская задолженность потребителей жилищ</w:t>
      </w:r>
      <w:r w:rsidR="00A13784" w:rsidRPr="007F3CD0">
        <w:rPr>
          <w:rFonts w:ascii="PT Astra Serif" w:hAnsi="PT Astra Serif"/>
          <w:sz w:val="26"/>
          <w:szCs w:val="26"/>
          <w:lang w:eastAsia="ru-RU"/>
        </w:rPr>
        <w:t>но-коммунальных услуг составила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367,3 млн. рублей, из нее доля </w:t>
      </w:r>
      <w:r w:rsidR="00A13784" w:rsidRPr="007F3CD0">
        <w:rPr>
          <w:rFonts w:ascii="PT Astra Serif" w:hAnsi="PT Astra Serif"/>
          <w:sz w:val="26"/>
          <w:szCs w:val="26"/>
          <w:lang w:eastAsia="ru-RU"/>
        </w:rPr>
        <w:t xml:space="preserve">задолженности населения 29,9%. 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>Предприятием МУП «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>», на постоянной основе, в соответствии с планом мероприятий по недопущению образования кредиторской задолженности, проводятся мероприятия</w:t>
      </w:r>
      <w:r w:rsidR="00D64E6A" w:rsidRPr="007F3CD0">
        <w:rPr>
          <w:rFonts w:ascii="PT Astra Serif" w:hAnsi="PT Astra Serif"/>
          <w:sz w:val="26"/>
          <w:szCs w:val="26"/>
          <w:lang w:eastAsia="ru-RU"/>
        </w:rPr>
        <w:t>,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направленные на снижение задолженности потребителей жилищно-коммунальных услуг: мониторинг </w:t>
      </w:r>
      <w:r w:rsidRPr="007F3CD0">
        <w:rPr>
          <w:rFonts w:ascii="PT Astra Serif" w:hAnsi="PT Astra Serif"/>
          <w:sz w:val="26"/>
          <w:szCs w:val="26"/>
          <w:lang w:eastAsia="ru-RU"/>
        </w:rPr>
        <w:lastRenderedPageBreak/>
        <w:t>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счет-квитанций, прочие возможные виды информирования.</w:t>
      </w:r>
      <w:proofErr w:type="gramEnd"/>
      <w:r w:rsidRPr="007F3CD0">
        <w:rPr>
          <w:rFonts w:ascii="PT Astra Serif" w:hAnsi="PT Astra Serif"/>
          <w:sz w:val="26"/>
          <w:szCs w:val="26"/>
          <w:lang w:eastAsia="ru-RU"/>
        </w:rPr>
        <w:t xml:space="preserve"> Проводятся мероприятия досудебного </w:t>
      </w:r>
      <w:r w:rsidR="00D64E6A" w:rsidRPr="007F3CD0">
        <w:rPr>
          <w:rFonts w:ascii="PT Astra Serif" w:hAnsi="PT Astra Serif"/>
          <w:sz w:val="26"/>
          <w:szCs w:val="26"/>
          <w:lang w:eastAsia="ru-RU"/>
        </w:rPr>
        <w:t xml:space="preserve">характера, 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претензионно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>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местного самоуправления изучаются практики других муниципальных образований.</w:t>
      </w:r>
    </w:p>
    <w:p w:rsidR="00F955EB" w:rsidRPr="007F3CD0" w:rsidRDefault="00F955EB" w:rsidP="00F955EB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отчетном периоде МУП «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>» предоставлена субсидия 28,3 млн. рублей за счет резервного фонда Правительства Ханты-Мансийского автономного округа - Югры на погашение задолженности за природный  газ за декабрь 2023 и частично за январь 2024 года.</w:t>
      </w:r>
    </w:p>
    <w:p w:rsidR="00943A39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shd w:val="clear" w:color="auto" w:fill="FFFFFF"/>
        </w:rPr>
        <w:t>С 2023 года действует программа «Частный дом», разработанная для вывода ветхих и неэффективных сетей теплоснабжения из эксплуатации в 2023-</w:t>
      </w:r>
      <w:r w:rsidR="00AC471D" w:rsidRPr="007F3CD0">
        <w:rPr>
          <w:rFonts w:ascii="PT Astra Serif" w:eastAsia="Calibri" w:hAnsi="PT Astra Serif"/>
          <w:sz w:val="26"/>
          <w:szCs w:val="26"/>
          <w:shd w:val="clear" w:color="auto" w:fill="FFFFFF"/>
        </w:rPr>
        <w:t>2025 годах</w:t>
      </w:r>
      <w:r w:rsidRPr="007F3CD0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.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В 2023 году по данной программе переведено </w:t>
      </w:r>
      <w:r w:rsidR="00AC471D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на индивидуальное отопление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25 домов. В </w:t>
      </w:r>
      <w:r w:rsidR="00F44958" w:rsidRPr="007F3CD0">
        <w:rPr>
          <w:rFonts w:ascii="PT Astra Serif" w:eastAsia="Calibri" w:hAnsi="PT Astra Serif"/>
          <w:sz w:val="26"/>
          <w:szCs w:val="26"/>
          <w:lang w:eastAsia="en-US"/>
        </w:rPr>
        <w:t>2024 году заключено 64 договора</w:t>
      </w:r>
      <w:r w:rsidR="00943A39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с собственниками домовладений</w:t>
      </w:r>
      <w:r w:rsidR="00700D4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43A39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по оборудованию индивидуальным источником теплоснабжения, из них 54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исполнено</w:t>
      </w:r>
      <w:r w:rsidR="00943A39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:rsidR="0099221E" w:rsidRPr="007F3CD0" w:rsidRDefault="00F44958" w:rsidP="00980626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С 4 собственниками проводится</w:t>
      </w:r>
      <w:r w:rsidR="0099221E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работа по заключению договоров</w:t>
      </w:r>
      <w:r w:rsidR="00943A39" w:rsidRPr="007F3CD0">
        <w:rPr>
          <w:rFonts w:ascii="PT Astra Serif" w:eastAsia="Calibri" w:hAnsi="PT Astra Serif"/>
          <w:sz w:val="26"/>
          <w:szCs w:val="26"/>
          <w:lang w:eastAsia="en-US"/>
        </w:rPr>
        <w:t>; 4  собственника</w:t>
      </w:r>
      <w:r w:rsidR="0099221E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отказались от перевода.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7F3CD0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В городе продолжается реализация пилотного проекта по организации раздельного (двухконтейнерного) накопления твердых коммунальных отходов (далее - ТКО) на влажные органические и смешанные сухие отходы на 20 </w:t>
      </w:r>
      <w:r w:rsidR="00940B9B" w:rsidRPr="007F3CD0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контейнерных площадках города. </w:t>
      </w:r>
    </w:p>
    <w:p w:rsidR="0099221E" w:rsidRPr="007F3CD0" w:rsidRDefault="0099221E" w:rsidP="00980626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С целью 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контроля за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своевременным вывозом ТКО и содержанием</w:t>
      </w:r>
      <w:r w:rsidR="00EE35EC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контейнерных площадок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, на четырех контейнерных площадках накопления ТКО установлены камеры видеонаблюдения</w:t>
      </w:r>
      <w:r w:rsidR="00BD4901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:rsidR="0099221E" w:rsidRPr="007F3CD0" w:rsidRDefault="00D44BFD" w:rsidP="00980626">
      <w:pPr>
        <w:ind w:firstLine="708"/>
        <w:jc w:val="both"/>
        <w:rPr>
          <w:rFonts w:ascii="PT Astra Serif" w:hAnsi="PT Astra Serif"/>
          <w:iCs/>
          <w:sz w:val="26"/>
          <w:szCs w:val="26"/>
        </w:rPr>
      </w:pPr>
      <w:r w:rsidRPr="007F3CD0">
        <w:rPr>
          <w:rFonts w:ascii="PT Astra Serif" w:hAnsi="PT Astra Serif"/>
          <w:iCs/>
          <w:sz w:val="26"/>
          <w:szCs w:val="26"/>
        </w:rPr>
        <w:t xml:space="preserve">Пассажирские перевозки </w:t>
      </w:r>
      <w:r w:rsidR="0099221E" w:rsidRPr="007F3CD0">
        <w:rPr>
          <w:rFonts w:ascii="PT Astra Serif" w:hAnsi="PT Astra Serif"/>
          <w:iCs/>
          <w:sz w:val="26"/>
          <w:szCs w:val="26"/>
        </w:rPr>
        <w:t>на территории города Югорска осуществляются ООО «Русское» по 8 маршрутам, из них:</w:t>
      </w:r>
    </w:p>
    <w:p w:rsidR="0099221E" w:rsidRPr="007F3CD0" w:rsidRDefault="00D44BFD" w:rsidP="00980626">
      <w:pPr>
        <w:ind w:firstLine="709"/>
        <w:contextualSpacing/>
        <w:jc w:val="both"/>
        <w:rPr>
          <w:rFonts w:ascii="PT Astra Serif" w:hAnsi="PT Astra Serif"/>
          <w:iCs/>
          <w:sz w:val="26"/>
          <w:szCs w:val="26"/>
        </w:rPr>
      </w:pPr>
      <w:r w:rsidRPr="007F3CD0">
        <w:rPr>
          <w:rFonts w:ascii="PT Astra Serif" w:hAnsi="PT Astra Serif"/>
          <w:iCs/>
          <w:sz w:val="26"/>
          <w:szCs w:val="26"/>
        </w:rPr>
        <w:t xml:space="preserve">- </w:t>
      </w:r>
      <w:r w:rsidR="0099221E" w:rsidRPr="007F3CD0">
        <w:rPr>
          <w:rFonts w:ascii="PT Astra Serif" w:hAnsi="PT Astra Serif"/>
          <w:iCs/>
          <w:sz w:val="26"/>
          <w:szCs w:val="26"/>
        </w:rPr>
        <w:t>7 маршрутов –</w:t>
      </w:r>
      <w:r w:rsidRPr="007F3CD0">
        <w:rPr>
          <w:rFonts w:ascii="PT Astra Serif" w:hAnsi="PT Astra Serif"/>
          <w:iCs/>
          <w:sz w:val="26"/>
          <w:szCs w:val="26"/>
        </w:rPr>
        <w:t xml:space="preserve"> по регулируемому тарифу</w:t>
      </w:r>
      <w:r w:rsidR="0099221E" w:rsidRPr="007F3CD0">
        <w:rPr>
          <w:rFonts w:ascii="PT Astra Serif" w:hAnsi="PT Astra Serif"/>
          <w:iCs/>
          <w:sz w:val="26"/>
          <w:szCs w:val="26"/>
        </w:rPr>
        <w:t xml:space="preserve"> (</w:t>
      </w:r>
      <w:r w:rsidRPr="007F3CD0">
        <w:rPr>
          <w:rFonts w:ascii="PT Astra Serif" w:hAnsi="PT Astra Serif"/>
          <w:iCs/>
          <w:sz w:val="26"/>
          <w:szCs w:val="26"/>
        </w:rPr>
        <w:t xml:space="preserve">заключен </w:t>
      </w:r>
      <w:r w:rsidR="0099221E" w:rsidRPr="007F3CD0">
        <w:rPr>
          <w:rFonts w:ascii="PT Astra Serif" w:hAnsi="PT Astra Serif"/>
          <w:iCs/>
          <w:sz w:val="26"/>
          <w:szCs w:val="26"/>
        </w:rPr>
        <w:t>муниципальный контракт);</w:t>
      </w:r>
    </w:p>
    <w:p w:rsidR="0099221E" w:rsidRPr="007F3CD0" w:rsidRDefault="00D44BFD" w:rsidP="00980626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7F3CD0">
        <w:rPr>
          <w:rFonts w:ascii="PT Astra Serif" w:hAnsi="PT Astra Serif"/>
          <w:iCs/>
          <w:sz w:val="26"/>
          <w:szCs w:val="26"/>
        </w:rPr>
        <w:t xml:space="preserve">- </w:t>
      </w:r>
      <w:r w:rsidR="0099221E" w:rsidRPr="007F3CD0">
        <w:rPr>
          <w:rFonts w:ascii="PT Astra Serif" w:hAnsi="PT Astra Serif"/>
          <w:iCs/>
          <w:sz w:val="26"/>
          <w:szCs w:val="26"/>
        </w:rPr>
        <w:t xml:space="preserve">1 маршрут – </w:t>
      </w:r>
      <w:r w:rsidRPr="007F3CD0">
        <w:rPr>
          <w:rFonts w:ascii="PT Astra Serif" w:hAnsi="PT Astra Serif"/>
          <w:iCs/>
          <w:sz w:val="26"/>
          <w:szCs w:val="26"/>
        </w:rPr>
        <w:t xml:space="preserve">по коммерческому тарифу </w:t>
      </w:r>
      <w:r w:rsidR="00A23DE9" w:rsidRPr="007F3CD0">
        <w:rPr>
          <w:rFonts w:ascii="PT Astra Serif" w:hAnsi="PT Astra Serif"/>
          <w:iCs/>
          <w:sz w:val="26"/>
          <w:szCs w:val="26"/>
        </w:rPr>
        <w:t xml:space="preserve">(с 2025 года </w:t>
      </w:r>
      <w:r w:rsidR="00B77F0D" w:rsidRPr="007F3CD0">
        <w:rPr>
          <w:rFonts w:ascii="PT Astra Serif" w:hAnsi="PT Astra Serif"/>
          <w:iCs/>
          <w:sz w:val="26"/>
          <w:szCs w:val="26"/>
        </w:rPr>
        <w:t xml:space="preserve">планируется перевод </w:t>
      </w:r>
      <w:r w:rsidRPr="007F3CD0">
        <w:rPr>
          <w:rFonts w:ascii="PT Astra Serif" w:hAnsi="PT Astra Serif"/>
          <w:iCs/>
          <w:sz w:val="26"/>
          <w:szCs w:val="26"/>
        </w:rPr>
        <w:t xml:space="preserve"> на муниципальный контракт)</w:t>
      </w:r>
      <w:r w:rsidR="0099221E" w:rsidRPr="007F3CD0">
        <w:rPr>
          <w:rFonts w:ascii="PT Astra Serif" w:hAnsi="PT Astra Serif"/>
          <w:iCs/>
          <w:sz w:val="26"/>
          <w:szCs w:val="26"/>
        </w:rPr>
        <w:t>.</w:t>
      </w:r>
    </w:p>
    <w:p w:rsidR="00BE2AE3" w:rsidRPr="007F3CD0" w:rsidRDefault="00BE2AE3" w:rsidP="00980626">
      <w:pPr>
        <w:widowControl w:val="0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:rsidR="00D2709B" w:rsidRPr="007F3CD0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7F3CD0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:rsidR="00CC4614" w:rsidRPr="007F3CD0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852490" w:rsidRPr="007F3CD0" w:rsidRDefault="007E1F56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7F3CD0"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30.09</w:t>
      </w:r>
      <w:r w:rsidR="00852490" w:rsidRPr="007F3CD0">
        <w:rPr>
          <w:rFonts w:ascii="PT Astra Serif" w:hAnsi="PT Astra Serif"/>
          <w:color w:val="000000"/>
          <w:spacing w:val="-2"/>
          <w:sz w:val="26"/>
          <w:szCs w:val="26"/>
        </w:rPr>
        <w:t>.2024 на территории города Югорс</w:t>
      </w:r>
      <w:r w:rsidRPr="007F3CD0">
        <w:rPr>
          <w:rFonts w:ascii="PT Astra Serif" w:hAnsi="PT Astra Serif"/>
          <w:color w:val="000000"/>
          <w:spacing w:val="-2"/>
          <w:sz w:val="26"/>
          <w:szCs w:val="26"/>
        </w:rPr>
        <w:t>ка осуществляют деятельность 219</w:t>
      </w:r>
      <w:r w:rsidR="00852490" w:rsidRPr="007F3CD0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магазинов, 4 торговых центра, 1 оптовое предприятие и 34 объекта мелкорозничной торговой сети. </w:t>
      </w:r>
    </w:p>
    <w:p w:rsidR="00852490" w:rsidRPr="007F3CD0" w:rsidRDefault="00852490" w:rsidP="00980626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Обеспеченность населения стационарными торговыми объектами в городе </w:t>
      </w:r>
      <w:r w:rsidR="007E1F56" w:rsidRPr="007F3CD0">
        <w:rPr>
          <w:rFonts w:ascii="PT Astra Serif" w:hAnsi="PT Astra Serif"/>
          <w:sz w:val="26"/>
          <w:szCs w:val="26"/>
        </w:rPr>
        <w:t>Югорске (223 объекта</w:t>
      </w:r>
      <w:r w:rsidRPr="007F3CD0">
        <w:rPr>
          <w:rFonts w:ascii="PT Astra Serif" w:hAnsi="PT Astra Serif"/>
          <w:sz w:val="26"/>
          <w:szCs w:val="26"/>
        </w:rPr>
        <w:t>) превышает норматив (112 объектов) в 2,0 раза. Обеспеченность населения стационарными торговыми объектами, в которых реализую</w:t>
      </w:r>
      <w:r w:rsidR="007E1F56" w:rsidRPr="007F3CD0">
        <w:rPr>
          <w:rFonts w:ascii="PT Astra Serif" w:hAnsi="PT Astra Serif"/>
          <w:sz w:val="26"/>
          <w:szCs w:val="26"/>
        </w:rPr>
        <w:t>тся продовольственные товары (94</w:t>
      </w:r>
      <w:r w:rsidRPr="007F3CD0">
        <w:rPr>
          <w:rFonts w:ascii="PT Astra Serif" w:hAnsi="PT Astra Serif"/>
          <w:sz w:val="26"/>
          <w:szCs w:val="26"/>
        </w:rPr>
        <w:t xml:space="preserve"> объекта), превышает нормативны</w:t>
      </w:r>
      <w:r w:rsidR="007E1F56" w:rsidRPr="007F3CD0">
        <w:rPr>
          <w:rFonts w:ascii="PT Astra Serif" w:hAnsi="PT Astra Serif"/>
          <w:sz w:val="26"/>
          <w:szCs w:val="26"/>
        </w:rPr>
        <w:t>й показатель (50 объектов) в 1,9</w:t>
      </w:r>
      <w:r w:rsidRPr="007F3CD0">
        <w:rPr>
          <w:rFonts w:ascii="PT Astra Serif" w:hAnsi="PT Astra Serif"/>
          <w:sz w:val="26"/>
          <w:szCs w:val="26"/>
        </w:rPr>
        <w:t xml:space="preserve"> раз. Обеспеченность нестационарными торговыми объектами (34 объекта) превышает норматив в 1,5 ра</w:t>
      </w:r>
      <w:r w:rsidR="00385A7E" w:rsidRPr="007F3CD0">
        <w:rPr>
          <w:rFonts w:ascii="PT Astra Serif" w:hAnsi="PT Astra Serif"/>
          <w:sz w:val="26"/>
          <w:szCs w:val="26"/>
        </w:rPr>
        <w:t xml:space="preserve">за </w:t>
      </w:r>
      <w:r w:rsidRPr="007F3CD0">
        <w:rPr>
          <w:rFonts w:ascii="PT Astra Serif" w:hAnsi="PT Astra Serif"/>
          <w:sz w:val="26"/>
          <w:szCs w:val="26"/>
        </w:rPr>
        <w:t xml:space="preserve">(норматив - 23 объекта). </w:t>
      </w:r>
    </w:p>
    <w:p w:rsidR="00852490" w:rsidRPr="007F3CD0" w:rsidRDefault="007E1F56" w:rsidP="00980626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Насчитывается 94</w:t>
      </w:r>
      <w:r w:rsidR="002F4FF9" w:rsidRPr="007F3CD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852490" w:rsidRPr="007F3CD0">
        <w:rPr>
          <w:rFonts w:ascii="PT Astra Serif" w:hAnsi="PT Astra Serif"/>
          <w:sz w:val="26"/>
          <w:szCs w:val="26"/>
        </w:rPr>
        <w:t>торговых</w:t>
      </w:r>
      <w:proofErr w:type="gramEnd"/>
      <w:r w:rsidR="00852490" w:rsidRPr="007F3CD0">
        <w:rPr>
          <w:rFonts w:ascii="PT Astra Serif" w:hAnsi="PT Astra Serif"/>
          <w:sz w:val="26"/>
          <w:szCs w:val="26"/>
        </w:rPr>
        <w:t xml:space="preserve"> объекта, относящихся к федеральным сетям. Их доля от общего количества т</w:t>
      </w:r>
      <w:r w:rsidRPr="007F3CD0">
        <w:rPr>
          <w:rFonts w:ascii="PT Astra Serif" w:hAnsi="PT Astra Serif"/>
          <w:sz w:val="26"/>
          <w:szCs w:val="26"/>
        </w:rPr>
        <w:t>орговых объектов составляет 42,2</w:t>
      </w:r>
      <w:r w:rsidR="00852490" w:rsidRPr="007F3CD0">
        <w:rPr>
          <w:rFonts w:ascii="PT Astra Serif" w:hAnsi="PT Astra Serif"/>
          <w:sz w:val="26"/>
          <w:szCs w:val="26"/>
        </w:rPr>
        <w:t xml:space="preserve">%. Активно </w:t>
      </w:r>
      <w:r w:rsidR="00852490" w:rsidRPr="007F3CD0">
        <w:rPr>
          <w:rFonts w:ascii="PT Astra Serif" w:hAnsi="PT Astra Serif"/>
          <w:sz w:val="26"/>
          <w:szCs w:val="26"/>
        </w:rPr>
        <w:lastRenderedPageBreak/>
        <w:t>продолжает развиваться интернет-торговля, в связи с чем</w:t>
      </w:r>
      <w:r w:rsidR="005B295B" w:rsidRPr="007F3CD0">
        <w:rPr>
          <w:rFonts w:ascii="PT Astra Serif" w:hAnsi="PT Astra Serif"/>
          <w:sz w:val="26"/>
          <w:szCs w:val="26"/>
        </w:rPr>
        <w:t>,</w:t>
      </w:r>
      <w:r w:rsidR="00852490" w:rsidRPr="007F3CD0">
        <w:rPr>
          <w:rFonts w:ascii="PT Astra Serif" w:hAnsi="PT Astra Serif"/>
          <w:sz w:val="26"/>
          <w:szCs w:val="26"/>
        </w:rPr>
        <w:t xml:space="preserve"> отмечено увеличение количества пунктов выдачи заказов сетевых интернет</w:t>
      </w:r>
      <w:r w:rsidR="005B295B" w:rsidRPr="007F3CD0">
        <w:rPr>
          <w:rFonts w:ascii="PT Astra Serif" w:hAnsi="PT Astra Serif"/>
          <w:sz w:val="26"/>
          <w:szCs w:val="26"/>
        </w:rPr>
        <w:t xml:space="preserve"> </w:t>
      </w:r>
      <w:r w:rsidR="00852490" w:rsidRPr="007F3CD0">
        <w:rPr>
          <w:rFonts w:ascii="PT Astra Serif" w:hAnsi="PT Astra Serif"/>
          <w:sz w:val="26"/>
          <w:szCs w:val="26"/>
        </w:rPr>
        <w:t>-</w:t>
      </w:r>
      <w:r w:rsidR="005B295B" w:rsidRPr="007F3CD0">
        <w:rPr>
          <w:rFonts w:ascii="PT Astra Serif" w:hAnsi="PT Astra Serif"/>
          <w:sz w:val="26"/>
          <w:szCs w:val="26"/>
        </w:rPr>
        <w:t xml:space="preserve"> </w:t>
      </w:r>
      <w:r w:rsidR="00852490" w:rsidRPr="007F3CD0">
        <w:rPr>
          <w:rFonts w:ascii="PT Astra Serif" w:hAnsi="PT Astra Serif"/>
          <w:sz w:val="26"/>
          <w:szCs w:val="26"/>
        </w:rPr>
        <w:t>магазинов, которые не учитываются в нормативах обеспеченности. На отчетную дату на территории города Югорска осуществляют деятельн</w:t>
      </w:r>
      <w:r w:rsidRPr="007F3CD0">
        <w:rPr>
          <w:rFonts w:ascii="PT Astra Serif" w:hAnsi="PT Astra Serif"/>
          <w:sz w:val="26"/>
          <w:szCs w:val="26"/>
        </w:rPr>
        <w:t>ость 25 таких пунктов</w:t>
      </w:r>
      <w:r w:rsidR="00852490" w:rsidRPr="007F3CD0">
        <w:rPr>
          <w:rFonts w:ascii="PT Astra Serif" w:hAnsi="PT Astra Serif"/>
          <w:sz w:val="26"/>
          <w:szCs w:val="26"/>
        </w:rPr>
        <w:t xml:space="preserve">. </w:t>
      </w:r>
    </w:p>
    <w:p w:rsidR="00852490" w:rsidRPr="007F3CD0" w:rsidRDefault="00852490" w:rsidP="00980626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Общественное </w:t>
      </w:r>
      <w:r w:rsidR="005A6476" w:rsidRPr="007F3CD0">
        <w:rPr>
          <w:rFonts w:ascii="PT Astra Serif" w:hAnsi="PT Astra Serif"/>
          <w:sz w:val="26"/>
          <w:szCs w:val="26"/>
        </w:rPr>
        <w:t>питание в городе представляют 95 предприятий (на 30.09</w:t>
      </w:r>
      <w:r w:rsidRPr="007F3CD0">
        <w:rPr>
          <w:rFonts w:ascii="PT Astra Serif" w:hAnsi="PT Astra Serif"/>
          <w:sz w:val="26"/>
          <w:szCs w:val="26"/>
        </w:rPr>
        <w:t>.2023 - 101 предприятие) с общим колич</w:t>
      </w:r>
      <w:r w:rsidR="005A6476" w:rsidRPr="007F3CD0">
        <w:rPr>
          <w:rFonts w:ascii="PT Astra Serif" w:hAnsi="PT Astra Serif"/>
          <w:sz w:val="26"/>
          <w:szCs w:val="26"/>
        </w:rPr>
        <w:t>еством 4 390 посадочных мест (на 30.09</w:t>
      </w:r>
      <w:r w:rsidR="006D0244" w:rsidRPr="007F3CD0">
        <w:rPr>
          <w:rFonts w:ascii="PT Astra Serif" w:hAnsi="PT Astra Serif"/>
          <w:sz w:val="26"/>
          <w:szCs w:val="26"/>
        </w:rPr>
        <w:t>.2023 -</w:t>
      </w:r>
      <w:r w:rsidRPr="007F3CD0">
        <w:rPr>
          <w:rFonts w:ascii="PT Astra Serif" w:hAnsi="PT Astra Serif"/>
          <w:sz w:val="26"/>
          <w:szCs w:val="26"/>
        </w:rPr>
        <w:t xml:space="preserve"> 4 462 места). </w:t>
      </w:r>
    </w:p>
    <w:p w:rsidR="00852490" w:rsidRPr="007F3CD0" w:rsidRDefault="00522733" w:rsidP="00980626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В общедоступную сеть входит 70 предприятий (на 30.09</w:t>
      </w:r>
      <w:r w:rsidR="00852490" w:rsidRPr="007F3CD0">
        <w:rPr>
          <w:rFonts w:ascii="PT Astra Serif" w:hAnsi="PT Astra Serif"/>
          <w:sz w:val="26"/>
          <w:szCs w:val="26"/>
        </w:rPr>
        <w:t>.2023 – 77</w:t>
      </w:r>
      <w:r w:rsidR="00D11E94" w:rsidRPr="007F3CD0">
        <w:rPr>
          <w:rFonts w:ascii="PT Astra Serif" w:hAnsi="PT Astra Serif"/>
          <w:sz w:val="26"/>
          <w:szCs w:val="26"/>
        </w:rPr>
        <w:t xml:space="preserve"> </w:t>
      </w:r>
      <w:r w:rsidR="00852490" w:rsidRPr="007F3CD0">
        <w:rPr>
          <w:rFonts w:ascii="PT Astra Serif" w:hAnsi="PT Astra Serif"/>
          <w:sz w:val="26"/>
          <w:szCs w:val="26"/>
        </w:rPr>
        <w:t>предприятий) с общим к</w:t>
      </w:r>
      <w:r w:rsidRPr="007F3CD0">
        <w:rPr>
          <w:rFonts w:ascii="PT Astra Serif" w:hAnsi="PT Astra Serif"/>
          <w:sz w:val="26"/>
          <w:szCs w:val="26"/>
        </w:rPr>
        <w:t>оличеством посадочных мест 2 424 (на 30.09.2023 – 2 514). Четыре</w:t>
      </w:r>
      <w:r w:rsidR="00852490" w:rsidRPr="007F3CD0">
        <w:rPr>
          <w:rFonts w:ascii="PT Astra Serif" w:hAnsi="PT Astra Serif"/>
          <w:sz w:val="26"/>
          <w:szCs w:val="26"/>
        </w:rPr>
        <w:t xml:space="preserve"> предприятия в городе специализируются на производстве и доставке блюд итальянской и азиатской кухонь. </w:t>
      </w:r>
    </w:p>
    <w:p w:rsidR="00852490" w:rsidRPr="007F3CD0" w:rsidRDefault="00EF6906" w:rsidP="00980626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Закрытую сеть предоставляе</w:t>
      </w:r>
      <w:r w:rsidR="00852490" w:rsidRPr="007F3CD0">
        <w:rPr>
          <w:rFonts w:ascii="PT Astra Serif" w:hAnsi="PT Astra Serif"/>
          <w:sz w:val="26"/>
          <w:szCs w:val="26"/>
        </w:rPr>
        <w:t xml:space="preserve">т 21 предприятие на 1 966 посадочных мест, что на 18 посадочных мест больше показателя аналогичного периода прошлого года. </w:t>
      </w:r>
    </w:p>
    <w:p w:rsidR="00852490" w:rsidRPr="007F3CD0" w:rsidRDefault="00852490" w:rsidP="00980626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продукцией, в </w:t>
      </w:r>
      <w:r w:rsidR="00522733" w:rsidRPr="007F3CD0">
        <w:rPr>
          <w:rFonts w:ascii="PT Astra Serif" w:hAnsi="PT Astra Serif"/>
          <w:sz w:val="26"/>
          <w:szCs w:val="26"/>
        </w:rPr>
        <w:t>отчетном периоде проведено 53 выставки</w:t>
      </w:r>
      <w:r w:rsidRPr="007F3CD0">
        <w:rPr>
          <w:rFonts w:ascii="PT Astra Serif" w:hAnsi="PT Astra Serif"/>
          <w:sz w:val="26"/>
          <w:szCs w:val="26"/>
        </w:rPr>
        <w:t>-продаж</w:t>
      </w:r>
      <w:r w:rsidR="00522733" w:rsidRPr="007F3CD0">
        <w:rPr>
          <w:rFonts w:ascii="PT Astra Serif" w:hAnsi="PT Astra Serif"/>
          <w:sz w:val="26"/>
          <w:szCs w:val="26"/>
        </w:rPr>
        <w:t>и и ярмарки, в том числе 9</w:t>
      </w:r>
      <w:r w:rsidRPr="007F3CD0">
        <w:rPr>
          <w:rFonts w:ascii="PT Astra Serif" w:hAnsi="PT Astra Serif"/>
          <w:sz w:val="26"/>
          <w:szCs w:val="26"/>
        </w:rPr>
        <w:t xml:space="preserve"> организовано ад</w:t>
      </w:r>
      <w:r w:rsidR="00522733" w:rsidRPr="007F3CD0">
        <w:rPr>
          <w:rFonts w:ascii="PT Astra Serif" w:hAnsi="PT Astra Serif"/>
          <w:sz w:val="26"/>
          <w:szCs w:val="26"/>
        </w:rPr>
        <w:t>министрацией города Югорска. В 9</w:t>
      </w:r>
      <w:r w:rsidRPr="007F3CD0">
        <w:rPr>
          <w:rFonts w:ascii="PT Astra Serif" w:hAnsi="PT Astra Serif"/>
          <w:sz w:val="26"/>
          <w:szCs w:val="26"/>
        </w:rPr>
        <w:t xml:space="preserve"> ярмарках приняли участие местные сельхозтоваропроизводители. </w:t>
      </w:r>
    </w:p>
    <w:p w:rsidR="00852490" w:rsidRPr="007F3CD0" w:rsidRDefault="00852490" w:rsidP="00980626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Показатель обеспеченнос</w:t>
      </w:r>
      <w:r w:rsidR="004771D7" w:rsidRPr="007F3CD0">
        <w:rPr>
          <w:rFonts w:ascii="PT Astra Serif" w:hAnsi="PT Astra Serif"/>
          <w:sz w:val="26"/>
          <w:szCs w:val="26"/>
        </w:rPr>
        <w:t xml:space="preserve">ти населения местами торговли, </w:t>
      </w:r>
      <w:r w:rsidRPr="007F3CD0">
        <w:rPr>
          <w:rFonts w:ascii="PT Astra Serif" w:hAnsi="PT Astra Serif"/>
          <w:sz w:val="26"/>
          <w:szCs w:val="26"/>
        </w:rPr>
        <w:t>используемыми для осуществления деятельности по продаже товаров на ярмарках и розничных рынках, превышает норматив на 50%</w:t>
      </w:r>
      <w:r w:rsidR="005B295B" w:rsidRPr="007F3CD0">
        <w:rPr>
          <w:rFonts w:ascii="PT Astra Serif" w:hAnsi="PT Astra Serif"/>
          <w:sz w:val="26"/>
          <w:szCs w:val="26"/>
        </w:rPr>
        <w:t>,</w:t>
      </w:r>
      <w:r w:rsidRPr="007F3CD0">
        <w:rPr>
          <w:rFonts w:ascii="PT Astra Serif" w:hAnsi="PT Astra Serif"/>
          <w:sz w:val="26"/>
          <w:szCs w:val="26"/>
        </w:rPr>
        <w:t xml:space="preserve"> и составляет 3 единицы (необходимо 2 единицы).</w:t>
      </w:r>
    </w:p>
    <w:p w:rsidR="00852490" w:rsidRPr="007F3CD0" w:rsidRDefault="00E310A2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7F3CD0">
        <w:rPr>
          <w:rFonts w:ascii="PT Astra Serif" w:hAnsi="PT Astra Serif"/>
          <w:color w:val="000000"/>
          <w:spacing w:val="-2"/>
          <w:sz w:val="26"/>
          <w:szCs w:val="26"/>
        </w:rPr>
        <w:t>С</w:t>
      </w:r>
      <w:r w:rsidR="00852490" w:rsidRPr="007F3CD0">
        <w:rPr>
          <w:rFonts w:ascii="PT Astra Serif" w:hAnsi="PT Astra Serif"/>
          <w:color w:val="000000"/>
          <w:spacing w:val="-2"/>
          <w:sz w:val="26"/>
          <w:szCs w:val="26"/>
        </w:rPr>
        <w:t>труктура потребительского рынка продолжает преобразовываться, совершенствуя формы торговли и методы обслуживания, адаптируясь под спрос покупателей города Югорска.</w:t>
      </w:r>
    </w:p>
    <w:p w:rsidR="005B295B" w:rsidRPr="007F3CD0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</w:p>
    <w:p w:rsidR="00B34708" w:rsidRPr="007F3CD0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7F3CD0">
        <w:rPr>
          <w:rFonts w:ascii="PT Astra Serif" w:hAnsi="PT Astra Serif"/>
          <w:sz w:val="28"/>
          <w:szCs w:val="28"/>
        </w:rPr>
        <w:t>Уровень жизни населения</w:t>
      </w: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Денежные доходы населения увеличились на 4,2% к аналогичному периоду прошлого года и составили 57</w:t>
      </w:r>
      <w:r w:rsidR="0065112E">
        <w:rPr>
          <w:rFonts w:ascii="PT Astra Serif" w:hAnsi="PT Astra Serif"/>
          <w:sz w:val="26"/>
          <w:szCs w:val="26"/>
        </w:rPr>
        <w:t> 762,6 рубля. Оценка 2024 года -</w:t>
      </w:r>
      <w:r w:rsidRPr="007F3CD0">
        <w:rPr>
          <w:rFonts w:ascii="PT Astra Serif" w:hAnsi="PT Astra Serif"/>
          <w:sz w:val="26"/>
          <w:szCs w:val="26"/>
        </w:rPr>
        <w:t xml:space="preserve"> 63</w:t>
      </w:r>
      <w:r w:rsidR="0065112E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>064,0 рубля (106,2%).</w:t>
      </w: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Реальные денежные доходы населения (с учетом индекса потребительских цен по Ханты-Мансийскому автономному округу - Югре – 104,17%) составили 55 450,3 рубля (100,0%). </w:t>
      </w:r>
    </w:p>
    <w:p w:rsidR="00B34708" w:rsidRPr="007F3CD0" w:rsidRDefault="00B34708" w:rsidP="00B34708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 пенсионных  и социальных выплат, позволила увеличить уровень доходов населения.</w:t>
      </w: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Среднемесячная номинальная начисленная заработная плата одного работника по крупным и средним предприятиям сложилась в размере 143 354,1  рубля (105,7%). Оценка 2024 года - 138 992,6 рубля (105,4%).</w:t>
      </w: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В городе проживает 11 706 пенсионеров (101,7%). Среднемесячный доход неработающего пенсионера возрос на 7,5% и составил 31 962,1 рубля или 1,8 величины прожиточного минимума пенсионера. Оценка 2024 года -</w:t>
      </w:r>
      <w:r w:rsidR="007F6919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>31 808,9 рубля (105,0%).</w:t>
      </w:r>
    </w:p>
    <w:p w:rsidR="00B34708" w:rsidRPr="007F3CD0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Меры финансовой государственной социальной помощи, как малоимущие, получили 124 семьи, в которых  проживает 327 человек.</w:t>
      </w:r>
    </w:p>
    <w:p w:rsidR="00B34708" w:rsidRPr="007F3CD0" w:rsidRDefault="00B34708" w:rsidP="00B34708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lastRenderedPageBreak/>
        <w:t>По данным территориального органа государственной статистики на 30.09.2024 в организациях города Югорска отсутствует задолженность по заработной плате.</w:t>
      </w:r>
    </w:p>
    <w:p w:rsidR="00B34708" w:rsidRPr="007F3CD0" w:rsidRDefault="00B34708" w:rsidP="00B34708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F3CD0"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:rsidR="00B34708" w:rsidRPr="007F3CD0" w:rsidRDefault="00B34708" w:rsidP="00B34708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6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:rsidR="00CB1813" w:rsidRPr="007F3CD0" w:rsidRDefault="00CB1813" w:rsidP="00980626">
      <w:pPr>
        <w:suppressAutoHyphens/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7F0618" w:rsidRPr="007F3CD0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7F3CD0">
        <w:rPr>
          <w:rFonts w:ascii="PT Astra Serif" w:hAnsi="PT Astra Serif"/>
          <w:sz w:val="28"/>
          <w:szCs w:val="28"/>
        </w:rPr>
        <w:t>Социальная сфера</w:t>
      </w:r>
    </w:p>
    <w:p w:rsidR="00C95564" w:rsidRPr="007F3CD0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:rsidR="00002735" w:rsidRPr="007F3CD0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7F3CD0">
        <w:rPr>
          <w:rFonts w:ascii="PT Astra Serif" w:hAnsi="PT Astra Serif"/>
          <w:sz w:val="28"/>
          <w:szCs w:val="28"/>
        </w:rPr>
        <w:t xml:space="preserve">Образование </w:t>
      </w:r>
    </w:p>
    <w:p w:rsidR="009523DF" w:rsidRPr="007F3CD0" w:rsidRDefault="009523DF" w:rsidP="00980626">
      <w:pPr>
        <w:rPr>
          <w:rFonts w:ascii="PT Astra Serif" w:hAnsi="PT Astra Serif"/>
          <w:highlight w:val="yellow"/>
        </w:rPr>
      </w:pP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</w:t>
      </w:r>
      <w:proofErr w:type="gramStart"/>
      <w:r w:rsidRPr="007F3CD0">
        <w:rPr>
          <w:rFonts w:ascii="PT Astra Serif" w:hAnsi="PT Astra Serif"/>
          <w:sz w:val="26"/>
          <w:szCs w:val="26"/>
        </w:rPr>
        <w:t>высоко квалифицированными</w:t>
      </w:r>
      <w:proofErr w:type="gramEnd"/>
      <w:r w:rsidRPr="007F3CD0">
        <w:rPr>
          <w:rFonts w:ascii="PT Astra Serif" w:hAnsi="PT Astra Serif"/>
          <w:sz w:val="26"/>
          <w:szCs w:val="26"/>
        </w:rPr>
        <w:t xml:space="preserve"> кадрами позволяет городу Югорску сохранять высокие позиции вХанты-Мансийском автономном округе - Югре.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образования: 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общее образование - 6 учреждений, в том числе: 4 муниципальных средних общеобразовательных </w:t>
      </w:r>
      <w:r w:rsidR="004F45E8" w:rsidRPr="007F3CD0">
        <w:rPr>
          <w:rFonts w:ascii="PT Astra Serif" w:hAnsi="PT Astra Serif"/>
          <w:sz w:val="26"/>
          <w:szCs w:val="26"/>
        </w:rPr>
        <w:t>учреждения, 1 бю</w:t>
      </w:r>
      <w:r w:rsidRPr="007F3CD0">
        <w:rPr>
          <w:rFonts w:ascii="PT Astra Serif" w:hAnsi="PT Astra Serif"/>
          <w:sz w:val="26"/>
          <w:szCs w:val="26"/>
        </w:rPr>
        <w:t>джетное общеобразовательное учреждение Ханты-Мансийского автоно</w:t>
      </w:r>
      <w:r w:rsidR="00CC6267" w:rsidRPr="007F3CD0">
        <w:rPr>
          <w:rFonts w:ascii="PT Astra Serif" w:hAnsi="PT Astra Serif"/>
          <w:sz w:val="26"/>
          <w:szCs w:val="26"/>
        </w:rPr>
        <w:t>много округа -</w:t>
      </w:r>
      <w:r w:rsidRPr="007F3CD0">
        <w:rPr>
          <w:rFonts w:ascii="PT Astra Serif" w:hAnsi="PT Astra Serif"/>
          <w:sz w:val="26"/>
          <w:szCs w:val="26"/>
        </w:rPr>
        <w:t xml:space="preserve"> Югры «Лицей им. Г.Ф. </w:t>
      </w:r>
      <w:proofErr w:type="spellStart"/>
      <w:r w:rsidRPr="007F3CD0">
        <w:rPr>
          <w:rFonts w:ascii="PT Astra Serif" w:hAnsi="PT Astra Serif"/>
          <w:sz w:val="26"/>
          <w:szCs w:val="26"/>
        </w:rPr>
        <w:t>Атякшева</w:t>
      </w:r>
      <w:proofErr w:type="spellEnd"/>
      <w:r w:rsidRPr="007F3CD0">
        <w:rPr>
          <w:rFonts w:ascii="PT Astra Serif" w:hAnsi="PT Astra Serif"/>
          <w:sz w:val="26"/>
          <w:szCs w:val="26"/>
        </w:rPr>
        <w:t>»</w:t>
      </w:r>
      <w:r w:rsidR="003A4F2E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</w:rPr>
        <w:t>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дошкольное образование - 5 организаций, в том числе: 3 муниципальных учреждения и 2 индивидуальных предпринимателя, осуществляющих образовательную деятельность; 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ru-RU"/>
        </w:rPr>
      </w:pPr>
      <w:r w:rsidRPr="007F3CD0">
        <w:rPr>
          <w:rFonts w:ascii="PT Astra Serif" w:hAnsi="PT Astra Serif"/>
          <w:sz w:val="26"/>
          <w:szCs w:val="26"/>
        </w:rPr>
        <w:t xml:space="preserve">дополнительное образование - 2 муниципальные учреждения, находящиеся в ведомстве культуры и в ведомстве управления социальной политики,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1 частная образовательная организация и 3 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индивидуальных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предпринимателя. 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С 01.01.2024 МБОУ «Лицей им. Г.Ф. Атякшева» и МБУ 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ДО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«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Детско-юношеский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центр «Прометей» были объединены и перешли на окружной уровень.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F3CD0">
        <w:rPr>
          <w:rFonts w:ascii="PT Astra Serif" w:hAnsi="PT Astra Serif"/>
          <w:sz w:val="26"/>
          <w:szCs w:val="26"/>
        </w:rPr>
        <w:t xml:space="preserve"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«Образование» (региональные проекты - </w:t>
      </w:r>
      <w:r w:rsidRPr="007F3CD0">
        <w:rPr>
          <w:rFonts w:ascii="PT Astra Serif" w:hAnsi="PT Astra Serif"/>
          <w:sz w:val="26"/>
          <w:szCs w:val="26"/>
        </w:rPr>
        <w:lastRenderedPageBreak/>
        <w:t>«Современная школа», «Успех каждого ребенка», «Цифровая образовательная среда», «Патриотическое воспитание») с использованием механизма проектного управления и направлены на</w:t>
      </w:r>
      <w:proofErr w:type="gramEnd"/>
      <w:r w:rsidRPr="007F3CD0">
        <w:rPr>
          <w:rFonts w:ascii="PT Astra Serif" w:hAnsi="PT Astra Serif"/>
          <w:sz w:val="26"/>
          <w:szCs w:val="26"/>
        </w:rPr>
        <w:t xml:space="preserve"> достижение целевых показателей.</w:t>
      </w:r>
    </w:p>
    <w:p w:rsidR="00103832" w:rsidRPr="007F3CD0" w:rsidRDefault="00103832" w:rsidP="0098062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u w:val="single"/>
          <w:lang w:eastAsia="en-US"/>
        </w:rPr>
        <w:t>Дошкольное образование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hAnsi="PT Astra Serif"/>
          <w:sz w:val="26"/>
          <w:szCs w:val="26"/>
        </w:rPr>
        <w:t>Во исполнение Указа Президента Российской Федерации от 07.05.2012 №</w:t>
      </w:r>
      <w:r w:rsidR="003A4F2E">
        <w:rPr>
          <w:rFonts w:ascii="PT Astra Serif" w:hAnsi="PT Astra Serif"/>
          <w:sz w:val="26"/>
          <w:szCs w:val="26"/>
        </w:rPr>
        <w:t> </w:t>
      </w:r>
      <w:r w:rsidRPr="007F3CD0">
        <w:rPr>
          <w:rFonts w:ascii="PT Astra Serif" w:hAnsi="PT Astra Serif"/>
          <w:sz w:val="26"/>
          <w:szCs w:val="26"/>
        </w:rPr>
        <w:t>599 «О мерах по реализации государственной политики в области образования и науки» 10</w:t>
      </w:r>
      <w:r w:rsidR="0019544F" w:rsidRPr="007F3CD0">
        <w:rPr>
          <w:rFonts w:ascii="PT Astra Serif" w:hAnsi="PT Astra Serif"/>
          <w:sz w:val="26"/>
          <w:szCs w:val="26"/>
        </w:rPr>
        <w:t>0%</w:t>
      </w:r>
      <w:r w:rsidRPr="007F3CD0">
        <w:rPr>
          <w:rFonts w:ascii="PT Astra Serif" w:hAnsi="PT Astra Serif"/>
          <w:sz w:val="26"/>
          <w:szCs w:val="26"/>
        </w:rPr>
        <w:t xml:space="preserve"> детей в возрасте от 3-х лет до 7 лет обеспечены местами в муниципальных бюджетных дошкольных организациях.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Численность детей, посещающих образовательные учреждения, реализующих программы дошкольного образования, составляет 2 023 человек</w:t>
      </w:r>
      <w:r w:rsidR="0019544F" w:rsidRPr="007F3CD0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, что меньше на 8,3% относительно аналогичного периода 2023 года (2 207 челове</w:t>
      </w:r>
      <w:r w:rsidR="00943C49">
        <w:rPr>
          <w:rFonts w:ascii="PT Astra Serif" w:eastAsia="Calibri" w:hAnsi="PT Astra Serif"/>
          <w:sz w:val="26"/>
          <w:szCs w:val="26"/>
          <w:lang w:eastAsia="en-US"/>
        </w:rPr>
        <w:t>к), в том числе 114 воспитанников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в 2 частных детских учреждениях (в 2023 </w:t>
      </w:r>
      <w:r w:rsidR="00AC178F">
        <w:rPr>
          <w:rFonts w:ascii="PT Astra Serif" w:eastAsia="Calibri" w:hAnsi="PT Astra Serif"/>
          <w:sz w:val="26"/>
          <w:szCs w:val="26"/>
          <w:lang w:eastAsia="en-US"/>
        </w:rPr>
        <w:t>году -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96 человек). </w:t>
      </w:r>
    </w:p>
    <w:p w:rsidR="00103832" w:rsidRPr="007F3CD0" w:rsidRDefault="00103832" w:rsidP="00980626">
      <w:pPr>
        <w:suppressAutoHyphens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В отчетном периоде выдано 63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За весь период действия проекта «Сертификат дошкольника» выдано 811 сертификатов.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составляет 4</w:t>
      </w:r>
      <w:r w:rsidR="006701B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000 рублей в месяц на одного ребенка.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составляет 74,8 мест на 100 детей (норматив 70 мест на 100 детей).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По состоянию на 30.09.2024 очередность в актуальном спросе на выделение места в дошкольные образовательные учреждения отсутствует.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u w:val="single"/>
          <w:lang w:eastAsia="en-US"/>
        </w:rPr>
        <w:t>Общее образование</w:t>
      </w:r>
    </w:p>
    <w:p w:rsidR="00BC5A92" w:rsidRPr="007F3CD0" w:rsidRDefault="00BC5A92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Всего численность обучающихся в образовательных учреждениях города составила 5 480 человека (98,5%), в том числе в бюджетном учреждении автономного округа - 955 человек, в негосударственном учреждении - 117 человек.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Охват общим образованием с учетом общеобразовательных учреждений и учреждений среднего профессионального образования города составляет 100% от общего числа детей в возрасте от 7 до 18 лет. 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</w:t>
      </w:r>
      <w:r w:rsidR="002663A4">
        <w:rPr>
          <w:rFonts w:ascii="PT Astra Serif" w:hAnsi="PT Astra Serif"/>
          <w:sz w:val="26"/>
          <w:szCs w:val="26"/>
          <w:lang w:eastAsia="ru-RU"/>
        </w:rPr>
        <w:t>разовательных учреждений осталась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на уровне аналогичного периода 2023 года </w:t>
      </w:r>
      <w:r w:rsidR="00F56224" w:rsidRPr="007F3CD0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98,3%. До конца отчетного года планируется завершить капитальный ремонт МБОУ </w:t>
      </w:r>
      <w:r w:rsidRPr="007F3CD0">
        <w:rPr>
          <w:rFonts w:ascii="PT Astra Serif" w:hAnsi="PT Astra Serif"/>
          <w:sz w:val="26"/>
          <w:szCs w:val="26"/>
        </w:rPr>
        <w:t>«</w:t>
      </w:r>
      <w:r w:rsidRPr="007F3CD0">
        <w:rPr>
          <w:rFonts w:ascii="PT Astra Serif" w:hAnsi="PT Astra Serif"/>
          <w:sz w:val="26"/>
          <w:szCs w:val="26"/>
          <w:lang w:eastAsia="ru-RU"/>
        </w:rPr>
        <w:t>Средняя общеобразовательная школа № 2</w:t>
      </w:r>
      <w:r w:rsidRPr="007F3CD0">
        <w:rPr>
          <w:rFonts w:ascii="PT Astra Serif" w:hAnsi="PT Astra Serif"/>
          <w:sz w:val="26"/>
          <w:szCs w:val="26"/>
        </w:rPr>
        <w:t>».</w:t>
      </w:r>
      <w:r w:rsidR="00873CD6" w:rsidRPr="007F3CD0">
        <w:rPr>
          <w:rFonts w:ascii="PT Astra Serif" w:hAnsi="PT Astra Serif"/>
          <w:sz w:val="26"/>
          <w:szCs w:val="26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>Капитальный ремонт МБОУ «Средняя общеобразовательная школа №5» будет проведен в 2025 году.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Созданы необходимые условия для получения общего образования детьми с ограниченными возможностями здоровья (далее - ОВЗ). Общее количество детей</w:t>
      </w:r>
      <w:r w:rsidR="00AB60F2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с ОВЗ в 2024 году составило 357 человек, из них 258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школьник</w:t>
      </w:r>
      <w:r w:rsidR="00AB60F2" w:rsidRPr="007F3CD0">
        <w:rPr>
          <w:rFonts w:ascii="PT Astra Serif" w:eastAsia="Calibri" w:hAnsi="PT Astra Serif"/>
          <w:sz w:val="26"/>
          <w:szCs w:val="26"/>
          <w:lang w:eastAsia="ru-RU"/>
        </w:rPr>
        <w:t>ов и 99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дошкольников</w:t>
      </w:r>
      <w:r w:rsidR="00AB60F2" w:rsidRPr="007F3CD0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lastRenderedPageBreak/>
        <w:t>С целью реализации прав детей, имеющих ограниченные возможности здоровья, в 2024-2025 учебном году функционирует 2-й класс на базе МБОУ</w:t>
      </w:r>
      <w:r w:rsidR="00B624B4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 № 6»</w:t>
      </w:r>
      <w:r w:rsidR="004C36A8" w:rsidRPr="007F3CD0">
        <w:rPr>
          <w:rFonts w:ascii="PT Astra Serif" w:eastAsia="Calibri" w:hAnsi="PT Astra Serif"/>
          <w:sz w:val="26"/>
          <w:szCs w:val="26"/>
          <w:lang w:eastAsia="ru-RU"/>
        </w:rPr>
        <w:t>;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6-й класс на базе МБОУ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 № 2».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Организовано сотрудничество МБОУ «Ср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едняя общеобразовательная школа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№ 2» и БУ «Югорский политехнический колледж» в части реализации адаптированной основной общеобразовательной программы </w:t>
      </w:r>
      <w:r w:rsidR="00EE52CE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для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обучающихся </w:t>
      </w:r>
      <w:r w:rsidR="00EE52CE" w:rsidRPr="007F3CD0">
        <w:rPr>
          <w:rFonts w:ascii="PT Astra Serif" w:eastAsia="Calibri" w:hAnsi="PT Astra Serif"/>
          <w:sz w:val="26"/>
          <w:szCs w:val="26"/>
          <w:lang w:eastAsia="ru-RU"/>
        </w:rPr>
        <w:t>детей с ОВЗ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, в том числе при реализации проекта «Я в профессии».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В целях ранней профессиональной ориентации обучающихся действуют следующие образовательные проекты: </w:t>
      </w:r>
      <w:r w:rsidR="007929F1" w:rsidRPr="007F3CD0">
        <w:rPr>
          <w:rFonts w:ascii="PT Astra Serif" w:eastAsia="Calibri" w:hAnsi="PT Astra Serif"/>
          <w:sz w:val="26"/>
          <w:szCs w:val="26"/>
          <w:lang w:eastAsia="en-US"/>
        </w:rPr>
        <w:t>«</w:t>
      </w:r>
      <w:proofErr w:type="gramStart"/>
      <w:r w:rsidR="007929F1" w:rsidRPr="007F3CD0">
        <w:rPr>
          <w:rFonts w:ascii="PT Astra Serif" w:eastAsia="Calibri" w:hAnsi="PT Astra Serif"/>
          <w:sz w:val="26"/>
          <w:szCs w:val="26"/>
          <w:lang w:eastAsia="en-US"/>
        </w:rPr>
        <w:t>Газпром-классы</w:t>
      </w:r>
      <w:proofErr w:type="gramEnd"/>
      <w:r w:rsidR="007929F1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» и «Экологический класс» (на базе БОУ «Лицей им. Г.Ф. </w:t>
      </w:r>
      <w:proofErr w:type="spellStart"/>
      <w:r w:rsidR="007929F1" w:rsidRPr="007F3CD0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="007929F1" w:rsidRPr="007F3CD0">
        <w:rPr>
          <w:rFonts w:ascii="PT Astra Serif" w:eastAsia="Calibri" w:hAnsi="PT Astra Serif"/>
          <w:sz w:val="26"/>
          <w:szCs w:val="26"/>
          <w:lang w:eastAsia="en-US"/>
        </w:rPr>
        <w:t>»)</w:t>
      </w:r>
      <w:r w:rsidR="006C33F6" w:rsidRPr="007F3CD0">
        <w:rPr>
          <w:rFonts w:ascii="PT Astra Serif" w:eastAsia="Calibri" w:hAnsi="PT Astra Serif"/>
          <w:sz w:val="26"/>
          <w:szCs w:val="26"/>
          <w:lang w:eastAsia="ru-RU"/>
        </w:rPr>
        <w:t>,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«Муниципальный класс» (МБОУ</w:t>
      </w:r>
      <w:r w:rsidR="00DD4453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 №</w:t>
      </w:r>
      <w:r w:rsidR="00DD445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5»), «Медицинские классы» и  «Кадетские классы»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(МБОУ «Средняя общеобразовательная школа №</w:t>
      </w:r>
      <w:r w:rsidR="00DD445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2»), «Психолого-педагогический класс» (МБОУ «Гимназия» и МБОУ «Средняя общеобразовательная школа №</w:t>
      </w:r>
      <w:r w:rsidR="00DD445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2). С 01.09.2024 открыт класс Русского географического общества и центра 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естественно-научной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направленности «Точка роста»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в МБОУ «Средняя общеобразовательная школа № 6», 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>б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изнес-класс 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в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МБОУ</w:t>
      </w:r>
      <w:r w:rsidR="00A07B73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№</w:t>
      </w:r>
      <w:r w:rsidR="00A07B7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5B295B" w:rsidRPr="007F3CD0">
        <w:rPr>
          <w:rFonts w:ascii="PT Astra Serif" w:eastAsia="Calibri" w:hAnsi="PT Astra Serif"/>
          <w:sz w:val="26"/>
          <w:szCs w:val="26"/>
          <w:lang w:eastAsia="ru-RU"/>
        </w:rPr>
        <w:t>2»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С сентября 2023 года в школах реализуется цикл еженедельных профориентационных занятий «Россия - мои горизонты» по направлению внеурочной деятельности в федеральной программе «</w:t>
      </w:r>
      <w:proofErr w:type="spell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Профминимум</w:t>
      </w:r>
      <w:proofErr w:type="spellEnd"/>
      <w:r w:rsidRPr="007F3CD0">
        <w:rPr>
          <w:rFonts w:ascii="PT Astra Serif" w:eastAsia="Calibri" w:hAnsi="PT Astra Serif"/>
          <w:sz w:val="26"/>
          <w:szCs w:val="26"/>
          <w:lang w:eastAsia="ru-RU"/>
        </w:rPr>
        <w:t>».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Благодаря нацпроекту «Образование», в рамках реализации регионального проекта «Современная школа»,</w:t>
      </w:r>
      <w:r w:rsidR="00B12432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в сентябре 2024 года в МБОУ «Средняя общеобразовательная школа №</w:t>
      </w:r>
      <w:r w:rsidR="00B12432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6»начал работу</w:t>
      </w:r>
      <w:r w:rsidR="00B12432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Центр образования 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естественно-научной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и технологической направленности, на базе которого реализуется девять образовательных программ по четырем направлениям. Ученики 7-11 классов углубленно изучают биологию, химию и физику в специально оборудованных лабораториях. Центр оснащен программным обеспечением для занятий по информатике.</w:t>
      </w:r>
    </w:p>
    <w:p w:rsidR="00103832" w:rsidRPr="007F3CD0" w:rsidRDefault="00103832" w:rsidP="009806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Участие школ в региональном проекте «Цифровая образовательная среда» расширяет возможности цифрового образования.</w:t>
      </w:r>
      <w:r w:rsidR="000E5D5F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Доля общеобразовательных организаций, оснащенных в целях внедрения цифровой образовательной среды, составляет 100%, что соответствует плановому значению показателя проекта. 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7F3CD0">
        <w:rPr>
          <w:rFonts w:ascii="PT Astra Serif" w:eastAsia="Calibri" w:hAnsi="PT Astra Serif"/>
          <w:sz w:val="26"/>
          <w:szCs w:val="26"/>
          <w:lang w:eastAsia="ru-RU"/>
        </w:rPr>
        <w:t>Сферум</w:t>
      </w:r>
      <w:proofErr w:type="spellEnd"/>
      <w:r w:rsidRPr="007F3CD0">
        <w:rPr>
          <w:rFonts w:ascii="PT Astra Serif" w:eastAsia="Calibri" w:hAnsi="PT Astra Serif"/>
          <w:sz w:val="26"/>
          <w:szCs w:val="26"/>
          <w:lang w:eastAsia="ru-RU"/>
        </w:rPr>
        <w:t>», созданы равные условия получения качественного образования для 85% обучающихся. Доля педагогических работников, использующих сервисы федеральной информационно-сервисной платформы цифровой образовательной среды, составляет 100%. Доля образовательных организаций, использующих серверы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образования, составляет 100%.</w:t>
      </w:r>
    </w:p>
    <w:p w:rsidR="00103832" w:rsidRPr="007F3CD0" w:rsidRDefault="00103832" w:rsidP="00980626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В целях определения уровня знаний, раскрытия своего потенциала учащиеся города Югорска</w:t>
      </w:r>
      <w:r w:rsidR="00E62FBA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принимают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участие в региональном этапе Всероссийской олимпиады школьников</w:t>
      </w:r>
      <w:r w:rsidR="000E5D5F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(далее - Олимпиада). В 2024 году наблюдается рост результатов</w:t>
      </w:r>
      <w:r w:rsidR="00291D11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участников. По итогам регионального этапа Олимпиады 33 учащихся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lastRenderedPageBreak/>
        <w:t>заняли 13 призовых мест по 6 учебным предметам (в 2023 году: 38 участник</w:t>
      </w:r>
      <w:r w:rsidR="007A1ABD" w:rsidRPr="007F3CD0">
        <w:rPr>
          <w:rFonts w:ascii="PT Astra Serif" w:eastAsia="Calibri" w:hAnsi="PT Astra Serif"/>
          <w:sz w:val="26"/>
          <w:szCs w:val="26"/>
          <w:lang w:eastAsia="ru-RU"/>
        </w:rPr>
        <w:t>ов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, 6 призовых мест по 5-и учебным предметам). </w:t>
      </w:r>
    </w:p>
    <w:p w:rsidR="00103832" w:rsidRPr="007F3CD0" w:rsidRDefault="00103832" w:rsidP="00980626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Ученица 10 класса МБОУ «Средняя общеобразовательная школа № 6» стала победителем по учебному предмету «биология» и примет участие в заключительном этапе Олимпиады.</w:t>
      </w:r>
    </w:p>
    <w:p w:rsidR="00103832" w:rsidRPr="007F3CD0" w:rsidRDefault="00103832" w:rsidP="00980626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Медалью «За особые успехи в учении» и аттестатом с отличием I и II степени за курс среднего общего образования награждены 24 выпускника, медалью Ханты-Мансийского автономного округа-Югры «За особые </w:t>
      </w:r>
      <w:r w:rsidR="001E5067">
        <w:rPr>
          <w:rFonts w:ascii="PT Astra Serif" w:eastAsia="Calibri" w:hAnsi="PT Astra Serif"/>
          <w:sz w:val="26"/>
          <w:szCs w:val="26"/>
          <w:lang w:eastAsia="ru-RU"/>
        </w:rPr>
        <w:t xml:space="preserve">успехи в обучении» награждены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10 человек.</w:t>
      </w:r>
    </w:p>
    <w:p w:rsidR="00103832" w:rsidRPr="007F3CD0" w:rsidRDefault="00873CD6" w:rsidP="0098062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О</w:t>
      </w:r>
      <w:r w:rsidR="00103832" w:rsidRPr="007F3CD0">
        <w:rPr>
          <w:rFonts w:ascii="PT Astra Serif" w:eastAsia="Calibri" w:hAnsi="PT Astra Serif"/>
          <w:sz w:val="26"/>
          <w:szCs w:val="26"/>
          <w:lang w:eastAsia="en-US"/>
        </w:rPr>
        <w:t>рганизована и проведена государственная итоговая аттестация (далее - ГИА) по образовательным программам основного общего для 553 человек и среднего общего образования для 207 человек. По итогам сдачи основного государственного экзамена, государственного выпускного экзамена, единого государственного экзамена получили аттестаты 99,1% (548 человек) выпускников 9-х классов и 100% выпускников 11-х классов. Из общего числа выпускников 11-х классов 25% (52 человека) обучающихся продемонстрировали высокие достижения (свыше 81 балла) по всем учебным предметам (за исключением географии).</w:t>
      </w:r>
    </w:p>
    <w:p w:rsidR="00103832" w:rsidRPr="007F3CD0" w:rsidRDefault="00103832" w:rsidP="0098062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Два выпускника 11-х классов на едином государственном экзамене получили 100-бальные результаты:</w:t>
      </w:r>
    </w:p>
    <w:p w:rsidR="00103832" w:rsidRPr="007F3CD0" w:rsidRDefault="00103832" w:rsidP="0098062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- Суворова Дарья Александровна, выпускница МБОУ «Средняя общеобразовательная школа № 6» по учебному предмету «литература»;</w:t>
      </w:r>
    </w:p>
    <w:p w:rsidR="00103832" w:rsidRPr="007F3CD0" w:rsidRDefault="00103832" w:rsidP="0098062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- Булатов Георгий Андреевич, выпускник БОУ «Лицей им. Г.Ф. Атякшева» по учебному предмету «физика».</w:t>
      </w:r>
    </w:p>
    <w:p w:rsidR="00103832" w:rsidRPr="007F3CD0" w:rsidRDefault="00103832" w:rsidP="0098062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ru-RU"/>
        </w:rPr>
      </w:pP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u w:val="single"/>
          <w:lang w:eastAsia="en-US"/>
        </w:rPr>
        <w:t>Дополнительное образование</w:t>
      </w:r>
    </w:p>
    <w:p w:rsidR="00103832" w:rsidRPr="007F3CD0" w:rsidRDefault="00103832" w:rsidP="00980626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eastAsia="Calibri" w:hAnsi="PT Astra Serif"/>
          <w:sz w:val="26"/>
          <w:szCs w:val="26"/>
          <w:lang w:eastAsia="ru-RU"/>
        </w:rPr>
        <w:t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образования, с учетом спортивной подготовки и реализации программ в сфере искусства, в отчетном периоде охвачено 6 612 детей, что составляет 81,9% от общего количества детей в возрасте от 5 до 18 лет. Дополнительным образованием непосредственно охвачено 4 813 человек, в том числе негосударственными поставщиками услуг - 277 человек, что составляет 5,8% от охвата детей дополнительным образованием.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«Кванториум» и центра «</w:t>
      </w: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>I</w:t>
      </w:r>
      <w:proofErr w:type="gramEnd"/>
      <w:r w:rsidRPr="007F3CD0">
        <w:rPr>
          <w:rFonts w:ascii="PT Astra Serif" w:hAnsi="PT Astra Serif"/>
          <w:sz w:val="26"/>
          <w:szCs w:val="26"/>
          <w:lang w:eastAsia="ru-RU"/>
        </w:rPr>
        <w:t xml:space="preserve">Т-куб» в отчетном периоде </w:t>
      </w:r>
      <w:r w:rsidR="004C2606">
        <w:rPr>
          <w:rFonts w:ascii="PT Astra Serif" w:eastAsia="Calibri" w:hAnsi="PT Astra Serif"/>
          <w:sz w:val="26"/>
          <w:szCs w:val="26"/>
          <w:lang w:eastAsia="ru-RU"/>
        </w:rPr>
        <w:t>составил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43,0%, что выше установленного планового значения на 9,8% (33,2%). В детском технопарке «Кванториум» на постоянной основе </w:t>
      </w:r>
      <w:r w:rsidR="00C07A0A">
        <w:rPr>
          <w:rFonts w:ascii="PT Astra Serif" w:eastAsia="Calibri" w:hAnsi="PT Astra Serif"/>
          <w:sz w:val="26"/>
          <w:szCs w:val="26"/>
          <w:lang w:eastAsia="ru-RU"/>
        </w:rPr>
        <w:t>по программам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естественнонаучной и тех</w:t>
      </w:r>
      <w:r w:rsidR="00C07A0A">
        <w:rPr>
          <w:rFonts w:ascii="PT Astra Serif" w:eastAsia="Calibri" w:hAnsi="PT Astra Serif"/>
          <w:sz w:val="26"/>
          <w:szCs w:val="26"/>
          <w:lang w:eastAsia="ru-RU"/>
        </w:rPr>
        <w:t>нической направленности занимается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781 ребенок,</w:t>
      </w:r>
      <w:r w:rsidR="000E5D5F"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>1 809 человек приняли участие в квестах, тематических занятиях, игровых программах и мероприятиях, проводимых «Кванториумом».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При реализации региональных и федеральных событий осуществляется тесное сотрудничество с местным отделением Общероссийского общественно-государственного движения детей и молодежи «Движение Первых».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Организована еженедельная 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7F3CD0">
        <w:rPr>
          <w:rFonts w:ascii="PT Astra Serif" w:eastAsia="Calibri" w:hAnsi="PT Astra Serif"/>
          <w:sz w:val="26"/>
          <w:szCs w:val="26"/>
          <w:lang w:eastAsia="en-US"/>
        </w:rPr>
        <w:t>важном</w:t>
      </w:r>
      <w:proofErr w:type="gramEnd"/>
      <w:r w:rsidRPr="007F3CD0">
        <w:rPr>
          <w:rFonts w:ascii="PT Astra Serif" w:eastAsia="Calibri" w:hAnsi="PT Astra Serif"/>
          <w:sz w:val="26"/>
          <w:szCs w:val="26"/>
          <w:lang w:eastAsia="en-US"/>
        </w:rPr>
        <w:t>», формирующий национальную идентичность у подрастающего поколения.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Организована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открыты первичные отделения общероссийского общественно-государственного движения детей и молодежи «Движение Первых», созданы отряды ЮНАРМИИ, охватывающие 663 учащихся, 41% учащихся участвуют в волонтерской деятельности.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По итогам реализации регионального проекта «Современная школа» национального проекта «Образование»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составляет 15,1%. Количество педагогических работников, прошедших курсовую подготовку, составляет 87 человек.</w:t>
      </w:r>
    </w:p>
    <w:p w:rsidR="00103832" w:rsidRPr="007F3CD0" w:rsidRDefault="00103832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</w:p>
    <w:p w:rsidR="00FE34BF" w:rsidRPr="007F3CD0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Физкультура и спорт</w:t>
      </w:r>
    </w:p>
    <w:p w:rsidR="00FE34BF" w:rsidRPr="007F3CD0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AE7017" w:rsidRPr="007F3CD0" w:rsidRDefault="00AE7017" w:rsidP="00980626">
      <w:pPr>
        <w:widowControl w:val="0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7F3CD0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:rsidR="00AE7017" w:rsidRPr="007F3CD0" w:rsidRDefault="00AE7017" w:rsidP="00980626">
      <w:pPr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7F3CD0">
        <w:rPr>
          <w:rFonts w:ascii="PT Astra Serif" w:hAnsi="PT Astra Serif"/>
          <w:kern w:val="2"/>
          <w:sz w:val="26"/>
          <w:szCs w:val="26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AE7017" w:rsidRPr="007F3CD0" w:rsidRDefault="0020020C" w:rsidP="00980626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7F3CD0">
        <w:rPr>
          <w:rFonts w:ascii="PT Astra Serif" w:hAnsi="PT Astra Serif"/>
          <w:kern w:val="2"/>
          <w:sz w:val="26"/>
          <w:szCs w:val="26"/>
        </w:rPr>
        <w:t>К</w:t>
      </w:r>
      <w:r w:rsidR="00AE7017" w:rsidRPr="007F3CD0">
        <w:rPr>
          <w:rFonts w:ascii="PT Astra Serif" w:hAnsi="PT Astra Serif"/>
          <w:kern w:val="2"/>
          <w:sz w:val="26"/>
          <w:szCs w:val="26"/>
        </w:rPr>
        <w:t xml:space="preserve">оличество спортивных сооружений составляет 131 единицу, на базе которых развивается 43 вида спорта. </w:t>
      </w:r>
    </w:p>
    <w:p w:rsidR="00AE7017" w:rsidRPr="007F3CD0" w:rsidRDefault="00AE7017" w:rsidP="00980626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7F3CD0">
        <w:rPr>
          <w:rFonts w:ascii="PT Astra Serif" w:hAnsi="PT Astra Serif"/>
          <w:kern w:val="2"/>
          <w:sz w:val="26"/>
          <w:szCs w:val="26"/>
        </w:rPr>
        <w:t>Количество систематически занимающихся физической культурой и спортом в городе по состоя</w:t>
      </w:r>
      <w:r w:rsidR="00511572" w:rsidRPr="007F3CD0">
        <w:rPr>
          <w:rFonts w:ascii="PT Astra Serif" w:hAnsi="PT Astra Serif"/>
          <w:kern w:val="2"/>
          <w:sz w:val="26"/>
          <w:szCs w:val="26"/>
        </w:rPr>
        <w:t>нию н</w:t>
      </w:r>
      <w:r w:rsidR="0060010B">
        <w:rPr>
          <w:rFonts w:ascii="PT Astra Serif" w:hAnsi="PT Astra Serif"/>
          <w:kern w:val="2"/>
          <w:sz w:val="26"/>
          <w:szCs w:val="26"/>
        </w:rPr>
        <w:t>а отчетную дату составило 25 097 человек</w:t>
      </w:r>
      <w:r w:rsidR="00511572" w:rsidRPr="007F3CD0">
        <w:rPr>
          <w:rFonts w:ascii="PT Astra Serif" w:hAnsi="PT Astra Serif"/>
          <w:kern w:val="2"/>
          <w:sz w:val="26"/>
          <w:szCs w:val="26"/>
        </w:rPr>
        <w:t xml:space="preserve"> или </w:t>
      </w:r>
      <w:r w:rsidRPr="007F3CD0">
        <w:rPr>
          <w:rFonts w:ascii="PT Astra Serif" w:hAnsi="PT Astra Serif"/>
          <w:kern w:val="2"/>
          <w:sz w:val="26"/>
          <w:szCs w:val="26"/>
        </w:rPr>
        <w:t xml:space="preserve">65,0% от общей численности населения муниципального образования.  </w:t>
      </w:r>
    </w:p>
    <w:p w:rsidR="00AE7017" w:rsidRPr="007F3CD0" w:rsidRDefault="003E1ADC" w:rsidP="0098062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В течение отчетного периода </w:t>
      </w:r>
      <w:r w:rsidR="00AE7017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в городе </w:t>
      </w:r>
      <w:r w:rsidR="00A56C8F" w:rsidRPr="007F3CD0">
        <w:rPr>
          <w:rFonts w:ascii="PT Astra Serif" w:eastAsia="Calibri" w:hAnsi="PT Astra Serif"/>
          <w:sz w:val="26"/>
          <w:szCs w:val="26"/>
          <w:lang w:eastAsia="en-US"/>
        </w:rPr>
        <w:t>было проведено 185</w:t>
      </w:r>
      <w:r w:rsidR="004A4EB0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511CAC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спортивно-массовых </w:t>
      </w:r>
      <w:r w:rsidR="00AE7017" w:rsidRPr="007F3CD0">
        <w:rPr>
          <w:rFonts w:ascii="PT Astra Serif" w:eastAsia="Calibri" w:hAnsi="PT Astra Serif"/>
          <w:sz w:val="26"/>
          <w:szCs w:val="26"/>
          <w:lang w:eastAsia="en-US"/>
        </w:rPr>
        <w:t>мероприятий</w:t>
      </w:r>
      <w:r w:rsidR="00197385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AC3933" w:rsidRPr="007F3CD0">
        <w:rPr>
          <w:rFonts w:ascii="PT Astra Serif" w:eastAsia="Calibri" w:hAnsi="PT Astra Serif"/>
          <w:sz w:val="26"/>
          <w:szCs w:val="26"/>
          <w:lang w:eastAsia="en-US"/>
        </w:rPr>
        <w:t>(117,1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%)</w:t>
      </w:r>
      <w:r w:rsidR="0038534B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, в </w:t>
      </w:r>
      <w:r w:rsidR="00E2107C">
        <w:rPr>
          <w:rFonts w:ascii="PT Astra Serif" w:eastAsia="Calibri" w:hAnsi="PT Astra Serif"/>
          <w:sz w:val="26"/>
          <w:szCs w:val="26"/>
          <w:lang w:eastAsia="en-US"/>
        </w:rPr>
        <w:t>них</w:t>
      </w:r>
      <w:r w:rsidR="00141761">
        <w:rPr>
          <w:rFonts w:ascii="PT Astra Serif" w:eastAsia="Calibri" w:hAnsi="PT Astra Serif"/>
          <w:sz w:val="26"/>
          <w:szCs w:val="26"/>
          <w:lang w:eastAsia="en-US"/>
        </w:rPr>
        <w:t xml:space="preserve"> приняли</w:t>
      </w:r>
      <w:r w:rsidR="0038534B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участие </w:t>
      </w:r>
      <w:r w:rsidR="00A56C8F" w:rsidRPr="007F3CD0">
        <w:rPr>
          <w:rFonts w:ascii="PT Astra Serif" w:eastAsia="Calibri" w:hAnsi="PT Astra Serif"/>
          <w:sz w:val="26"/>
          <w:szCs w:val="26"/>
          <w:lang w:eastAsia="en-US"/>
        </w:rPr>
        <w:t>14 308</w:t>
      </w:r>
      <w:r w:rsidR="00AE7017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человек</w:t>
      </w:r>
      <w:r w:rsidR="00197385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AC3933" w:rsidRPr="007F3CD0">
        <w:rPr>
          <w:rFonts w:ascii="PT Astra Serif" w:eastAsia="Calibri" w:hAnsi="PT Astra Serif"/>
          <w:sz w:val="26"/>
          <w:szCs w:val="26"/>
          <w:lang w:eastAsia="en-US"/>
        </w:rPr>
        <w:t>(99,7</w:t>
      </w:r>
      <w:r w:rsidR="0038534B" w:rsidRPr="007F3CD0">
        <w:rPr>
          <w:rFonts w:ascii="PT Astra Serif" w:eastAsia="Calibri" w:hAnsi="PT Astra Serif"/>
          <w:sz w:val="26"/>
          <w:szCs w:val="26"/>
          <w:lang w:eastAsia="en-US"/>
        </w:rPr>
        <w:t>%).</w:t>
      </w:r>
    </w:p>
    <w:p w:rsidR="009A764C" w:rsidRPr="007F3CD0" w:rsidRDefault="009A764C" w:rsidP="0098062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>За</w:t>
      </w:r>
      <w:r w:rsidR="004F497D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пределы города организовано 117 выездов</w:t>
      </w:r>
      <w:r w:rsidR="00E2107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CC1DBA" w:rsidRPr="007F3CD0">
        <w:rPr>
          <w:rFonts w:ascii="PT Astra Serif" w:eastAsia="Calibri" w:hAnsi="PT Astra Serif"/>
          <w:sz w:val="26"/>
          <w:szCs w:val="26"/>
          <w:lang w:eastAsia="en-US"/>
        </w:rPr>
        <w:t>(123,2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%),</w:t>
      </w:r>
      <w:r w:rsidR="004F497D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в которых приняли участие 1 238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спортсменов</w:t>
      </w:r>
      <w:r w:rsidR="00CC1DBA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(115,1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%). </w:t>
      </w:r>
    </w:p>
    <w:p w:rsidR="00AE7017" w:rsidRPr="007F3CD0" w:rsidRDefault="00AE7017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рамках Всероссийского физкультурно-спортивного комплекса «Готов к труду и о</w:t>
      </w:r>
      <w:r w:rsidR="009845FD" w:rsidRPr="007F3CD0">
        <w:rPr>
          <w:rFonts w:ascii="PT Astra Serif" w:hAnsi="PT Astra Serif"/>
          <w:sz w:val="26"/>
          <w:szCs w:val="26"/>
          <w:lang w:eastAsia="ru-RU"/>
        </w:rPr>
        <w:t>б</w:t>
      </w:r>
      <w:r w:rsidR="00295089" w:rsidRPr="007F3CD0">
        <w:rPr>
          <w:rFonts w:ascii="PT Astra Serif" w:hAnsi="PT Astra Serif"/>
          <w:sz w:val="26"/>
          <w:szCs w:val="26"/>
          <w:lang w:eastAsia="ru-RU"/>
        </w:rPr>
        <w:t>ороне» («ГТО») было проведено 17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мероприяти</w:t>
      </w:r>
      <w:r w:rsidR="009845FD" w:rsidRPr="007F3CD0">
        <w:rPr>
          <w:rFonts w:ascii="PT Astra Serif" w:hAnsi="PT Astra Serif"/>
          <w:sz w:val="26"/>
          <w:szCs w:val="26"/>
          <w:lang w:eastAsia="ru-RU"/>
        </w:rPr>
        <w:t xml:space="preserve">й, в </w:t>
      </w:r>
      <w:r w:rsidR="00295089" w:rsidRPr="007F3CD0">
        <w:rPr>
          <w:rFonts w:ascii="PT Astra Serif" w:hAnsi="PT Astra Serif"/>
          <w:sz w:val="26"/>
          <w:szCs w:val="26"/>
          <w:lang w:eastAsia="ru-RU"/>
        </w:rPr>
        <w:t>которых приняло участие 809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человек. </w:t>
      </w:r>
    </w:p>
    <w:p w:rsidR="008B7D1E" w:rsidRPr="007F3CD0" w:rsidRDefault="008B7D1E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Количество лиц с ограниченными возможностями, занимающихся физической культурой и спортом, составило </w:t>
      </w:r>
      <w:r w:rsidR="00D2225C" w:rsidRPr="007F3CD0">
        <w:rPr>
          <w:rFonts w:ascii="PT Astra Serif" w:hAnsi="PT Astra Serif"/>
          <w:sz w:val="26"/>
          <w:szCs w:val="26"/>
          <w:lang w:eastAsia="ru-RU"/>
        </w:rPr>
        <w:t>540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человек.</w:t>
      </w:r>
    </w:p>
    <w:p w:rsidR="00AE7017" w:rsidRPr="007F3CD0" w:rsidRDefault="00AE7017" w:rsidP="0098062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в городе </w:t>
      </w:r>
      <w:proofErr w:type="spellStart"/>
      <w:r w:rsidRPr="007F3CD0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зарегистрированы </w:t>
      </w:r>
      <w:r w:rsidR="009845FD" w:rsidRPr="007F3CD0">
        <w:rPr>
          <w:rFonts w:ascii="PT Astra Serif" w:eastAsia="Calibri" w:hAnsi="PT Astra Serif"/>
          <w:sz w:val="26"/>
          <w:szCs w:val="26"/>
          <w:lang w:eastAsia="en-US"/>
        </w:rPr>
        <w:t>3</w:t>
      </w:r>
      <w:r w:rsidR="003A551E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9845FD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общественные организации, 15 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>социально ориентированны</w:t>
      </w:r>
      <w:r w:rsidR="009845FD" w:rsidRPr="007F3CD0">
        <w:rPr>
          <w:rFonts w:ascii="PT Astra Serif" w:eastAsia="Calibri" w:hAnsi="PT Astra Serif"/>
          <w:sz w:val="26"/>
          <w:szCs w:val="26"/>
          <w:lang w:eastAsia="en-US"/>
        </w:rPr>
        <w:t>х некоммерческих организаций, 11 индивидуальных предпринимателей</w:t>
      </w:r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 и </w:t>
      </w:r>
      <w:r w:rsidR="009845FD"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1 </w:t>
      </w:r>
      <w:proofErr w:type="spellStart"/>
      <w:r w:rsidRPr="007F3CD0">
        <w:rPr>
          <w:rFonts w:ascii="PT Astra Serif" w:eastAsia="Calibri" w:hAnsi="PT Astra Serif"/>
          <w:sz w:val="26"/>
          <w:szCs w:val="26"/>
          <w:lang w:eastAsia="en-US"/>
        </w:rPr>
        <w:t>самозанятый</w:t>
      </w:r>
      <w:proofErr w:type="spellEnd"/>
      <w:r w:rsidRPr="007F3CD0">
        <w:rPr>
          <w:rFonts w:ascii="PT Astra Serif" w:eastAsia="Calibri" w:hAnsi="PT Astra Serif"/>
          <w:sz w:val="26"/>
          <w:szCs w:val="26"/>
          <w:lang w:eastAsia="en-US"/>
        </w:rPr>
        <w:t xml:space="preserve">, которые оказывают услуги в сфере физической культуры и спорта. </w:t>
      </w:r>
    </w:p>
    <w:p w:rsidR="002C303F" w:rsidRPr="007F3CD0" w:rsidRDefault="00AE7017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Заключено соглашение с АНО «Спортивно-технический центр» о предоставлении субсидии на сумму 500,0 тыс. рублей на оказание услуги «Спортивная подготовка по неолимпийским вида</w:t>
      </w:r>
      <w:r w:rsidR="00674A05" w:rsidRPr="007F3CD0">
        <w:rPr>
          <w:rFonts w:ascii="PT Astra Serif" w:hAnsi="PT Astra Serif"/>
          <w:sz w:val="26"/>
          <w:szCs w:val="26"/>
          <w:lang w:eastAsia="ru-RU"/>
        </w:rPr>
        <w:t xml:space="preserve">м спорта (мотоциклетный спорт)», </w:t>
      </w:r>
      <w:r w:rsidR="002C303F" w:rsidRPr="007F3CD0">
        <w:rPr>
          <w:rFonts w:ascii="PT Astra Serif" w:hAnsi="PT Astra Serif"/>
          <w:sz w:val="26"/>
          <w:szCs w:val="26"/>
          <w:lang w:eastAsia="ru-RU"/>
        </w:rPr>
        <w:t>на отчетную дату выплачено 412,5 тыс. рублей.</w:t>
      </w:r>
    </w:p>
    <w:p w:rsidR="00AE7017" w:rsidRPr="007F3CD0" w:rsidRDefault="00AE7017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lastRenderedPageBreak/>
        <w:t xml:space="preserve">В рамках национального проекта «Демография» реализуется </w:t>
      </w:r>
      <w:r w:rsidR="00CB2410">
        <w:rPr>
          <w:rFonts w:ascii="PT Astra Serif" w:hAnsi="PT Astra Serif"/>
          <w:sz w:val="26"/>
          <w:szCs w:val="26"/>
        </w:rPr>
        <w:t>федеральный</w:t>
      </w:r>
      <w:r w:rsidRPr="007F3CD0">
        <w:rPr>
          <w:rFonts w:ascii="PT Astra Serif" w:hAnsi="PT Astra Serif"/>
          <w:sz w:val="26"/>
          <w:szCs w:val="26"/>
        </w:rPr>
        <w:t xml:space="preserve"> проект «Спорт - норма жизни», который направлен на увеличение уровня обеспеченности населения спортивными сооружениями и, соответственно, увеличении доли населения, систематически занимающихся физической культурой и спортом. </w:t>
      </w:r>
    </w:p>
    <w:p w:rsidR="00594CFF" w:rsidRPr="007F3CD0" w:rsidRDefault="00594CFF" w:rsidP="00980626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FE34BF" w:rsidRPr="007F3CD0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:rsidR="002B6C59" w:rsidRPr="007F3CD0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7341DB" w:rsidRPr="007F3CD0" w:rsidRDefault="007341DB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eastAsia="Calibri" w:hAnsi="PT Astra Serif"/>
          <w:sz w:val="26"/>
          <w:szCs w:val="26"/>
        </w:rPr>
        <w:t xml:space="preserve"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  <w:r w:rsidRPr="007F3CD0">
        <w:rPr>
          <w:rFonts w:ascii="PT Astra Serif" w:hAnsi="PT Astra Serif"/>
          <w:sz w:val="26"/>
          <w:szCs w:val="26"/>
        </w:rPr>
        <w:t>Доля молодежи от общей численности населения города Югорска составляет 24%. Количество молодых людей, вовлеченных в реализуемые проекты и программы в сфере молодежной политики - 6 440 человек.</w:t>
      </w:r>
    </w:p>
    <w:p w:rsidR="007341DB" w:rsidRPr="007F3CD0" w:rsidRDefault="007341DB" w:rsidP="0098062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В городе действуют 42 общественных детских и молодёжных объединения, развивается местное отделение «Движение первых», осуществляют свою деятельность «Волонтеры Победы», штаб #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МыВместе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>, городская Югорская медиа-школа для детей, Автономная некоммерческая организация «Центр развития технологий и креативных индустрий «Фабрика изобретений»  и Общественная Молодежная палата при Думе города Югорска.</w:t>
      </w:r>
      <w:r w:rsidR="009A2D5D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волонтерскую деятельность</w:t>
      </w:r>
      <w:r w:rsidR="009A2D5D">
        <w:rPr>
          <w:rFonts w:ascii="PT Astra Serif" w:hAnsi="PT Astra Serif"/>
          <w:sz w:val="26"/>
          <w:szCs w:val="26"/>
          <w:lang w:eastAsia="ru-RU"/>
        </w:rPr>
        <w:t>,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Calibri" w:hAnsi="PT Astra Serif"/>
          <w:sz w:val="26"/>
          <w:szCs w:val="26"/>
          <w:lang w:eastAsia="ru-RU"/>
        </w:rPr>
        <w:t xml:space="preserve">составляет 5 450 человек. Продолжается работа, направленная на популяризацию добровольчества среди молодежи, проводятся специальные обучающие мероприятия </w:t>
      </w:r>
      <w:r w:rsidRPr="007F3CD0">
        <w:rPr>
          <w:rFonts w:ascii="PT Astra Serif" w:hAnsi="PT Astra Serif"/>
          <w:sz w:val="26"/>
          <w:szCs w:val="26"/>
          <w:lang w:eastAsia="ru-RU"/>
        </w:rPr>
        <w:t>по регистрации на платформе ДОБРО</w:t>
      </w: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>.Р</w:t>
      </w:r>
      <w:proofErr w:type="gramEnd"/>
      <w:r w:rsidRPr="007F3CD0">
        <w:rPr>
          <w:rFonts w:ascii="PT Astra Serif" w:hAnsi="PT Astra Serif"/>
          <w:sz w:val="26"/>
          <w:szCs w:val="26"/>
          <w:lang w:eastAsia="ru-RU"/>
        </w:rPr>
        <w:t>Ф.</w:t>
      </w:r>
    </w:p>
    <w:p w:rsidR="00F7302E" w:rsidRPr="007F3CD0" w:rsidRDefault="007341DB" w:rsidP="00F7302E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eastAsia="Arial" w:hAnsi="PT Astra Serif"/>
          <w:sz w:val="26"/>
          <w:szCs w:val="26"/>
        </w:rPr>
        <w:t>В течение отчетного периода</w:t>
      </w:r>
      <w:r w:rsidR="00A9428B" w:rsidRPr="007F3CD0">
        <w:rPr>
          <w:rFonts w:ascii="PT Astra Serif" w:hAnsi="PT Astra Serif"/>
          <w:sz w:val="26"/>
          <w:szCs w:val="26"/>
          <w:lang w:eastAsia="ru-RU"/>
        </w:rPr>
        <w:t xml:space="preserve"> отделом молодежных инициатив МАУ</w:t>
      </w:r>
      <w:r w:rsidR="00627875">
        <w:rPr>
          <w:rFonts w:ascii="PT Astra Serif" w:hAnsi="PT Astra Serif"/>
          <w:sz w:val="26"/>
          <w:szCs w:val="26"/>
          <w:lang w:eastAsia="ru-RU"/>
        </w:rPr>
        <w:t> </w:t>
      </w:r>
      <w:r w:rsidR="00A9428B" w:rsidRPr="007F3CD0">
        <w:rPr>
          <w:rFonts w:ascii="PT Astra Serif" w:hAnsi="PT Astra Serif"/>
          <w:sz w:val="26"/>
          <w:szCs w:val="26"/>
          <w:lang w:eastAsia="ru-RU"/>
        </w:rPr>
        <w:t>«Молодежный центр «Гелиос»</w:t>
      </w:r>
      <w:r w:rsidRPr="007F3CD0">
        <w:rPr>
          <w:rFonts w:ascii="PT Astra Serif" w:eastAsia="Arial" w:hAnsi="PT Astra Serif"/>
          <w:sz w:val="26"/>
          <w:szCs w:val="26"/>
        </w:rPr>
        <w:t xml:space="preserve"> организовано 70 </w:t>
      </w:r>
      <w:r w:rsidR="00F7302E" w:rsidRPr="007F3CD0">
        <w:rPr>
          <w:rFonts w:ascii="PT Astra Serif" w:eastAsia="Arial" w:hAnsi="PT Astra Serif"/>
          <w:sz w:val="26"/>
          <w:szCs w:val="26"/>
        </w:rPr>
        <w:t xml:space="preserve">общегородских массовых </w:t>
      </w:r>
      <w:r w:rsidRPr="007F3CD0">
        <w:rPr>
          <w:rFonts w:ascii="PT Astra Serif" w:eastAsia="Arial" w:hAnsi="PT Astra Serif"/>
          <w:sz w:val="26"/>
          <w:szCs w:val="26"/>
        </w:rPr>
        <w:t>мероприятий</w:t>
      </w:r>
      <w:r w:rsidR="00F7302E" w:rsidRPr="007F3CD0">
        <w:rPr>
          <w:rFonts w:ascii="PT Astra Serif" w:eastAsia="Arial" w:hAnsi="PT Astra Serif"/>
          <w:sz w:val="26"/>
          <w:szCs w:val="26"/>
        </w:rPr>
        <w:t xml:space="preserve">. </w:t>
      </w:r>
    </w:p>
    <w:p w:rsidR="007341DB" w:rsidRPr="007F3CD0" w:rsidRDefault="00F7302E" w:rsidP="0098062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Сп</w:t>
      </w:r>
      <w:r w:rsidR="007341DB" w:rsidRPr="007F3CD0">
        <w:rPr>
          <w:rFonts w:ascii="PT Astra Serif" w:hAnsi="PT Astra Serif"/>
          <w:sz w:val="26"/>
          <w:szCs w:val="26"/>
          <w:lang w:eastAsia="ru-RU"/>
        </w:rPr>
        <w:t>ециалисты молодежного центра</w:t>
      </w:r>
      <w:r w:rsidR="00627875">
        <w:rPr>
          <w:rFonts w:ascii="PT Astra Serif" w:hAnsi="PT Astra Serif"/>
          <w:sz w:val="26"/>
          <w:szCs w:val="26"/>
          <w:lang w:eastAsia="ru-RU"/>
        </w:rPr>
        <w:t xml:space="preserve"> стали</w:t>
      </w:r>
      <w:r w:rsidR="007341DB"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27875">
        <w:rPr>
          <w:rFonts w:ascii="PT Astra Serif" w:hAnsi="PT Astra Serif"/>
          <w:sz w:val="26"/>
          <w:szCs w:val="26"/>
          <w:lang w:eastAsia="ru-RU"/>
        </w:rPr>
        <w:t>победителями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грантовых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 xml:space="preserve"> конкурсов</w:t>
      </w:r>
      <w:r w:rsidR="005B11A1" w:rsidRPr="007F3CD0">
        <w:rPr>
          <w:rFonts w:ascii="PT Astra Serif" w:hAnsi="PT Astra Serif"/>
          <w:sz w:val="26"/>
          <w:szCs w:val="26"/>
          <w:lang w:eastAsia="ru-RU"/>
        </w:rPr>
        <w:t xml:space="preserve">: </w:t>
      </w:r>
      <w:r w:rsidR="007341DB" w:rsidRPr="007F3CD0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7341DB" w:rsidRPr="007F3CD0" w:rsidRDefault="007341DB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 - </w:t>
      </w:r>
      <w:r w:rsidR="005B11A1" w:rsidRPr="007F3CD0">
        <w:rPr>
          <w:rFonts w:ascii="PT Astra Serif" w:hAnsi="PT Astra Serif"/>
          <w:sz w:val="26"/>
          <w:szCs w:val="26"/>
        </w:rPr>
        <w:t>грант</w:t>
      </w:r>
      <w:r w:rsidRPr="007F3CD0">
        <w:rPr>
          <w:rFonts w:ascii="PT Astra Serif" w:hAnsi="PT Astra Serif"/>
          <w:sz w:val="26"/>
          <w:szCs w:val="26"/>
        </w:rPr>
        <w:t xml:space="preserve"> «Фонда поддержки детей» на </w:t>
      </w:r>
      <w:r w:rsidR="00C5239F" w:rsidRPr="007F3CD0">
        <w:rPr>
          <w:rFonts w:ascii="PT Astra Serif" w:hAnsi="PT Astra Serif"/>
          <w:sz w:val="26"/>
          <w:szCs w:val="26"/>
        </w:rPr>
        <w:t xml:space="preserve">реализацию </w:t>
      </w:r>
      <w:r w:rsidRPr="007F3CD0">
        <w:rPr>
          <w:rFonts w:ascii="PT Astra Serif" w:hAnsi="PT Astra Serif"/>
          <w:sz w:val="26"/>
          <w:szCs w:val="26"/>
        </w:rPr>
        <w:t>социального проекта «Создание муниципального центра «Перспектива», который направлен на профилактику безнадзорности и правонарушений несовершеннолетних</w:t>
      </w:r>
      <w:r w:rsidR="008B2BC2">
        <w:rPr>
          <w:rFonts w:ascii="PT Astra Serif" w:hAnsi="PT Astra Serif"/>
          <w:sz w:val="26"/>
          <w:szCs w:val="26"/>
        </w:rPr>
        <w:t>,</w:t>
      </w:r>
      <w:r w:rsidRPr="007F3CD0">
        <w:rPr>
          <w:rFonts w:ascii="PT Astra Serif" w:hAnsi="PT Astra Serif"/>
          <w:sz w:val="26"/>
          <w:szCs w:val="26"/>
        </w:rPr>
        <w:t xml:space="preserve"> с суммой гранта 1 078,3 тыс. рублей;</w:t>
      </w:r>
    </w:p>
    <w:p w:rsidR="007341DB" w:rsidRPr="007F3CD0" w:rsidRDefault="007341DB" w:rsidP="0098062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>- грант Президента Российской Федерации на проект «Ресурсный центр добровольчества «События» с суммой 903,3 тыс. рублей.</w:t>
      </w:r>
    </w:p>
    <w:p w:rsidR="007341DB" w:rsidRPr="007F3CD0" w:rsidRDefault="007341DB" w:rsidP="009806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>Молодежь города Югорска принимает активное участие во всероссийских молодежных образовательных форумах. С начала 2024 года 193 человека участвовали в мероприятиях форумов различного уровня, из них 23 человека приняли участие в очном формате. Член общественной молодежной палаты приняла участие во Всероссийском молодежном форуме «</w:t>
      </w:r>
      <w:proofErr w:type="spellStart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>Шерегеш</w:t>
      </w:r>
      <w:proofErr w:type="spellEnd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 xml:space="preserve">», где успешно защитила свой проект и получила грант на образовательный </w:t>
      </w:r>
      <w:proofErr w:type="spellStart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>интенсив</w:t>
      </w:r>
      <w:proofErr w:type="spellEnd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 xml:space="preserve"> «</w:t>
      </w:r>
      <w:proofErr w:type="spellStart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>Шеде</w:t>
      </w:r>
      <w:proofErr w:type="spellEnd"/>
      <w:proofErr w:type="gramStart"/>
      <w:r w:rsidRPr="007F3CD0">
        <w:rPr>
          <w:rFonts w:ascii="PT Astra Serif" w:hAnsi="PT Astra Serif"/>
          <w:color w:val="000000"/>
          <w:sz w:val="26"/>
          <w:szCs w:val="26"/>
          <w:lang w:val="en-US" w:eastAsia="ru-RU"/>
        </w:rPr>
        <w:t>V</w:t>
      </w:r>
      <w:proofErr w:type="spellStart"/>
      <w:proofErr w:type="gramEnd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>ральный</w:t>
      </w:r>
      <w:proofErr w:type="spellEnd"/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 xml:space="preserve"> мир» в размере 600,0 тыс. рублей. </w:t>
      </w:r>
    </w:p>
    <w:p w:rsidR="007341DB" w:rsidRPr="007F3CD0" w:rsidRDefault="007341DB" w:rsidP="009806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 xml:space="preserve">Представители городского молодежного сообщества </w:t>
      </w:r>
      <w:r w:rsidR="003C44E9">
        <w:rPr>
          <w:rFonts w:ascii="PT Astra Serif" w:hAnsi="PT Astra Serif"/>
          <w:color w:val="000000"/>
          <w:sz w:val="26"/>
          <w:szCs w:val="26"/>
          <w:lang w:eastAsia="ru-RU"/>
        </w:rPr>
        <w:t xml:space="preserve">- </w:t>
      </w:r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>активн</w:t>
      </w:r>
      <w:r w:rsidR="00AD00DE" w:rsidRPr="007F3CD0">
        <w:rPr>
          <w:rFonts w:ascii="PT Astra Serif" w:hAnsi="PT Astra Serif"/>
          <w:color w:val="000000"/>
          <w:sz w:val="26"/>
          <w:szCs w:val="26"/>
          <w:lang w:eastAsia="ru-RU"/>
        </w:rPr>
        <w:t>ые участники</w:t>
      </w:r>
      <w:r w:rsidRPr="007F3CD0">
        <w:rPr>
          <w:rFonts w:ascii="PT Astra Serif" w:hAnsi="PT Astra Serif"/>
          <w:color w:val="000000"/>
          <w:sz w:val="26"/>
          <w:szCs w:val="26"/>
          <w:lang w:eastAsia="ru-RU"/>
        </w:rPr>
        <w:t xml:space="preserve"> </w:t>
      </w:r>
      <w:r w:rsidRPr="007F3CD0">
        <w:rPr>
          <w:rFonts w:ascii="PT Astra Serif" w:hAnsi="PT Astra Serif"/>
          <w:sz w:val="26"/>
          <w:szCs w:val="26"/>
          <w:lang w:eastAsia="ru-RU"/>
        </w:rPr>
        <w:t>Всероссийск</w:t>
      </w:r>
      <w:r w:rsidR="00381DD7" w:rsidRPr="007F3CD0">
        <w:rPr>
          <w:rFonts w:ascii="PT Astra Serif" w:hAnsi="PT Astra Serif"/>
          <w:sz w:val="26"/>
          <w:szCs w:val="26"/>
          <w:lang w:eastAsia="ru-RU"/>
        </w:rPr>
        <w:t>ого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конкурс</w:t>
      </w:r>
      <w:r w:rsidR="00381DD7" w:rsidRPr="007F3CD0">
        <w:rPr>
          <w:rFonts w:ascii="PT Astra Serif" w:hAnsi="PT Astra Serif"/>
          <w:sz w:val="26"/>
          <w:szCs w:val="26"/>
          <w:lang w:eastAsia="ru-RU"/>
        </w:rPr>
        <w:t>а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молодежных проектов среди физических лиц «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Росмолодёжь</w:t>
      </w: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>.Г</w:t>
      </w:r>
      <w:proofErr w:type="gramEnd"/>
      <w:r w:rsidRPr="007F3CD0">
        <w:rPr>
          <w:rFonts w:ascii="PT Astra Serif" w:hAnsi="PT Astra Serif"/>
          <w:sz w:val="26"/>
          <w:szCs w:val="26"/>
          <w:lang w:eastAsia="ru-RU"/>
        </w:rPr>
        <w:t>ранты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 xml:space="preserve">: 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Микрогранты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>», Международн</w:t>
      </w:r>
      <w:r w:rsidR="00381DD7" w:rsidRPr="007F3CD0">
        <w:rPr>
          <w:rFonts w:ascii="PT Astra Serif" w:hAnsi="PT Astra Serif"/>
          <w:sz w:val="26"/>
          <w:szCs w:val="26"/>
          <w:lang w:eastAsia="ru-RU"/>
        </w:rPr>
        <w:t>ой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Преми</w:t>
      </w:r>
      <w:r w:rsidR="00381DD7" w:rsidRPr="007F3CD0">
        <w:rPr>
          <w:rFonts w:ascii="PT Astra Serif" w:hAnsi="PT Astra Serif"/>
          <w:sz w:val="26"/>
          <w:szCs w:val="26"/>
          <w:lang w:eastAsia="ru-RU"/>
        </w:rPr>
        <w:t>и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#МЫВМЕСТЕ. </w:t>
      </w:r>
      <w:r w:rsidRPr="007F3CD0">
        <w:rPr>
          <w:rFonts w:ascii="PT Astra Serif" w:hAnsi="PT Astra Serif"/>
          <w:sz w:val="26"/>
          <w:szCs w:val="26"/>
          <w:lang w:eastAsia="ru-RU"/>
        </w:rPr>
        <w:lastRenderedPageBreak/>
        <w:t>Участие в подобных мероприятиях позволяет молодым людям реализовать социально значимые проекты, направленные на вовлечение молодёжи в активную социальную практику, в том числе на развитие творческих способностей, повышение её гражданской активности.</w:t>
      </w:r>
    </w:p>
    <w:p w:rsidR="007341DB" w:rsidRPr="007F3CD0" w:rsidRDefault="007341DB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С целью </w:t>
      </w:r>
      <w:r w:rsidR="006330D9">
        <w:rPr>
          <w:rFonts w:ascii="PT Astra Serif" w:hAnsi="PT Astra Serif"/>
          <w:sz w:val="26"/>
          <w:szCs w:val="26"/>
          <w:lang w:eastAsia="ru-RU"/>
        </w:rPr>
        <w:t xml:space="preserve">эффективной </w:t>
      </w:r>
      <w:r w:rsidRPr="007F3CD0">
        <w:rPr>
          <w:rFonts w:ascii="PT Astra Serif" w:hAnsi="PT Astra Serif"/>
          <w:sz w:val="26"/>
          <w:szCs w:val="26"/>
          <w:lang w:eastAsia="ru-RU"/>
        </w:rPr>
        <w:t>реализации молодежной политики на территории города Югорска актуальным остается вопрос создания креативного пространства, функционирующего в формате организованного и неформального общения.</w:t>
      </w:r>
    </w:p>
    <w:p w:rsidR="002D604C" w:rsidRPr="007F3CD0" w:rsidRDefault="002D604C" w:rsidP="0098062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FE34BF" w:rsidRPr="007F3CD0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:rsidR="0039681F" w:rsidRPr="007F3CD0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8C1A86" w:rsidRPr="007F3CD0" w:rsidRDefault="00D96386" w:rsidP="00980626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7F3CD0">
        <w:rPr>
          <w:rFonts w:ascii="PT Astra Serif" w:eastAsia="Andale Sans UI" w:hAnsi="PT Astra Serif"/>
          <w:kern w:val="2"/>
          <w:sz w:val="26"/>
          <w:szCs w:val="26"/>
          <w:lang w:eastAsia="en-US"/>
        </w:rPr>
        <w:t>За 9 месяцев</w:t>
      </w:r>
      <w:r w:rsidR="008C1A86" w:rsidRPr="007F3CD0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2024 года охват детей организованными формами отдыха составил </w:t>
      </w:r>
      <w:r w:rsidR="003D77CB" w:rsidRPr="007F3CD0"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  <w:t>1 948</w:t>
      </w:r>
      <w:r w:rsidR="008C1A86" w:rsidRPr="007F3CD0"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  <w:t xml:space="preserve"> человек (</w:t>
      </w:r>
      <w:r w:rsidR="00750847" w:rsidRPr="007F3CD0"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  <w:t>за 9 месяцев 2023 года - 1 983</w:t>
      </w:r>
      <w:r w:rsidR="008C1A86" w:rsidRPr="007F3CD0"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  <w:t xml:space="preserve"> ребенка), из них:</w:t>
      </w:r>
    </w:p>
    <w:p w:rsidR="008C1A86" w:rsidRPr="007F3CD0" w:rsidRDefault="003D77CB" w:rsidP="00980626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7F3CD0">
        <w:rPr>
          <w:rFonts w:ascii="PT Astra Serif" w:eastAsia="Arial" w:hAnsi="PT Astra Serif"/>
          <w:sz w:val="26"/>
          <w:szCs w:val="26"/>
        </w:rPr>
        <w:t>- 1</w:t>
      </w:r>
      <w:r w:rsidR="00443ECB">
        <w:rPr>
          <w:rFonts w:ascii="PT Astra Serif" w:eastAsia="Arial" w:hAnsi="PT Astra Serif"/>
          <w:sz w:val="26"/>
          <w:szCs w:val="26"/>
        </w:rPr>
        <w:t> </w:t>
      </w:r>
      <w:r w:rsidRPr="007F3CD0">
        <w:rPr>
          <w:rFonts w:ascii="PT Astra Serif" w:eastAsia="Arial" w:hAnsi="PT Astra Serif"/>
          <w:sz w:val="26"/>
          <w:szCs w:val="26"/>
        </w:rPr>
        <w:t>651</w:t>
      </w:r>
      <w:r w:rsidR="00443ECB">
        <w:rPr>
          <w:rFonts w:ascii="PT Astra Serif" w:eastAsia="Arial" w:hAnsi="PT Astra Serif"/>
          <w:sz w:val="26"/>
          <w:szCs w:val="26"/>
        </w:rPr>
        <w:t xml:space="preserve"> </w:t>
      </w:r>
      <w:r w:rsidRPr="007F3CD0">
        <w:rPr>
          <w:rFonts w:ascii="PT Astra Serif" w:eastAsia="Arial" w:hAnsi="PT Astra Serif"/>
          <w:sz w:val="26"/>
          <w:szCs w:val="26"/>
        </w:rPr>
        <w:t>человек</w:t>
      </w:r>
      <w:r w:rsidR="008C1A86" w:rsidRPr="007F3CD0">
        <w:rPr>
          <w:rFonts w:ascii="PT Astra Serif" w:eastAsia="Arial" w:hAnsi="PT Astra Serif"/>
          <w:sz w:val="26"/>
          <w:szCs w:val="26"/>
        </w:rPr>
        <w:t xml:space="preserve"> на базе муниципальных учреждений социальной сферы города Югорска </w:t>
      </w:r>
      <w:r w:rsidR="00B730C6" w:rsidRPr="007F3CD0">
        <w:rPr>
          <w:rFonts w:ascii="PT Astra Serif" w:eastAsia="Arial" w:hAnsi="PT Astra Serif"/>
          <w:sz w:val="26"/>
          <w:szCs w:val="26"/>
        </w:rPr>
        <w:t>(96,7</w:t>
      </w:r>
      <w:r w:rsidR="008C1A86" w:rsidRPr="007F3CD0">
        <w:rPr>
          <w:rFonts w:ascii="PT Astra Serif" w:eastAsia="Arial" w:hAnsi="PT Astra Serif"/>
          <w:sz w:val="26"/>
          <w:szCs w:val="26"/>
        </w:rPr>
        <w:t>%);</w:t>
      </w:r>
    </w:p>
    <w:p w:rsidR="008C1A86" w:rsidRPr="007F3CD0" w:rsidRDefault="008C1A86" w:rsidP="00980626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7F3CD0">
        <w:rPr>
          <w:rFonts w:ascii="PT Astra Serif" w:eastAsia="Calibri" w:hAnsi="PT Astra Serif"/>
          <w:color w:val="000000"/>
          <w:sz w:val="26"/>
          <w:szCs w:val="26"/>
          <w:lang w:eastAsia="en-US"/>
        </w:rPr>
        <w:t>- 20 человек на базе БУ Ханты-Мансийского автономного округа - Югры «Югорский комплексный центр социального обслуживания населения»;</w:t>
      </w:r>
    </w:p>
    <w:p w:rsidR="008C1A86" w:rsidRPr="007F3CD0" w:rsidRDefault="003D77CB" w:rsidP="00980626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7F3CD0">
        <w:rPr>
          <w:rFonts w:ascii="PT Astra Serif" w:eastAsia="Arial" w:hAnsi="PT Astra Serif"/>
          <w:sz w:val="26"/>
          <w:szCs w:val="26"/>
        </w:rPr>
        <w:t>- 50</w:t>
      </w:r>
      <w:r w:rsidR="008C1A86" w:rsidRPr="007F3CD0">
        <w:rPr>
          <w:rFonts w:ascii="PT Astra Serif" w:eastAsia="Arial" w:hAnsi="PT Astra Serif"/>
          <w:sz w:val="26"/>
          <w:szCs w:val="26"/>
        </w:rPr>
        <w:t xml:space="preserve"> детей на базе санатория-профилактория ООО «Газпром трансгаз Югорск» (100,0%);</w:t>
      </w:r>
    </w:p>
    <w:p w:rsidR="008C1A86" w:rsidRPr="007F3CD0" w:rsidRDefault="003D77CB" w:rsidP="00980626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7F3CD0">
        <w:rPr>
          <w:rFonts w:ascii="PT Astra Serif" w:eastAsia="Arial" w:hAnsi="PT Astra Serif"/>
          <w:sz w:val="26"/>
          <w:szCs w:val="26"/>
        </w:rPr>
        <w:t>- 227</w:t>
      </w:r>
      <w:r w:rsidR="008C1A86" w:rsidRPr="007F3CD0">
        <w:rPr>
          <w:rFonts w:ascii="PT Astra Serif" w:eastAsia="Arial" w:hAnsi="PT Astra Serif"/>
          <w:sz w:val="26"/>
          <w:szCs w:val="26"/>
        </w:rPr>
        <w:t xml:space="preserve"> человек на базе детских оздоровительных лагерей (выездной отдых) </w:t>
      </w:r>
      <w:r w:rsidR="00750847" w:rsidRPr="007F3CD0">
        <w:rPr>
          <w:rFonts w:ascii="PT Astra Serif" w:eastAsia="Arial" w:hAnsi="PT Astra Serif"/>
          <w:sz w:val="26"/>
          <w:szCs w:val="26"/>
        </w:rPr>
        <w:t>(100,4</w:t>
      </w:r>
      <w:r w:rsidR="008C1A86" w:rsidRPr="007F3CD0">
        <w:rPr>
          <w:rFonts w:ascii="PT Astra Serif" w:eastAsia="Arial" w:hAnsi="PT Astra Serif"/>
          <w:sz w:val="26"/>
          <w:szCs w:val="26"/>
        </w:rPr>
        <w:t>%).</w:t>
      </w:r>
    </w:p>
    <w:p w:rsidR="001F4684" w:rsidRPr="007F3CD0" w:rsidRDefault="001F4684" w:rsidP="00980626">
      <w:pPr>
        <w:widowControl w:val="0"/>
        <w:suppressAutoHyphens/>
        <w:ind w:firstLine="567"/>
        <w:jc w:val="both"/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</w:pPr>
      <w:r w:rsidRPr="007F3CD0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На придомовых территориях продолжила свою реализацию комплексная программа по организации досуга детей по месту жительства «дворовая педагогика» - «</w:t>
      </w:r>
      <w:proofErr w:type="spellStart"/>
      <w:r w:rsidRPr="007F3CD0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Трям</w:t>
      </w:r>
      <w:proofErr w:type="spellEnd"/>
      <w:r w:rsidRPr="007F3CD0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! Здравствуйте!». Данным видом отдыха было охвачено более 1 300 человек. </w:t>
      </w:r>
    </w:p>
    <w:p w:rsidR="004F59A8" w:rsidRPr="007F3CD0" w:rsidRDefault="008C1A86" w:rsidP="00980626">
      <w:pPr>
        <w:widowControl w:val="0"/>
        <w:suppressAutoHyphens/>
        <w:ind w:firstLine="567"/>
        <w:jc w:val="both"/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</w:pPr>
      <w:r w:rsidRPr="007F3CD0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Отдых детей организован с учетом профильной направленности смен, ориентированных на развитие творческих, художественных и физических способностей несовершеннолетних.</w:t>
      </w:r>
      <w:r w:rsidR="00C00493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 </w:t>
      </w:r>
      <w:r w:rsidR="004F59A8" w:rsidRPr="007F3CD0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Количественный охват детей организованными формами отдыха сохранен на уровне прошлого года.</w:t>
      </w:r>
    </w:p>
    <w:p w:rsidR="002D604C" w:rsidRPr="007F3CD0" w:rsidRDefault="002D604C" w:rsidP="00980626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</w:p>
    <w:p w:rsidR="004C12D8" w:rsidRPr="007F3CD0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7F3CD0">
        <w:rPr>
          <w:rFonts w:ascii="PT Astra Serif" w:eastAsia="Calibri" w:hAnsi="PT Astra Serif"/>
          <w:b/>
          <w:sz w:val="28"/>
          <w:szCs w:val="28"/>
        </w:rPr>
        <w:t>Культура</w:t>
      </w:r>
    </w:p>
    <w:p w:rsidR="00483217" w:rsidRPr="007F3CD0" w:rsidRDefault="00483217" w:rsidP="00980626">
      <w:pPr>
        <w:jc w:val="center"/>
        <w:rPr>
          <w:rFonts w:ascii="PT Astra Serif" w:eastAsia="Calibri" w:hAnsi="PT Astra Serif"/>
          <w:b/>
          <w:sz w:val="26"/>
          <w:szCs w:val="26"/>
          <w:highlight w:val="yellow"/>
        </w:rPr>
      </w:pPr>
    </w:p>
    <w:p w:rsidR="00153C52" w:rsidRPr="007F3CD0" w:rsidRDefault="00153C5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Реализация мероприятий в сфере культуры в отчетном периоде направлена, в первую очередь, на достижение целей национального проекта «Культура» на территории города Югорска.</w:t>
      </w:r>
    </w:p>
    <w:p w:rsidR="00153C52" w:rsidRPr="007F3CD0" w:rsidRDefault="00153C52" w:rsidP="00980626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В рамках национального проекта «Культура» реализуется </w:t>
      </w: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региональный проект «Творческие люди»: в течение 2024 года 11 специалистов муниципальных учреждений культуры Югорска </w:t>
      </w:r>
      <w:r w:rsidR="0097001A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прошли </w:t>
      </w: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повышение квалификации на базе Центров непрерывного образования и повышения квалификации Российской Федерации за счет средств федерального бюджета. </w:t>
      </w:r>
    </w:p>
    <w:p w:rsidR="00153C52" w:rsidRPr="007F3CD0" w:rsidRDefault="00153C52" w:rsidP="00980626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7F3CD0">
        <w:rPr>
          <w:rFonts w:ascii="PT Astra Serif" w:eastAsia="Andale Sans UI" w:hAnsi="PT Astra Serif"/>
          <w:kern w:val="2"/>
          <w:sz w:val="26"/>
          <w:szCs w:val="26"/>
        </w:rPr>
        <w:t>По программе «Пушкинская карта» учреждениями культуры реализовано более 4 000 билетов, охвачено более 95% от общего</w:t>
      </w:r>
      <w:r w:rsidR="00401E0A">
        <w:rPr>
          <w:rFonts w:ascii="PT Astra Serif" w:eastAsia="Andale Sans UI" w:hAnsi="PT Astra Serif"/>
          <w:kern w:val="2"/>
          <w:sz w:val="26"/>
          <w:szCs w:val="26"/>
        </w:rPr>
        <w:t xml:space="preserve"> количества целевой группы (детей и молодежи от 14 до 22 лет, проживающих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в </w:t>
      </w:r>
      <w:proofErr w:type="spellStart"/>
      <w:r w:rsidRPr="007F3CD0">
        <w:rPr>
          <w:rFonts w:ascii="PT Astra Serif" w:eastAsia="Andale Sans UI" w:hAnsi="PT Astra Serif"/>
          <w:kern w:val="2"/>
          <w:sz w:val="26"/>
          <w:szCs w:val="26"/>
        </w:rPr>
        <w:t>Югорске</w:t>
      </w:r>
      <w:proofErr w:type="spellEnd"/>
      <w:r w:rsidRPr="007F3CD0">
        <w:rPr>
          <w:rFonts w:ascii="PT Astra Serif" w:eastAsia="Andale Sans UI" w:hAnsi="PT Astra Serif"/>
          <w:kern w:val="2"/>
          <w:sz w:val="26"/>
          <w:szCs w:val="26"/>
        </w:rPr>
        <w:t>), дополнительно привлечено 3 208,2 тыс. рублей на развитие учреждений культуры.</w:t>
      </w:r>
    </w:p>
    <w:p w:rsidR="00153C52" w:rsidRPr="007F3CD0" w:rsidRDefault="00153C52" w:rsidP="00980626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7F3CD0">
        <w:rPr>
          <w:rFonts w:ascii="PT Astra Serif" w:eastAsia="Arial Unicode MS" w:hAnsi="PT Astra Serif"/>
          <w:kern w:val="2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Югорск». </w:t>
      </w:r>
    </w:p>
    <w:p w:rsidR="00153C52" w:rsidRPr="007F3CD0" w:rsidRDefault="00153C52" w:rsidP="00980626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7F3CD0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7F3CD0">
        <w:rPr>
          <w:rFonts w:ascii="PT Astra Serif" w:eastAsia="Lucida Sans Unicode" w:hAnsi="PT Astra Serif"/>
          <w:bCs/>
          <w:sz w:val="26"/>
          <w:szCs w:val="26"/>
          <w:lang w:bidi="en-US"/>
        </w:rPr>
        <w:lastRenderedPageBreak/>
        <w:t>функционируют 55 клубных формирований (98</w:t>
      </w:r>
      <w:r w:rsidR="00763ADE">
        <w:rPr>
          <w:rFonts w:ascii="PT Astra Serif" w:eastAsia="Lucida Sans Unicode" w:hAnsi="PT Astra Serif"/>
          <w:bCs/>
          <w:sz w:val="26"/>
          <w:szCs w:val="26"/>
          <w:lang w:bidi="en-US"/>
        </w:rPr>
        <w:t>,0</w:t>
      </w:r>
      <w:r w:rsidRPr="007F3CD0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%), из них для детей - 25 формирований (96,2%), участниками которых являются 1 276 человек (99,5%), в том числе 572 ребенка (100%).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:rsidR="00153C52" w:rsidRPr="007F3CD0" w:rsidRDefault="00153C52" w:rsidP="00980626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7F3CD0">
        <w:rPr>
          <w:rFonts w:ascii="PT Astra Serif" w:eastAsia="Arial Unicode MS" w:hAnsi="PT Astra Serif"/>
          <w:kern w:val="2"/>
          <w:sz w:val="26"/>
          <w:szCs w:val="26"/>
        </w:rPr>
        <w:t>Проведено 64</w:t>
      </w:r>
      <w:r w:rsidR="0047299F" w:rsidRPr="007F3CD0">
        <w:rPr>
          <w:rFonts w:ascii="PT Astra Serif" w:eastAsia="Arial Unicode MS" w:hAnsi="PT Astra Serif"/>
          <w:kern w:val="2"/>
          <w:sz w:val="26"/>
          <w:szCs w:val="26"/>
        </w:rPr>
        <w:t>8 культурно-массовых мероприятий</w:t>
      </w:r>
      <w:r w:rsidRPr="007F3CD0">
        <w:rPr>
          <w:rFonts w:ascii="PT Astra Serif" w:eastAsia="Arial Unicode MS" w:hAnsi="PT Astra Serif"/>
          <w:kern w:val="2"/>
          <w:sz w:val="26"/>
          <w:szCs w:val="26"/>
        </w:rPr>
        <w:t xml:space="preserve"> (без учета киносеансов) (100,9%), которые посетили 142 906 человек (120,6%), в том числе для детей проведено 242 мероприятия (91,0%) для 24 052 посетителей (90%). </w:t>
      </w:r>
    </w:p>
    <w:p w:rsidR="00153C52" w:rsidRPr="007F3CD0" w:rsidRDefault="00153C52" w:rsidP="00980626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7F3CD0">
        <w:rPr>
          <w:rFonts w:ascii="PT Astra Serif" w:eastAsia="Lucida Sans Unicode" w:hAnsi="PT Astra Serif"/>
          <w:sz w:val="26"/>
          <w:szCs w:val="26"/>
          <w:lang w:bidi="en-US"/>
        </w:rPr>
        <w:t>Мероприятия Культурно-спортивного комплекса «Норд» ООО «Газ</w:t>
      </w:r>
      <w:r w:rsidR="00D96F4A" w:rsidRPr="007F3CD0">
        <w:rPr>
          <w:rFonts w:ascii="PT Astra Serif" w:eastAsia="Lucida Sans Unicode" w:hAnsi="PT Astra Serif"/>
          <w:sz w:val="26"/>
          <w:szCs w:val="26"/>
          <w:lang w:bidi="en-US"/>
        </w:rPr>
        <w:t xml:space="preserve">пром </w:t>
      </w:r>
      <w:proofErr w:type="spellStart"/>
      <w:r w:rsidR="00D96F4A" w:rsidRPr="007F3CD0">
        <w:rPr>
          <w:rFonts w:ascii="PT Astra Serif" w:eastAsia="Lucida Sans Unicode" w:hAnsi="PT Astra Serif"/>
          <w:sz w:val="26"/>
          <w:szCs w:val="26"/>
          <w:lang w:bidi="en-US"/>
        </w:rPr>
        <w:t>трансгаз</w:t>
      </w:r>
      <w:proofErr w:type="spellEnd"/>
      <w:r w:rsidR="005572EA" w:rsidRPr="007F3CD0">
        <w:rPr>
          <w:rFonts w:ascii="PT Astra Serif" w:eastAsia="Lucida Sans Unicode" w:hAnsi="PT Astra Serif"/>
          <w:sz w:val="26"/>
          <w:szCs w:val="26"/>
          <w:lang w:bidi="en-US"/>
        </w:rPr>
        <w:t xml:space="preserve"> </w:t>
      </w:r>
      <w:r w:rsidR="00D96F4A" w:rsidRPr="007F3CD0">
        <w:rPr>
          <w:rFonts w:ascii="PT Astra Serif" w:eastAsia="Lucida Sans Unicode" w:hAnsi="PT Astra Serif"/>
          <w:sz w:val="26"/>
          <w:szCs w:val="26"/>
          <w:lang w:bidi="en-US"/>
        </w:rPr>
        <w:t xml:space="preserve">Югорск» посетили </w:t>
      </w:r>
      <w:r w:rsidRPr="007F3CD0">
        <w:rPr>
          <w:rFonts w:ascii="PT Astra Serif" w:eastAsia="Lucida Sans Unicode" w:hAnsi="PT Astra Serif"/>
          <w:sz w:val="26"/>
          <w:szCs w:val="26"/>
          <w:lang w:bidi="en-US"/>
        </w:rPr>
        <w:t>32 441 человек (87,0%).</w:t>
      </w:r>
    </w:p>
    <w:p w:rsidR="00153C52" w:rsidRPr="007F3CD0" w:rsidRDefault="00153C52" w:rsidP="00980626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7F3CD0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7F3CD0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7F3CD0">
        <w:rPr>
          <w:rFonts w:ascii="PT Astra Serif" w:hAnsi="PT Astra Serif"/>
          <w:bCs/>
          <w:color w:val="000000"/>
          <w:sz w:val="26"/>
          <w:szCs w:val="26"/>
        </w:rPr>
        <w:t>приняли участие в 234 фестивалях и конк</w:t>
      </w:r>
      <w:r w:rsidR="00D96F4A" w:rsidRPr="007F3CD0">
        <w:rPr>
          <w:rFonts w:ascii="PT Astra Serif" w:hAnsi="PT Astra Serif"/>
          <w:bCs/>
          <w:color w:val="000000"/>
          <w:sz w:val="26"/>
          <w:szCs w:val="26"/>
        </w:rPr>
        <w:t>урсах различного уровня (82,9</w:t>
      </w:r>
      <w:r w:rsidR="00B72448">
        <w:rPr>
          <w:rFonts w:ascii="PT Astra Serif" w:hAnsi="PT Astra Serif"/>
          <w:bCs/>
          <w:color w:val="000000"/>
          <w:sz w:val="26"/>
          <w:szCs w:val="26"/>
        </w:rPr>
        <w:t xml:space="preserve">%). </w:t>
      </w:r>
      <w:r w:rsidRPr="007F3CD0">
        <w:rPr>
          <w:rFonts w:ascii="PT Astra Serif" w:hAnsi="PT Astra Serif"/>
          <w:bCs/>
          <w:color w:val="000000"/>
          <w:sz w:val="26"/>
          <w:szCs w:val="26"/>
        </w:rPr>
        <w:t xml:space="preserve">Всего приняли участие 467 человек, из них победителей и призеров </w:t>
      </w:r>
      <w:r w:rsidR="00557908">
        <w:rPr>
          <w:rFonts w:ascii="PT Astra Serif" w:hAnsi="PT Astra Serif"/>
          <w:bCs/>
          <w:color w:val="000000"/>
          <w:sz w:val="26"/>
          <w:szCs w:val="26"/>
        </w:rPr>
        <w:t xml:space="preserve">- </w:t>
      </w:r>
      <w:r w:rsidRPr="007F3CD0">
        <w:rPr>
          <w:rFonts w:ascii="PT Astra Serif" w:hAnsi="PT Astra Serif"/>
          <w:bCs/>
          <w:color w:val="000000"/>
          <w:sz w:val="26"/>
          <w:szCs w:val="26"/>
        </w:rPr>
        <w:t xml:space="preserve">390 человек/563 дипломов Лауреата </w:t>
      </w:r>
      <w:r w:rsidRPr="007F3CD0">
        <w:rPr>
          <w:rFonts w:ascii="PT Astra Serif" w:hAnsi="PT Astra Serif"/>
          <w:bCs/>
          <w:color w:val="000000"/>
          <w:sz w:val="26"/>
          <w:szCs w:val="26"/>
          <w:lang w:val="en-US"/>
        </w:rPr>
        <w:t>I</w:t>
      </w:r>
      <w:r w:rsidRPr="007F3CD0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7F3CD0">
        <w:rPr>
          <w:rFonts w:ascii="PT Astra Serif" w:hAnsi="PT Astra Serif"/>
          <w:bCs/>
          <w:color w:val="000000"/>
          <w:sz w:val="26"/>
          <w:szCs w:val="26"/>
          <w:lang w:val="en-US"/>
        </w:rPr>
        <w:t>II</w:t>
      </w:r>
      <w:r w:rsidRPr="007F3CD0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7F3CD0">
        <w:rPr>
          <w:rFonts w:ascii="PT Astra Serif" w:hAnsi="PT Astra Serif"/>
          <w:bCs/>
          <w:color w:val="000000"/>
          <w:sz w:val="26"/>
          <w:szCs w:val="26"/>
          <w:lang w:val="en-US"/>
        </w:rPr>
        <w:t>III</w:t>
      </w:r>
      <w:r w:rsidRPr="007F3CD0">
        <w:rPr>
          <w:rFonts w:ascii="PT Astra Serif" w:hAnsi="PT Astra Serif"/>
          <w:bCs/>
          <w:color w:val="000000"/>
          <w:sz w:val="26"/>
          <w:szCs w:val="26"/>
        </w:rPr>
        <w:t xml:space="preserve"> степени.</w:t>
      </w:r>
    </w:p>
    <w:p w:rsidR="00153C52" w:rsidRPr="007F3CD0" w:rsidRDefault="00153C52" w:rsidP="00980626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14 гастрольных программ с участием приглашенных артистов (107,7%), которые посетили 5 607 зрителей (102,9%).</w:t>
      </w:r>
    </w:p>
    <w:p w:rsidR="00153C52" w:rsidRPr="007F3CD0" w:rsidRDefault="00153C52" w:rsidP="00980626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В ходе деятельности виртуального концертного зала в рамках реализации федерального проекта «Цифровая культура» национального проекта «Культура» органи</w:t>
      </w:r>
      <w:r w:rsidR="00FF0E4B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зовано и проведено 29 трансляции</w:t>
      </w: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с общим охватом 3 436 человек.</w:t>
      </w:r>
    </w:p>
    <w:p w:rsidR="00153C52" w:rsidRPr="007F3CD0" w:rsidRDefault="00CB764D" w:rsidP="00980626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Организован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XXIII Фестиваль-конкурс любительских театральных коллективов Ханты-Мансийского автономного округа - Югры «Театральная весна», на котором 20-ю ведущими любительскими театрами округа были представлены 26 театральных постановок для детей и взрослых.  Обладателем Гран-при фестиваля стал народный театр «Версия» </w:t>
      </w:r>
      <w:r w:rsidR="007E3DB2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МАУ «Центр культуры «Югра-презент» 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с постановкой спектакля «Материнское поле».</w:t>
      </w:r>
    </w:p>
    <w:p w:rsidR="00153C52" w:rsidRPr="007F3CD0" w:rsidRDefault="008E04AB" w:rsidP="00980626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>
        <w:rPr>
          <w:rFonts w:ascii="PT Astra Serif" w:eastAsia="Arial Unicode MS" w:hAnsi="PT Astra Serif"/>
          <w:bCs/>
          <w:kern w:val="2"/>
          <w:sz w:val="26"/>
          <w:szCs w:val="26"/>
        </w:rPr>
        <w:t>В</w:t>
      </w: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экстремальном забеге «Вызов»</w:t>
      </w:r>
      <w:r w:rsidRPr="008E04A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приняли участие </w:t>
      </w:r>
      <w:r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="00C50A14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150 человек (</w:t>
      </w:r>
      <w:r w:rsidR="00C74213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3</w:t>
      </w:r>
      <w:r w:rsidR="00A04AF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0 </w:t>
      </w:r>
      <w:r w:rsidR="00C74213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команд).</w:t>
      </w:r>
      <w:r w:rsidR="00D464C0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</w:p>
    <w:p w:rsidR="00153C52" w:rsidRPr="007F3CD0" w:rsidRDefault="00153C52" w:rsidP="00980626">
      <w:pPr>
        <w:ind w:left="-142" w:firstLine="851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В рамках празднования Дня города Югорска </w:t>
      </w:r>
      <w:r w:rsidR="00BA1A50" w:rsidRPr="007F3CD0">
        <w:rPr>
          <w:rFonts w:ascii="PT Astra Serif" w:eastAsia="Andale Sans UI" w:hAnsi="PT Astra Serif"/>
          <w:kern w:val="2"/>
          <w:sz w:val="26"/>
          <w:szCs w:val="26"/>
        </w:rPr>
        <w:t>был</w:t>
      </w:r>
      <w:r w:rsidR="00C74213" w:rsidRPr="007F3CD0">
        <w:rPr>
          <w:rFonts w:ascii="PT Astra Serif" w:eastAsia="Andale Sans UI" w:hAnsi="PT Astra Serif"/>
          <w:kern w:val="2"/>
          <w:sz w:val="26"/>
          <w:szCs w:val="26"/>
        </w:rPr>
        <w:t>о</w:t>
      </w:r>
      <w:r w:rsidR="00BA1A50"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>организован</w:t>
      </w:r>
      <w:r w:rsidR="00C74213" w:rsidRPr="007F3CD0">
        <w:rPr>
          <w:rFonts w:ascii="PT Astra Serif" w:eastAsia="Andale Sans UI" w:hAnsi="PT Astra Serif"/>
          <w:kern w:val="2"/>
          <w:sz w:val="26"/>
          <w:szCs w:val="26"/>
        </w:rPr>
        <w:t>о</w:t>
      </w:r>
      <w:r w:rsidR="005A7D92"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12 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>тематически</w:t>
      </w:r>
      <w:r w:rsidR="005A7D92" w:rsidRPr="007F3CD0">
        <w:rPr>
          <w:rFonts w:ascii="PT Astra Serif" w:eastAsia="Andale Sans UI" w:hAnsi="PT Astra Serif"/>
          <w:kern w:val="2"/>
          <w:sz w:val="26"/>
          <w:szCs w:val="26"/>
        </w:rPr>
        <w:t>х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развлекательны</w:t>
      </w:r>
      <w:r w:rsidR="00C74213" w:rsidRPr="007F3CD0">
        <w:rPr>
          <w:rFonts w:ascii="PT Astra Serif" w:eastAsia="Andale Sans UI" w:hAnsi="PT Astra Serif"/>
          <w:kern w:val="2"/>
          <w:sz w:val="26"/>
          <w:szCs w:val="26"/>
        </w:rPr>
        <w:t>х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площад</w:t>
      </w:r>
      <w:r w:rsidR="005A7D92" w:rsidRPr="007F3CD0">
        <w:rPr>
          <w:rFonts w:ascii="PT Astra Serif" w:eastAsia="Andale Sans UI" w:hAnsi="PT Astra Serif"/>
          <w:kern w:val="2"/>
          <w:sz w:val="26"/>
          <w:szCs w:val="26"/>
        </w:rPr>
        <w:t>ок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под общим названием «Пешеходный город - семейный променад». На сценических площад</w:t>
      </w:r>
      <w:r w:rsidR="00C35D64" w:rsidRPr="007F3CD0">
        <w:rPr>
          <w:rFonts w:ascii="PT Astra Serif" w:eastAsia="Andale Sans UI" w:hAnsi="PT Astra Serif"/>
          <w:kern w:val="2"/>
          <w:sz w:val="26"/>
          <w:szCs w:val="26"/>
        </w:rPr>
        <w:t>ках выступили гости из 9 городов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Югры и Свердловской области</w:t>
      </w:r>
      <w:r w:rsidR="005A7D92" w:rsidRPr="007F3CD0">
        <w:rPr>
          <w:rFonts w:ascii="PT Astra Serif" w:eastAsia="Andale Sans UI" w:hAnsi="PT Astra Serif"/>
          <w:kern w:val="2"/>
          <w:sz w:val="26"/>
          <w:szCs w:val="26"/>
        </w:rPr>
        <w:t>.</w:t>
      </w: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</w:p>
    <w:p w:rsidR="00153C52" w:rsidRPr="007F3CD0" w:rsidRDefault="00772867" w:rsidP="00980626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>
        <w:rPr>
          <w:rFonts w:ascii="PT Astra Serif" w:eastAsia="Arial Unicode MS" w:hAnsi="PT Astra Serif"/>
          <w:bCs/>
          <w:kern w:val="2"/>
          <w:sz w:val="26"/>
          <w:szCs w:val="26"/>
        </w:rPr>
        <w:t>МАУ «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Центр культуры «Югра-презент» принял</w:t>
      </w:r>
      <w:r w:rsidR="008D30F5">
        <w:rPr>
          <w:rFonts w:ascii="PT Astra Serif" w:eastAsia="Arial Unicode MS" w:hAnsi="PT Astra Serif"/>
          <w:bCs/>
          <w:kern w:val="2"/>
          <w:sz w:val="26"/>
          <w:szCs w:val="26"/>
        </w:rPr>
        <w:t>о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участие в конкурсе «Культурная мозаика малых городов и сёл Югры» и получил грант в размере 999,8</w:t>
      </w:r>
      <w:r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тыс. рублей на реализацию проекта «Жизнь - только МиГ: сохранение истории 763 истребительного авиационного полка». За счет средств гранта действующая музейная экспозиция «</w:t>
      </w:r>
      <w:proofErr w:type="gramStart"/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Покоривши</w:t>
      </w:r>
      <w:r w:rsidR="003541D4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е</w:t>
      </w:r>
      <w:proofErr w:type="gramEnd"/>
      <w:r w:rsidR="003541D4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небо»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пополнилась интерактивным комплексом «Виртуальная кабина пилота» - </w:t>
      </w:r>
      <w:proofErr w:type="spellStart"/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авиатренажером</w:t>
      </w:r>
      <w:proofErr w:type="spellEnd"/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с виртуальной реальностью полета. </w:t>
      </w:r>
      <w:r w:rsidR="006D3E10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Создан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патриотическ</w:t>
      </w:r>
      <w:r w:rsidR="006D3E10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ий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клуб «Пилот», который объедини</w:t>
      </w:r>
      <w:r w:rsidR="006D3E10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>л</w:t>
      </w:r>
      <w:r w:rsidR="00153C52" w:rsidRPr="007F3CD0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ветеранов 763 истребительного авиационного полка и молодежь города Югорска на основе общего интереса к профессии военного летчика. </w:t>
      </w:r>
    </w:p>
    <w:p w:rsidR="00153C52" w:rsidRPr="007F3CD0" w:rsidRDefault="00185F24" w:rsidP="00980626">
      <w:pPr>
        <w:pStyle w:val="af2"/>
        <w:tabs>
          <w:tab w:val="left" w:pos="0"/>
        </w:tabs>
        <w:spacing w:before="0" w:after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7F3CD0">
        <w:rPr>
          <w:rFonts w:ascii="PT Astra Serif" w:hAnsi="PT Astra Serif"/>
          <w:sz w:val="26"/>
          <w:szCs w:val="26"/>
        </w:rPr>
        <w:t>Некоммерческ</w:t>
      </w:r>
      <w:r w:rsidR="001862D1" w:rsidRPr="007F3CD0">
        <w:rPr>
          <w:rFonts w:ascii="PT Astra Serif" w:hAnsi="PT Astra Serif"/>
          <w:sz w:val="26"/>
          <w:szCs w:val="26"/>
        </w:rPr>
        <w:t>ой</w:t>
      </w:r>
      <w:r w:rsidRPr="007F3CD0">
        <w:rPr>
          <w:rFonts w:ascii="PT Astra Serif" w:hAnsi="PT Astra Serif"/>
          <w:sz w:val="26"/>
          <w:szCs w:val="26"/>
        </w:rPr>
        <w:t xml:space="preserve"> организаци</w:t>
      </w:r>
      <w:r w:rsidR="001862D1" w:rsidRPr="007F3CD0">
        <w:rPr>
          <w:rFonts w:ascii="PT Astra Serif" w:hAnsi="PT Astra Serif"/>
          <w:sz w:val="26"/>
          <w:szCs w:val="26"/>
        </w:rPr>
        <w:t>ей</w:t>
      </w:r>
      <w:r w:rsidRPr="007F3CD0">
        <w:rPr>
          <w:rFonts w:ascii="PT Astra Serif" w:hAnsi="PT Astra Serif"/>
          <w:sz w:val="26"/>
          <w:szCs w:val="26"/>
        </w:rPr>
        <w:t xml:space="preserve"> </w:t>
      </w:r>
      <w:r w:rsidR="00153C52" w:rsidRPr="007F3CD0">
        <w:rPr>
          <w:rFonts w:ascii="PT Astra Serif" w:hAnsi="PT Astra Serif"/>
          <w:sz w:val="26"/>
          <w:szCs w:val="26"/>
        </w:rPr>
        <w:t>Р</w:t>
      </w:r>
      <w:r w:rsidR="005E68B8" w:rsidRPr="007F3CD0">
        <w:rPr>
          <w:rFonts w:ascii="PT Astra Serif" w:hAnsi="PT Astra Serif"/>
          <w:sz w:val="26"/>
          <w:szCs w:val="26"/>
        </w:rPr>
        <w:t>егиональная общественная организация «</w:t>
      </w:r>
      <w:r w:rsidR="00153C52" w:rsidRPr="007F3CD0">
        <w:rPr>
          <w:rFonts w:ascii="PT Astra Serif" w:hAnsi="PT Astra Serif"/>
          <w:sz w:val="26"/>
          <w:szCs w:val="26"/>
        </w:rPr>
        <w:t>Творческое объединение «Мастерская праздника» совместно с МАУ</w:t>
      </w:r>
      <w:r w:rsidR="005E68B8" w:rsidRPr="007F3CD0">
        <w:rPr>
          <w:rFonts w:ascii="PT Astra Serif" w:hAnsi="PT Astra Serif"/>
          <w:sz w:val="26"/>
          <w:szCs w:val="26"/>
        </w:rPr>
        <w:t xml:space="preserve"> </w:t>
      </w:r>
      <w:r w:rsidR="00153C52" w:rsidRPr="007F3CD0">
        <w:rPr>
          <w:rFonts w:ascii="PT Astra Serif" w:hAnsi="PT Astra Serif"/>
          <w:sz w:val="26"/>
          <w:szCs w:val="26"/>
        </w:rPr>
        <w:t>«Центр культуры «Югра-презент» получ</w:t>
      </w:r>
      <w:r w:rsidR="001862D1" w:rsidRPr="007F3CD0">
        <w:rPr>
          <w:rFonts w:ascii="PT Astra Serif" w:hAnsi="PT Astra Serif"/>
          <w:sz w:val="26"/>
          <w:szCs w:val="26"/>
        </w:rPr>
        <w:t>ен</w:t>
      </w:r>
      <w:r w:rsidR="00153C52" w:rsidRPr="007F3CD0">
        <w:rPr>
          <w:rFonts w:ascii="PT Astra Serif" w:hAnsi="PT Astra Serif"/>
          <w:sz w:val="26"/>
          <w:szCs w:val="26"/>
        </w:rPr>
        <w:t xml:space="preserve"> грант Губернатора Ханты-Мансийского автономного округа - Югры в сумме 1 400 тыс. рублей на реализацию проекта «Сила неба», который  направлен на создание новых экспозиционных комплексов и организацию клубного формирования «Сила неба» при музее 763 истребительного авиационного полка в микрорайоне Югорск - 2.</w:t>
      </w:r>
      <w:proofErr w:type="gramEnd"/>
    </w:p>
    <w:p w:rsidR="00153C52" w:rsidRPr="007F3CD0" w:rsidRDefault="00153C52" w:rsidP="00980626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7F3CD0">
        <w:rPr>
          <w:rFonts w:ascii="PT Astra Serif" w:eastAsia="Lucida Sans Unicode" w:hAnsi="PT Astra Serif"/>
          <w:sz w:val="26"/>
          <w:szCs w:val="26"/>
          <w:lang w:bidi="en-US"/>
        </w:rPr>
        <w:lastRenderedPageBreak/>
        <w:t>В МАУ «Центр культуры «Югра-презент» в рамках проекта «Социальное кино» на бесплатной основе организовано 218 киносеансов (126,3%), в том числе для детей 189 (134,0%), количество посещений - 11 333 (160,0%).</w:t>
      </w:r>
    </w:p>
    <w:p w:rsidR="00153C52" w:rsidRPr="007F3CD0" w:rsidRDefault="00153C52" w:rsidP="0098062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6"/>
          <w:szCs w:val="26"/>
        </w:rPr>
      </w:pPr>
      <w:r w:rsidRPr="007F3CD0">
        <w:rPr>
          <w:rFonts w:ascii="PT Astra Serif" w:hAnsi="PT Astra Serif"/>
          <w:color w:val="000000" w:themeColor="text1"/>
          <w:kern w:val="2"/>
          <w:sz w:val="26"/>
          <w:szCs w:val="26"/>
        </w:rPr>
        <w:t xml:space="preserve"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:rsidR="00153C52" w:rsidRPr="007F3CD0" w:rsidRDefault="00153C52" w:rsidP="0098062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Объем музейного</w:t>
      </w:r>
      <w:r w:rsidR="00133EFC">
        <w:rPr>
          <w:rFonts w:ascii="PT Astra Serif" w:hAnsi="PT Astra Serif"/>
          <w:sz w:val="26"/>
          <w:szCs w:val="26"/>
        </w:rPr>
        <w:t xml:space="preserve"> фонда составляет 36 509 единиц</w:t>
      </w:r>
      <w:r w:rsidRPr="007F3CD0">
        <w:rPr>
          <w:rFonts w:ascii="PT Astra Serif" w:hAnsi="PT Astra Serif"/>
          <w:sz w:val="26"/>
          <w:szCs w:val="26"/>
        </w:rPr>
        <w:t xml:space="preserve"> хранения (100,6%), из них: 25 691 единица основного фонда, 10 818 единиц научно-вспомогательного фонда. </w:t>
      </w:r>
    </w:p>
    <w:p w:rsidR="00153C52" w:rsidRPr="007F3CD0" w:rsidRDefault="00CD648C" w:rsidP="0098062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Музейный фонд в полном объеме внесен в э</w:t>
      </w:r>
      <w:r w:rsidR="00153C52" w:rsidRPr="007F3CD0">
        <w:rPr>
          <w:rFonts w:ascii="PT Astra Serif" w:hAnsi="PT Astra Serif"/>
          <w:sz w:val="26"/>
          <w:szCs w:val="26"/>
        </w:rPr>
        <w:t>лектронн</w:t>
      </w:r>
      <w:r w:rsidRPr="007F3CD0">
        <w:rPr>
          <w:rFonts w:ascii="PT Astra Serif" w:hAnsi="PT Astra Serif"/>
          <w:sz w:val="26"/>
          <w:szCs w:val="26"/>
        </w:rPr>
        <w:t>ую</w:t>
      </w:r>
      <w:r w:rsidR="00153C52" w:rsidRPr="007F3CD0">
        <w:rPr>
          <w:rFonts w:ascii="PT Astra Serif" w:hAnsi="PT Astra Serif"/>
          <w:sz w:val="26"/>
          <w:szCs w:val="26"/>
        </w:rPr>
        <w:t xml:space="preserve"> учетн</w:t>
      </w:r>
      <w:r w:rsidRPr="007F3CD0">
        <w:rPr>
          <w:rFonts w:ascii="PT Astra Serif" w:hAnsi="PT Astra Serif"/>
          <w:sz w:val="26"/>
          <w:szCs w:val="26"/>
        </w:rPr>
        <w:t>ую</w:t>
      </w:r>
      <w:r w:rsidR="00153C52" w:rsidRPr="007F3CD0">
        <w:rPr>
          <w:rFonts w:ascii="PT Astra Serif" w:hAnsi="PT Astra Serif"/>
          <w:sz w:val="26"/>
          <w:szCs w:val="26"/>
        </w:rPr>
        <w:t xml:space="preserve"> баз</w:t>
      </w:r>
      <w:r w:rsidRPr="007F3CD0">
        <w:rPr>
          <w:rFonts w:ascii="PT Astra Serif" w:hAnsi="PT Astra Serif"/>
          <w:sz w:val="26"/>
          <w:szCs w:val="26"/>
        </w:rPr>
        <w:t>у</w:t>
      </w:r>
      <w:r w:rsidR="00153C52" w:rsidRPr="007F3CD0">
        <w:rPr>
          <w:rFonts w:ascii="PT Astra Serif" w:hAnsi="PT Astra Serif"/>
          <w:sz w:val="26"/>
          <w:szCs w:val="26"/>
        </w:rPr>
        <w:t xml:space="preserve"> данных</w:t>
      </w:r>
      <w:r w:rsidRPr="007F3CD0">
        <w:rPr>
          <w:rFonts w:ascii="PT Astra Serif" w:hAnsi="PT Astra Serif"/>
          <w:sz w:val="26"/>
          <w:szCs w:val="26"/>
        </w:rPr>
        <w:t>.</w:t>
      </w:r>
    </w:p>
    <w:p w:rsidR="00153C52" w:rsidRPr="007F3CD0" w:rsidRDefault="00153C52" w:rsidP="0098062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Российской Федерации, составляет 22 691 единицу хранения (11</w:t>
      </w:r>
      <w:r w:rsidR="007C6682">
        <w:rPr>
          <w:rFonts w:ascii="PT Astra Serif" w:hAnsi="PT Astra Serif"/>
          <w:sz w:val="26"/>
          <w:szCs w:val="26"/>
        </w:rPr>
        <w:t>6,6%), в Региональном каталоге -</w:t>
      </w:r>
      <w:r w:rsidRPr="007F3CD0">
        <w:rPr>
          <w:rFonts w:ascii="PT Astra Serif" w:hAnsi="PT Astra Serif"/>
          <w:sz w:val="26"/>
          <w:szCs w:val="26"/>
        </w:rPr>
        <w:t xml:space="preserve"> 24 612 единиц хранения (110,8%).</w:t>
      </w:r>
    </w:p>
    <w:p w:rsidR="00153C52" w:rsidRPr="007F3CD0" w:rsidRDefault="00153C52" w:rsidP="00980626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Количество посещений за отчетный период 2</w:t>
      </w:r>
      <w:r w:rsidR="009162F5">
        <w:rPr>
          <w:rFonts w:ascii="PT Astra Serif" w:hAnsi="PT Astra Serif"/>
          <w:sz w:val="26"/>
          <w:szCs w:val="26"/>
        </w:rPr>
        <w:t>024 года - 29 010 человек (90,9</w:t>
      </w:r>
      <w:r w:rsidRPr="007F3CD0">
        <w:rPr>
          <w:rFonts w:ascii="PT Astra Serif" w:hAnsi="PT Astra Serif"/>
          <w:sz w:val="26"/>
          <w:szCs w:val="26"/>
        </w:rPr>
        <w:t>%), в том числе в стационарных условиях</w:t>
      </w:r>
      <w:r w:rsidR="009162F5">
        <w:rPr>
          <w:rFonts w:ascii="PT Astra Serif" w:hAnsi="PT Astra Serif"/>
          <w:sz w:val="26"/>
          <w:szCs w:val="26"/>
        </w:rPr>
        <w:t xml:space="preserve"> 25 312 человек (97,1</w:t>
      </w:r>
      <w:r w:rsidRPr="007F3CD0">
        <w:rPr>
          <w:rFonts w:ascii="PT Astra Serif" w:hAnsi="PT Astra Serif"/>
          <w:sz w:val="26"/>
          <w:szCs w:val="26"/>
        </w:rPr>
        <w:t xml:space="preserve">%).  </w:t>
      </w:r>
    </w:p>
    <w:p w:rsidR="00153C52" w:rsidRPr="007F3CD0" w:rsidRDefault="00153C52" w:rsidP="00980626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7F3CD0">
        <w:rPr>
          <w:rFonts w:ascii="PT Astra Serif" w:hAnsi="PT Astra Serif"/>
          <w:color w:val="000000"/>
          <w:sz w:val="26"/>
          <w:szCs w:val="26"/>
        </w:rPr>
        <w:t>Всего проведено 103 мероприятия (выставки, экскурсии, культурно-просветительские и массовые мероприятия).</w:t>
      </w:r>
    </w:p>
    <w:p w:rsidR="00153C52" w:rsidRPr="007F3CD0" w:rsidRDefault="00153C52" w:rsidP="00980626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Музейную площадку под открытым небом «Суеват пауль» посетили 7 341человек, из них 3 813 детей. </w:t>
      </w:r>
    </w:p>
    <w:p w:rsidR="00153C52" w:rsidRPr="007F3CD0" w:rsidRDefault="00153C52" w:rsidP="00980626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В феврале 2024 года город Югорск представил на Международной выставке-форуме «Россия», проходящей в городе Москве на территории ВДНХ, программу «Югорск - ворота в Югру»: история </w:t>
      </w:r>
      <w:proofErr w:type="spellStart"/>
      <w:r w:rsidRPr="007F3CD0">
        <w:rPr>
          <w:rFonts w:ascii="PT Astra Serif" w:eastAsia="Andale Sans UI" w:hAnsi="PT Astra Serif"/>
          <w:kern w:val="2"/>
          <w:sz w:val="26"/>
          <w:szCs w:val="26"/>
        </w:rPr>
        <w:t>Эсского</w:t>
      </w:r>
      <w:proofErr w:type="spellEnd"/>
      <w:r w:rsidRPr="007F3CD0">
        <w:rPr>
          <w:rFonts w:ascii="PT Astra Serif" w:eastAsia="Andale Sans UI" w:hAnsi="PT Astra Serif"/>
          <w:kern w:val="2"/>
          <w:sz w:val="26"/>
          <w:szCs w:val="26"/>
        </w:rPr>
        <w:t xml:space="preserve"> перстня». </w:t>
      </w:r>
    </w:p>
    <w:p w:rsidR="00153C52" w:rsidRPr="007F3CD0" w:rsidRDefault="00153C52" w:rsidP="00980626">
      <w:pPr>
        <w:pStyle w:val="afa"/>
        <w:ind w:left="0" w:firstLine="567"/>
        <w:jc w:val="both"/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</w:pPr>
      <w:r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В 2024 год</w:t>
      </w:r>
      <w:r w:rsidR="00793B77"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у</w:t>
      </w:r>
      <w:r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793B77"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МБУ «Музей истории и этнографии» стал</w:t>
      </w:r>
      <w:r w:rsidR="00473504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о</w:t>
      </w:r>
      <w:bookmarkStart w:id="0" w:name="_GoBack"/>
      <w:bookmarkEnd w:id="0"/>
      <w:r w:rsidR="00793B77"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лауреатом II степени окружного</w:t>
      </w:r>
      <w:r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1E1032"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с</w:t>
      </w:r>
      <w:r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мотра деятельности этнокультурных центров Югры в номинации «Учреждения культуры, в состав организационной структуры которых входят этнокультурные центры, отделы национальных культур» среди 10 муниципальных образований автономного округа</w:t>
      </w:r>
      <w:r w:rsidR="001E1032"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, подавших заявки</w:t>
      </w:r>
      <w:r w:rsidRPr="007F3CD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. </w:t>
      </w:r>
    </w:p>
    <w:p w:rsidR="00153C52" w:rsidRPr="007F3CD0" w:rsidRDefault="00153C52" w:rsidP="00980626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F3CD0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 состав МБУ </w:t>
      </w:r>
      <w:r w:rsidRPr="007F3CD0">
        <w:rPr>
          <w:rFonts w:ascii="PT Astra Serif" w:hAnsi="PT Astra Serif"/>
          <w:color w:val="000000" w:themeColor="text1"/>
          <w:sz w:val="26"/>
          <w:szCs w:val="26"/>
        </w:rPr>
        <w:t xml:space="preserve">«Централизованная библиотечная система города Югорска» (далее - </w:t>
      </w:r>
      <w:r w:rsidRPr="007F3CD0">
        <w:rPr>
          <w:rFonts w:ascii="PT Astra Serif" w:eastAsia="Arial" w:hAnsi="PT Astra Serif"/>
          <w:color w:val="000000" w:themeColor="text1"/>
          <w:sz w:val="26"/>
          <w:szCs w:val="26"/>
        </w:rPr>
        <w:t xml:space="preserve">МБУ «ЦБС г. Югорска») </w:t>
      </w:r>
      <w:r w:rsidRPr="007F3CD0">
        <w:rPr>
          <w:rFonts w:ascii="PT Astra Serif" w:hAnsi="PT Astra Serif"/>
          <w:color w:val="000000" w:themeColor="text1"/>
          <w:sz w:val="26"/>
          <w:szCs w:val="26"/>
        </w:rPr>
        <w:t xml:space="preserve">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здании МБУ ДО СШ «Центр Югорского спорта». </w:t>
      </w:r>
    </w:p>
    <w:p w:rsidR="00153C52" w:rsidRPr="007F3CD0" w:rsidRDefault="00153C52" w:rsidP="00980626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F3CD0">
        <w:rPr>
          <w:rFonts w:ascii="PT Astra Serif" w:hAnsi="PT Astra Serif"/>
          <w:color w:val="000000" w:themeColor="text1"/>
          <w:sz w:val="26"/>
          <w:szCs w:val="26"/>
        </w:rPr>
        <w:t xml:space="preserve">На конец отчетного периода библиотечный фонд составил 160 439 экземпляров (100,1%). Поступило 1 884 экземпляра новых книг (99,8%). </w:t>
      </w:r>
    </w:p>
    <w:p w:rsidR="00153C52" w:rsidRPr="007F3CD0" w:rsidRDefault="00153C52" w:rsidP="00980626">
      <w:pPr>
        <w:widowControl w:val="0"/>
        <w:suppressAutoHyphens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F3CD0">
        <w:rPr>
          <w:rFonts w:ascii="PT Astra Serif" w:eastAsia="Arial" w:hAnsi="PT Astra Serif"/>
          <w:color w:val="000000" w:themeColor="text1"/>
          <w:sz w:val="26"/>
          <w:szCs w:val="26"/>
        </w:rPr>
        <w:t xml:space="preserve">Количество читателей МБУ «ЦБС г. Югорска» - </w:t>
      </w:r>
      <w:r w:rsidRPr="007F3CD0">
        <w:rPr>
          <w:rFonts w:ascii="PT Astra Serif" w:hAnsi="PT Astra Serif"/>
          <w:color w:val="000000" w:themeColor="text1"/>
          <w:sz w:val="26"/>
          <w:szCs w:val="26"/>
        </w:rPr>
        <w:t xml:space="preserve">13 393 человека (106,2%), в том числе 6 154 ребенка (101,6%). Количество посещений - 102 252 (109,2%), в том числе 46 389 детей (108,6%). </w:t>
      </w:r>
    </w:p>
    <w:p w:rsidR="00153C52" w:rsidRPr="007F3CD0" w:rsidRDefault="00153C52" w:rsidP="00980626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7F3CD0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Проведено 530 мероприятий (94,0%), которые посетили 25 948 человек. </w:t>
      </w:r>
    </w:p>
    <w:p w:rsidR="00153C52" w:rsidRPr="007F3CD0" w:rsidRDefault="00715F9D" w:rsidP="00425D4B">
      <w:pPr>
        <w:pStyle w:val="afa"/>
        <w:ind w:left="0"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В 2024 году проекты «Югорские хранители» и </w:t>
      </w:r>
      <w:r w:rsidRPr="007F3CD0">
        <w:rPr>
          <w:rFonts w:ascii="PT Astra Serif" w:hAnsi="PT Astra Serif"/>
          <w:sz w:val="26"/>
          <w:szCs w:val="26"/>
        </w:rPr>
        <w:t>«Счастливы вместе»</w:t>
      </w:r>
      <w:r w:rsidR="0094589C">
        <w:rPr>
          <w:rFonts w:ascii="PT Astra Serif" w:hAnsi="PT Astra Serif"/>
          <w:sz w:val="26"/>
          <w:szCs w:val="26"/>
        </w:rPr>
        <w:t>,</w:t>
      </w:r>
      <w:r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  </w:t>
      </w:r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>подготовленные</w:t>
      </w:r>
      <w:r w:rsidR="0095050E"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 некоммерческими организациями </w:t>
      </w:r>
      <w:r w:rsidR="0095050E" w:rsidRPr="007F3CD0">
        <w:rPr>
          <w:rFonts w:ascii="PT Astra Serif" w:hAnsi="PT Astra Serif"/>
          <w:sz w:val="26"/>
          <w:szCs w:val="26"/>
        </w:rPr>
        <w:t>совместно с МБУ «ЦБС г.</w:t>
      </w:r>
      <w:r w:rsidR="0094589C">
        <w:rPr>
          <w:rFonts w:ascii="PT Astra Serif" w:hAnsi="PT Astra Serif"/>
          <w:sz w:val="26"/>
          <w:szCs w:val="26"/>
        </w:rPr>
        <w:t> </w:t>
      </w:r>
      <w:r w:rsidR="0095050E" w:rsidRPr="007F3CD0">
        <w:rPr>
          <w:rFonts w:ascii="PT Astra Serif" w:hAnsi="PT Astra Serif"/>
          <w:sz w:val="26"/>
          <w:szCs w:val="26"/>
        </w:rPr>
        <w:t>Югорска»</w:t>
      </w:r>
      <w:r w:rsidR="0094589C">
        <w:rPr>
          <w:rFonts w:ascii="PT Astra Serif" w:hAnsi="PT Astra Serif"/>
          <w:sz w:val="26"/>
          <w:szCs w:val="26"/>
        </w:rPr>
        <w:t>,</w:t>
      </w:r>
      <w:r w:rsidR="009A1CBB" w:rsidRPr="007F3CD0">
        <w:rPr>
          <w:rFonts w:ascii="PT Astra Serif" w:hAnsi="PT Astra Serif"/>
          <w:sz w:val="26"/>
          <w:szCs w:val="26"/>
        </w:rPr>
        <w:t xml:space="preserve"> </w:t>
      </w:r>
      <w:r w:rsidR="00153C52" w:rsidRPr="007F3CD0">
        <w:rPr>
          <w:rFonts w:ascii="PT Astra Serif" w:hAnsi="PT Astra Serif"/>
          <w:sz w:val="26"/>
          <w:szCs w:val="26"/>
          <w:shd w:val="clear" w:color="auto" w:fill="FFFFFF"/>
        </w:rPr>
        <w:t>стал</w:t>
      </w:r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>и</w:t>
      </w:r>
      <w:r w:rsidR="00153C52"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 победител</w:t>
      </w:r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>я</w:t>
      </w:r>
      <w:r w:rsidR="00153C52" w:rsidRPr="007F3CD0">
        <w:rPr>
          <w:rFonts w:ascii="PT Astra Serif" w:hAnsi="PT Astra Serif"/>
          <w:sz w:val="26"/>
          <w:szCs w:val="26"/>
          <w:shd w:val="clear" w:color="auto" w:fill="FFFFFF"/>
        </w:rPr>
        <w:t>м</w:t>
      </w:r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и </w:t>
      </w:r>
      <w:proofErr w:type="spellStart"/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>грантовых</w:t>
      </w:r>
      <w:proofErr w:type="spellEnd"/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 конкурсов (</w:t>
      </w:r>
      <w:r w:rsidR="003B4FDE">
        <w:rPr>
          <w:rFonts w:ascii="PT Astra Serif" w:hAnsi="PT Astra Serif"/>
          <w:sz w:val="26"/>
          <w:szCs w:val="26"/>
          <w:shd w:val="clear" w:color="auto" w:fill="FFFFFF"/>
        </w:rPr>
        <w:t>грант Президента Российской Федерации</w:t>
      </w:r>
      <w:r w:rsidR="00DD402D"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 и грант Губернатора Югры)</w:t>
      </w:r>
      <w:r w:rsidR="00425D4B" w:rsidRPr="007F3CD0">
        <w:rPr>
          <w:rFonts w:ascii="PT Astra Serif" w:hAnsi="PT Astra Serif"/>
          <w:sz w:val="26"/>
          <w:szCs w:val="26"/>
          <w:shd w:val="clear" w:color="auto" w:fill="FFFFFF"/>
        </w:rPr>
        <w:t>, на реализацию проектов привлечено 2</w:t>
      </w:r>
      <w:r w:rsidR="003B4FDE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425D4B" w:rsidRPr="007F3CD0">
        <w:rPr>
          <w:rFonts w:ascii="PT Astra Serif" w:hAnsi="PT Astra Serif"/>
          <w:sz w:val="26"/>
          <w:szCs w:val="26"/>
          <w:shd w:val="clear" w:color="auto" w:fill="FFFFFF"/>
        </w:rPr>
        <w:t>664,5 тыс. рублей.</w:t>
      </w:r>
      <w:r w:rsidR="00153C52" w:rsidRPr="007F3CD0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</w:p>
    <w:p w:rsidR="00153C52" w:rsidRPr="007F3CD0" w:rsidRDefault="00153C5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</w:t>
      </w:r>
      <w:r w:rsidR="006D375B" w:rsidRPr="007F3CD0">
        <w:rPr>
          <w:rFonts w:ascii="PT Astra Serif" w:hAnsi="PT Astra Serif"/>
          <w:sz w:val="26"/>
          <w:szCs w:val="26"/>
        </w:rPr>
        <w:t xml:space="preserve">МБУ ДО </w:t>
      </w:r>
      <w:r w:rsidRPr="007F3CD0">
        <w:rPr>
          <w:rFonts w:ascii="PT Astra Serif" w:hAnsi="PT Astra Serif"/>
          <w:sz w:val="26"/>
          <w:szCs w:val="26"/>
        </w:rPr>
        <w:t>«Детская</w:t>
      </w:r>
      <w:r w:rsidR="006D375B" w:rsidRPr="007F3CD0">
        <w:rPr>
          <w:rFonts w:ascii="PT Astra Serif" w:hAnsi="PT Astra Serif"/>
          <w:sz w:val="26"/>
          <w:szCs w:val="26"/>
        </w:rPr>
        <w:t xml:space="preserve"> школа искусств города Югорска»</w:t>
      </w:r>
      <w:r w:rsidRPr="007F3CD0">
        <w:rPr>
          <w:rFonts w:ascii="PT Astra Serif" w:hAnsi="PT Astra Serif"/>
          <w:sz w:val="26"/>
          <w:szCs w:val="26"/>
        </w:rPr>
        <w:t xml:space="preserve">, в состав которого входят </w:t>
      </w:r>
      <w:proofErr w:type="gramStart"/>
      <w:r w:rsidRPr="007F3CD0">
        <w:rPr>
          <w:rFonts w:ascii="PT Astra Serif" w:hAnsi="PT Astra Serif"/>
          <w:sz w:val="26"/>
          <w:szCs w:val="26"/>
        </w:rPr>
        <w:t>музыкальное</w:t>
      </w:r>
      <w:proofErr w:type="gramEnd"/>
      <w:r w:rsidRPr="007F3CD0">
        <w:rPr>
          <w:rFonts w:ascii="PT Astra Serif" w:hAnsi="PT Astra Serif"/>
          <w:sz w:val="26"/>
          <w:szCs w:val="26"/>
        </w:rPr>
        <w:t xml:space="preserve"> и художественное отделения.</w:t>
      </w:r>
    </w:p>
    <w:p w:rsidR="00153C52" w:rsidRPr="007F3CD0" w:rsidRDefault="00153C52" w:rsidP="009806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lastRenderedPageBreak/>
        <w:t>Численность обучающихся составила 1 53</w:t>
      </w:r>
      <w:r w:rsidR="00D13365">
        <w:rPr>
          <w:rFonts w:ascii="PT Astra Serif" w:hAnsi="PT Astra Serif"/>
          <w:sz w:val="26"/>
          <w:szCs w:val="26"/>
        </w:rPr>
        <w:t xml:space="preserve">8 человек (112,5%), в том числе </w:t>
      </w:r>
      <w:r w:rsidRPr="007F3CD0">
        <w:rPr>
          <w:rFonts w:ascii="PT Astra Serif" w:hAnsi="PT Astra Serif"/>
          <w:sz w:val="26"/>
          <w:szCs w:val="26"/>
        </w:rPr>
        <w:t>по программам предпрофессиональной под</w:t>
      </w:r>
      <w:r w:rsidR="00D13365">
        <w:rPr>
          <w:rFonts w:ascii="PT Astra Serif" w:hAnsi="PT Astra Serif"/>
          <w:sz w:val="26"/>
          <w:szCs w:val="26"/>
        </w:rPr>
        <w:t>готовки - 635 учащихся.</w:t>
      </w:r>
    </w:p>
    <w:p w:rsidR="00153C52" w:rsidRPr="007F3CD0" w:rsidRDefault="00153C52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в конкурсах всех уровней приняли участие </w:t>
      </w:r>
      <w:r w:rsidR="001862D1" w:rsidRPr="007F3CD0">
        <w:rPr>
          <w:rFonts w:ascii="PT Astra Serif" w:hAnsi="PT Astra Serif"/>
          <w:sz w:val="26"/>
          <w:szCs w:val="26"/>
          <w:lang w:eastAsia="ru-RU"/>
        </w:rPr>
        <w:t xml:space="preserve">      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1 186 учащихся, победителями и призерами стали 280 человек.  </w:t>
      </w:r>
    </w:p>
    <w:p w:rsidR="00425D4B" w:rsidRPr="007F3CD0" w:rsidRDefault="00425D4B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91A8D" w:rsidRPr="007F3CD0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F3CD0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:rsidR="005217AE" w:rsidRPr="007F3CD0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0C1E40" w:rsidRPr="007F3CD0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«Газпром </w:t>
      </w:r>
      <w:proofErr w:type="spellStart"/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трансгаз</w:t>
      </w:r>
      <w:proofErr w:type="spellEnd"/>
      <w:r w:rsidR="00A314EF"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7F3CD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 В сфере здравоохранения о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C53F2F" w:rsidRPr="007F3CD0">
        <w:rPr>
          <w:rFonts w:ascii="PT Astra Serif" w:hAnsi="PT Astra Serif"/>
          <w:sz w:val="26"/>
          <w:szCs w:val="26"/>
          <w:lang w:eastAsia="ru-RU"/>
        </w:rPr>
        <w:t>16</w:t>
      </w:r>
      <w:r w:rsidR="00C523E1" w:rsidRPr="007F3CD0">
        <w:rPr>
          <w:rFonts w:ascii="PT Astra Serif" w:hAnsi="PT Astra Serif"/>
          <w:sz w:val="26"/>
          <w:szCs w:val="26"/>
          <w:lang w:eastAsia="ru-RU"/>
        </w:rPr>
        <w:t xml:space="preserve"> юридических лиц и 8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:rsidR="006D050A" w:rsidRPr="007F3CD0" w:rsidRDefault="00B7389E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По состоянию на 30.09</w:t>
      </w:r>
      <w:r w:rsidR="006D050A" w:rsidRPr="007F3CD0">
        <w:rPr>
          <w:rFonts w:ascii="PT Astra Serif" w:hAnsi="PT Astra Serif"/>
          <w:sz w:val="26"/>
          <w:szCs w:val="26"/>
        </w:rPr>
        <w:t xml:space="preserve">.2024 развернуто - 206 коек круглосуточного стационара и 84 койко-мест дневного пребывания при поликлинике с учетом двухсменного режима работы. 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Обеспеченность больничными койками (стационар) составила 52,5 коек на 1</w:t>
      </w:r>
      <w:r w:rsidR="00B7389E" w:rsidRPr="007F3CD0">
        <w:rPr>
          <w:rFonts w:ascii="PT Astra Serif" w:hAnsi="PT Astra Serif"/>
          <w:sz w:val="26"/>
          <w:szCs w:val="26"/>
        </w:rPr>
        <w:t>0 тыс. населения (за 9 месяцев 2023 года – 55,9</w:t>
      </w:r>
      <w:r w:rsidRPr="007F3CD0">
        <w:rPr>
          <w:rFonts w:ascii="PT Astra Serif" w:hAnsi="PT Astra Serif"/>
          <w:sz w:val="26"/>
          <w:szCs w:val="26"/>
        </w:rPr>
        <w:t xml:space="preserve"> коек на 10 тыс. населения). 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Плановая мощность поликлиники (число посещений в смену) </w:t>
      </w:r>
      <w:r w:rsidR="00CB1285" w:rsidRPr="007F3CD0">
        <w:rPr>
          <w:rFonts w:ascii="PT Astra Serif" w:hAnsi="PT Astra Serif"/>
          <w:sz w:val="26"/>
          <w:szCs w:val="26"/>
        </w:rPr>
        <w:t>–</w:t>
      </w:r>
      <w:r w:rsidRPr="007F3CD0">
        <w:rPr>
          <w:rFonts w:ascii="PT Astra Serif" w:hAnsi="PT Astra Serif"/>
          <w:sz w:val="26"/>
          <w:szCs w:val="26"/>
        </w:rPr>
        <w:t xml:space="preserve"> 841</w:t>
      </w:r>
      <w:r w:rsidR="00CB1285" w:rsidRPr="007F3CD0">
        <w:rPr>
          <w:rFonts w:ascii="PT Astra Serif" w:hAnsi="PT Astra Serif"/>
          <w:sz w:val="26"/>
          <w:szCs w:val="26"/>
        </w:rPr>
        <w:t> </w:t>
      </w:r>
      <w:r w:rsidRPr="007F3CD0">
        <w:rPr>
          <w:rFonts w:ascii="PT Astra Serif" w:hAnsi="PT Astra Serif"/>
          <w:sz w:val="26"/>
          <w:szCs w:val="26"/>
        </w:rPr>
        <w:t>посещение. Число врачебных посещени</w:t>
      </w:r>
      <w:r w:rsidR="00B7389E" w:rsidRPr="007F3CD0">
        <w:rPr>
          <w:rFonts w:ascii="PT Astra Serif" w:hAnsi="PT Astra Serif"/>
          <w:sz w:val="26"/>
          <w:szCs w:val="26"/>
        </w:rPr>
        <w:t>й на 1 жителя - 6,6 (за 9 месяцев 2023 года – 6,8</w:t>
      </w:r>
      <w:r w:rsidRPr="007F3CD0">
        <w:rPr>
          <w:rFonts w:ascii="PT Astra Serif" w:hAnsi="PT Astra Serif"/>
          <w:sz w:val="26"/>
          <w:szCs w:val="26"/>
        </w:rPr>
        <w:t xml:space="preserve">). </w:t>
      </w:r>
    </w:p>
    <w:p w:rsidR="006D050A" w:rsidRPr="007F3CD0" w:rsidRDefault="004E71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Численность врачей составила 162 человека (за 9 месяцев 2023 года </w:t>
      </w:r>
      <w:r w:rsidR="00CB1285" w:rsidRPr="007F3CD0">
        <w:rPr>
          <w:rFonts w:ascii="PT Astra Serif" w:hAnsi="PT Astra Serif"/>
          <w:sz w:val="26"/>
          <w:szCs w:val="26"/>
        </w:rPr>
        <w:t>–</w:t>
      </w:r>
      <w:r w:rsidRPr="007F3CD0">
        <w:rPr>
          <w:rFonts w:ascii="PT Astra Serif" w:hAnsi="PT Astra Serif"/>
          <w:sz w:val="26"/>
          <w:szCs w:val="26"/>
        </w:rPr>
        <w:t xml:space="preserve"> 163</w:t>
      </w:r>
      <w:r w:rsidR="00CB1285" w:rsidRPr="007F3CD0">
        <w:rPr>
          <w:rFonts w:ascii="PT Astra Serif" w:hAnsi="PT Astra Serif"/>
          <w:sz w:val="26"/>
          <w:szCs w:val="26"/>
        </w:rPr>
        <w:t> </w:t>
      </w:r>
      <w:r w:rsidR="006D050A" w:rsidRPr="007F3CD0">
        <w:rPr>
          <w:rFonts w:ascii="PT Astra Serif" w:hAnsi="PT Astra Serif"/>
          <w:sz w:val="26"/>
          <w:szCs w:val="26"/>
        </w:rPr>
        <w:t>человека). Обеспеченн</w:t>
      </w:r>
      <w:r w:rsidRPr="007F3CD0">
        <w:rPr>
          <w:rFonts w:ascii="PT Astra Serif" w:hAnsi="PT Astra Serif"/>
          <w:sz w:val="26"/>
          <w:szCs w:val="26"/>
        </w:rPr>
        <w:t>ость врачебным персоналом – 42,0 на 10 000 населения (за 9 месяцев 2023 года - 42,3</w:t>
      </w:r>
      <w:r w:rsidR="006D050A" w:rsidRPr="007F3CD0">
        <w:rPr>
          <w:rFonts w:ascii="PT Astra Serif" w:hAnsi="PT Astra Serif"/>
          <w:sz w:val="26"/>
          <w:szCs w:val="26"/>
        </w:rPr>
        <w:t>).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Численность среднего медицинского персонала составила 403 человек (за </w:t>
      </w:r>
      <w:r w:rsidR="00976C71" w:rsidRPr="007F3CD0">
        <w:rPr>
          <w:rFonts w:ascii="PT Astra Serif" w:hAnsi="PT Astra Serif"/>
          <w:sz w:val="26"/>
          <w:szCs w:val="26"/>
        </w:rPr>
        <w:t>9</w:t>
      </w:r>
      <w:r w:rsidR="00CB1285" w:rsidRPr="007F3CD0">
        <w:rPr>
          <w:rFonts w:ascii="PT Astra Serif" w:hAnsi="PT Astra Serif"/>
          <w:sz w:val="26"/>
          <w:szCs w:val="26"/>
        </w:rPr>
        <w:t> </w:t>
      </w:r>
      <w:r w:rsidR="00976C71" w:rsidRPr="007F3CD0">
        <w:rPr>
          <w:rFonts w:ascii="PT Astra Serif" w:hAnsi="PT Astra Serif"/>
          <w:sz w:val="26"/>
          <w:szCs w:val="26"/>
        </w:rPr>
        <w:t>месяцев 2023 года - 398</w:t>
      </w:r>
      <w:r w:rsidRPr="007F3CD0">
        <w:rPr>
          <w:rFonts w:ascii="PT Astra Serif" w:hAnsi="PT Astra Serif"/>
          <w:sz w:val="26"/>
          <w:szCs w:val="26"/>
        </w:rPr>
        <w:t xml:space="preserve"> человек). Обеспеченность </w:t>
      </w:r>
      <w:r w:rsidR="0079228F">
        <w:rPr>
          <w:rFonts w:ascii="PT Astra Serif" w:hAnsi="PT Astra Serif"/>
          <w:sz w:val="26"/>
          <w:szCs w:val="26"/>
        </w:rPr>
        <w:t>средним медицинским персоналом -</w:t>
      </w:r>
      <w:r w:rsidRPr="007F3CD0">
        <w:rPr>
          <w:rFonts w:ascii="PT Astra Serif" w:hAnsi="PT Astra Serif"/>
          <w:sz w:val="26"/>
          <w:szCs w:val="26"/>
        </w:rPr>
        <w:t xml:space="preserve"> 104,5 на </w:t>
      </w:r>
      <w:r w:rsidR="00976C71" w:rsidRPr="007F3CD0">
        <w:rPr>
          <w:rFonts w:ascii="PT Astra Serif" w:hAnsi="PT Astra Serif"/>
          <w:sz w:val="26"/>
          <w:szCs w:val="26"/>
        </w:rPr>
        <w:t>10 000 нас</w:t>
      </w:r>
      <w:r w:rsidR="0079228F">
        <w:rPr>
          <w:rFonts w:ascii="PT Astra Serif" w:hAnsi="PT Astra Serif"/>
          <w:sz w:val="26"/>
          <w:szCs w:val="26"/>
        </w:rPr>
        <w:t>еления (за 9 месяцев 2023 года -</w:t>
      </w:r>
      <w:r w:rsidR="00976C71" w:rsidRPr="007F3CD0">
        <w:rPr>
          <w:rFonts w:ascii="PT Astra Serif" w:hAnsi="PT Astra Serif"/>
          <w:sz w:val="26"/>
          <w:szCs w:val="26"/>
        </w:rPr>
        <w:t xml:space="preserve"> 103,2</w:t>
      </w:r>
      <w:r w:rsidRPr="007F3CD0">
        <w:rPr>
          <w:rFonts w:ascii="PT Astra Serif" w:hAnsi="PT Astra Serif"/>
          <w:sz w:val="26"/>
          <w:szCs w:val="26"/>
        </w:rPr>
        <w:t>).</w:t>
      </w:r>
    </w:p>
    <w:p w:rsidR="006D050A" w:rsidRPr="007F3CD0" w:rsidRDefault="006D050A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в части предоставления служебного жилья,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</w:t>
      </w:r>
      <w:r w:rsidR="00FD58AF" w:rsidRPr="007F3CD0">
        <w:rPr>
          <w:rFonts w:ascii="PT Astra Serif" w:hAnsi="PT Astra Serif"/>
          <w:sz w:val="26"/>
          <w:szCs w:val="26"/>
          <w:lang w:eastAsia="ru-RU"/>
        </w:rPr>
        <w:t>лжностей из других территорий Российской Федерации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. </w:t>
      </w:r>
      <w:proofErr w:type="gramEnd"/>
    </w:p>
    <w:p w:rsidR="006D050A" w:rsidRPr="007F3CD0" w:rsidRDefault="006D050A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За </w:t>
      </w:r>
      <w:r w:rsidR="0023330C" w:rsidRPr="007F3CD0">
        <w:rPr>
          <w:rFonts w:ascii="PT Astra Serif" w:hAnsi="PT Astra Serif"/>
          <w:sz w:val="26"/>
          <w:szCs w:val="26"/>
          <w:lang w:eastAsia="ru-RU"/>
        </w:rPr>
        <w:t>9 месяцев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2024 г</w:t>
      </w:r>
      <w:r w:rsidR="0023330C" w:rsidRPr="007F3CD0">
        <w:rPr>
          <w:rFonts w:ascii="PT Astra Serif" w:hAnsi="PT Astra Serif"/>
          <w:sz w:val="26"/>
          <w:szCs w:val="26"/>
          <w:lang w:eastAsia="ru-RU"/>
        </w:rPr>
        <w:t>ода в больницу трудоустроились 10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врачей-специалистов, ан</w:t>
      </w:r>
      <w:r w:rsidR="0023330C" w:rsidRPr="007F3CD0">
        <w:rPr>
          <w:rFonts w:ascii="PT Astra Serif" w:hAnsi="PT Astra Serif"/>
          <w:sz w:val="26"/>
          <w:szCs w:val="26"/>
          <w:lang w:eastAsia="ru-RU"/>
        </w:rPr>
        <w:t>алогич</w:t>
      </w:r>
      <w:r w:rsidR="00CA4C49" w:rsidRPr="007F3CD0">
        <w:rPr>
          <w:rFonts w:ascii="PT Astra Serif" w:hAnsi="PT Astra Serif"/>
          <w:sz w:val="26"/>
          <w:szCs w:val="26"/>
          <w:lang w:eastAsia="ru-RU"/>
        </w:rPr>
        <w:t xml:space="preserve">ном </w:t>
      </w:r>
      <w:proofErr w:type="gramStart"/>
      <w:r w:rsidR="00CA4C49" w:rsidRPr="007F3CD0">
        <w:rPr>
          <w:rFonts w:ascii="PT Astra Serif" w:hAnsi="PT Astra Serif"/>
          <w:sz w:val="26"/>
          <w:szCs w:val="26"/>
          <w:lang w:eastAsia="ru-RU"/>
        </w:rPr>
        <w:t>периоде</w:t>
      </w:r>
      <w:proofErr w:type="gramEnd"/>
      <w:r w:rsidR="00CA4C49" w:rsidRPr="007F3CD0">
        <w:rPr>
          <w:rFonts w:ascii="PT Astra Serif" w:hAnsi="PT Astra Serif"/>
          <w:sz w:val="26"/>
          <w:szCs w:val="26"/>
          <w:lang w:eastAsia="ru-RU"/>
        </w:rPr>
        <w:t xml:space="preserve"> 2023 года </w:t>
      </w:r>
      <w:r w:rsidR="0023330C" w:rsidRPr="007F3CD0">
        <w:rPr>
          <w:rFonts w:ascii="PT Astra Serif" w:hAnsi="PT Astra Serif"/>
          <w:sz w:val="26"/>
          <w:szCs w:val="26"/>
          <w:lang w:eastAsia="ru-RU"/>
        </w:rPr>
        <w:t>- 11</w:t>
      </w:r>
      <w:r w:rsidRPr="007F3CD0">
        <w:rPr>
          <w:rFonts w:ascii="PT Astra Serif" w:hAnsi="PT Astra Serif"/>
          <w:sz w:val="26"/>
          <w:szCs w:val="26"/>
          <w:lang w:eastAsia="ru-RU"/>
        </w:rPr>
        <w:t xml:space="preserve"> врачей.</w:t>
      </w:r>
    </w:p>
    <w:p w:rsidR="006D050A" w:rsidRPr="007F3CD0" w:rsidRDefault="006D050A" w:rsidP="00980626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F3CD0">
        <w:rPr>
          <w:rFonts w:ascii="PT Astra Serif" w:eastAsia="Times New Roman CYR" w:hAnsi="PT Astra Serif" w:cs="Times New Roman CYR"/>
          <w:sz w:val="26"/>
          <w:szCs w:val="26"/>
        </w:rPr>
        <w:t xml:space="preserve">Поликлиника оснащена необходимым современным медицинским оборудованием. Выполняется </w:t>
      </w:r>
      <w:r w:rsidRPr="007F3CD0">
        <w:rPr>
          <w:rFonts w:ascii="PT Astra Serif" w:hAnsi="PT Astra Serif"/>
          <w:sz w:val="26"/>
          <w:szCs w:val="26"/>
          <w:lang w:eastAsia="ru-RU"/>
        </w:rPr>
        <w:t>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  <w:lang w:eastAsia="ru-RU"/>
        </w:rPr>
        <w:t xml:space="preserve">Успешно развиваются </w:t>
      </w:r>
      <w:proofErr w:type="spellStart"/>
      <w:r w:rsidRPr="007F3CD0">
        <w:rPr>
          <w:rFonts w:ascii="PT Astra Serif" w:hAnsi="PT Astra Serif"/>
          <w:sz w:val="26"/>
          <w:szCs w:val="26"/>
          <w:lang w:eastAsia="ru-RU"/>
        </w:rPr>
        <w:t>стационарозамещающие</w:t>
      </w:r>
      <w:proofErr w:type="spellEnd"/>
      <w:r w:rsidRPr="007F3CD0">
        <w:rPr>
          <w:rFonts w:ascii="PT Astra Serif" w:hAnsi="PT Astra Serif"/>
          <w:sz w:val="26"/>
          <w:szCs w:val="26"/>
          <w:lang w:eastAsia="ru-RU"/>
        </w:rPr>
        <w:t xml:space="preserve"> технологии: функционируют койко-места для пациентов педиатрического и хирургического профиля, 4 койко-места дневного пребывания больных хроническим вирусным гепатитом на базе инфекционного отделения. </w:t>
      </w:r>
      <w:proofErr w:type="gramStart"/>
      <w:r w:rsidRPr="007F3CD0">
        <w:rPr>
          <w:rFonts w:ascii="PT Astra Serif" w:hAnsi="PT Astra Serif"/>
          <w:sz w:val="26"/>
          <w:szCs w:val="26"/>
          <w:lang w:eastAsia="ru-RU"/>
        </w:rPr>
        <w:t xml:space="preserve">С февраля 2024 года 9 коек круглосуточного стационара перепрофилированы в 18 койко-мест дневного пребывания, увеличено число койко-мест неврологического, педиатрического, гинекологического и хирургического профиля. </w:t>
      </w:r>
      <w:proofErr w:type="gramEnd"/>
    </w:p>
    <w:p w:rsidR="006D050A" w:rsidRPr="007F3CD0" w:rsidRDefault="006D050A" w:rsidP="00980626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7F3CD0">
        <w:rPr>
          <w:rFonts w:ascii="PT Astra Serif" w:eastAsia="Calibri" w:hAnsi="PT Astra Serif"/>
          <w:sz w:val="26"/>
          <w:szCs w:val="26"/>
        </w:rPr>
        <w:lastRenderedPageBreak/>
        <w:t xml:space="preserve">Общая заболеваемость населения города Югорска в сравнении с аналогичным периодом </w:t>
      </w:r>
      <w:r w:rsidR="00627E0F" w:rsidRPr="007F3CD0">
        <w:rPr>
          <w:rFonts w:ascii="PT Astra Serif" w:eastAsia="Calibri" w:hAnsi="PT Astra Serif"/>
          <w:sz w:val="26"/>
          <w:szCs w:val="26"/>
        </w:rPr>
        <w:t>прошлого года увеличилась на 1,4</w:t>
      </w:r>
      <w:r w:rsidR="00742291" w:rsidRPr="007F3CD0">
        <w:rPr>
          <w:rFonts w:ascii="PT Astra Serif" w:eastAsia="Calibri" w:hAnsi="PT Astra Serif"/>
          <w:sz w:val="26"/>
          <w:szCs w:val="26"/>
        </w:rPr>
        <w:t xml:space="preserve">%, в основном, за счет роста заболеваемости взрослого населения на 5,4%. </w:t>
      </w:r>
      <w:r w:rsidRPr="007F3CD0">
        <w:rPr>
          <w:rFonts w:ascii="PT Astra Serif" w:eastAsia="Calibri" w:hAnsi="PT Astra Serif"/>
          <w:sz w:val="26"/>
          <w:szCs w:val="26"/>
        </w:rPr>
        <w:t>Первичная</w:t>
      </w:r>
      <w:r w:rsidR="00742291" w:rsidRPr="007F3CD0">
        <w:rPr>
          <w:rFonts w:ascii="PT Astra Serif" w:eastAsia="Calibri" w:hAnsi="PT Astra Serif"/>
          <w:sz w:val="26"/>
          <w:szCs w:val="26"/>
        </w:rPr>
        <w:t xml:space="preserve"> заболеваемость снизилась на 2,1%; отмечается снижение уровня заболеваемости детей до 14 лет на 11,1%.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Осуществляет свою деятельность санаторий</w:t>
      </w:r>
      <w:r w:rsidR="00A75100" w:rsidRPr="007F3CD0">
        <w:rPr>
          <w:rFonts w:ascii="PT Astra Serif" w:hAnsi="PT Astra Serif"/>
          <w:sz w:val="26"/>
          <w:szCs w:val="26"/>
        </w:rPr>
        <w:t>-</w:t>
      </w:r>
      <w:r w:rsidRPr="007F3CD0">
        <w:rPr>
          <w:rFonts w:ascii="PT Astra Serif" w:hAnsi="PT Astra Serif"/>
          <w:sz w:val="26"/>
          <w:szCs w:val="26"/>
        </w:rPr>
        <w:t>профилакторий ООО «Газпром трансгаз Югорск». Мощность стационарного отделения составляет 280 коек, амбулаторно-поликлинического</w:t>
      </w:r>
      <w:r w:rsidR="00381431" w:rsidRPr="007F3CD0">
        <w:rPr>
          <w:rFonts w:ascii="PT Astra Serif" w:hAnsi="PT Astra Serif"/>
          <w:sz w:val="26"/>
          <w:szCs w:val="26"/>
        </w:rPr>
        <w:t xml:space="preserve"> отделения -</w:t>
      </w:r>
      <w:r w:rsidRPr="007F3CD0">
        <w:rPr>
          <w:rFonts w:ascii="PT Astra Serif" w:hAnsi="PT Astra Serif"/>
          <w:sz w:val="26"/>
          <w:szCs w:val="26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7F3CD0">
        <w:rPr>
          <w:rFonts w:ascii="PT Astra Serif" w:hAnsi="PT Astra Serif"/>
          <w:sz w:val="26"/>
          <w:szCs w:val="26"/>
        </w:rPr>
        <w:t>физи</w:t>
      </w:r>
      <w:proofErr w:type="gramStart"/>
      <w:r w:rsidRPr="007F3CD0">
        <w:rPr>
          <w:rFonts w:ascii="PT Astra Serif" w:hAnsi="PT Astra Serif"/>
          <w:sz w:val="26"/>
          <w:szCs w:val="26"/>
        </w:rPr>
        <w:t>о</w:t>
      </w:r>
      <w:proofErr w:type="spellEnd"/>
      <w:r w:rsidRPr="007F3CD0">
        <w:rPr>
          <w:rFonts w:ascii="PT Astra Serif" w:hAnsi="PT Astra Serif"/>
          <w:sz w:val="26"/>
          <w:szCs w:val="26"/>
        </w:rPr>
        <w:t>-</w:t>
      </w:r>
      <w:proofErr w:type="gramEnd"/>
      <w:r w:rsidRPr="007F3CD0">
        <w:rPr>
          <w:rFonts w:ascii="PT Astra Serif" w:hAnsi="PT Astra Serif"/>
          <w:sz w:val="26"/>
          <w:szCs w:val="26"/>
        </w:rPr>
        <w:t>, водо-грязел</w:t>
      </w:r>
      <w:r w:rsidR="00DD53BB" w:rsidRPr="007F3CD0">
        <w:rPr>
          <w:rFonts w:ascii="PT Astra Serif" w:hAnsi="PT Astra Serif"/>
          <w:sz w:val="26"/>
          <w:szCs w:val="26"/>
        </w:rPr>
        <w:t xml:space="preserve">ечения и лечебной физкультуры. 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учреждения, составляет 42 человека, с</w:t>
      </w:r>
      <w:r w:rsidR="00BE2474" w:rsidRPr="007F3CD0">
        <w:rPr>
          <w:rFonts w:ascii="PT Astra Serif" w:hAnsi="PT Astra Serif"/>
          <w:sz w:val="26"/>
          <w:szCs w:val="26"/>
        </w:rPr>
        <w:t xml:space="preserve">реднего медицинского персонала </w:t>
      </w:r>
      <w:r w:rsidR="00DD53BB" w:rsidRPr="007F3CD0">
        <w:rPr>
          <w:rFonts w:ascii="PT Astra Serif" w:hAnsi="PT Astra Serif"/>
          <w:sz w:val="26"/>
          <w:szCs w:val="26"/>
        </w:rPr>
        <w:t>–</w:t>
      </w:r>
      <w:r w:rsidRPr="007F3CD0">
        <w:rPr>
          <w:rFonts w:ascii="PT Astra Serif" w:hAnsi="PT Astra Serif"/>
          <w:sz w:val="26"/>
          <w:szCs w:val="26"/>
        </w:rPr>
        <w:t xml:space="preserve"> 71</w:t>
      </w:r>
      <w:r w:rsidR="00DD53BB" w:rsidRPr="007F3CD0">
        <w:rPr>
          <w:rFonts w:ascii="PT Astra Serif" w:hAnsi="PT Astra Serif"/>
          <w:sz w:val="26"/>
          <w:szCs w:val="26"/>
        </w:rPr>
        <w:t> </w:t>
      </w:r>
      <w:r w:rsidRPr="007F3CD0">
        <w:rPr>
          <w:rFonts w:ascii="PT Astra Serif" w:hAnsi="PT Astra Serif"/>
          <w:sz w:val="26"/>
          <w:szCs w:val="26"/>
        </w:rPr>
        <w:t>человек.</w:t>
      </w:r>
    </w:p>
    <w:p w:rsidR="006D050A" w:rsidRPr="007F3CD0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На базе </w:t>
      </w:r>
      <w:r w:rsidR="000975AA" w:rsidRPr="007F3CD0">
        <w:rPr>
          <w:rFonts w:ascii="PT Astra Serif" w:hAnsi="PT Astra Serif"/>
          <w:sz w:val="26"/>
          <w:szCs w:val="26"/>
        </w:rPr>
        <w:t xml:space="preserve">Югорского филиала бюджетного учреждения Ханты-Мансийского автономного округа - Югры «Советский </w:t>
      </w:r>
      <w:proofErr w:type="spellStart"/>
      <w:proofErr w:type="gramStart"/>
      <w:r w:rsidR="000975AA" w:rsidRPr="007F3CD0">
        <w:rPr>
          <w:rFonts w:ascii="PT Astra Serif" w:hAnsi="PT Astra Serif"/>
          <w:sz w:val="26"/>
          <w:szCs w:val="26"/>
        </w:rPr>
        <w:t>психо</w:t>
      </w:r>
      <w:proofErr w:type="spellEnd"/>
      <w:r w:rsidR="000975AA" w:rsidRPr="007F3CD0">
        <w:rPr>
          <w:rFonts w:ascii="PT Astra Serif" w:hAnsi="PT Astra Serif"/>
          <w:sz w:val="26"/>
          <w:szCs w:val="26"/>
        </w:rPr>
        <w:t>-неврологический</w:t>
      </w:r>
      <w:proofErr w:type="gramEnd"/>
      <w:r w:rsidR="000975AA" w:rsidRPr="007F3CD0">
        <w:rPr>
          <w:rFonts w:ascii="PT Astra Serif" w:hAnsi="PT Astra Serif"/>
          <w:sz w:val="26"/>
          <w:szCs w:val="26"/>
        </w:rPr>
        <w:t xml:space="preserve"> диспансер» </w:t>
      </w:r>
      <w:r w:rsidRPr="007F3CD0">
        <w:rPr>
          <w:rFonts w:ascii="PT Astra Serif" w:hAnsi="PT Astra Serif"/>
          <w:sz w:val="26"/>
          <w:szCs w:val="26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:rsidR="006D050A" w:rsidRDefault="006D05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F3CD0">
        <w:rPr>
          <w:rFonts w:ascii="PT Astra Serif" w:hAnsi="PT Astra Serif"/>
          <w:sz w:val="26"/>
          <w:szCs w:val="26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:rsidR="00A0573E" w:rsidRPr="007F3CD0" w:rsidRDefault="00A0573E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383A9F">
        <w:rPr>
          <w:rFonts w:ascii="PT Astra Serif" w:hAnsi="PT Astra Serif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</w:t>
      </w:r>
      <w:r>
        <w:rPr>
          <w:rFonts w:ascii="PT Astra Serif" w:hAnsi="PT Astra Serif"/>
          <w:sz w:val="26"/>
          <w:szCs w:val="26"/>
          <w:lang w:eastAsia="ru-RU"/>
        </w:rPr>
        <w:t>.</w:t>
      </w:r>
    </w:p>
    <w:p w:rsidR="000975AA" w:rsidRPr="007F3CD0" w:rsidRDefault="000975AA" w:rsidP="00980626">
      <w:pPr>
        <w:pStyle w:val="4"/>
        <w:ind w:firstLine="0"/>
        <w:rPr>
          <w:rFonts w:ascii="PT Astra Serif" w:hAnsi="PT Astra Serif"/>
          <w:sz w:val="28"/>
          <w:szCs w:val="28"/>
        </w:rPr>
      </w:pPr>
    </w:p>
    <w:p w:rsidR="002005B2" w:rsidRPr="002005B2" w:rsidRDefault="002005B2" w:rsidP="002005B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005B2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:rsidR="002005B2" w:rsidRPr="002005B2" w:rsidRDefault="002005B2" w:rsidP="002005B2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2005B2" w:rsidRPr="002005B2" w:rsidRDefault="002005B2" w:rsidP="002005B2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005B2">
        <w:rPr>
          <w:rFonts w:ascii="PT Astra Serif" w:hAnsi="PT Astra Serif"/>
          <w:sz w:val="26"/>
          <w:szCs w:val="26"/>
          <w:lang w:eastAsia="ru-RU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</w:t>
      </w:r>
      <w:proofErr w:type="spellStart"/>
      <w:r w:rsidRPr="002005B2"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 w:rsidRPr="002005B2">
        <w:rPr>
          <w:rFonts w:ascii="PT Astra Serif" w:hAnsi="PT Astra Serif"/>
          <w:sz w:val="26"/>
          <w:szCs w:val="26"/>
          <w:lang w:eastAsia="ru-RU"/>
        </w:rPr>
        <w:t xml:space="preserve"> реализуются 17 муниципальных программ с периодом действия до 2030 года.</w:t>
      </w:r>
    </w:p>
    <w:p w:rsidR="002005B2" w:rsidRPr="002005B2" w:rsidRDefault="002005B2" w:rsidP="002005B2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005B2">
        <w:rPr>
          <w:rFonts w:ascii="PT Astra Serif" w:hAnsi="PT Astra Serif"/>
          <w:sz w:val="26"/>
          <w:szCs w:val="26"/>
          <w:lang w:eastAsia="ru-RU"/>
        </w:rPr>
        <w:t xml:space="preserve">В целях повышения эффективности реализации программ ежегодно проводится оценка эффективности муниципальных программ. </w:t>
      </w:r>
    </w:p>
    <w:p w:rsidR="002005B2" w:rsidRPr="002005B2" w:rsidRDefault="002005B2" w:rsidP="002005B2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005B2">
        <w:rPr>
          <w:rFonts w:ascii="PT Astra Serif" w:hAnsi="PT Astra Serif"/>
          <w:sz w:val="26"/>
          <w:szCs w:val="26"/>
          <w:lang w:eastAsia="ru-RU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:rsidR="002005B2" w:rsidRPr="002005B2" w:rsidRDefault="002005B2" w:rsidP="002005B2">
      <w:pPr>
        <w:suppressAutoHyphens/>
        <w:ind w:firstLine="709"/>
        <w:jc w:val="both"/>
        <w:rPr>
          <w:rFonts w:ascii="PT Astra Serif" w:hAnsi="PT Astra Serif"/>
          <w:b/>
          <w:sz w:val="26"/>
          <w:szCs w:val="26"/>
          <w:lang w:eastAsia="ru-RU"/>
        </w:rPr>
      </w:pPr>
      <w:r w:rsidRPr="002005B2">
        <w:rPr>
          <w:rFonts w:ascii="PT Astra Serif" w:hAnsi="PT Astra Serif"/>
          <w:b/>
          <w:sz w:val="26"/>
          <w:szCs w:val="26"/>
          <w:lang w:eastAsia="ru-RU"/>
        </w:rPr>
        <w:t>Исполнение муниципальных программ</w:t>
      </w:r>
    </w:p>
    <w:p w:rsidR="002005B2" w:rsidRPr="002005B2" w:rsidRDefault="002005B2" w:rsidP="002005B2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2005B2">
        <w:rPr>
          <w:rFonts w:ascii="PT Astra Serif" w:hAnsi="PT Astra Serif"/>
          <w:sz w:val="26"/>
          <w:szCs w:val="26"/>
          <w:lang w:eastAsia="ru-RU"/>
        </w:rPr>
        <w:t>Исполнение расходных обязательств по муни</w:t>
      </w:r>
      <w:r w:rsidR="00B60BBC">
        <w:rPr>
          <w:rFonts w:ascii="PT Astra Serif" w:hAnsi="PT Astra Serif"/>
          <w:sz w:val="26"/>
          <w:szCs w:val="26"/>
          <w:lang w:eastAsia="ru-RU"/>
        </w:rPr>
        <w:t xml:space="preserve">ципальным программам составило </w:t>
      </w:r>
      <w:r w:rsidRPr="002005B2">
        <w:rPr>
          <w:rFonts w:ascii="PT Astra Serif" w:hAnsi="PT Astra Serif"/>
          <w:sz w:val="26"/>
          <w:szCs w:val="26"/>
          <w:lang w:eastAsia="ru-RU"/>
        </w:rPr>
        <w:t>3 311 441,7 тыс. рублей (59,9% от уточненного плана), в том числе</w:t>
      </w:r>
      <w:r w:rsidR="00B60BBC">
        <w:rPr>
          <w:rFonts w:ascii="PT Astra Serif" w:hAnsi="PT Astra Serif"/>
          <w:sz w:val="26"/>
          <w:szCs w:val="26"/>
          <w:lang w:eastAsia="ru-RU"/>
        </w:rPr>
        <w:t xml:space="preserve"> средства федерального бюджета -</w:t>
      </w:r>
      <w:r w:rsidRPr="002005B2">
        <w:rPr>
          <w:rFonts w:ascii="PT Astra Serif" w:hAnsi="PT Astra Serif"/>
          <w:sz w:val="26"/>
          <w:szCs w:val="26"/>
          <w:lang w:eastAsia="ru-RU"/>
        </w:rPr>
        <w:t xml:space="preserve"> 124 828,1 тыс. рублей (83,6%), средс</w:t>
      </w:r>
      <w:r w:rsidR="00B60BBC">
        <w:rPr>
          <w:rFonts w:ascii="PT Astra Serif" w:hAnsi="PT Astra Serif"/>
          <w:sz w:val="26"/>
          <w:szCs w:val="26"/>
          <w:lang w:eastAsia="ru-RU"/>
        </w:rPr>
        <w:t xml:space="preserve">тва бюджета автономного округа - </w:t>
      </w:r>
      <w:r w:rsidRPr="002005B2">
        <w:rPr>
          <w:rFonts w:ascii="PT Astra Serif" w:hAnsi="PT Astra Serif"/>
          <w:sz w:val="26"/>
          <w:szCs w:val="26"/>
          <w:lang w:eastAsia="ru-RU"/>
        </w:rPr>
        <w:t>1 494 315,1 тыс. рублей (57,</w:t>
      </w:r>
      <w:r w:rsidR="00B60BBC">
        <w:rPr>
          <w:rFonts w:ascii="PT Astra Serif" w:hAnsi="PT Astra Serif"/>
          <w:sz w:val="26"/>
          <w:szCs w:val="26"/>
          <w:lang w:eastAsia="ru-RU"/>
        </w:rPr>
        <w:t>1%), средства местного бюджета -</w:t>
      </w:r>
      <w:r w:rsidRPr="002005B2">
        <w:rPr>
          <w:rFonts w:ascii="PT Astra Serif" w:hAnsi="PT Astra Serif"/>
          <w:sz w:val="26"/>
          <w:szCs w:val="26"/>
          <w:lang w:eastAsia="ru-RU"/>
        </w:rPr>
        <w:t xml:space="preserve"> 1 545 688,0 тыс. рублей (65,4%),</w:t>
      </w:r>
      <w:r w:rsidR="00B60BBC">
        <w:rPr>
          <w:rFonts w:ascii="PT Astra Serif" w:hAnsi="PT Astra Serif"/>
          <w:sz w:val="26"/>
          <w:szCs w:val="26"/>
          <w:lang w:eastAsia="ru-RU"/>
        </w:rPr>
        <w:t xml:space="preserve"> иные источники финансирования -</w:t>
      </w:r>
      <w:r w:rsidRPr="002005B2">
        <w:rPr>
          <w:rFonts w:ascii="PT Astra Serif" w:hAnsi="PT Astra Serif"/>
          <w:sz w:val="26"/>
          <w:szCs w:val="26"/>
          <w:lang w:eastAsia="ru-RU"/>
        </w:rPr>
        <w:t xml:space="preserve"> 146 610,5 тыс. рублей (37,2%).</w:t>
      </w:r>
      <w:proofErr w:type="gramEnd"/>
    </w:p>
    <w:p w:rsidR="002005B2" w:rsidRPr="002005B2" w:rsidRDefault="002005B2" w:rsidP="002005B2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F919D8" w:rsidRDefault="00F919D8" w:rsidP="002005B2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2005B2" w:rsidRDefault="002005B2" w:rsidP="002005B2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2005B2">
        <w:rPr>
          <w:rFonts w:ascii="PT Astra Serif" w:hAnsi="PT Astra Serif"/>
          <w:b/>
          <w:sz w:val="26"/>
          <w:szCs w:val="26"/>
        </w:rPr>
        <w:lastRenderedPageBreak/>
        <w:t>Исполнение расходных обязательств по муниципальным программам в сравнении с аналогичным периодом</w:t>
      </w:r>
    </w:p>
    <w:p w:rsidR="00262AC1" w:rsidRPr="002005B2" w:rsidRDefault="00262AC1" w:rsidP="002005B2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91"/>
        <w:gridCol w:w="1276"/>
        <w:gridCol w:w="567"/>
        <w:gridCol w:w="1276"/>
        <w:gridCol w:w="1361"/>
        <w:gridCol w:w="623"/>
        <w:gridCol w:w="1559"/>
      </w:tblGrid>
      <w:tr w:rsidR="0052424C" w:rsidRPr="002005B2" w:rsidTr="0052424C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0B400A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0B400A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План на 2023 год, тыс. рублей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A" w:rsidRDefault="002005B2" w:rsidP="000B400A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2005B2">
              <w:rPr>
                <w:rFonts w:ascii="PT Astra Serif" w:hAnsi="PT Astra Serif"/>
                <w:bCs/>
              </w:rPr>
              <w:t>Исполнено на 01.10.2023,</w:t>
            </w:r>
          </w:p>
          <w:p w:rsidR="002005B2" w:rsidRPr="002005B2" w:rsidRDefault="002005B2" w:rsidP="000B400A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  <w:bCs/>
              </w:rPr>
              <w:t>тыс. рублей</w:t>
            </w:r>
            <w:r w:rsidR="00221D0E">
              <w:rPr>
                <w:rFonts w:ascii="PT Astra Serif" w:hAnsi="PT Astra Serif"/>
                <w:bCs/>
              </w:rPr>
              <w:t>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A" w:rsidRDefault="002005B2" w:rsidP="000B400A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План на 2024 год,</w:t>
            </w:r>
          </w:p>
          <w:p w:rsidR="002005B2" w:rsidRPr="002005B2" w:rsidRDefault="002005B2" w:rsidP="000B400A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тыс. 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0A" w:rsidRDefault="000B400A" w:rsidP="000B400A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Исполнено на 30.09</w:t>
            </w:r>
            <w:r w:rsidR="002005B2" w:rsidRPr="002005B2">
              <w:rPr>
                <w:rFonts w:ascii="PT Astra Serif" w:hAnsi="PT Astra Serif"/>
                <w:bCs/>
              </w:rPr>
              <w:t>.2024,</w:t>
            </w:r>
          </w:p>
          <w:p w:rsidR="002005B2" w:rsidRPr="002005B2" w:rsidRDefault="002005B2" w:rsidP="000B400A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  <w:bCs/>
              </w:rPr>
              <w:t>тыс. рублей</w:t>
            </w:r>
            <w:r w:rsidR="00221D0E">
              <w:rPr>
                <w:rFonts w:ascii="PT Astra Serif" w:hAnsi="PT Astra Serif"/>
                <w:bCs/>
              </w:rPr>
              <w:t>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0B400A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2005B2">
              <w:rPr>
                <w:rFonts w:ascii="PT Astra Serif" w:hAnsi="PT Astra Serif"/>
                <w:bCs/>
              </w:rPr>
              <w:t>Темп изменения</w:t>
            </w:r>
          </w:p>
          <w:p w:rsidR="002005B2" w:rsidRPr="002005B2" w:rsidRDefault="002005B2" w:rsidP="000B400A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2005B2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2005B2">
              <w:rPr>
                <w:rFonts w:ascii="PT Astra Serif" w:hAnsi="PT Astra Serif"/>
                <w:bCs/>
              </w:rPr>
              <w:t>, %)</w:t>
            </w:r>
            <w:proofErr w:type="gramEnd"/>
          </w:p>
          <w:p w:rsidR="002005B2" w:rsidRPr="002005B2" w:rsidRDefault="002005B2" w:rsidP="000B400A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2005B2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52424C" w:rsidRPr="002005B2" w:rsidTr="0052424C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2005B2">
              <w:rPr>
                <w:rFonts w:ascii="PT Astra Serif" w:hAnsi="PT Astra Serif"/>
                <w:bCs/>
              </w:rPr>
              <w:t>8</w:t>
            </w:r>
          </w:p>
        </w:tc>
      </w:tr>
      <w:tr w:rsidR="0052424C" w:rsidRPr="002005B2" w:rsidTr="0052424C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  <w:b/>
                <w:bCs/>
              </w:rPr>
              <w:t>Всего по муниципальным программам: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2005B2">
              <w:rPr>
                <w:rFonts w:ascii="PT Astra Serif" w:hAnsi="PT Astra Serif"/>
                <w:b/>
                <w:bCs/>
              </w:rPr>
              <w:t xml:space="preserve">4 471 812,8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2005B2">
              <w:rPr>
                <w:rFonts w:ascii="PT Astra Serif" w:hAnsi="PT Astra Serif"/>
                <w:b/>
                <w:bCs/>
              </w:rPr>
              <w:t xml:space="preserve">3 009 606,6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2005B2">
              <w:rPr>
                <w:rFonts w:ascii="PT Astra Serif" w:eastAsia="Calibri" w:hAnsi="PT Astra Serif"/>
                <w:b/>
                <w:lang w:eastAsia="en-US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2005B2">
              <w:rPr>
                <w:rFonts w:ascii="PT Astra Serif" w:hAnsi="PT Astra Serif"/>
                <w:b/>
                <w:bCs/>
              </w:rPr>
              <w:t>5 523 738,5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2005B2">
              <w:rPr>
                <w:rFonts w:ascii="PT Astra Serif" w:hAnsi="PT Astra Serif"/>
                <w:b/>
                <w:bCs/>
              </w:rPr>
              <w:t>3 311 441,7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2005B2">
              <w:rPr>
                <w:rFonts w:ascii="PT Astra Serif" w:eastAsia="Calibri" w:hAnsi="PT Astra Serif"/>
                <w:b/>
                <w:lang w:eastAsia="en-US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 w:rsidRPr="002005B2">
              <w:rPr>
                <w:rFonts w:ascii="PT Astra Serif" w:eastAsia="Calibri" w:hAnsi="PT Astra Serif"/>
                <w:b/>
                <w:lang w:eastAsia="en-US"/>
              </w:rPr>
              <w:t xml:space="preserve">- </w:t>
            </w:r>
            <w:r w:rsidRPr="002005B2">
              <w:rPr>
                <w:rFonts w:ascii="PT Astra Serif" w:eastAsia="Calibri" w:hAnsi="PT Astra Serif"/>
                <w:b/>
                <w:lang w:val="en-US" w:eastAsia="en-US"/>
              </w:rPr>
              <w:t>7,4</w:t>
            </w:r>
          </w:p>
        </w:tc>
      </w:tr>
      <w:tr w:rsidR="0052424C" w:rsidRPr="002005B2" w:rsidTr="0052424C">
        <w:trPr>
          <w:trHeight w:val="24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52424C" w:rsidRPr="002005B2" w:rsidTr="0052424C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127 114,7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86 835,9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149 309,7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124 828,1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+ 15,3</w:t>
            </w:r>
          </w:p>
        </w:tc>
      </w:tr>
      <w:tr w:rsidR="0052424C" w:rsidRPr="002005B2" w:rsidTr="0052424C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2 077 025,6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1 378 044,7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2 618 456,3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1 494 315,1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- 9,2</w:t>
            </w:r>
          </w:p>
        </w:tc>
      </w:tr>
      <w:tr w:rsidR="0052424C" w:rsidRPr="002005B2" w:rsidTr="0052424C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2 012 941,3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1 365 319,9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2 361 977,8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1 545 688,0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val="en-US" w:eastAsia="en-US"/>
              </w:rPr>
              <w:t>- 2</w:t>
            </w:r>
            <w:r w:rsidRPr="002005B2">
              <w:rPr>
                <w:rFonts w:ascii="PT Astra Serif" w:eastAsia="Calibri" w:hAnsi="PT Astra Serif"/>
                <w:lang w:eastAsia="en-US"/>
              </w:rPr>
              <w:t>,4</w:t>
            </w:r>
          </w:p>
        </w:tc>
      </w:tr>
      <w:tr w:rsidR="0052424C" w:rsidRPr="002005B2" w:rsidTr="0052424C">
        <w:trPr>
          <w:trHeight w:val="5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254 731,2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179 406,1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2005B2">
              <w:rPr>
                <w:rFonts w:ascii="PT Astra Serif" w:hAnsi="PT Astra Serif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393 994,7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146 610,5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2005B2">
              <w:rPr>
                <w:rFonts w:ascii="PT Astra Serif" w:eastAsia="Calibri" w:hAnsi="PT Astra Serif"/>
                <w:lang w:eastAsia="en-US"/>
              </w:rPr>
              <w:t>- 33,2</w:t>
            </w:r>
          </w:p>
        </w:tc>
      </w:tr>
    </w:tbl>
    <w:p w:rsidR="002005B2" w:rsidRPr="002005B2" w:rsidRDefault="002005B2" w:rsidP="002005B2">
      <w:pPr>
        <w:suppressAutoHyphens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2005B2" w:rsidRPr="002005B2" w:rsidRDefault="002005B2" w:rsidP="002005B2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2005B2">
        <w:rPr>
          <w:rFonts w:ascii="PT Astra Serif" w:hAnsi="PT Astra Serif"/>
          <w:b/>
          <w:sz w:val="26"/>
          <w:szCs w:val="26"/>
        </w:rPr>
        <w:t>Информация об исполнении муниципальных программ</w:t>
      </w:r>
    </w:p>
    <w:p w:rsidR="002005B2" w:rsidRDefault="005D0CB2" w:rsidP="002005B2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по состоянию на 30.09</w:t>
      </w:r>
      <w:r w:rsidR="002005B2" w:rsidRPr="002005B2">
        <w:rPr>
          <w:rFonts w:ascii="PT Astra Serif" w:hAnsi="PT Astra Serif"/>
          <w:b/>
          <w:sz w:val="26"/>
          <w:szCs w:val="26"/>
        </w:rPr>
        <w:t>.2024</w:t>
      </w:r>
    </w:p>
    <w:p w:rsidR="00B35FC7" w:rsidRPr="002005B2" w:rsidRDefault="00B35FC7" w:rsidP="002005B2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3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"/>
        <w:gridCol w:w="3623"/>
        <w:gridCol w:w="1952"/>
        <w:gridCol w:w="2017"/>
        <w:gridCol w:w="1276"/>
      </w:tblGrid>
      <w:tr w:rsidR="0079320E" w:rsidRPr="002005B2" w:rsidTr="0079320E">
        <w:trPr>
          <w:trHeight w:val="300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0E" w:rsidRPr="002005B2" w:rsidRDefault="0079320E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0E" w:rsidRPr="002005B2" w:rsidRDefault="0079320E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0E" w:rsidRDefault="0079320E" w:rsidP="002005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Предусмотрено по программе, </w:t>
            </w:r>
          </w:p>
          <w:p w:rsidR="0079320E" w:rsidRPr="002005B2" w:rsidRDefault="0079320E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0E" w:rsidRPr="002005B2" w:rsidRDefault="0079320E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0E" w:rsidRPr="0079320E" w:rsidRDefault="0079320E" w:rsidP="002005B2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9320E">
              <w:rPr>
                <w:rFonts w:ascii="PT Astra Serif" w:hAnsi="PT Astra Serif"/>
                <w:b/>
                <w:color w:val="000000"/>
                <w:lang w:eastAsia="ru-RU"/>
              </w:rPr>
              <w:t>Исполнено,%</w:t>
            </w:r>
          </w:p>
        </w:tc>
      </w:tr>
      <w:tr w:rsidR="002005B2" w:rsidRPr="002005B2" w:rsidTr="003F01A3">
        <w:trPr>
          <w:trHeight w:val="124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37 191,7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32 083,0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86,3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20 490,5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18 903,6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92,3  </w:t>
            </w:r>
          </w:p>
        </w:tc>
      </w:tr>
      <w:tr w:rsidR="002005B2" w:rsidRPr="002005B2" w:rsidTr="003F01A3">
        <w:trPr>
          <w:trHeight w:val="24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4 305,1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3 616,2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84,0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12 396,1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9 563,2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77,1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2 646 153,6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1 691 983,7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63,9  </w:t>
            </w:r>
          </w:p>
        </w:tc>
      </w:tr>
      <w:tr w:rsidR="002005B2" w:rsidRPr="002005B2" w:rsidTr="003F01A3">
        <w:trPr>
          <w:trHeight w:val="6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110 441,2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103 621,3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93,8  </w:t>
            </w:r>
          </w:p>
        </w:tc>
      </w:tr>
      <w:tr w:rsidR="002005B2" w:rsidRPr="002005B2" w:rsidTr="003F01A3">
        <w:trPr>
          <w:trHeight w:val="7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1 965 308,7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1 223 018,9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62,2  </w:t>
            </w:r>
          </w:p>
        </w:tc>
      </w:tr>
      <w:tr w:rsidR="002005B2" w:rsidRPr="002005B2" w:rsidTr="003F01A3">
        <w:trPr>
          <w:trHeight w:val="22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464 842,4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302 730,7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65,1  </w:t>
            </w:r>
          </w:p>
        </w:tc>
      </w:tr>
      <w:tr w:rsidR="002005B2" w:rsidRPr="002005B2" w:rsidTr="003F01A3">
        <w:trPr>
          <w:trHeight w:val="22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105 561,3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62 612,8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59,3  </w:t>
            </w:r>
          </w:p>
        </w:tc>
      </w:tr>
      <w:tr w:rsidR="002005B2" w:rsidRPr="002005B2" w:rsidTr="003F01A3">
        <w:trPr>
          <w:trHeight w:val="104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368 699,9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270 084,1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73,3  </w:t>
            </w:r>
          </w:p>
        </w:tc>
      </w:tr>
      <w:tr w:rsidR="002005B2" w:rsidRPr="002005B2" w:rsidTr="003F01A3">
        <w:trPr>
          <w:trHeight w:val="10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58,9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58,9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1 679,0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1 777,3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105,9  </w:t>
            </w:r>
          </w:p>
        </w:tc>
      </w:tr>
      <w:tr w:rsidR="002005B2" w:rsidRPr="002005B2" w:rsidTr="00F73549">
        <w:trPr>
          <w:trHeight w:val="23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347 849,2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250 914,8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72,1  </w:t>
            </w:r>
          </w:p>
        </w:tc>
      </w:tr>
      <w:tr w:rsidR="002005B2" w:rsidRPr="002005B2" w:rsidTr="00F73549">
        <w:trPr>
          <w:trHeight w:val="24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19 112,8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17 333,1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90,7  </w:t>
            </w:r>
          </w:p>
        </w:tc>
      </w:tr>
      <w:tr w:rsidR="002005B2" w:rsidRPr="002005B2" w:rsidTr="00384507">
        <w:trPr>
          <w:trHeight w:val="39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256 303,0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184 751,8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72,1  </w:t>
            </w:r>
          </w:p>
        </w:tc>
      </w:tr>
      <w:tr w:rsidR="002005B2" w:rsidRPr="002005B2" w:rsidTr="00384507">
        <w:trPr>
          <w:trHeight w:val="13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10 891,7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10 681,8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98,1  </w:t>
            </w:r>
          </w:p>
        </w:tc>
      </w:tr>
      <w:tr w:rsidR="002005B2" w:rsidRPr="002005B2" w:rsidTr="00384507">
        <w:trPr>
          <w:trHeight w:val="14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232 881,8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168 797,2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72,5  </w:t>
            </w:r>
          </w:p>
        </w:tc>
      </w:tr>
      <w:tr w:rsidR="002005B2" w:rsidRPr="002005B2" w:rsidTr="00384507">
        <w:trPr>
          <w:trHeight w:val="15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12 529,5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5 272,8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42,1  </w:t>
            </w:r>
          </w:p>
        </w:tc>
      </w:tr>
      <w:tr w:rsidR="002005B2" w:rsidRPr="002005B2" w:rsidTr="00114774">
        <w:trPr>
          <w:trHeight w:val="58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99 927,4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70 471,0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70,5  </w:t>
            </w:r>
          </w:p>
        </w:tc>
      </w:tr>
      <w:tr w:rsidR="002005B2" w:rsidRPr="002005B2" w:rsidTr="00114774">
        <w:trPr>
          <w:trHeight w:val="13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12 511,9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8 006,7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64,0  </w:t>
            </w:r>
          </w:p>
        </w:tc>
      </w:tr>
      <w:tr w:rsidR="002005B2" w:rsidRPr="002005B2" w:rsidTr="00114774">
        <w:trPr>
          <w:trHeight w:val="14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72 415,5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52 159,8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72,0  </w:t>
            </w:r>
          </w:p>
        </w:tc>
      </w:tr>
      <w:tr w:rsidR="002005B2" w:rsidRPr="002005B2" w:rsidTr="00114774">
        <w:trPr>
          <w:trHeight w:val="15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15 000,0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10 304,5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68,7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365 540,1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114 446,2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31,3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24 023,6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9 286,6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38,7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280 189,4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83 428,2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29,8  </w:t>
            </w:r>
          </w:p>
        </w:tc>
      </w:tr>
      <w:tr w:rsidR="002005B2" w:rsidRPr="002005B2" w:rsidTr="006C5FA4">
        <w:trPr>
          <w:trHeight w:val="7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61 327,1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21 731,4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35,4  </w:t>
            </w:r>
          </w:p>
        </w:tc>
      </w:tr>
      <w:tr w:rsidR="002005B2" w:rsidRPr="002005B2" w:rsidTr="006C5FA4">
        <w:trPr>
          <w:trHeight w:val="89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432 414,3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117 178,7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27,1  </w:t>
            </w:r>
          </w:p>
        </w:tc>
      </w:tr>
      <w:tr w:rsidR="002005B2" w:rsidRPr="002005B2" w:rsidTr="006C5FA4">
        <w:trPr>
          <w:trHeight w:val="12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189 583,4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29 376,6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15,5  </w:t>
            </w:r>
          </w:p>
        </w:tc>
      </w:tr>
      <w:tr w:rsidR="002005B2" w:rsidRPr="002005B2" w:rsidTr="006C5FA4">
        <w:trPr>
          <w:trHeight w:val="10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105 949,9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46 737,8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44,1  </w:t>
            </w:r>
          </w:p>
        </w:tc>
      </w:tr>
      <w:tr w:rsidR="002005B2" w:rsidRPr="002005B2" w:rsidTr="006C5FA4">
        <w:trPr>
          <w:trHeight w:val="28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136 881,0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41 064,3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30,0  </w:t>
            </w:r>
          </w:p>
        </w:tc>
      </w:tr>
      <w:tr w:rsidR="002005B2" w:rsidRPr="002005B2" w:rsidTr="0010645D">
        <w:trPr>
          <w:trHeight w:val="407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615 055,7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380 558,8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61,9  </w:t>
            </w:r>
          </w:p>
        </w:tc>
      </w:tr>
      <w:tr w:rsidR="002005B2" w:rsidRPr="002005B2" w:rsidTr="0010645D">
        <w:trPr>
          <w:trHeight w:val="16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3 773,6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3 362,4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89,1  </w:t>
            </w:r>
          </w:p>
        </w:tc>
      </w:tr>
      <w:tr w:rsidR="002005B2" w:rsidRPr="002005B2" w:rsidTr="0010645D">
        <w:trPr>
          <w:trHeight w:val="1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103 317,2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93 992,8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91,0  </w:t>
            </w:r>
          </w:p>
        </w:tc>
      </w:tr>
      <w:tr w:rsidR="002005B2" w:rsidRPr="002005B2" w:rsidTr="0010645D">
        <w:trPr>
          <w:trHeight w:val="16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507 964,9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283 203,6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55,8  </w:t>
            </w:r>
          </w:p>
        </w:tc>
      </w:tr>
      <w:tr w:rsidR="002005B2" w:rsidRPr="002005B2" w:rsidTr="00C83656">
        <w:trPr>
          <w:trHeight w:val="185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168 035,7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62 629,3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37,3  </w:t>
            </w:r>
          </w:p>
        </w:tc>
      </w:tr>
      <w:tr w:rsidR="002005B2" w:rsidRPr="002005B2" w:rsidTr="00C83656">
        <w:trPr>
          <w:trHeight w:val="20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315,4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315,4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2005B2" w:rsidRPr="002005B2" w:rsidTr="00C83656">
        <w:trPr>
          <w:trHeight w:val="21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76 043,3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62 313,9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81,9  </w:t>
            </w:r>
          </w:p>
        </w:tc>
      </w:tr>
      <w:tr w:rsidR="002005B2" w:rsidRPr="002005B2" w:rsidTr="00FE2BFD">
        <w:trPr>
          <w:trHeight w:val="37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91 677,0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2005B2" w:rsidRPr="002005B2" w:rsidTr="0079320E">
        <w:trPr>
          <w:trHeight w:val="765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20 882,1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14 289,5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68,4  </w:t>
            </w:r>
          </w:p>
        </w:tc>
      </w:tr>
      <w:tr w:rsidR="002005B2" w:rsidRPr="002005B2" w:rsidTr="00FE2BFD">
        <w:trPr>
          <w:trHeight w:val="17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118,7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6,8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20 763,4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14 196,8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68,4  </w:t>
            </w:r>
          </w:p>
        </w:tc>
      </w:tr>
      <w:tr w:rsidR="002005B2" w:rsidRPr="002005B2" w:rsidTr="00FE2BFD">
        <w:trPr>
          <w:trHeight w:val="15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84,6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3 832,3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2 607,1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68,0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3 832,3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2 607,1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68,0  </w:t>
            </w:r>
          </w:p>
        </w:tc>
      </w:tr>
      <w:tr w:rsidR="002005B2" w:rsidRPr="002005B2" w:rsidTr="00FE2BFD">
        <w:trPr>
          <w:trHeight w:val="409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388 373,2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296 779,7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76,4  </w:t>
            </w:r>
          </w:p>
        </w:tc>
      </w:tr>
      <w:tr w:rsidR="002005B2" w:rsidRPr="002005B2" w:rsidTr="00FE2BFD">
        <w:trPr>
          <w:trHeight w:val="14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11 007,3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8 498,9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77,2  </w:t>
            </w:r>
          </w:p>
        </w:tc>
      </w:tr>
      <w:tr w:rsidR="002005B2" w:rsidRPr="002005B2" w:rsidTr="00FE2BFD">
        <w:trPr>
          <w:trHeight w:val="15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24 258,5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17 878,6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73,7  </w:t>
            </w:r>
          </w:p>
        </w:tc>
      </w:tr>
      <w:tr w:rsidR="002005B2" w:rsidRPr="002005B2" w:rsidTr="00FE2BFD">
        <w:trPr>
          <w:trHeight w:val="17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353 107,4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270 402,2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76,6  </w:t>
            </w:r>
          </w:p>
        </w:tc>
      </w:tr>
      <w:tr w:rsidR="002005B2" w:rsidRPr="002005B2" w:rsidTr="0079320E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8 228,7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5 979,5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72,7  </w:t>
            </w:r>
          </w:p>
        </w:tc>
      </w:tr>
      <w:tr w:rsidR="002005B2" w:rsidRPr="002005B2" w:rsidTr="000B40D7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8 228,7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5 979,5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72,7  </w:t>
            </w:r>
          </w:p>
        </w:tc>
      </w:tr>
      <w:tr w:rsidR="002005B2" w:rsidRPr="002005B2" w:rsidTr="000B40D7">
        <w:trPr>
          <w:trHeight w:val="356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69 053,0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38 735,4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56,1  </w:t>
            </w:r>
          </w:p>
        </w:tc>
      </w:tr>
      <w:tr w:rsidR="002005B2" w:rsidRPr="002005B2" w:rsidTr="000B40D7">
        <w:trPr>
          <w:trHeight w:val="9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69 053,0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38 735,4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56,1  </w:t>
            </w:r>
          </w:p>
        </w:tc>
      </w:tr>
      <w:tr w:rsidR="002005B2" w:rsidRPr="002005B2" w:rsidTr="0079320E">
        <w:trPr>
          <w:trHeight w:val="915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13 868,8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7 842,0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56,5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5,1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0,0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9 460,2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6 653,9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70,3  </w:t>
            </w:r>
          </w:p>
        </w:tc>
      </w:tr>
      <w:tr w:rsidR="002005B2" w:rsidRPr="002005B2" w:rsidTr="00DC0B3D">
        <w:trPr>
          <w:trHeight w:val="26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4 403,5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1 188,1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2005B2">
              <w:rPr>
                <w:rFonts w:ascii="PT Astra Serif" w:hAnsi="PT Astra Serif"/>
                <w:lang w:eastAsia="ru-RU"/>
              </w:rPr>
              <w:t xml:space="preserve">27,0  </w:t>
            </w:r>
          </w:p>
        </w:tc>
      </w:tr>
      <w:tr w:rsidR="002005B2" w:rsidRPr="002005B2" w:rsidTr="00DC0B3D">
        <w:trPr>
          <w:trHeight w:val="975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29 394,9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20 525,8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69,8  </w:t>
            </w:r>
          </w:p>
        </w:tc>
      </w:tr>
      <w:tr w:rsidR="002005B2" w:rsidRPr="002005B2" w:rsidTr="00DC0B3D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331,7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273,2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82,4  </w:t>
            </w:r>
          </w:p>
        </w:tc>
      </w:tr>
      <w:tr w:rsidR="002005B2" w:rsidRPr="002005B2" w:rsidTr="00DC0B3D">
        <w:trPr>
          <w:trHeight w:val="21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28 226,2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19 877,4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70,4  </w:t>
            </w:r>
          </w:p>
        </w:tc>
      </w:tr>
      <w:tr w:rsidR="002005B2" w:rsidRPr="002005B2" w:rsidTr="00DC0B3D">
        <w:trPr>
          <w:trHeight w:val="21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837,0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375,2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44,8  </w:t>
            </w:r>
          </w:p>
        </w:tc>
      </w:tr>
      <w:tr w:rsidR="002005B2" w:rsidRPr="002005B2" w:rsidTr="00F14149">
        <w:trPr>
          <w:trHeight w:val="185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784,1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496,1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63,3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784,1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496,1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63,3  </w:t>
            </w:r>
          </w:p>
        </w:tc>
      </w:tr>
      <w:tr w:rsidR="002005B2" w:rsidRPr="002005B2" w:rsidTr="00F14149">
        <w:trPr>
          <w:trHeight w:val="305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lang w:eastAsia="ru-RU"/>
              </w:rPr>
              <w:t>Итого,</w:t>
            </w:r>
            <w:r w:rsidRPr="002005B2">
              <w:rPr>
                <w:rFonts w:ascii="PT Astra Serif" w:hAnsi="PT Astra Serif"/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5 523 738,5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3 311 441,7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59,9  </w:t>
            </w:r>
          </w:p>
        </w:tc>
      </w:tr>
      <w:tr w:rsidR="002005B2" w:rsidRPr="002005B2" w:rsidTr="00F14149">
        <w:trPr>
          <w:trHeight w:val="4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149 309,7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124 828,1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83,6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2 618 456,3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1 494 315,1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57,1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2 361 977,8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1 545 688,0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65,4  </w:t>
            </w:r>
          </w:p>
        </w:tc>
      </w:tr>
      <w:tr w:rsidR="002005B2" w:rsidRPr="002005B2" w:rsidTr="0079320E">
        <w:trPr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393 994,7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005B2">
              <w:rPr>
                <w:rFonts w:ascii="PT Astra Serif" w:hAnsi="PT Astra Serif" w:cs="Calibri"/>
                <w:color w:val="000000"/>
                <w:lang w:eastAsia="ru-RU"/>
              </w:rPr>
              <w:t xml:space="preserve">146 610,5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B2" w:rsidRPr="002005B2" w:rsidRDefault="002005B2" w:rsidP="002005B2">
            <w:pPr>
              <w:spacing w:line="276" w:lineRule="auto"/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005B2">
              <w:rPr>
                <w:rFonts w:ascii="PT Astra Serif" w:hAnsi="PT Astra Serif"/>
                <w:color w:val="000000"/>
                <w:lang w:eastAsia="ru-RU"/>
              </w:rPr>
              <w:t xml:space="preserve">37,2  </w:t>
            </w:r>
          </w:p>
        </w:tc>
      </w:tr>
    </w:tbl>
    <w:p w:rsidR="00262AC1" w:rsidRDefault="00262AC1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:rsidR="00262AC1" w:rsidRPr="00262AC1" w:rsidRDefault="00262AC1" w:rsidP="00262AC1"/>
    <w:p w:rsidR="00262AC1" w:rsidRDefault="00262AC1" w:rsidP="00262AC1"/>
    <w:p w:rsidR="00262AC1" w:rsidRPr="00FD5EE2" w:rsidRDefault="00262AC1" w:rsidP="00262AC1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>
        <w:tab/>
      </w:r>
      <w:r w:rsidRPr="00FD5EE2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:rsidR="00262AC1" w:rsidRPr="00FD5EE2" w:rsidRDefault="00262AC1" w:rsidP="00262AC1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262AC1" w:rsidRPr="00FD5EE2" w:rsidTr="003019B5">
        <w:tc>
          <w:tcPr>
            <w:tcW w:w="2552" w:type="dxa"/>
            <w:hideMark/>
          </w:tcPr>
          <w:p w:rsidR="00262AC1" w:rsidRPr="00FD5EE2" w:rsidRDefault="00262AC1" w:rsidP="003019B5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D5EE2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hideMark/>
          </w:tcPr>
          <w:p w:rsidR="00262AC1" w:rsidRPr="00FD5EE2" w:rsidRDefault="00262AC1" w:rsidP="003019B5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D5EE2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hideMark/>
          </w:tcPr>
          <w:p w:rsidR="00262AC1" w:rsidRPr="00FD5EE2" w:rsidRDefault="00262AC1" w:rsidP="003019B5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D5EE2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262AC1" w:rsidRPr="00FA15F7" w:rsidTr="003019B5">
        <w:tc>
          <w:tcPr>
            <w:tcW w:w="2552" w:type="dxa"/>
            <w:hideMark/>
          </w:tcPr>
          <w:p w:rsidR="00262AC1" w:rsidRPr="00FD5EE2" w:rsidRDefault="00262AC1" w:rsidP="003019B5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FD5EE2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hideMark/>
          </w:tcPr>
          <w:p w:rsidR="00262AC1" w:rsidRPr="00FD5EE2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FD5EE2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парка.</w:t>
            </w:r>
          </w:p>
        </w:tc>
        <w:tc>
          <w:tcPr>
            <w:tcW w:w="3969" w:type="dxa"/>
            <w:hideMark/>
          </w:tcPr>
          <w:p w:rsidR="00262AC1" w:rsidRPr="00FD5EE2" w:rsidRDefault="00262AC1" w:rsidP="003019B5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В</w:t>
            </w:r>
            <w:r w:rsidRPr="00FD5EE2">
              <w:rPr>
                <w:rFonts w:ascii="PT Astra Serif" w:hAnsi="PT Astra Serif"/>
                <w:color w:val="000000"/>
                <w:lang w:eastAsia="ru-RU"/>
              </w:rPr>
              <w:t xml:space="preserve"> индустриальном парке осуществляют деятельность 8 резидентов, из них: 4 занимаются лесопереработкой, 1 – металлообработкой (кузнечное дело), 3 - арендуют помещения под прочие виды деятельности. </w:t>
            </w:r>
          </w:p>
        </w:tc>
      </w:tr>
      <w:tr w:rsidR="00262AC1" w:rsidRPr="00FA15F7" w:rsidTr="003019B5">
        <w:tc>
          <w:tcPr>
            <w:tcW w:w="2552" w:type="dxa"/>
            <w:hideMark/>
          </w:tcPr>
          <w:p w:rsidR="00262AC1" w:rsidRPr="00E57BA0" w:rsidRDefault="00262AC1" w:rsidP="003019B5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E57BA0">
              <w:rPr>
                <w:rFonts w:ascii="PT Astra Serif" w:hAnsi="PT Astra Serif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2977" w:type="dxa"/>
            <w:hideMark/>
          </w:tcPr>
          <w:p w:rsidR="00262AC1" w:rsidRPr="00E57BA0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E57BA0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 w:rsidRPr="00E57BA0">
              <w:rPr>
                <w:rFonts w:ascii="PT Astra Serif" w:hAnsi="PT Astra Serif"/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3969" w:type="dxa"/>
            <w:hideMark/>
          </w:tcPr>
          <w:p w:rsidR="00262AC1" w:rsidRPr="00E57BA0" w:rsidRDefault="00262AC1" w:rsidP="003019B5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 w:rsidRPr="00E57BA0">
              <w:rPr>
                <w:rFonts w:ascii="PT Astra Serif" w:hAnsi="PT Astra Serif"/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:rsidR="00262AC1" w:rsidRPr="00E57BA0" w:rsidRDefault="00262AC1" w:rsidP="003019B5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</w:p>
          <w:p w:rsidR="00262AC1" w:rsidRPr="00E57BA0" w:rsidRDefault="00262AC1" w:rsidP="003019B5">
            <w:pPr>
              <w:widowControl w:val="0"/>
              <w:autoSpaceDE w:val="0"/>
              <w:autoSpaceDN w:val="0"/>
              <w:adjustRightInd w:val="0"/>
              <w:ind w:left="10" w:right="10" w:firstLine="307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262AC1" w:rsidRPr="00FA15F7" w:rsidTr="003019B5">
        <w:tc>
          <w:tcPr>
            <w:tcW w:w="2552" w:type="dxa"/>
            <w:hideMark/>
          </w:tcPr>
          <w:p w:rsidR="00262AC1" w:rsidRPr="00B93493" w:rsidRDefault="00262AC1" w:rsidP="003019B5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B93493">
              <w:rPr>
                <w:rFonts w:ascii="PT Astra Serif" w:hAnsi="PT Astra Serif"/>
              </w:rPr>
              <w:t xml:space="preserve">При государственном регулировании цен и тарифов на </w:t>
            </w:r>
            <w:proofErr w:type="gramStart"/>
            <w:r w:rsidRPr="00B93493">
              <w:rPr>
                <w:rFonts w:ascii="PT Astra Serif" w:hAnsi="PT Astra Serif"/>
              </w:rPr>
              <w:t>комму-</w:t>
            </w:r>
            <w:proofErr w:type="spellStart"/>
            <w:r w:rsidRPr="00B93493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B93493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B93493">
              <w:rPr>
                <w:rFonts w:ascii="PT Astra Serif" w:hAnsi="PT Astra Serif"/>
              </w:rPr>
              <w:t>отсут-ствие</w:t>
            </w:r>
            <w:proofErr w:type="spellEnd"/>
            <w:r w:rsidRPr="00B93493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B93493">
              <w:rPr>
                <w:rFonts w:ascii="PT Astra Serif" w:hAnsi="PT Astra Serif"/>
              </w:rPr>
              <w:t>окруж-ного</w:t>
            </w:r>
            <w:proofErr w:type="spellEnd"/>
            <w:r w:rsidRPr="00B93493"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hideMark/>
          </w:tcPr>
          <w:p w:rsidR="00262AC1" w:rsidRPr="00B93493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93493">
              <w:rPr>
                <w:rFonts w:ascii="PT Astra Serif" w:hAnsi="PT Astra Serif"/>
                <w:lang w:eastAsia="ru-RU"/>
              </w:rPr>
              <w:t xml:space="preserve">Субсидирование </w:t>
            </w:r>
            <w:proofErr w:type="spellStart"/>
            <w:r w:rsidRPr="00B93493">
              <w:rPr>
                <w:rFonts w:ascii="PT Astra Serif" w:hAnsi="PT Astra Serif"/>
                <w:lang w:eastAsia="ru-RU"/>
              </w:rPr>
              <w:t>ресурсоснабжающих</w:t>
            </w:r>
            <w:proofErr w:type="spellEnd"/>
            <w:r w:rsidRPr="00B93493">
              <w:rPr>
                <w:rFonts w:ascii="PT Astra Serif" w:hAnsi="PT Astra Serif"/>
                <w:lang w:eastAsia="ru-RU"/>
              </w:rPr>
              <w:t xml:space="preserve"> организаций из бюджета Ханты-Мансийского автономного округа – Югры.</w:t>
            </w:r>
          </w:p>
        </w:tc>
        <w:tc>
          <w:tcPr>
            <w:tcW w:w="3969" w:type="dxa"/>
            <w:hideMark/>
          </w:tcPr>
          <w:p w:rsidR="00262AC1" w:rsidRPr="00B93493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93493">
              <w:rPr>
                <w:rFonts w:ascii="PT Astra Serif" w:hAnsi="PT Astra Serif"/>
                <w:lang w:eastAsia="en-US"/>
              </w:rPr>
              <w:t>Организации коммунального комплекса защищают тарифы на 3 года. На сдерживание роста тарифов на энергоносители организации коммунального комплекса и муниципальные 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требуется возмещать из бюджета муниципального образования.</w:t>
            </w:r>
          </w:p>
          <w:p w:rsidR="00262AC1" w:rsidRPr="00B93493" w:rsidRDefault="00262AC1" w:rsidP="0030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93493">
              <w:rPr>
                <w:rFonts w:ascii="PT Astra Serif" w:hAnsi="PT Astra Serif"/>
                <w:lang w:eastAsia="ru-RU"/>
              </w:rPr>
              <w:t>В отчетном периоде  МУП «</w:t>
            </w:r>
            <w:proofErr w:type="spellStart"/>
            <w:r w:rsidRPr="00B93493">
              <w:rPr>
                <w:rFonts w:ascii="PT Astra Serif" w:hAnsi="PT Astra Serif"/>
                <w:lang w:eastAsia="ru-RU"/>
              </w:rPr>
              <w:t>Югорскэнергогаз</w:t>
            </w:r>
            <w:proofErr w:type="spellEnd"/>
            <w:r w:rsidRPr="00B93493">
              <w:rPr>
                <w:rFonts w:ascii="PT Astra Serif" w:hAnsi="PT Astra Serif"/>
                <w:lang w:eastAsia="ru-RU"/>
              </w:rPr>
              <w:t xml:space="preserve">» предоставлена </w:t>
            </w:r>
            <w:r w:rsidRPr="00B93493">
              <w:rPr>
                <w:rFonts w:ascii="PT Astra Serif" w:hAnsi="PT Astra Serif"/>
                <w:lang w:eastAsia="ru-RU"/>
              </w:rPr>
              <w:lastRenderedPageBreak/>
              <w:t>субсидия 28,3 млн. рублей за счет резервного фонда Правительства Ханты-Мансийского автономного округа - Югры на погашение задолженности за природный  газ за декабрь 2023 и частично за январь 2024 года.</w:t>
            </w:r>
          </w:p>
        </w:tc>
      </w:tr>
      <w:tr w:rsidR="00262AC1" w:rsidRPr="00FA15F7" w:rsidTr="003019B5">
        <w:trPr>
          <w:trHeight w:val="3818"/>
        </w:trPr>
        <w:tc>
          <w:tcPr>
            <w:tcW w:w="2552" w:type="dxa"/>
            <w:shd w:val="clear" w:color="auto" w:fill="auto"/>
          </w:tcPr>
          <w:p w:rsidR="00262AC1" w:rsidRPr="00772C8C" w:rsidRDefault="00262AC1" w:rsidP="003019B5">
            <w:pPr>
              <w:jc w:val="both"/>
              <w:rPr>
                <w:rFonts w:ascii="PT Astra Serif" w:hAnsi="PT Astra Serif"/>
              </w:rPr>
            </w:pPr>
            <w:r w:rsidRPr="00772C8C">
              <w:rPr>
                <w:rFonts w:ascii="PT Astra Serif" w:hAnsi="PT Astra Serif"/>
              </w:rPr>
              <w:lastRenderedPageBreak/>
              <w:t xml:space="preserve">Плохое качество дорог: </w:t>
            </w:r>
          </w:p>
          <w:p w:rsidR="00262AC1" w:rsidRPr="00772C8C" w:rsidRDefault="00262AC1" w:rsidP="003019B5">
            <w:pPr>
              <w:jc w:val="both"/>
              <w:rPr>
                <w:rFonts w:ascii="PT Astra Serif" w:hAnsi="PT Astra Serif"/>
              </w:rPr>
            </w:pPr>
            <w:r w:rsidRPr="00772C8C">
              <w:rPr>
                <w:rFonts w:ascii="PT Astra Serif" w:hAnsi="PT Astra Serif"/>
              </w:rPr>
              <w:t>59%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:rsidR="00262AC1" w:rsidRPr="00772C8C" w:rsidRDefault="00262AC1" w:rsidP="003019B5">
            <w:pPr>
              <w:ind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62AC1" w:rsidRPr="00772C8C" w:rsidRDefault="00262AC1" w:rsidP="003019B5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772C8C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shd w:val="clear" w:color="auto" w:fill="auto"/>
            <w:hideMark/>
          </w:tcPr>
          <w:p w:rsidR="00262AC1" w:rsidRPr="00772C8C" w:rsidRDefault="00262AC1" w:rsidP="003019B5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772C8C">
              <w:rPr>
                <w:rFonts w:ascii="PT Astra Serif" w:eastAsia="Calibri" w:hAnsi="PT Astra Serif"/>
                <w:lang w:eastAsia="en-US"/>
              </w:rPr>
              <w:t xml:space="preserve">В стадии завершения </w:t>
            </w:r>
            <w:r w:rsidRPr="00772C8C">
              <w:rPr>
                <w:rFonts w:ascii="PT Astra Serif" w:hAnsi="PT Astra Serif"/>
              </w:rPr>
              <w:t>реконструкция ул. Магистральная.</w:t>
            </w:r>
          </w:p>
          <w:p w:rsidR="00262AC1" w:rsidRPr="00772C8C" w:rsidRDefault="00262AC1" w:rsidP="003019B5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772C8C">
              <w:rPr>
                <w:rFonts w:ascii="PT Astra Serif" w:hAnsi="PT Astra Serif"/>
              </w:rPr>
              <w:t>Разработана проектно-сметная документация для выполнения реконструкции автомобильной дороги по ул. Сибирский бульвар.</w:t>
            </w:r>
          </w:p>
          <w:p w:rsidR="00262AC1" w:rsidRPr="00772C8C" w:rsidRDefault="00262AC1" w:rsidP="003019B5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772C8C">
              <w:rPr>
                <w:rFonts w:ascii="PT Astra Serif" w:hAnsi="PT Astra Serif"/>
              </w:rPr>
              <w:t>Разработку проектно-сметной документации для выполнения реконструкции автомобильной дороги по ул. Ленин</w:t>
            </w:r>
            <w:r w:rsidR="00FA2C50">
              <w:rPr>
                <w:rFonts w:ascii="PT Astra Serif" w:hAnsi="PT Astra Serif"/>
              </w:rPr>
              <w:t>а планируется завершить в ноябре</w:t>
            </w:r>
            <w:r w:rsidRPr="00772C8C">
              <w:rPr>
                <w:rFonts w:ascii="PT Astra Serif" w:hAnsi="PT Astra Serif"/>
              </w:rPr>
              <w:t xml:space="preserve"> текущего года. </w:t>
            </w:r>
          </w:p>
          <w:p w:rsidR="00262AC1" w:rsidRPr="00772C8C" w:rsidRDefault="00262AC1" w:rsidP="00FA2C5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eastAsia="Calibri" w:hAnsi="PT Astra Serif"/>
                <w:lang w:eastAsia="en-US"/>
              </w:rPr>
            </w:pPr>
            <w:r w:rsidRPr="00772C8C">
              <w:rPr>
                <w:rFonts w:ascii="PT Astra Serif" w:hAnsi="PT Astra Serif"/>
              </w:rPr>
              <w:t xml:space="preserve">Выполнены работы по текущему ремонту дорог протяженностью 7 км. Общая площадь ямочного ремонта дорог с твердым покрытием составила 3 400 кв. метров дорожного полотна. </w:t>
            </w:r>
          </w:p>
        </w:tc>
      </w:tr>
      <w:tr w:rsidR="00262AC1" w:rsidRPr="00FA15F7" w:rsidTr="003019B5">
        <w:tc>
          <w:tcPr>
            <w:tcW w:w="2552" w:type="dxa"/>
          </w:tcPr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  <w:r w:rsidRPr="00904CA1">
              <w:rPr>
                <w:rFonts w:ascii="PT Astra Serif" w:hAnsi="PT Astra Serif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  <w:r w:rsidRPr="00904CA1">
              <w:rPr>
                <w:rFonts w:ascii="PT Astra Serif" w:hAnsi="PT Astra Serif"/>
              </w:rPr>
              <w:t>- необходимость проведения капитального ремонта МБОУ «Средняя общеобразовательная школа № 5»;</w:t>
            </w: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suppressAutoHyphens/>
              <w:jc w:val="both"/>
              <w:rPr>
                <w:rFonts w:ascii="PT Astra Serif" w:hAnsi="PT Astra Serif"/>
              </w:rPr>
            </w:pPr>
            <w:r w:rsidRPr="00904CA1">
              <w:rPr>
                <w:rFonts w:ascii="PT Astra Serif" w:hAnsi="PT Astra Serif"/>
              </w:rPr>
              <w:t>- необходимость проведения капитального ремонта дошкольных групп МБОУ «Средняя общеобразовательная школа № 2» и МБОУ «Средняя общеобразовательная школа № 5»</w:t>
            </w:r>
          </w:p>
        </w:tc>
        <w:tc>
          <w:tcPr>
            <w:tcW w:w="2977" w:type="dxa"/>
          </w:tcPr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  <w:r w:rsidRPr="00904CA1">
              <w:rPr>
                <w:rFonts w:ascii="PT Astra Serif" w:hAnsi="PT Astra Serif"/>
              </w:rPr>
              <w:t>Проведение капитального ремонта МБОУ «Средняя общеобразовательная школа № 5» в 2025 году в рамках регионального проекта «Создание условий для обучения. Отдыха и оздоровления детей и молодежи» государственной программы Ханты-мансийского автономного округа – Югры «Строительство»</w:t>
            </w:r>
          </w:p>
          <w:p w:rsidR="00262AC1" w:rsidRPr="00904CA1" w:rsidRDefault="00262AC1" w:rsidP="003019B5">
            <w:pPr>
              <w:jc w:val="both"/>
              <w:rPr>
                <w:rFonts w:ascii="PT Astra Serif" w:hAnsi="PT Astra Serif"/>
              </w:rPr>
            </w:pPr>
          </w:p>
          <w:p w:rsidR="00262AC1" w:rsidRPr="00904CA1" w:rsidRDefault="00262AC1" w:rsidP="003019B5">
            <w:pPr>
              <w:suppressAutoHyphens/>
              <w:jc w:val="both"/>
              <w:rPr>
                <w:rFonts w:ascii="PT Astra Serif" w:hAnsi="PT Astra Serif"/>
              </w:rPr>
            </w:pPr>
            <w:r w:rsidRPr="00904CA1">
              <w:rPr>
                <w:rFonts w:ascii="PT Astra Serif" w:hAnsi="PT Astra Serif"/>
              </w:rPr>
              <w:t>Включение объектов в новую федеральную программу</w:t>
            </w:r>
            <w:r>
              <w:rPr>
                <w:rFonts w:ascii="PT Astra Serif" w:hAnsi="PT Astra Serif"/>
              </w:rPr>
              <w:t xml:space="preserve"> </w:t>
            </w:r>
            <w:r w:rsidRPr="00904CA1">
              <w:rPr>
                <w:rFonts w:ascii="PT Astra Serif" w:hAnsi="PT Astra Serif"/>
                <w:lang w:eastAsia="ru-RU"/>
              </w:rPr>
              <w:t xml:space="preserve">«Модернизация дошкольных систем образования» </w:t>
            </w:r>
            <w:r w:rsidRPr="00904C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bookmarkStart w:id="1" w:name="_Hlk156508411"/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 w:rsidRPr="00904CA1">
              <w:rPr>
                <w:rFonts w:ascii="PT Astra Serif" w:hAnsi="PT Astra Serif"/>
                <w:lang w:eastAsia="ru-RU"/>
              </w:rPr>
              <w:t xml:space="preserve">По итогам конкурсного отбора МБОУ «Средняя общеобразовательная школа № 5» вошла в состав участников регионального проекта «Создание условий для обучения, отдыха и оздоровления детей и молодежи» государственной программы Ханты-Мансийского автономного округа - Югры «Строительство». </w:t>
            </w:r>
            <w:bookmarkEnd w:id="1"/>
            <w:r w:rsidRPr="00904CA1">
              <w:rPr>
                <w:rFonts w:ascii="PT Astra Serif" w:hAnsi="PT Astra Serif"/>
                <w:lang w:eastAsia="ru-RU"/>
              </w:rPr>
              <w:t>Капитальный ремонт будет выполнен в 2025 году.</w:t>
            </w: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:rsidR="00262AC1" w:rsidRPr="00904CA1" w:rsidRDefault="00262AC1" w:rsidP="003019B5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</w:t>
            </w:r>
            <w:r w:rsidRPr="00904CA1">
              <w:rPr>
                <w:rFonts w:ascii="PT Astra Serif" w:hAnsi="PT Astra Serif"/>
                <w:lang w:eastAsia="ru-RU"/>
              </w:rPr>
              <w:t xml:space="preserve">азработана проектно-сметная документация </w:t>
            </w:r>
            <w:r>
              <w:rPr>
                <w:rFonts w:ascii="PT Astra Serif" w:hAnsi="PT Astra Serif"/>
                <w:lang w:eastAsia="ru-RU"/>
              </w:rPr>
              <w:t>д</w:t>
            </w:r>
            <w:r w:rsidRPr="00904CA1">
              <w:rPr>
                <w:rFonts w:ascii="PT Astra Serif" w:hAnsi="PT Astra Serif"/>
                <w:lang w:eastAsia="ru-RU"/>
              </w:rPr>
              <w:t>ля включения</w:t>
            </w:r>
            <w:r>
              <w:rPr>
                <w:rFonts w:ascii="PT Astra Serif" w:hAnsi="PT Astra Serif"/>
                <w:lang w:eastAsia="ru-RU"/>
              </w:rPr>
              <w:t xml:space="preserve"> объектов </w:t>
            </w:r>
            <w:r w:rsidRPr="00904CA1">
              <w:rPr>
                <w:rFonts w:ascii="PT Astra Serif" w:hAnsi="PT Astra Serif"/>
                <w:lang w:eastAsia="ru-RU"/>
              </w:rPr>
              <w:t>в федеральную программу «Модернизация дошкольных систем образования» на 2025 - 2027 годы</w:t>
            </w:r>
            <w:r>
              <w:rPr>
                <w:rFonts w:ascii="PT Astra Serif" w:hAnsi="PT Astra Serif"/>
                <w:lang w:eastAsia="ru-RU"/>
              </w:rPr>
              <w:t xml:space="preserve">.  </w:t>
            </w:r>
            <w:r w:rsidRPr="00904CA1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2AC1" w:rsidRPr="00FA15F7" w:rsidTr="003019B5">
        <w:trPr>
          <w:trHeight w:val="4361"/>
        </w:trPr>
        <w:tc>
          <w:tcPr>
            <w:tcW w:w="2552" w:type="dxa"/>
            <w:shd w:val="clear" w:color="auto" w:fill="auto"/>
            <w:hideMark/>
          </w:tcPr>
          <w:p w:rsidR="00262AC1" w:rsidRPr="002C0C2E" w:rsidRDefault="00262AC1" w:rsidP="003019B5">
            <w:pPr>
              <w:jc w:val="both"/>
              <w:rPr>
                <w:rFonts w:ascii="PT Astra Serif" w:hAnsi="PT Astra Serif"/>
              </w:rPr>
            </w:pPr>
            <w:r w:rsidRPr="002C0C2E">
              <w:rPr>
                <w:rFonts w:ascii="PT Astra Serif" w:hAnsi="PT Astra Serif"/>
              </w:rPr>
              <w:lastRenderedPageBreak/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:rsidR="00262AC1" w:rsidRPr="002C0C2E" w:rsidRDefault="00262AC1" w:rsidP="003019B5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2C0C2E">
              <w:rPr>
                <w:rFonts w:ascii="PT Astra Serif" w:hAnsi="PT Astra Serif"/>
              </w:rPr>
              <w:t>снижение удовлетворенности населения качеством медицинской помощи</w:t>
            </w:r>
          </w:p>
        </w:tc>
        <w:tc>
          <w:tcPr>
            <w:tcW w:w="2977" w:type="dxa"/>
            <w:shd w:val="clear" w:color="auto" w:fill="auto"/>
          </w:tcPr>
          <w:p w:rsidR="00262AC1" w:rsidRPr="002C0C2E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C0C2E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:rsidR="00262AC1" w:rsidRPr="002C0C2E" w:rsidRDefault="00262AC1" w:rsidP="003019B5">
            <w:pPr>
              <w:suppressAutoHyphens/>
              <w:ind w:firstLine="176"/>
              <w:rPr>
                <w:rFonts w:ascii="PT Astra Serif" w:hAnsi="PT Astra Serif"/>
              </w:rPr>
            </w:pPr>
            <w:r w:rsidRPr="002C0C2E">
              <w:rPr>
                <w:rFonts w:ascii="PT Astra Serif" w:hAnsi="PT Astra Serif"/>
              </w:rPr>
              <w:t xml:space="preserve">Деятельность профильных медицинских классов для учащихся 10-11 классов на базе МБУ «Средняя </w:t>
            </w:r>
            <w:proofErr w:type="spellStart"/>
            <w:proofErr w:type="gramStart"/>
            <w:r w:rsidRPr="002C0C2E">
              <w:rPr>
                <w:rFonts w:ascii="PT Astra Serif" w:hAnsi="PT Astra Serif"/>
              </w:rPr>
              <w:t>общеобразова</w:t>
            </w:r>
            <w:proofErr w:type="spellEnd"/>
            <w:r w:rsidRPr="002C0C2E">
              <w:rPr>
                <w:rFonts w:ascii="PT Astra Serif" w:hAnsi="PT Astra Serif"/>
              </w:rPr>
              <w:t>-тельная</w:t>
            </w:r>
            <w:proofErr w:type="gramEnd"/>
            <w:r w:rsidRPr="002C0C2E">
              <w:rPr>
                <w:rFonts w:ascii="PT Astra Serif" w:hAnsi="PT Astra Serif"/>
              </w:rPr>
              <w:t xml:space="preserve"> школа № 2».</w:t>
            </w:r>
          </w:p>
          <w:p w:rsidR="00262AC1" w:rsidRPr="002C0C2E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C0C2E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:rsidR="00262AC1" w:rsidRPr="002C0C2E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C0C2E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</w:tcPr>
          <w:p w:rsidR="00262AC1" w:rsidRPr="002C0C2E" w:rsidRDefault="00262AC1" w:rsidP="003019B5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2C0C2E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:rsidR="00262AC1" w:rsidRPr="002C0C2E" w:rsidRDefault="00262AC1" w:rsidP="003019B5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2C0C2E">
              <w:rPr>
                <w:rFonts w:ascii="PT Astra Serif" w:hAnsi="PT Astra Serif"/>
                <w:lang w:eastAsia="ru-RU"/>
              </w:rPr>
              <w:t xml:space="preserve">В течение отчетного периода в </w:t>
            </w:r>
            <w:r>
              <w:rPr>
                <w:rFonts w:ascii="PT Astra Serif" w:hAnsi="PT Astra Serif"/>
                <w:lang w:eastAsia="ru-RU"/>
              </w:rPr>
              <w:t>больницу трудоустроились 10</w:t>
            </w:r>
            <w:r w:rsidRPr="002C0C2E">
              <w:rPr>
                <w:rFonts w:ascii="PT Astra Serif" w:hAnsi="PT Astra Serif"/>
                <w:lang w:eastAsia="ru-RU"/>
              </w:rPr>
              <w:t xml:space="preserve"> врачей.</w:t>
            </w:r>
          </w:p>
          <w:p w:rsidR="00262AC1" w:rsidRPr="002C0C2E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C0C2E">
              <w:rPr>
                <w:rFonts w:ascii="PT Astra Serif" w:hAnsi="PT Astra Serif"/>
              </w:rPr>
              <w:t>На базе МБУ «Средняя общеобразовательная школа № 2» осуществляется деятельность профильных медицинских классов.</w:t>
            </w:r>
          </w:p>
          <w:p w:rsidR="00262AC1" w:rsidRPr="002C0C2E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C0C2E">
              <w:rPr>
                <w:rFonts w:ascii="PT Astra Serif" w:hAnsi="PT Astra Serif"/>
              </w:rPr>
              <w:t xml:space="preserve">Выполняется реконструкция здания взрослой поликлиники с надстройкой 4 этажа. </w:t>
            </w:r>
          </w:p>
          <w:p w:rsidR="00262AC1" w:rsidRPr="002C0C2E" w:rsidRDefault="00262AC1" w:rsidP="003019B5">
            <w:pPr>
              <w:suppressAutoHyphens/>
              <w:ind w:firstLine="176"/>
              <w:jc w:val="both"/>
              <w:rPr>
                <w:rFonts w:ascii="PT Astra Serif" w:eastAsia="Calibri" w:hAnsi="PT Astra Serif"/>
                <w:lang w:eastAsia="en-US"/>
              </w:rPr>
            </w:pPr>
            <w:r w:rsidRPr="002C0C2E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262AC1" w:rsidRPr="00FA15F7" w:rsidTr="003019B5">
        <w:trPr>
          <w:trHeight w:val="2258"/>
        </w:trPr>
        <w:tc>
          <w:tcPr>
            <w:tcW w:w="2552" w:type="dxa"/>
            <w:shd w:val="clear" w:color="auto" w:fill="auto"/>
          </w:tcPr>
          <w:p w:rsidR="00262AC1" w:rsidRPr="006F0468" w:rsidRDefault="00262AC1" w:rsidP="003019B5">
            <w:pPr>
              <w:suppressAutoHyphens/>
              <w:jc w:val="both"/>
              <w:rPr>
                <w:rFonts w:ascii="PT Astra Serif" w:hAnsi="PT Astra Serif"/>
              </w:rPr>
            </w:pPr>
            <w:r w:rsidRPr="006F0468">
              <w:rPr>
                <w:rFonts w:ascii="PT Astra Serif" w:hAnsi="PT Astra Serif"/>
              </w:rPr>
              <w:t xml:space="preserve">Необходимость </w:t>
            </w:r>
            <w:proofErr w:type="gramStart"/>
            <w:r w:rsidRPr="006F0468">
              <w:rPr>
                <w:rFonts w:ascii="PT Astra Serif" w:hAnsi="PT Astra Serif"/>
              </w:rPr>
              <w:t>проведения капитальных ремонтов зданий учреждений культуры</w:t>
            </w:r>
            <w:proofErr w:type="gramEnd"/>
          </w:p>
          <w:p w:rsidR="00262AC1" w:rsidRPr="006F0468" w:rsidRDefault="00262AC1" w:rsidP="003019B5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62AC1" w:rsidRPr="006F0468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6F0468">
              <w:rPr>
                <w:rFonts w:ascii="PT Astra Serif" w:hAnsi="PT Astra Serif"/>
              </w:rPr>
              <w:t xml:space="preserve">Проведение капитального ремонта учреждений, осуществляющих культурно - досуговую деятельность: </w:t>
            </w:r>
          </w:p>
          <w:p w:rsidR="00262AC1" w:rsidRPr="006F0468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6F0468">
              <w:rPr>
                <w:rFonts w:ascii="PT Astra Serif" w:hAnsi="PT Astra Serif"/>
              </w:rPr>
              <w:t xml:space="preserve">МБУ </w:t>
            </w:r>
            <w:proofErr w:type="gramStart"/>
            <w:r w:rsidRPr="006F0468">
              <w:rPr>
                <w:rFonts w:ascii="PT Astra Serif" w:hAnsi="PT Astra Serif"/>
              </w:rPr>
              <w:t>ДО</w:t>
            </w:r>
            <w:proofErr w:type="gramEnd"/>
            <w:r w:rsidRPr="006F0468">
              <w:rPr>
                <w:rFonts w:ascii="PT Astra Serif" w:hAnsi="PT Astra Serif"/>
              </w:rPr>
              <w:t xml:space="preserve"> «</w:t>
            </w:r>
            <w:proofErr w:type="gramStart"/>
            <w:r w:rsidRPr="006F0468">
              <w:rPr>
                <w:rFonts w:ascii="PT Astra Serif" w:hAnsi="PT Astra Serif"/>
              </w:rPr>
              <w:t>Детская</w:t>
            </w:r>
            <w:proofErr w:type="gramEnd"/>
            <w:r w:rsidRPr="006F0468">
              <w:rPr>
                <w:rFonts w:ascii="PT Astra Serif" w:hAnsi="PT Astra Serif"/>
              </w:rPr>
              <w:t xml:space="preserve"> школа искусств» (ул. 40 лет Победы, дом 12);</w:t>
            </w:r>
          </w:p>
          <w:p w:rsidR="00262AC1" w:rsidRPr="006F0468" w:rsidRDefault="00262AC1" w:rsidP="00DD3054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6F0468">
              <w:rPr>
                <w:rFonts w:ascii="PT Astra Serif" w:hAnsi="PT Astra Serif"/>
              </w:rPr>
              <w:t>МАУ «Центр культуры «Югра</w:t>
            </w:r>
            <w:r w:rsidR="00DD3054">
              <w:rPr>
                <w:rFonts w:ascii="PT Astra Serif" w:hAnsi="PT Astra Serif"/>
              </w:rPr>
              <w:t>-</w:t>
            </w:r>
            <w:r w:rsidRPr="006F0468">
              <w:rPr>
                <w:rFonts w:ascii="PT Astra Serif" w:hAnsi="PT Astra Serif"/>
              </w:rPr>
              <w:t>презент» (Дом культуры «МиГ»).</w:t>
            </w:r>
          </w:p>
        </w:tc>
        <w:tc>
          <w:tcPr>
            <w:tcW w:w="3969" w:type="dxa"/>
            <w:shd w:val="clear" w:color="auto" w:fill="auto"/>
            <w:hideMark/>
          </w:tcPr>
          <w:p w:rsidR="00262AC1" w:rsidRPr="006F0468" w:rsidRDefault="00262AC1" w:rsidP="003019B5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Заявка и пакет документов на реконструкцию здания музыкального отделения МБУ </w:t>
            </w:r>
            <w:proofErr w:type="gramStart"/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ДО</w:t>
            </w:r>
            <w:proofErr w:type="gramEnd"/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«</w:t>
            </w:r>
            <w:proofErr w:type="gramStart"/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Детская</w:t>
            </w:r>
            <w:proofErr w:type="gramEnd"/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школа искусств города Югорска» направлены в Министерство культуры Российской Федерации для участия в конкурсе на выделение </w:t>
            </w:r>
            <w:proofErr w:type="spellStart"/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софинансирования</w:t>
            </w:r>
            <w:proofErr w:type="spellEnd"/>
            <w:r w:rsidRPr="006F0468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реконструкции в рамках реализации национального проекта «Культура». </w:t>
            </w:r>
          </w:p>
        </w:tc>
      </w:tr>
      <w:tr w:rsidR="00262AC1" w:rsidRPr="00FA15F7" w:rsidTr="003019B5">
        <w:trPr>
          <w:trHeight w:val="274"/>
        </w:trPr>
        <w:tc>
          <w:tcPr>
            <w:tcW w:w="2552" w:type="dxa"/>
            <w:hideMark/>
          </w:tcPr>
          <w:p w:rsidR="00262AC1" w:rsidRPr="00093A0A" w:rsidRDefault="00262AC1" w:rsidP="003019B5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093A0A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hideMark/>
          </w:tcPr>
          <w:p w:rsidR="00262AC1" w:rsidRPr="00093A0A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093A0A">
              <w:rPr>
                <w:rFonts w:ascii="PT Astra Serif" w:hAnsi="PT Astra Serif"/>
              </w:rPr>
              <w:t>Поэтапное развитие инфраструктуры музея под открытым небом «</w:t>
            </w:r>
            <w:proofErr w:type="spellStart"/>
            <w:r w:rsidRPr="00093A0A">
              <w:rPr>
                <w:rFonts w:ascii="PT Astra Serif" w:hAnsi="PT Astra Serif"/>
              </w:rPr>
              <w:t>Суеват</w:t>
            </w:r>
            <w:proofErr w:type="spellEnd"/>
            <w:r w:rsidRPr="00093A0A">
              <w:rPr>
                <w:rFonts w:ascii="PT Astra Serif" w:hAnsi="PT Astra Serif"/>
              </w:rPr>
              <w:t xml:space="preserve"> Пауль», </w:t>
            </w:r>
          </w:p>
          <w:p w:rsidR="00262AC1" w:rsidRPr="00093A0A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093A0A">
              <w:rPr>
                <w:rFonts w:ascii="PT Astra Serif" w:hAnsi="PT Astra Serif"/>
              </w:rPr>
              <w:t>привлечение инвесторов к реализации проекта по созданию туристического комплекса «Ворота в Югру».</w:t>
            </w:r>
          </w:p>
          <w:p w:rsidR="00262AC1" w:rsidRPr="00093A0A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969" w:type="dxa"/>
          </w:tcPr>
          <w:p w:rsidR="00262AC1" w:rsidRPr="00093A0A" w:rsidRDefault="00262AC1" w:rsidP="003019B5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093A0A">
              <w:rPr>
                <w:rFonts w:ascii="PT Astra Serif" w:hAnsi="PT Astra Serif"/>
              </w:rPr>
              <w:t>На территории музея под открытым небом «</w:t>
            </w:r>
            <w:proofErr w:type="spellStart"/>
            <w:r w:rsidRPr="00093A0A">
              <w:rPr>
                <w:rFonts w:ascii="PT Astra Serif" w:hAnsi="PT Astra Serif"/>
              </w:rPr>
              <w:t>Суеват</w:t>
            </w:r>
            <w:proofErr w:type="spellEnd"/>
            <w:r w:rsidRPr="00093A0A">
              <w:rPr>
                <w:rFonts w:ascii="PT Astra Serif" w:hAnsi="PT Astra Serif"/>
              </w:rPr>
              <w:t xml:space="preserve"> Пауль» проведено электричество, имеется новая сцена, построенная в рамках реализации инициативного проекта «Северное сияние». На территории музейной площадки проводятся различные общегородские мероприятия.</w:t>
            </w:r>
          </w:p>
          <w:p w:rsidR="00262AC1" w:rsidRPr="00093A0A" w:rsidRDefault="00262AC1" w:rsidP="003019B5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093A0A">
              <w:rPr>
                <w:rFonts w:ascii="PT Astra Serif" w:hAnsi="PT Astra Serif"/>
                <w:lang w:eastAsia="en-US"/>
              </w:rPr>
              <w:t>Осуществляет деятельность гриль-парк «</w:t>
            </w:r>
            <w:proofErr w:type="spellStart"/>
            <w:r w:rsidRPr="00093A0A">
              <w:rPr>
                <w:rFonts w:ascii="PT Astra Serif" w:hAnsi="PT Astra Serif"/>
                <w:lang w:eastAsia="en-US"/>
              </w:rPr>
              <w:t>Эссландия</w:t>
            </w:r>
            <w:proofErr w:type="spellEnd"/>
            <w:r w:rsidRPr="00093A0A">
              <w:rPr>
                <w:rFonts w:ascii="PT Astra Serif" w:hAnsi="PT Astra Serif"/>
                <w:lang w:eastAsia="en-US"/>
              </w:rPr>
              <w:t xml:space="preserve">», имеется </w:t>
            </w:r>
            <w:proofErr w:type="spellStart"/>
            <w:r w:rsidRPr="00093A0A">
              <w:rPr>
                <w:rFonts w:ascii="PT Astra Serif" w:hAnsi="PT Astra Serif"/>
                <w:lang w:eastAsia="en-US"/>
              </w:rPr>
              <w:t>глэмпинг</w:t>
            </w:r>
            <w:proofErr w:type="spellEnd"/>
            <w:r w:rsidRPr="00093A0A">
              <w:rPr>
                <w:rFonts w:ascii="PT Astra Serif" w:hAnsi="PT Astra Serif"/>
                <w:lang w:eastAsia="en-US"/>
              </w:rPr>
              <w:t xml:space="preserve"> «</w:t>
            </w:r>
            <w:proofErr w:type="spellStart"/>
            <w:r w:rsidRPr="00093A0A">
              <w:rPr>
                <w:rFonts w:ascii="PT Astra Serif" w:hAnsi="PT Astra Serif"/>
                <w:lang w:eastAsia="en-US"/>
              </w:rPr>
              <w:t>Геокупол</w:t>
            </w:r>
            <w:proofErr w:type="spellEnd"/>
            <w:r w:rsidRPr="00093A0A">
              <w:rPr>
                <w:rFonts w:ascii="PT Astra Serif" w:hAnsi="PT Astra Serif"/>
                <w:lang w:eastAsia="en-US"/>
              </w:rPr>
              <w:t>» базы отдыха «Живущие по Солнцу».</w:t>
            </w:r>
          </w:p>
          <w:p w:rsidR="00262AC1" w:rsidRPr="00093A0A" w:rsidRDefault="00262AC1" w:rsidP="003019B5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093A0A">
              <w:rPr>
                <w:rFonts w:ascii="PT Astra Serif" w:hAnsi="PT Astra Serif"/>
              </w:rPr>
              <w:t>В ноябре 2024 года планируется завершить работы по установке входной группы, общая сумма расходов составляет 2 346,6 тыс. рублей.</w:t>
            </w:r>
          </w:p>
        </w:tc>
      </w:tr>
      <w:tr w:rsidR="00262AC1" w:rsidRPr="007D0362" w:rsidTr="003019B5">
        <w:trPr>
          <w:trHeight w:val="1062"/>
        </w:trPr>
        <w:tc>
          <w:tcPr>
            <w:tcW w:w="2552" w:type="dxa"/>
            <w:shd w:val="clear" w:color="auto" w:fill="auto"/>
          </w:tcPr>
          <w:p w:rsidR="00262AC1" w:rsidRPr="00D34D5A" w:rsidRDefault="00262AC1" w:rsidP="003019B5">
            <w:pPr>
              <w:jc w:val="both"/>
              <w:rPr>
                <w:rFonts w:ascii="PT Astra Serif" w:hAnsi="PT Astra Serif"/>
                <w:lang w:eastAsia="en-US"/>
              </w:rPr>
            </w:pPr>
            <w:proofErr w:type="spellStart"/>
            <w:r w:rsidRPr="00D34D5A">
              <w:rPr>
                <w:rFonts w:ascii="PT Astra Serif" w:hAnsi="PT Astra Serif"/>
                <w:lang w:eastAsia="en-US"/>
              </w:rPr>
              <w:t>Дотационность</w:t>
            </w:r>
            <w:proofErr w:type="spellEnd"/>
            <w:r w:rsidRPr="00D34D5A">
              <w:rPr>
                <w:rFonts w:ascii="PT Astra Serif" w:hAnsi="PT Astra Serif"/>
                <w:lang w:eastAsia="en-US"/>
              </w:rPr>
              <w:t xml:space="preserve">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shd w:val="clear" w:color="auto" w:fill="auto"/>
            <w:hideMark/>
          </w:tcPr>
          <w:p w:rsidR="00262AC1" w:rsidRPr="00D34D5A" w:rsidRDefault="00262AC1" w:rsidP="003019B5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34D5A">
              <w:rPr>
                <w:rFonts w:ascii="PT Astra Serif" w:hAnsi="PT Astra Serif"/>
              </w:rPr>
              <w:t>Увеличение доходных источников бюджета города.</w:t>
            </w:r>
          </w:p>
        </w:tc>
        <w:tc>
          <w:tcPr>
            <w:tcW w:w="3969" w:type="dxa"/>
            <w:shd w:val="clear" w:color="auto" w:fill="auto"/>
            <w:hideMark/>
          </w:tcPr>
          <w:p w:rsidR="00262AC1" w:rsidRPr="00D34D5A" w:rsidRDefault="00262AC1" w:rsidP="003019B5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34D5A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D34D5A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:rsidR="00262AC1" w:rsidRPr="00AC4FE4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:rsidR="00C43101" w:rsidRPr="00262AC1" w:rsidRDefault="00C43101" w:rsidP="00262AC1">
      <w:pPr>
        <w:tabs>
          <w:tab w:val="left" w:pos="3621"/>
        </w:tabs>
      </w:pPr>
    </w:p>
    <w:sectPr w:rsidR="00C43101" w:rsidRPr="00262AC1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BB" w:rsidRDefault="009A1CBB">
      <w:r>
        <w:separator/>
      </w:r>
    </w:p>
  </w:endnote>
  <w:endnote w:type="continuationSeparator" w:id="0">
    <w:p w:rsidR="009A1CBB" w:rsidRDefault="009A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BB" w:rsidRDefault="009A1CBB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A1CBB" w:rsidRDefault="009A1CBB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BB" w:rsidRPr="00B0501C" w:rsidRDefault="009A1CBB">
    <w:pPr>
      <w:pStyle w:val="ac"/>
      <w:jc w:val="right"/>
      <w:rPr>
        <w:sz w:val="18"/>
        <w:szCs w:val="18"/>
      </w:rPr>
    </w:pPr>
  </w:p>
  <w:p w:rsidR="009A1CBB" w:rsidRPr="00B0501C" w:rsidRDefault="009A1CBB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BB" w:rsidRDefault="009A1CBB">
      <w:r>
        <w:separator/>
      </w:r>
    </w:p>
  </w:footnote>
  <w:footnote w:type="continuationSeparator" w:id="0">
    <w:p w:rsidR="009A1CBB" w:rsidRDefault="009A1CBB">
      <w:r>
        <w:continuationSeparator/>
      </w:r>
    </w:p>
  </w:footnote>
  <w:footnote w:id="1">
    <w:p w:rsidR="009A1CBB" w:rsidRDefault="009A1CBB" w:rsidP="001D67E2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:rsidR="009A1CBB" w:rsidRPr="00674A95" w:rsidRDefault="009A1CBB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473504">
          <w:rPr>
            <w:rFonts w:ascii="PT Astra Serif" w:hAnsi="PT Astra Serif"/>
            <w:noProof/>
          </w:rPr>
          <w:t>18</w:t>
        </w:r>
        <w:r w:rsidRPr="00674A95">
          <w:rPr>
            <w:rFonts w:ascii="PT Astra Serif" w:hAnsi="PT Astra Serif"/>
          </w:rPr>
          <w:fldChar w:fldCharType="end"/>
        </w:r>
      </w:p>
    </w:sdtContent>
  </w:sdt>
  <w:p w:rsidR="009A1CBB" w:rsidRDefault="009A1C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18"/>
  </w:num>
  <w:num w:numId="11">
    <w:abstractNumId w:val="16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4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690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FF"/>
    <w:rsid w:val="00010FCD"/>
    <w:rsid w:val="0001118E"/>
    <w:rsid w:val="000114C2"/>
    <w:rsid w:val="0001164E"/>
    <w:rsid w:val="000120D1"/>
    <w:rsid w:val="00012171"/>
    <w:rsid w:val="0001228B"/>
    <w:rsid w:val="0001251C"/>
    <w:rsid w:val="00012657"/>
    <w:rsid w:val="00012709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EC"/>
    <w:rsid w:val="00014611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601E"/>
    <w:rsid w:val="000260C1"/>
    <w:rsid w:val="00026337"/>
    <w:rsid w:val="000263A1"/>
    <w:rsid w:val="0002645C"/>
    <w:rsid w:val="000264A3"/>
    <w:rsid w:val="000265CA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F51"/>
    <w:rsid w:val="00034F71"/>
    <w:rsid w:val="000352B6"/>
    <w:rsid w:val="000354B7"/>
    <w:rsid w:val="0003552F"/>
    <w:rsid w:val="0003579C"/>
    <w:rsid w:val="00035A33"/>
    <w:rsid w:val="00035E88"/>
    <w:rsid w:val="0003637E"/>
    <w:rsid w:val="0003647A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B4D"/>
    <w:rsid w:val="00041FA7"/>
    <w:rsid w:val="00042147"/>
    <w:rsid w:val="00042171"/>
    <w:rsid w:val="00042180"/>
    <w:rsid w:val="000421C0"/>
    <w:rsid w:val="000427E2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39E"/>
    <w:rsid w:val="000443D1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8A"/>
    <w:rsid w:val="00054FBB"/>
    <w:rsid w:val="0005522A"/>
    <w:rsid w:val="000556C5"/>
    <w:rsid w:val="000557CF"/>
    <w:rsid w:val="00055972"/>
    <w:rsid w:val="00055A67"/>
    <w:rsid w:val="00055C70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5C56"/>
    <w:rsid w:val="00066076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3D9"/>
    <w:rsid w:val="00074554"/>
    <w:rsid w:val="0007478C"/>
    <w:rsid w:val="000747A9"/>
    <w:rsid w:val="00074975"/>
    <w:rsid w:val="00074B94"/>
    <w:rsid w:val="00074B9D"/>
    <w:rsid w:val="00074DE6"/>
    <w:rsid w:val="000753B2"/>
    <w:rsid w:val="0007592E"/>
    <w:rsid w:val="00075A4E"/>
    <w:rsid w:val="00075AA7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434"/>
    <w:rsid w:val="000804A7"/>
    <w:rsid w:val="00080B39"/>
    <w:rsid w:val="00080C8F"/>
    <w:rsid w:val="00080C98"/>
    <w:rsid w:val="000810D0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94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C28"/>
    <w:rsid w:val="000A4EAD"/>
    <w:rsid w:val="000A4FDA"/>
    <w:rsid w:val="000A51F9"/>
    <w:rsid w:val="000A52BD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47"/>
    <w:rsid w:val="000B2671"/>
    <w:rsid w:val="000B267F"/>
    <w:rsid w:val="000B27E8"/>
    <w:rsid w:val="000B2874"/>
    <w:rsid w:val="000B2A99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E04"/>
    <w:rsid w:val="000B4E83"/>
    <w:rsid w:val="000B4FF9"/>
    <w:rsid w:val="000B5027"/>
    <w:rsid w:val="000B5065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CAC"/>
    <w:rsid w:val="000D6CBC"/>
    <w:rsid w:val="000D6CCF"/>
    <w:rsid w:val="000D6D97"/>
    <w:rsid w:val="000D6EB5"/>
    <w:rsid w:val="000D6FC5"/>
    <w:rsid w:val="000D720C"/>
    <w:rsid w:val="000D7236"/>
    <w:rsid w:val="000D76B6"/>
    <w:rsid w:val="000D77F2"/>
    <w:rsid w:val="000D7A09"/>
    <w:rsid w:val="000D7AF3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1DE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832"/>
    <w:rsid w:val="00103ADC"/>
    <w:rsid w:val="00103CF0"/>
    <w:rsid w:val="00103D5A"/>
    <w:rsid w:val="00103E22"/>
    <w:rsid w:val="00104464"/>
    <w:rsid w:val="001044E4"/>
    <w:rsid w:val="0010450F"/>
    <w:rsid w:val="00104951"/>
    <w:rsid w:val="00104E7B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C90"/>
    <w:rsid w:val="00120E89"/>
    <w:rsid w:val="001210F5"/>
    <w:rsid w:val="001211AD"/>
    <w:rsid w:val="0012142A"/>
    <w:rsid w:val="0012190A"/>
    <w:rsid w:val="00121ADF"/>
    <w:rsid w:val="00121DDC"/>
    <w:rsid w:val="00121EAC"/>
    <w:rsid w:val="00121FB7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3003F"/>
    <w:rsid w:val="00130180"/>
    <w:rsid w:val="00130305"/>
    <w:rsid w:val="0013043C"/>
    <w:rsid w:val="0013058C"/>
    <w:rsid w:val="001307A5"/>
    <w:rsid w:val="00130A43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DDC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AD7"/>
    <w:rsid w:val="00133D06"/>
    <w:rsid w:val="00133EFC"/>
    <w:rsid w:val="001341AB"/>
    <w:rsid w:val="001342A0"/>
    <w:rsid w:val="00134411"/>
    <w:rsid w:val="001344A9"/>
    <w:rsid w:val="00134531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CA6"/>
    <w:rsid w:val="00155207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9D"/>
    <w:rsid w:val="00157EF7"/>
    <w:rsid w:val="00160208"/>
    <w:rsid w:val="0016029D"/>
    <w:rsid w:val="001603CE"/>
    <w:rsid w:val="00160B9C"/>
    <w:rsid w:val="00160C63"/>
    <w:rsid w:val="00160CAD"/>
    <w:rsid w:val="00160DA5"/>
    <w:rsid w:val="00160DC2"/>
    <w:rsid w:val="00160DCA"/>
    <w:rsid w:val="00160ED8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E7"/>
    <w:rsid w:val="00162DAD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30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E78"/>
    <w:rsid w:val="001760FF"/>
    <w:rsid w:val="001761CC"/>
    <w:rsid w:val="00176541"/>
    <w:rsid w:val="001767A8"/>
    <w:rsid w:val="001769DB"/>
    <w:rsid w:val="00176A41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1A08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689"/>
    <w:rsid w:val="00190985"/>
    <w:rsid w:val="001909B4"/>
    <w:rsid w:val="00190A1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7FF"/>
    <w:rsid w:val="001938C2"/>
    <w:rsid w:val="00193A7A"/>
    <w:rsid w:val="00193BEE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DB"/>
    <w:rsid w:val="00195C5F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E11"/>
    <w:rsid w:val="001A110D"/>
    <w:rsid w:val="001A1257"/>
    <w:rsid w:val="001A1373"/>
    <w:rsid w:val="001A13C9"/>
    <w:rsid w:val="001A17E4"/>
    <w:rsid w:val="001A18AA"/>
    <w:rsid w:val="001A19AD"/>
    <w:rsid w:val="001A1BEC"/>
    <w:rsid w:val="001A1C1B"/>
    <w:rsid w:val="001A1CA1"/>
    <w:rsid w:val="001A1D24"/>
    <w:rsid w:val="001A1ED7"/>
    <w:rsid w:val="001A1FA7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862"/>
    <w:rsid w:val="001B1AC2"/>
    <w:rsid w:val="001B1B03"/>
    <w:rsid w:val="001B1DC9"/>
    <w:rsid w:val="001B1E77"/>
    <w:rsid w:val="001B2077"/>
    <w:rsid w:val="001B20D4"/>
    <w:rsid w:val="001B24D3"/>
    <w:rsid w:val="001B24D5"/>
    <w:rsid w:val="001B263D"/>
    <w:rsid w:val="001B2673"/>
    <w:rsid w:val="001B26DE"/>
    <w:rsid w:val="001B28ED"/>
    <w:rsid w:val="001B2AA1"/>
    <w:rsid w:val="001B2ABE"/>
    <w:rsid w:val="001B2AD5"/>
    <w:rsid w:val="001B2B08"/>
    <w:rsid w:val="001B2D44"/>
    <w:rsid w:val="001B2E65"/>
    <w:rsid w:val="001B32BB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305F"/>
    <w:rsid w:val="001C31BF"/>
    <w:rsid w:val="001C32D7"/>
    <w:rsid w:val="001C3449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BA5"/>
    <w:rsid w:val="001C6BFA"/>
    <w:rsid w:val="001C6D21"/>
    <w:rsid w:val="001C6D55"/>
    <w:rsid w:val="001C6F30"/>
    <w:rsid w:val="001C70CD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7F"/>
    <w:rsid w:val="001D1EF8"/>
    <w:rsid w:val="001D20C4"/>
    <w:rsid w:val="001D2576"/>
    <w:rsid w:val="001D2D35"/>
    <w:rsid w:val="001D2DAE"/>
    <w:rsid w:val="001D2F32"/>
    <w:rsid w:val="001D33C3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F8C"/>
    <w:rsid w:val="001E0FE6"/>
    <w:rsid w:val="001E1032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64CB"/>
    <w:rsid w:val="001E66B1"/>
    <w:rsid w:val="001E67D3"/>
    <w:rsid w:val="001E6986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F5D"/>
    <w:rsid w:val="00200F62"/>
    <w:rsid w:val="00200FFE"/>
    <w:rsid w:val="002010EE"/>
    <w:rsid w:val="0020129D"/>
    <w:rsid w:val="002017AD"/>
    <w:rsid w:val="00201A31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592"/>
    <w:rsid w:val="002055C7"/>
    <w:rsid w:val="00205971"/>
    <w:rsid w:val="00205F69"/>
    <w:rsid w:val="00206119"/>
    <w:rsid w:val="00206263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11A"/>
    <w:rsid w:val="0021643C"/>
    <w:rsid w:val="00216658"/>
    <w:rsid w:val="002167BA"/>
    <w:rsid w:val="002167E4"/>
    <w:rsid w:val="00216A26"/>
    <w:rsid w:val="00216CCC"/>
    <w:rsid w:val="00216D13"/>
    <w:rsid w:val="00216D7F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5C0"/>
    <w:rsid w:val="00222757"/>
    <w:rsid w:val="002227B5"/>
    <w:rsid w:val="00222A4C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B73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E62"/>
    <w:rsid w:val="00234F4B"/>
    <w:rsid w:val="00234FC1"/>
    <w:rsid w:val="00235294"/>
    <w:rsid w:val="00235396"/>
    <w:rsid w:val="00235501"/>
    <w:rsid w:val="00235949"/>
    <w:rsid w:val="00235B31"/>
    <w:rsid w:val="00235B87"/>
    <w:rsid w:val="00235C9D"/>
    <w:rsid w:val="00235D20"/>
    <w:rsid w:val="00235EA7"/>
    <w:rsid w:val="00236130"/>
    <w:rsid w:val="00236136"/>
    <w:rsid w:val="002364D6"/>
    <w:rsid w:val="002365E0"/>
    <w:rsid w:val="00236864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1078"/>
    <w:rsid w:val="002512F0"/>
    <w:rsid w:val="0025149D"/>
    <w:rsid w:val="0025174B"/>
    <w:rsid w:val="002517FD"/>
    <w:rsid w:val="0025188B"/>
    <w:rsid w:val="002518B0"/>
    <w:rsid w:val="0025191E"/>
    <w:rsid w:val="00251F5D"/>
    <w:rsid w:val="002521DE"/>
    <w:rsid w:val="00252331"/>
    <w:rsid w:val="00252382"/>
    <w:rsid w:val="00252419"/>
    <w:rsid w:val="002524D8"/>
    <w:rsid w:val="00252717"/>
    <w:rsid w:val="002527CB"/>
    <w:rsid w:val="002528A7"/>
    <w:rsid w:val="00252996"/>
    <w:rsid w:val="00252D41"/>
    <w:rsid w:val="00252E24"/>
    <w:rsid w:val="00252E5A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B32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87"/>
    <w:rsid w:val="002619FF"/>
    <w:rsid w:val="00261BA5"/>
    <w:rsid w:val="00261BE1"/>
    <w:rsid w:val="00261DCD"/>
    <w:rsid w:val="00261EC1"/>
    <w:rsid w:val="002621D4"/>
    <w:rsid w:val="00262453"/>
    <w:rsid w:val="0026245E"/>
    <w:rsid w:val="00262697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5A"/>
    <w:rsid w:val="002658CA"/>
    <w:rsid w:val="00265CFC"/>
    <w:rsid w:val="00265D4E"/>
    <w:rsid w:val="00265F5A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513"/>
    <w:rsid w:val="00271904"/>
    <w:rsid w:val="00271CDA"/>
    <w:rsid w:val="00271F35"/>
    <w:rsid w:val="00271F7C"/>
    <w:rsid w:val="002724A0"/>
    <w:rsid w:val="00272514"/>
    <w:rsid w:val="00272646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1BE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E40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57B"/>
    <w:rsid w:val="002965C0"/>
    <w:rsid w:val="0029664B"/>
    <w:rsid w:val="002966B2"/>
    <w:rsid w:val="002966C5"/>
    <w:rsid w:val="00296F3C"/>
    <w:rsid w:val="002973EE"/>
    <w:rsid w:val="0029743D"/>
    <w:rsid w:val="00297652"/>
    <w:rsid w:val="0029769F"/>
    <w:rsid w:val="00297756"/>
    <w:rsid w:val="0029782F"/>
    <w:rsid w:val="00297DDF"/>
    <w:rsid w:val="00297EEB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C6"/>
    <w:rsid w:val="002A3C64"/>
    <w:rsid w:val="002A4001"/>
    <w:rsid w:val="002A41F7"/>
    <w:rsid w:val="002A4218"/>
    <w:rsid w:val="002A4367"/>
    <w:rsid w:val="002A44AE"/>
    <w:rsid w:val="002A450E"/>
    <w:rsid w:val="002A480E"/>
    <w:rsid w:val="002A4AEF"/>
    <w:rsid w:val="002A4D18"/>
    <w:rsid w:val="002A4D5E"/>
    <w:rsid w:val="002A502C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60CA"/>
    <w:rsid w:val="002A6651"/>
    <w:rsid w:val="002A6F09"/>
    <w:rsid w:val="002A78A8"/>
    <w:rsid w:val="002A79A0"/>
    <w:rsid w:val="002B0600"/>
    <w:rsid w:val="002B086F"/>
    <w:rsid w:val="002B092E"/>
    <w:rsid w:val="002B094D"/>
    <w:rsid w:val="002B0A1E"/>
    <w:rsid w:val="002B0BC5"/>
    <w:rsid w:val="002B0F4E"/>
    <w:rsid w:val="002B107B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714"/>
    <w:rsid w:val="002B5912"/>
    <w:rsid w:val="002B5BAD"/>
    <w:rsid w:val="002B5D15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A99"/>
    <w:rsid w:val="002B7B99"/>
    <w:rsid w:val="002B7D8F"/>
    <w:rsid w:val="002B7D98"/>
    <w:rsid w:val="002B7E30"/>
    <w:rsid w:val="002B7E3B"/>
    <w:rsid w:val="002B7EB7"/>
    <w:rsid w:val="002C00D6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4CE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192"/>
    <w:rsid w:val="002E13B6"/>
    <w:rsid w:val="002E1BA1"/>
    <w:rsid w:val="002E1BC2"/>
    <w:rsid w:val="002E1E79"/>
    <w:rsid w:val="002E1E8D"/>
    <w:rsid w:val="002E20D3"/>
    <w:rsid w:val="002E2160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F80"/>
    <w:rsid w:val="002E6061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D4"/>
    <w:rsid w:val="002F12BE"/>
    <w:rsid w:val="002F1479"/>
    <w:rsid w:val="002F1527"/>
    <w:rsid w:val="002F18A8"/>
    <w:rsid w:val="002F1988"/>
    <w:rsid w:val="002F235D"/>
    <w:rsid w:val="002F2417"/>
    <w:rsid w:val="002F27FC"/>
    <w:rsid w:val="002F28EB"/>
    <w:rsid w:val="002F2A6E"/>
    <w:rsid w:val="002F2ED6"/>
    <w:rsid w:val="002F2EEA"/>
    <w:rsid w:val="002F2FE8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102C"/>
    <w:rsid w:val="00301043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59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90F"/>
    <w:rsid w:val="0031294A"/>
    <w:rsid w:val="00312AE1"/>
    <w:rsid w:val="003133B6"/>
    <w:rsid w:val="003137A3"/>
    <w:rsid w:val="003139DD"/>
    <w:rsid w:val="00313B78"/>
    <w:rsid w:val="00313D45"/>
    <w:rsid w:val="00313D9C"/>
    <w:rsid w:val="00313DC4"/>
    <w:rsid w:val="00313FA4"/>
    <w:rsid w:val="00314196"/>
    <w:rsid w:val="00314504"/>
    <w:rsid w:val="00314A6A"/>
    <w:rsid w:val="00314BD8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3A1"/>
    <w:rsid w:val="003203C9"/>
    <w:rsid w:val="003203E2"/>
    <w:rsid w:val="003204C9"/>
    <w:rsid w:val="00320629"/>
    <w:rsid w:val="003206FC"/>
    <w:rsid w:val="003208C7"/>
    <w:rsid w:val="00320A40"/>
    <w:rsid w:val="00320D81"/>
    <w:rsid w:val="003210EA"/>
    <w:rsid w:val="0032121A"/>
    <w:rsid w:val="00321558"/>
    <w:rsid w:val="00321B84"/>
    <w:rsid w:val="00321CB3"/>
    <w:rsid w:val="00321D1C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DDB"/>
    <w:rsid w:val="00325F15"/>
    <w:rsid w:val="00325F18"/>
    <w:rsid w:val="003260F8"/>
    <w:rsid w:val="00326105"/>
    <w:rsid w:val="00326204"/>
    <w:rsid w:val="0032688F"/>
    <w:rsid w:val="00326A31"/>
    <w:rsid w:val="00326B40"/>
    <w:rsid w:val="00326C3D"/>
    <w:rsid w:val="00326C6B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E92"/>
    <w:rsid w:val="0034309E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347"/>
    <w:rsid w:val="00351570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81"/>
    <w:rsid w:val="00353827"/>
    <w:rsid w:val="0035385C"/>
    <w:rsid w:val="003539DF"/>
    <w:rsid w:val="00353B66"/>
    <w:rsid w:val="00353F0A"/>
    <w:rsid w:val="0035400E"/>
    <w:rsid w:val="003541D4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357"/>
    <w:rsid w:val="00356390"/>
    <w:rsid w:val="00356391"/>
    <w:rsid w:val="003563BF"/>
    <w:rsid w:val="00356801"/>
    <w:rsid w:val="00356B7F"/>
    <w:rsid w:val="00356C92"/>
    <w:rsid w:val="00356E24"/>
    <w:rsid w:val="00356F08"/>
    <w:rsid w:val="00356F1E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2094"/>
    <w:rsid w:val="00362576"/>
    <w:rsid w:val="00362671"/>
    <w:rsid w:val="0036282F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F7D"/>
    <w:rsid w:val="0036504B"/>
    <w:rsid w:val="0036527C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CAA"/>
    <w:rsid w:val="00381CC0"/>
    <w:rsid w:val="00381CE5"/>
    <w:rsid w:val="00381CFA"/>
    <w:rsid w:val="00381DD7"/>
    <w:rsid w:val="00382118"/>
    <w:rsid w:val="0038264F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75F"/>
    <w:rsid w:val="0038597C"/>
    <w:rsid w:val="00385A7E"/>
    <w:rsid w:val="00385A9C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892"/>
    <w:rsid w:val="003A4D09"/>
    <w:rsid w:val="003A4DCD"/>
    <w:rsid w:val="003A4F2E"/>
    <w:rsid w:val="003A4F87"/>
    <w:rsid w:val="003A5053"/>
    <w:rsid w:val="003A551E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B6C"/>
    <w:rsid w:val="003D1D6C"/>
    <w:rsid w:val="003D2012"/>
    <w:rsid w:val="003D2282"/>
    <w:rsid w:val="003D24C8"/>
    <w:rsid w:val="003D24D6"/>
    <w:rsid w:val="003D24ED"/>
    <w:rsid w:val="003D2573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204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C0D"/>
    <w:rsid w:val="003D7CEA"/>
    <w:rsid w:val="003E013A"/>
    <w:rsid w:val="003E0293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E48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129A"/>
    <w:rsid w:val="003F12EC"/>
    <w:rsid w:val="003F136B"/>
    <w:rsid w:val="003F18A3"/>
    <w:rsid w:val="003F1B1F"/>
    <w:rsid w:val="003F1C26"/>
    <w:rsid w:val="003F1D4D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B4"/>
    <w:rsid w:val="003F57DB"/>
    <w:rsid w:val="003F57EF"/>
    <w:rsid w:val="003F5D58"/>
    <w:rsid w:val="003F60A0"/>
    <w:rsid w:val="003F67C2"/>
    <w:rsid w:val="003F685F"/>
    <w:rsid w:val="003F6937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A9"/>
    <w:rsid w:val="00401B40"/>
    <w:rsid w:val="00401DC0"/>
    <w:rsid w:val="00401DE1"/>
    <w:rsid w:val="00401E0A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49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C61"/>
    <w:rsid w:val="00422DC2"/>
    <w:rsid w:val="0042321D"/>
    <w:rsid w:val="004232AD"/>
    <w:rsid w:val="004232CD"/>
    <w:rsid w:val="00423591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AA"/>
    <w:rsid w:val="004305DE"/>
    <w:rsid w:val="00430A75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6A9"/>
    <w:rsid w:val="0043290E"/>
    <w:rsid w:val="00432A48"/>
    <w:rsid w:val="00432A8E"/>
    <w:rsid w:val="00432E4D"/>
    <w:rsid w:val="00432F69"/>
    <w:rsid w:val="0043328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EBA"/>
    <w:rsid w:val="00434EF2"/>
    <w:rsid w:val="004350B8"/>
    <w:rsid w:val="0043518B"/>
    <w:rsid w:val="00435385"/>
    <w:rsid w:val="00435434"/>
    <w:rsid w:val="00435464"/>
    <w:rsid w:val="004356AB"/>
    <w:rsid w:val="004357E2"/>
    <w:rsid w:val="004357E7"/>
    <w:rsid w:val="004358EE"/>
    <w:rsid w:val="00435950"/>
    <w:rsid w:val="00436085"/>
    <w:rsid w:val="004362DC"/>
    <w:rsid w:val="004362F3"/>
    <w:rsid w:val="00436412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AFF"/>
    <w:rsid w:val="00443B72"/>
    <w:rsid w:val="00443B9C"/>
    <w:rsid w:val="00443CD1"/>
    <w:rsid w:val="00443ECB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E3F"/>
    <w:rsid w:val="00445E65"/>
    <w:rsid w:val="00445F4E"/>
    <w:rsid w:val="004461D6"/>
    <w:rsid w:val="004461E9"/>
    <w:rsid w:val="00446236"/>
    <w:rsid w:val="00446262"/>
    <w:rsid w:val="004464EE"/>
    <w:rsid w:val="0044655B"/>
    <w:rsid w:val="00446732"/>
    <w:rsid w:val="00446A24"/>
    <w:rsid w:val="00446B5E"/>
    <w:rsid w:val="00446B98"/>
    <w:rsid w:val="00446C5A"/>
    <w:rsid w:val="00446C9F"/>
    <w:rsid w:val="00446CD4"/>
    <w:rsid w:val="00446D7C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A01"/>
    <w:rsid w:val="00460A21"/>
    <w:rsid w:val="00460B3A"/>
    <w:rsid w:val="00460EAE"/>
    <w:rsid w:val="004614C0"/>
    <w:rsid w:val="004618CC"/>
    <w:rsid w:val="00461CCB"/>
    <w:rsid w:val="00461DA2"/>
    <w:rsid w:val="004620BD"/>
    <w:rsid w:val="00462106"/>
    <w:rsid w:val="0046242C"/>
    <w:rsid w:val="004624FE"/>
    <w:rsid w:val="00462531"/>
    <w:rsid w:val="004627A0"/>
    <w:rsid w:val="00462B67"/>
    <w:rsid w:val="00462DFE"/>
    <w:rsid w:val="0046359B"/>
    <w:rsid w:val="004635C4"/>
    <w:rsid w:val="00463736"/>
    <w:rsid w:val="0046387D"/>
    <w:rsid w:val="004638D9"/>
    <w:rsid w:val="00463921"/>
    <w:rsid w:val="00463A4C"/>
    <w:rsid w:val="00463EFF"/>
    <w:rsid w:val="00463F6E"/>
    <w:rsid w:val="00463F78"/>
    <w:rsid w:val="004641D9"/>
    <w:rsid w:val="004641EC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70010"/>
    <w:rsid w:val="0047003E"/>
    <w:rsid w:val="00470046"/>
    <w:rsid w:val="00470084"/>
    <w:rsid w:val="004702BA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DC"/>
    <w:rsid w:val="0047299F"/>
    <w:rsid w:val="00472BB8"/>
    <w:rsid w:val="00472DD8"/>
    <w:rsid w:val="00473020"/>
    <w:rsid w:val="00473504"/>
    <w:rsid w:val="00473776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C1D"/>
    <w:rsid w:val="00476C91"/>
    <w:rsid w:val="00476C93"/>
    <w:rsid w:val="00476F0E"/>
    <w:rsid w:val="00476F25"/>
    <w:rsid w:val="00477063"/>
    <w:rsid w:val="004771D7"/>
    <w:rsid w:val="00477275"/>
    <w:rsid w:val="0047740D"/>
    <w:rsid w:val="00477502"/>
    <w:rsid w:val="00477672"/>
    <w:rsid w:val="00477676"/>
    <w:rsid w:val="00477846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C30"/>
    <w:rsid w:val="00480F44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FE3"/>
    <w:rsid w:val="004A0302"/>
    <w:rsid w:val="004A0390"/>
    <w:rsid w:val="004A03B5"/>
    <w:rsid w:val="004A06AF"/>
    <w:rsid w:val="004A072E"/>
    <w:rsid w:val="004A09CA"/>
    <w:rsid w:val="004A0A1E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B15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3189"/>
    <w:rsid w:val="004B32B7"/>
    <w:rsid w:val="004B32D3"/>
    <w:rsid w:val="004B3360"/>
    <w:rsid w:val="004B3579"/>
    <w:rsid w:val="004B36A8"/>
    <w:rsid w:val="004B3A0D"/>
    <w:rsid w:val="004B3CD8"/>
    <w:rsid w:val="004B3DDE"/>
    <w:rsid w:val="004B3E79"/>
    <w:rsid w:val="004B41C0"/>
    <w:rsid w:val="004B43D2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522"/>
    <w:rsid w:val="004C25E2"/>
    <w:rsid w:val="004C25F2"/>
    <w:rsid w:val="004C2606"/>
    <w:rsid w:val="004C2725"/>
    <w:rsid w:val="004C2CDB"/>
    <w:rsid w:val="004C2E04"/>
    <w:rsid w:val="004C2E95"/>
    <w:rsid w:val="004C2EBB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8D3"/>
    <w:rsid w:val="004D398A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216"/>
    <w:rsid w:val="004D636C"/>
    <w:rsid w:val="004D6380"/>
    <w:rsid w:val="004D6651"/>
    <w:rsid w:val="004D677F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936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206"/>
    <w:rsid w:val="004E4392"/>
    <w:rsid w:val="004E4395"/>
    <w:rsid w:val="004E43D5"/>
    <w:rsid w:val="004E4553"/>
    <w:rsid w:val="004E462A"/>
    <w:rsid w:val="004E4971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AA9"/>
    <w:rsid w:val="00502C90"/>
    <w:rsid w:val="00502E28"/>
    <w:rsid w:val="00502F42"/>
    <w:rsid w:val="00503117"/>
    <w:rsid w:val="00503266"/>
    <w:rsid w:val="005034D3"/>
    <w:rsid w:val="00503564"/>
    <w:rsid w:val="00503602"/>
    <w:rsid w:val="00503603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840"/>
    <w:rsid w:val="00510A88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733"/>
    <w:rsid w:val="005228BB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C9"/>
    <w:rsid w:val="0053413B"/>
    <w:rsid w:val="005343FA"/>
    <w:rsid w:val="005346D2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BA1"/>
    <w:rsid w:val="00543DE5"/>
    <w:rsid w:val="00543F65"/>
    <w:rsid w:val="00543F8D"/>
    <w:rsid w:val="00544080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93A"/>
    <w:rsid w:val="0054598F"/>
    <w:rsid w:val="00545C95"/>
    <w:rsid w:val="00546226"/>
    <w:rsid w:val="0054673D"/>
    <w:rsid w:val="005469E5"/>
    <w:rsid w:val="00546EDD"/>
    <w:rsid w:val="00547075"/>
    <w:rsid w:val="005471F9"/>
    <w:rsid w:val="00547216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DC2"/>
    <w:rsid w:val="00550EF5"/>
    <w:rsid w:val="00550F09"/>
    <w:rsid w:val="00550F33"/>
    <w:rsid w:val="005514DD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9FA"/>
    <w:rsid w:val="00553A70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EBB"/>
    <w:rsid w:val="0057009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551"/>
    <w:rsid w:val="00576601"/>
    <w:rsid w:val="005766D5"/>
    <w:rsid w:val="005767E4"/>
    <w:rsid w:val="00576C58"/>
    <w:rsid w:val="00576E6F"/>
    <w:rsid w:val="00577165"/>
    <w:rsid w:val="00577262"/>
    <w:rsid w:val="00577335"/>
    <w:rsid w:val="00577561"/>
    <w:rsid w:val="005775AD"/>
    <w:rsid w:val="0057776B"/>
    <w:rsid w:val="00577C04"/>
    <w:rsid w:val="00577D89"/>
    <w:rsid w:val="00577E8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476"/>
    <w:rsid w:val="005A653A"/>
    <w:rsid w:val="005A68D0"/>
    <w:rsid w:val="005A6A8C"/>
    <w:rsid w:val="005A6B84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4BD"/>
    <w:rsid w:val="005B656D"/>
    <w:rsid w:val="005B657C"/>
    <w:rsid w:val="005B665B"/>
    <w:rsid w:val="005B66D9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BEB"/>
    <w:rsid w:val="005C0EA3"/>
    <w:rsid w:val="005C0EF2"/>
    <w:rsid w:val="005C140D"/>
    <w:rsid w:val="005C15D3"/>
    <w:rsid w:val="005C16BE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1F7"/>
    <w:rsid w:val="005C4547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421D"/>
    <w:rsid w:val="005D447F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8DB"/>
    <w:rsid w:val="005E5CF9"/>
    <w:rsid w:val="005E63A8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7D1"/>
    <w:rsid w:val="005F5D15"/>
    <w:rsid w:val="005F5D61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10B"/>
    <w:rsid w:val="0060055D"/>
    <w:rsid w:val="00600594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93C"/>
    <w:rsid w:val="00602C26"/>
    <w:rsid w:val="00602D1D"/>
    <w:rsid w:val="00602E5E"/>
    <w:rsid w:val="00602FE0"/>
    <w:rsid w:val="006030A7"/>
    <w:rsid w:val="00603218"/>
    <w:rsid w:val="00603796"/>
    <w:rsid w:val="00603CD4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F7"/>
    <w:rsid w:val="00614451"/>
    <w:rsid w:val="0061458D"/>
    <w:rsid w:val="00614751"/>
    <w:rsid w:val="0061479A"/>
    <w:rsid w:val="006147B7"/>
    <w:rsid w:val="00614872"/>
    <w:rsid w:val="00614BD1"/>
    <w:rsid w:val="00614CD6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AB4"/>
    <w:rsid w:val="00624C76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503"/>
    <w:rsid w:val="0062767D"/>
    <w:rsid w:val="00627816"/>
    <w:rsid w:val="00627875"/>
    <w:rsid w:val="00627E0F"/>
    <w:rsid w:val="00627E44"/>
    <w:rsid w:val="00627F1B"/>
    <w:rsid w:val="006300D1"/>
    <w:rsid w:val="00630193"/>
    <w:rsid w:val="00630338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C3B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12E"/>
    <w:rsid w:val="00651163"/>
    <w:rsid w:val="0065156D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DB0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F54"/>
    <w:rsid w:val="006652B7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1BB"/>
    <w:rsid w:val="006701F3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E02"/>
    <w:rsid w:val="00671E68"/>
    <w:rsid w:val="00671EB6"/>
    <w:rsid w:val="00671FF3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6A8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B"/>
    <w:rsid w:val="006B6EEF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D0159"/>
    <w:rsid w:val="006D0244"/>
    <w:rsid w:val="006D04E5"/>
    <w:rsid w:val="006D050A"/>
    <w:rsid w:val="006D0683"/>
    <w:rsid w:val="006D0755"/>
    <w:rsid w:val="006D0AE3"/>
    <w:rsid w:val="006D1198"/>
    <w:rsid w:val="006D11D5"/>
    <w:rsid w:val="006D1227"/>
    <w:rsid w:val="006D14CC"/>
    <w:rsid w:val="006D15AA"/>
    <w:rsid w:val="006D16F2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D84"/>
    <w:rsid w:val="006D4FF0"/>
    <w:rsid w:val="006D587B"/>
    <w:rsid w:val="006D5BCE"/>
    <w:rsid w:val="006D5D7C"/>
    <w:rsid w:val="006D600C"/>
    <w:rsid w:val="006D61CC"/>
    <w:rsid w:val="006D63DC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B61"/>
    <w:rsid w:val="006E6C2C"/>
    <w:rsid w:val="006E6E4E"/>
    <w:rsid w:val="006E6FEE"/>
    <w:rsid w:val="006E70B6"/>
    <w:rsid w:val="006E7121"/>
    <w:rsid w:val="006E71CB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D6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F1"/>
    <w:rsid w:val="006F48A1"/>
    <w:rsid w:val="006F492C"/>
    <w:rsid w:val="006F493F"/>
    <w:rsid w:val="006F4BC3"/>
    <w:rsid w:val="006F4D7F"/>
    <w:rsid w:val="006F4DF8"/>
    <w:rsid w:val="006F4E52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00B"/>
    <w:rsid w:val="006F61E4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461"/>
    <w:rsid w:val="0070386C"/>
    <w:rsid w:val="0070387A"/>
    <w:rsid w:val="00703B2C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31A"/>
    <w:rsid w:val="0073055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CE7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6C"/>
    <w:rsid w:val="00742963"/>
    <w:rsid w:val="00742966"/>
    <w:rsid w:val="0074299D"/>
    <w:rsid w:val="00742F74"/>
    <w:rsid w:val="00743155"/>
    <w:rsid w:val="0074321C"/>
    <w:rsid w:val="0074371F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75B"/>
    <w:rsid w:val="0074693E"/>
    <w:rsid w:val="00746A56"/>
    <w:rsid w:val="00746BD1"/>
    <w:rsid w:val="00746DE1"/>
    <w:rsid w:val="00746E90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6039"/>
    <w:rsid w:val="007564AF"/>
    <w:rsid w:val="007565C6"/>
    <w:rsid w:val="00756622"/>
    <w:rsid w:val="00756A38"/>
    <w:rsid w:val="00756AB4"/>
    <w:rsid w:val="00756D13"/>
    <w:rsid w:val="00756E66"/>
    <w:rsid w:val="00757135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245A"/>
    <w:rsid w:val="00762762"/>
    <w:rsid w:val="00762770"/>
    <w:rsid w:val="00762798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21A"/>
    <w:rsid w:val="00783533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9E4"/>
    <w:rsid w:val="007A7A63"/>
    <w:rsid w:val="007A7D75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98"/>
    <w:rsid w:val="007B4024"/>
    <w:rsid w:val="007B40AA"/>
    <w:rsid w:val="007B4165"/>
    <w:rsid w:val="007B429D"/>
    <w:rsid w:val="007B458C"/>
    <w:rsid w:val="007B47FB"/>
    <w:rsid w:val="007B4B7E"/>
    <w:rsid w:val="007B4CB7"/>
    <w:rsid w:val="007B522C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7091"/>
    <w:rsid w:val="007B732E"/>
    <w:rsid w:val="007B743C"/>
    <w:rsid w:val="007B7526"/>
    <w:rsid w:val="007B7A03"/>
    <w:rsid w:val="007B7AF4"/>
    <w:rsid w:val="007B7B3B"/>
    <w:rsid w:val="007B7BA1"/>
    <w:rsid w:val="007B7CE5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29C"/>
    <w:rsid w:val="007C22B8"/>
    <w:rsid w:val="007C22F4"/>
    <w:rsid w:val="007C232C"/>
    <w:rsid w:val="007C2559"/>
    <w:rsid w:val="007C2779"/>
    <w:rsid w:val="007C2862"/>
    <w:rsid w:val="007C2AF1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5D7"/>
    <w:rsid w:val="007D363F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DF"/>
    <w:rsid w:val="007E1130"/>
    <w:rsid w:val="007E11A8"/>
    <w:rsid w:val="007E146D"/>
    <w:rsid w:val="007E160F"/>
    <w:rsid w:val="007E1A23"/>
    <w:rsid w:val="007E1B7F"/>
    <w:rsid w:val="007E1F56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59E5"/>
    <w:rsid w:val="007E6027"/>
    <w:rsid w:val="007E61AE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F0011"/>
    <w:rsid w:val="007F00B4"/>
    <w:rsid w:val="007F021A"/>
    <w:rsid w:val="007F031E"/>
    <w:rsid w:val="007F0426"/>
    <w:rsid w:val="007F0534"/>
    <w:rsid w:val="007F0588"/>
    <w:rsid w:val="007F0618"/>
    <w:rsid w:val="007F0624"/>
    <w:rsid w:val="007F0801"/>
    <w:rsid w:val="007F09E2"/>
    <w:rsid w:val="007F0C9E"/>
    <w:rsid w:val="007F0FA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C2B"/>
    <w:rsid w:val="007F2C7C"/>
    <w:rsid w:val="007F30A2"/>
    <w:rsid w:val="007F30AC"/>
    <w:rsid w:val="007F3109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9F1"/>
    <w:rsid w:val="007F4B83"/>
    <w:rsid w:val="007F4D85"/>
    <w:rsid w:val="007F4EA3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752"/>
    <w:rsid w:val="007F79DC"/>
    <w:rsid w:val="007F7F15"/>
    <w:rsid w:val="0080035A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78A"/>
    <w:rsid w:val="008127C5"/>
    <w:rsid w:val="008127E5"/>
    <w:rsid w:val="00812871"/>
    <w:rsid w:val="00812A53"/>
    <w:rsid w:val="00812ACD"/>
    <w:rsid w:val="00812BB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A2E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AA"/>
    <w:rsid w:val="00837D27"/>
    <w:rsid w:val="00837E77"/>
    <w:rsid w:val="00840097"/>
    <w:rsid w:val="00840127"/>
    <w:rsid w:val="00840138"/>
    <w:rsid w:val="0084026E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89"/>
    <w:rsid w:val="00843374"/>
    <w:rsid w:val="0084345F"/>
    <w:rsid w:val="008434AC"/>
    <w:rsid w:val="008435EA"/>
    <w:rsid w:val="0084360B"/>
    <w:rsid w:val="0084367F"/>
    <w:rsid w:val="00843966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ADD"/>
    <w:rsid w:val="00852E9F"/>
    <w:rsid w:val="00853075"/>
    <w:rsid w:val="00853142"/>
    <w:rsid w:val="008532AC"/>
    <w:rsid w:val="00853761"/>
    <w:rsid w:val="008538C8"/>
    <w:rsid w:val="00853A9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7E0"/>
    <w:rsid w:val="008640EF"/>
    <w:rsid w:val="008642A4"/>
    <w:rsid w:val="008643D1"/>
    <w:rsid w:val="0086444B"/>
    <w:rsid w:val="0086444F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60"/>
    <w:rsid w:val="00873CD6"/>
    <w:rsid w:val="00873EBF"/>
    <w:rsid w:val="0087422D"/>
    <w:rsid w:val="0087425D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B04"/>
    <w:rsid w:val="008A1DE8"/>
    <w:rsid w:val="008A209F"/>
    <w:rsid w:val="008A210B"/>
    <w:rsid w:val="008A228E"/>
    <w:rsid w:val="008A24E3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B7D"/>
    <w:rsid w:val="008A7BDC"/>
    <w:rsid w:val="008A7F58"/>
    <w:rsid w:val="008B0039"/>
    <w:rsid w:val="008B0099"/>
    <w:rsid w:val="008B0389"/>
    <w:rsid w:val="008B056C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50C"/>
    <w:rsid w:val="008B252B"/>
    <w:rsid w:val="008B25B1"/>
    <w:rsid w:val="008B2805"/>
    <w:rsid w:val="008B2BC2"/>
    <w:rsid w:val="008B2C1D"/>
    <w:rsid w:val="008B2C4B"/>
    <w:rsid w:val="008B3008"/>
    <w:rsid w:val="008B3127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59D"/>
    <w:rsid w:val="008C4754"/>
    <w:rsid w:val="008C4A48"/>
    <w:rsid w:val="008C4CBC"/>
    <w:rsid w:val="008C5059"/>
    <w:rsid w:val="008C5073"/>
    <w:rsid w:val="008C5AAE"/>
    <w:rsid w:val="008C5BDC"/>
    <w:rsid w:val="008C5CC2"/>
    <w:rsid w:val="008C5DCA"/>
    <w:rsid w:val="008C6010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38C"/>
    <w:rsid w:val="008E140B"/>
    <w:rsid w:val="008E1AAB"/>
    <w:rsid w:val="008E1AF1"/>
    <w:rsid w:val="008E1BFD"/>
    <w:rsid w:val="008E1DA3"/>
    <w:rsid w:val="008E1EAB"/>
    <w:rsid w:val="008E20FC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E64"/>
    <w:rsid w:val="008E409E"/>
    <w:rsid w:val="008E46E0"/>
    <w:rsid w:val="008E46F1"/>
    <w:rsid w:val="008E4853"/>
    <w:rsid w:val="008E4A99"/>
    <w:rsid w:val="008E4DEC"/>
    <w:rsid w:val="008E4F8D"/>
    <w:rsid w:val="008E505A"/>
    <w:rsid w:val="008E507E"/>
    <w:rsid w:val="008E50DD"/>
    <w:rsid w:val="008E5269"/>
    <w:rsid w:val="008E53EE"/>
    <w:rsid w:val="008E547F"/>
    <w:rsid w:val="008E5496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2B4"/>
    <w:rsid w:val="008F7491"/>
    <w:rsid w:val="008F7508"/>
    <w:rsid w:val="008F7898"/>
    <w:rsid w:val="008F7945"/>
    <w:rsid w:val="008F7965"/>
    <w:rsid w:val="008F7A79"/>
    <w:rsid w:val="008F7AF4"/>
    <w:rsid w:val="008F7B15"/>
    <w:rsid w:val="008F7C79"/>
    <w:rsid w:val="009003ED"/>
    <w:rsid w:val="009004F3"/>
    <w:rsid w:val="009005A9"/>
    <w:rsid w:val="009006CA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B66"/>
    <w:rsid w:val="00903DBE"/>
    <w:rsid w:val="00903EB8"/>
    <w:rsid w:val="00903F33"/>
    <w:rsid w:val="00904241"/>
    <w:rsid w:val="009043D0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605"/>
    <w:rsid w:val="009107FF"/>
    <w:rsid w:val="00910BB2"/>
    <w:rsid w:val="00910C89"/>
    <w:rsid w:val="0091106C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821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50E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3DF"/>
    <w:rsid w:val="009524E8"/>
    <w:rsid w:val="00952648"/>
    <w:rsid w:val="009526F0"/>
    <w:rsid w:val="00952732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DB1"/>
    <w:rsid w:val="00955E22"/>
    <w:rsid w:val="00955E37"/>
    <w:rsid w:val="00955FB3"/>
    <w:rsid w:val="00956027"/>
    <w:rsid w:val="009564D6"/>
    <w:rsid w:val="009566B1"/>
    <w:rsid w:val="00956951"/>
    <w:rsid w:val="0095698E"/>
    <w:rsid w:val="00956B0C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916"/>
    <w:rsid w:val="00966B8A"/>
    <w:rsid w:val="00966C40"/>
    <w:rsid w:val="00966CD2"/>
    <w:rsid w:val="00966ED8"/>
    <w:rsid w:val="00967342"/>
    <w:rsid w:val="0096736B"/>
    <w:rsid w:val="009676CE"/>
    <w:rsid w:val="009679B0"/>
    <w:rsid w:val="00967A9A"/>
    <w:rsid w:val="00967BC3"/>
    <w:rsid w:val="00967D06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C7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A5"/>
    <w:rsid w:val="00982B0B"/>
    <w:rsid w:val="009831E5"/>
    <w:rsid w:val="00983257"/>
    <w:rsid w:val="00983340"/>
    <w:rsid w:val="0098335B"/>
    <w:rsid w:val="00983360"/>
    <w:rsid w:val="00983B08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90359"/>
    <w:rsid w:val="00990680"/>
    <w:rsid w:val="009908F1"/>
    <w:rsid w:val="00990928"/>
    <w:rsid w:val="0099098F"/>
    <w:rsid w:val="00990D27"/>
    <w:rsid w:val="00991258"/>
    <w:rsid w:val="00991732"/>
    <w:rsid w:val="009917E8"/>
    <w:rsid w:val="00991819"/>
    <w:rsid w:val="0099198C"/>
    <w:rsid w:val="00991990"/>
    <w:rsid w:val="00991A8C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514"/>
    <w:rsid w:val="009946BB"/>
    <w:rsid w:val="00994895"/>
    <w:rsid w:val="00994912"/>
    <w:rsid w:val="00994AAE"/>
    <w:rsid w:val="00994CBB"/>
    <w:rsid w:val="00994F51"/>
    <w:rsid w:val="009954E9"/>
    <w:rsid w:val="009955E8"/>
    <w:rsid w:val="009956B7"/>
    <w:rsid w:val="009959E3"/>
    <w:rsid w:val="00995B02"/>
    <w:rsid w:val="00995B57"/>
    <w:rsid w:val="00995BBD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B38"/>
    <w:rsid w:val="009A1BCA"/>
    <w:rsid w:val="009A1CBB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465"/>
    <w:rsid w:val="009A44EE"/>
    <w:rsid w:val="009A4673"/>
    <w:rsid w:val="009A4719"/>
    <w:rsid w:val="009A4A74"/>
    <w:rsid w:val="009A4B4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50B"/>
    <w:rsid w:val="009C38B7"/>
    <w:rsid w:val="009C38CA"/>
    <w:rsid w:val="009C3B70"/>
    <w:rsid w:val="009C3B7F"/>
    <w:rsid w:val="009C3CEB"/>
    <w:rsid w:val="009C3EAB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576"/>
    <w:rsid w:val="009C5949"/>
    <w:rsid w:val="009C59F5"/>
    <w:rsid w:val="009C5E90"/>
    <w:rsid w:val="009C605F"/>
    <w:rsid w:val="009C6221"/>
    <w:rsid w:val="009C633E"/>
    <w:rsid w:val="009C6350"/>
    <w:rsid w:val="009C6796"/>
    <w:rsid w:val="009C6839"/>
    <w:rsid w:val="009C68F7"/>
    <w:rsid w:val="009C6B16"/>
    <w:rsid w:val="009C6E22"/>
    <w:rsid w:val="009C7072"/>
    <w:rsid w:val="009C70EA"/>
    <w:rsid w:val="009C730C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DB6"/>
    <w:rsid w:val="009D5E9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225"/>
    <w:rsid w:val="009D7267"/>
    <w:rsid w:val="009D7364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30"/>
    <w:rsid w:val="009F1016"/>
    <w:rsid w:val="009F10AA"/>
    <w:rsid w:val="009F13D4"/>
    <w:rsid w:val="009F1902"/>
    <w:rsid w:val="009F1B72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FBF"/>
    <w:rsid w:val="009F7FF2"/>
    <w:rsid w:val="00A0005A"/>
    <w:rsid w:val="00A00095"/>
    <w:rsid w:val="00A00258"/>
    <w:rsid w:val="00A005A3"/>
    <w:rsid w:val="00A010C8"/>
    <w:rsid w:val="00A01194"/>
    <w:rsid w:val="00A01294"/>
    <w:rsid w:val="00A01473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812"/>
    <w:rsid w:val="00A07A26"/>
    <w:rsid w:val="00A07B73"/>
    <w:rsid w:val="00A07BF9"/>
    <w:rsid w:val="00A07C28"/>
    <w:rsid w:val="00A07D95"/>
    <w:rsid w:val="00A10422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E1"/>
    <w:rsid w:val="00A15D33"/>
    <w:rsid w:val="00A15E85"/>
    <w:rsid w:val="00A15F32"/>
    <w:rsid w:val="00A15F38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5E0"/>
    <w:rsid w:val="00A246DB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ED5"/>
    <w:rsid w:val="00A322ED"/>
    <w:rsid w:val="00A32468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60BB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5D5"/>
    <w:rsid w:val="00A40688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3050"/>
    <w:rsid w:val="00A4352F"/>
    <w:rsid w:val="00A436EE"/>
    <w:rsid w:val="00A43764"/>
    <w:rsid w:val="00A43CA5"/>
    <w:rsid w:val="00A43ECA"/>
    <w:rsid w:val="00A44158"/>
    <w:rsid w:val="00A441FD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260"/>
    <w:rsid w:val="00A474CA"/>
    <w:rsid w:val="00A47514"/>
    <w:rsid w:val="00A47796"/>
    <w:rsid w:val="00A47888"/>
    <w:rsid w:val="00A47C44"/>
    <w:rsid w:val="00A47C60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517"/>
    <w:rsid w:val="00A5464C"/>
    <w:rsid w:val="00A549D3"/>
    <w:rsid w:val="00A54E10"/>
    <w:rsid w:val="00A54F91"/>
    <w:rsid w:val="00A54FFB"/>
    <w:rsid w:val="00A5502F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C0F"/>
    <w:rsid w:val="00A64C99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506"/>
    <w:rsid w:val="00A72944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ADD"/>
    <w:rsid w:val="00A81AEE"/>
    <w:rsid w:val="00A81B3E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F9D"/>
    <w:rsid w:val="00A862D7"/>
    <w:rsid w:val="00A86475"/>
    <w:rsid w:val="00A8648F"/>
    <w:rsid w:val="00A864BE"/>
    <w:rsid w:val="00A865AD"/>
    <w:rsid w:val="00A8667B"/>
    <w:rsid w:val="00A86747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B19"/>
    <w:rsid w:val="00A91CEA"/>
    <w:rsid w:val="00A91ECC"/>
    <w:rsid w:val="00A91FCC"/>
    <w:rsid w:val="00A92545"/>
    <w:rsid w:val="00A92BFA"/>
    <w:rsid w:val="00A9302F"/>
    <w:rsid w:val="00A93334"/>
    <w:rsid w:val="00A934E1"/>
    <w:rsid w:val="00A93BF0"/>
    <w:rsid w:val="00A93D18"/>
    <w:rsid w:val="00A93DC1"/>
    <w:rsid w:val="00A93EA2"/>
    <w:rsid w:val="00A94148"/>
    <w:rsid w:val="00A9414A"/>
    <w:rsid w:val="00A9428B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103"/>
    <w:rsid w:val="00AB4273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76B"/>
    <w:rsid w:val="00AC178F"/>
    <w:rsid w:val="00AC1842"/>
    <w:rsid w:val="00AC1C64"/>
    <w:rsid w:val="00AC1E54"/>
    <w:rsid w:val="00AC1F2D"/>
    <w:rsid w:val="00AC2156"/>
    <w:rsid w:val="00AC2C9D"/>
    <w:rsid w:val="00AC2D77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D1A"/>
    <w:rsid w:val="00AF1FA4"/>
    <w:rsid w:val="00AF1FA8"/>
    <w:rsid w:val="00AF207B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324C"/>
    <w:rsid w:val="00B137C1"/>
    <w:rsid w:val="00B13C08"/>
    <w:rsid w:val="00B13C64"/>
    <w:rsid w:val="00B13C9A"/>
    <w:rsid w:val="00B13D80"/>
    <w:rsid w:val="00B140DE"/>
    <w:rsid w:val="00B1410E"/>
    <w:rsid w:val="00B142D3"/>
    <w:rsid w:val="00B14FBE"/>
    <w:rsid w:val="00B152A4"/>
    <w:rsid w:val="00B154A0"/>
    <w:rsid w:val="00B1553E"/>
    <w:rsid w:val="00B15AF9"/>
    <w:rsid w:val="00B15BEC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209"/>
    <w:rsid w:val="00B442B4"/>
    <w:rsid w:val="00B44540"/>
    <w:rsid w:val="00B445F1"/>
    <w:rsid w:val="00B44649"/>
    <w:rsid w:val="00B44675"/>
    <w:rsid w:val="00B4468A"/>
    <w:rsid w:val="00B447BF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CC5"/>
    <w:rsid w:val="00B50DF2"/>
    <w:rsid w:val="00B514B1"/>
    <w:rsid w:val="00B514FF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FB"/>
    <w:rsid w:val="00B5454F"/>
    <w:rsid w:val="00B54835"/>
    <w:rsid w:val="00B55245"/>
    <w:rsid w:val="00B553B6"/>
    <w:rsid w:val="00B5548C"/>
    <w:rsid w:val="00B554F0"/>
    <w:rsid w:val="00B555C0"/>
    <w:rsid w:val="00B55644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11E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7258"/>
    <w:rsid w:val="00B7729F"/>
    <w:rsid w:val="00B77406"/>
    <w:rsid w:val="00B7757E"/>
    <w:rsid w:val="00B77597"/>
    <w:rsid w:val="00B77965"/>
    <w:rsid w:val="00B77A55"/>
    <w:rsid w:val="00B77CEF"/>
    <w:rsid w:val="00B77F0D"/>
    <w:rsid w:val="00B80009"/>
    <w:rsid w:val="00B8007C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E0B"/>
    <w:rsid w:val="00B84E86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23D"/>
    <w:rsid w:val="00B90300"/>
    <w:rsid w:val="00B9034D"/>
    <w:rsid w:val="00B905A6"/>
    <w:rsid w:val="00B907D7"/>
    <w:rsid w:val="00B9084A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A90"/>
    <w:rsid w:val="00B963B7"/>
    <w:rsid w:val="00B96588"/>
    <w:rsid w:val="00B96CAB"/>
    <w:rsid w:val="00B96D39"/>
    <w:rsid w:val="00B9769E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225"/>
    <w:rsid w:val="00BA324D"/>
    <w:rsid w:val="00BA3310"/>
    <w:rsid w:val="00BA33E0"/>
    <w:rsid w:val="00BA342D"/>
    <w:rsid w:val="00BA352C"/>
    <w:rsid w:val="00BA3908"/>
    <w:rsid w:val="00BA3992"/>
    <w:rsid w:val="00BA3A74"/>
    <w:rsid w:val="00BA3DF9"/>
    <w:rsid w:val="00BA3F72"/>
    <w:rsid w:val="00BA3FDB"/>
    <w:rsid w:val="00BA3FDF"/>
    <w:rsid w:val="00BA43FD"/>
    <w:rsid w:val="00BA484B"/>
    <w:rsid w:val="00BA49C3"/>
    <w:rsid w:val="00BA4F1C"/>
    <w:rsid w:val="00BA51E4"/>
    <w:rsid w:val="00BA5214"/>
    <w:rsid w:val="00BA5223"/>
    <w:rsid w:val="00BA53E2"/>
    <w:rsid w:val="00BA5538"/>
    <w:rsid w:val="00BA5716"/>
    <w:rsid w:val="00BA5886"/>
    <w:rsid w:val="00BA59CD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67"/>
    <w:rsid w:val="00BA7F70"/>
    <w:rsid w:val="00BB001C"/>
    <w:rsid w:val="00BB002E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A92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AA0"/>
    <w:rsid w:val="00BC70E8"/>
    <w:rsid w:val="00BC73B2"/>
    <w:rsid w:val="00BC7416"/>
    <w:rsid w:val="00BC74F7"/>
    <w:rsid w:val="00BC75D4"/>
    <w:rsid w:val="00BC76B3"/>
    <w:rsid w:val="00BC7B31"/>
    <w:rsid w:val="00BC7BF0"/>
    <w:rsid w:val="00BD0004"/>
    <w:rsid w:val="00BD015A"/>
    <w:rsid w:val="00BD0480"/>
    <w:rsid w:val="00BD05A4"/>
    <w:rsid w:val="00BD0825"/>
    <w:rsid w:val="00BD0A72"/>
    <w:rsid w:val="00BD0F3A"/>
    <w:rsid w:val="00BD1032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DA2"/>
    <w:rsid w:val="00BE0E03"/>
    <w:rsid w:val="00BE0E12"/>
    <w:rsid w:val="00BE0E2E"/>
    <w:rsid w:val="00BE0F60"/>
    <w:rsid w:val="00BE0FC4"/>
    <w:rsid w:val="00BE16AF"/>
    <w:rsid w:val="00BE18F0"/>
    <w:rsid w:val="00BE213F"/>
    <w:rsid w:val="00BE2474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BC"/>
    <w:rsid w:val="00BE5097"/>
    <w:rsid w:val="00BE5340"/>
    <w:rsid w:val="00BE53AA"/>
    <w:rsid w:val="00BE5476"/>
    <w:rsid w:val="00BE55A0"/>
    <w:rsid w:val="00BE55EA"/>
    <w:rsid w:val="00BE565B"/>
    <w:rsid w:val="00BE5869"/>
    <w:rsid w:val="00BE63E0"/>
    <w:rsid w:val="00BE650A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7C"/>
    <w:rsid w:val="00BF39A2"/>
    <w:rsid w:val="00BF3AA7"/>
    <w:rsid w:val="00BF3AC2"/>
    <w:rsid w:val="00BF3C4C"/>
    <w:rsid w:val="00BF4206"/>
    <w:rsid w:val="00BF44B6"/>
    <w:rsid w:val="00BF45AF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493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ED7"/>
    <w:rsid w:val="00C0411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556"/>
    <w:rsid w:val="00C1078D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756"/>
    <w:rsid w:val="00C267E3"/>
    <w:rsid w:val="00C26895"/>
    <w:rsid w:val="00C26C55"/>
    <w:rsid w:val="00C26CE0"/>
    <w:rsid w:val="00C26F57"/>
    <w:rsid w:val="00C2749B"/>
    <w:rsid w:val="00C27519"/>
    <w:rsid w:val="00C27650"/>
    <w:rsid w:val="00C27AB4"/>
    <w:rsid w:val="00C27CCE"/>
    <w:rsid w:val="00C27E36"/>
    <w:rsid w:val="00C27E9A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469"/>
    <w:rsid w:val="00C40571"/>
    <w:rsid w:val="00C4062B"/>
    <w:rsid w:val="00C409E5"/>
    <w:rsid w:val="00C40C14"/>
    <w:rsid w:val="00C40D05"/>
    <w:rsid w:val="00C40E2D"/>
    <w:rsid w:val="00C40FA1"/>
    <w:rsid w:val="00C41580"/>
    <w:rsid w:val="00C41AF8"/>
    <w:rsid w:val="00C42329"/>
    <w:rsid w:val="00C4254E"/>
    <w:rsid w:val="00C427A1"/>
    <w:rsid w:val="00C42D65"/>
    <w:rsid w:val="00C43101"/>
    <w:rsid w:val="00C432AE"/>
    <w:rsid w:val="00C432DF"/>
    <w:rsid w:val="00C43484"/>
    <w:rsid w:val="00C435A6"/>
    <w:rsid w:val="00C439CF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171"/>
    <w:rsid w:val="00C46704"/>
    <w:rsid w:val="00C4683B"/>
    <w:rsid w:val="00C46BCB"/>
    <w:rsid w:val="00C46DED"/>
    <w:rsid w:val="00C46E3B"/>
    <w:rsid w:val="00C47074"/>
    <w:rsid w:val="00C47652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A8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899"/>
    <w:rsid w:val="00C53C13"/>
    <w:rsid w:val="00C53D18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55C"/>
    <w:rsid w:val="00C6059B"/>
    <w:rsid w:val="00C60718"/>
    <w:rsid w:val="00C60FDD"/>
    <w:rsid w:val="00C61117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94"/>
    <w:rsid w:val="00C64B92"/>
    <w:rsid w:val="00C65501"/>
    <w:rsid w:val="00C6573C"/>
    <w:rsid w:val="00C65A23"/>
    <w:rsid w:val="00C65F21"/>
    <w:rsid w:val="00C65FB6"/>
    <w:rsid w:val="00C66374"/>
    <w:rsid w:val="00C6690D"/>
    <w:rsid w:val="00C6693A"/>
    <w:rsid w:val="00C66C81"/>
    <w:rsid w:val="00C66F79"/>
    <w:rsid w:val="00C672DF"/>
    <w:rsid w:val="00C6735D"/>
    <w:rsid w:val="00C673A2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303"/>
    <w:rsid w:val="00CA1437"/>
    <w:rsid w:val="00CA147F"/>
    <w:rsid w:val="00CA14C9"/>
    <w:rsid w:val="00CA164E"/>
    <w:rsid w:val="00CA1C5E"/>
    <w:rsid w:val="00CA1E35"/>
    <w:rsid w:val="00CA1E86"/>
    <w:rsid w:val="00CA1EFE"/>
    <w:rsid w:val="00CA1F71"/>
    <w:rsid w:val="00CA1FC0"/>
    <w:rsid w:val="00CA2672"/>
    <w:rsid w:val="00CA272F"/>
    <w:rsid w:val="00CA2922"/>
    <w:rsid w:val="00CA2D89"/>
    <w:rsid w:val="00CA2E22"/>
    <w:rsid w:val="00CA301F"/>
    <w:rsid w:val="00CA31A0"/>
    <w:rsid w:val="00CA334D"/>
    <w:rsid w:val="00CA3496"/>
    <w:rsid w:val="00CA36AF"/>
    <w:rsid w:val="00CA394F"/>
    <w:rsid w:val="00CA3B36"/>
    <w:rsid w:val="00CA41BE"/>
    <w:rsid w:val="00CA451E"/>
    <w:rsid w:val="00CA4C49"/>
    <w:rsid w:val="00CA4FC0"/>
    <w:rsid w:val="00CA510F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1E6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3A"/>
    <w:rsid w:val="00CB1F32"/>
    <w:rsid w:val="00CB1F35"/>
    <w:rsid w:val="00CB2410"/>
    <w:rsid w:val="00CB2525"/>
    <w:rsid w:val="00CB257C"/>
    <w:rsid w:val="00CB26FE"/>
    <w:rsid w:val="00CB2838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FF"/>
    <w:rsid w:val="00CC74A9"/>
    <w:rsid w:val="00CC7665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BE"/>
    <w:rsid w:val="00CD386E"/>
    <w:rsid w:val="00CD39DB"/>
    <w:rsid w:val="00CD3BC2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87"/>
    <w:rsid w:val="00CD63E2"/>
    <w:rsid w:val="00CD648C"/>
    <w:rsid w:val="00CD65AE"/>
    <w:rsid w:val="00CD65E2"/>
    <w:rsid w:val="00CD6746"/>
    <w:rsid w:val="00CD6852"/>
    <w:rsid w:val="00CD6933"/>
    <w:rsid w:val="00CD69E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B0A"/>
    <w:rsid w:val="00CE0E46"/>
    <w:rsid w:val="00CE11FC"/>
    <w:rsid w:val="00CE145F"/>
    <w:rsid w:val="00CE15E7"/>
    <w:rsid w:val="00CE1676"/>
    <w:rsid w:val="00CE16A1"/>
    <w:rsid w:val="00CE16C6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C75"/>
    <w:rsid w:val="00CF1D44"/>
    <w:rsid w:val="00CF1DF6"/>
    <w:rsid w:val="00CF2008"/>
    <w:rsid w:val="00CF224E"/>
    <w:rsid w:val="00CF2453"/>
    <w:rsid w:val="00CF2837"/>
    <w:rsid w:val="00CF2EF3"/>
    <w:rsid w:val="00CF311D"/>
    <w:rsid w:val="00CF3271"/>
    <w:rsid w:val="00CF363C"/>
    <w:rsid w:val="00CF36E5"/>
    <w:rsid w:val="00CF3A0C"/>
    <w:rsid w:val="00CF3C7B"/>
    <w:rsid w:val="00CF3CDD"/>
    <w:rsid w:val="00CF3DDC"/>
    <w:rsid w:val="00CF3F11"/>
    <w:rsid w:val="00CF40F3"/>
    <w:rsid w:val="00CF4405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924"/>
    <w:rsid w:val="00CF7B8A"/>
    <w:rsid w:val="00CF7D94"/>
    <w:rsid w:val="00CF7E1D"/>
    <w:rsid w:val="00D00010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225"/>
    <w:rsid w:val="00D124C0"/>
    <w:rsid w:val="00D1299A"/>
    <w:rsid w:val="00D12AE7"/>
    <w:rsid w:val="00D12D78"/>
    <w:rsid w:val="00D12DF5"/>
    <w:rsid w:val="00D12E16"/>
    <w:rsid w:val="00D12E72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221"/>
    <w:rsid w:val="00D163C1"/>
    <w:rsid w:val="00D16B49"/>
    <w:rsid w:val="00D16CBD"/>
    <w:rsid w:val="00D16EF5"/>
    <w:rsid w:val="00D16F3E"/>
    <w:rsid w:val="00D17207"/>
    <w:rsid w:val="00D17459"/>
    <w:rsid w:val="00D17885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F1D"/>
    <w:rsid w:val="00D26203"/>
    <w:rsid w:val="00D26227"/>
    <w:rsid w:val="00D263A8"/>
    <w:rsid w:val="00D26631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A6E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B81"/>
    <w:rsid w:val="00D46C8C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990"/>
    <w:rsid w:val="00D62BED"/>
    <w:rsid w:val="00D62CF0"/>
    <w:rsid w:val="00D62D98"/>
    <w:rsid w:val="00D62EE3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9B8"/>
    <w:rsid w:val="00D72BAF"/>
    <w:rsid w:val="00D72FF0"/>
    <w:rsid w:val="00D73292"/>
    <w:rsid w:val="00D738EB"/>
    <w:rsid w:val="00D7390D"/>
    <w:rsid w:val="00D73A84"/>
    <w:rsid w:val="00D73AD9"/>
    <w:rsid w:val="00D740CC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F39"/>
    <w:rsid w:val="00D9414E"/>
    <w:rsid w:val="00D946E2"/>
    <w:rsid w:val="00D94733"/>
    <w:rsid w:val="00D94806"/>
    <w:rsid w:val="00D9480E"/>
    <w:rsid w:val="00D9489C"/>
    <w:rsid w:val="00D94E4E"/>
    <w:rsid w:val="00D950AE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D69"/>
    <w:rsid w:val="00D96D93"/>
    <w:rsid w:val="00D96F4A"/>
    <w:rsid w:val="00D972F6"/>
    <w:rsid w:val="00D975C3"/>
    <w:rsid w:val="00D97C3E"/>
    <w:rsid w:val="00DA0095"/>
    <w:rsid w:val="00DA0248"/>
    <w:rsid w:val="00DA032B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95"/>
    <w:rsid w:val="00DA339C"/>
    <w:rsid w:val="00DA3485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7165"/>
    <w:rsid w:val="00DA746F"/>
    <w:rsid w:val="00DA74CD"/>
    <w:rsid w:val="00DA7554"/>
    <w:rsid w:val="00DA7624"/>
    <w:rsid w:val="00DA78B7"/>
    <w:rsid w:val="00DA7A67"/>
    <w:rsid w:val="00DB02A1"/>
    <w:rsid w:val="00DB0557"/>
    <w:rsid w:val="00DB080D"/>
    <w:rsid w:val="00DB0A7B"/>
    <w:rsid w:val="00DB0BCA"/>
    <w:rsid w:val="00DB0C6F"/>
    <w:rsid w:val="00DB0D4F"/>
    <w:rsid w:val="00DB0F37"/>
    <w:rsid w:val="00DB1246"/>
    <w:rsid w:val="00DB17DD"/>
    <w:rsid w:val="00DB1B16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6E3"/>
    <w:rsid w:val="00DB5795"/>
    <w:rsid w:val="00DB5819"/>
    <w:rsid w:val="00DB598C"/>
    <w:rsid w:val="00DB5B78"/>
    <w:rsid w:val="00DB5C5C"/>
    <w:rsid w:val="00DB62DA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C09"/>
    <w:rsid w:val="00DC7C37"/>
    <w:rsid w:val="00DC7CAB"/>
    <w:rsid w:val="00DD0258"/>
    <w:rsid w:val="00DD0279"/>
    <w:rsid w:val="00DD02E9"/>
    <w:rsid w:val="00DD09E3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ED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6F4"/>
    <w:rsid w:val="00DD59A8"/>
    <w:rsid w:val="00DD62A1"/>
    <w:rsid w:val="00DD62A8"/>
    <w:rsid w:val="00DD63AC"/>
    <w:rsid w:val="00DD65DA"/>
    <w:rsid w:val="00DD660A"/>
    <w:rsid w:val="00DD6876"/>
    <w:rsid w:val="00DD6A73"/>
    <w:rsid w:val="00DD6CF1"/>
    <w:rsid w:val="00DD6D7C"/>
    <w:rsid w:val="00DD711B"/>
    <w:rsid w:val="00DD74E5"/>
    <w:rsid w:val="00DD751B"/>
    <w:rsid w:val="00DD7629"/>
    <w:rsid w:val="00DD764F"/>
    <w:rsid w:val="00DD79B8"/>
    <w:rsid w:val="00DD79F9"/>
    <w:rsid w:val="00DD7F21"/>
    <w:rsid w:val="00DE0059"/>
    <w:rsid w:val="00DE0574"/>
    <w:rsid w:val="00DE05BF"/>
    <w:rsid w:val="00DE0861"/>
    <w:rsid w:val="00DE0953"/>
    <w:rsid w:val="00DE0980"/>
    <w:rsid w:val="00DE099F"/>
    <w:rsid w:val="00DE0A03"/>
    <w:rsid w:val="00DE0B3B"/>
    <w:rsid w:val="00DE0DBF"/>
    <w:rsid w:val="00DE0E07"/>
    <w:rsid w:val="00DE11C9"/>
    <w:rsid w:val="00DE140B"/>
    <w:rsid w:val="00DE1793"/>
    <w:rsid w:val="00DE1A47"/>
    <w:rsid w:val="00DE1A89"/>
    <w:rsid w:val="00DE1C85"/>
    <w:rsid w:val="00DE1E18"/>
    <w:rsid w:val="00DE1F3B"/>
    <w:rsid w:val="00DE1F75"/>
    <w:rsid w:val="00DE2121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AEF"/>
    <w:rsid w:val="00DF1E30"/>
    <w:rsid w:val="00DF1F88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B55"/>
    <w:rsid w:val="00DF6120"/>
    <w:rsid w:val="00DF6866"/>
    <w:rsid w:val="00DF6A5E"/>
    <w:rsid w:val="00DF6E42"/>
    <w:rsid w:val="00DF6F23"/>
    <w:rsid w:val="00DF7335"/>
    <w:rsid w:val="00DF735E"/>
    <w:rsid w:val="00DF74E1"/>
    <w:rsid w:val="00DF7500"/>
    <w:rsid w:val="00DF7574"/>
    <w:rsid w:val="00DF7722"/>
    <w:rsid w:val="00DF7760"/>
    <w:rsid w:val="00DF7B39"/>
    <w:rsid w:val="00DF7EBF"/>
    <w:rsid w:val="00E0004D"/>
    <w:rsid w:val="00E002AA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D93"/>
    <w:rsid w:val="00E02F06"/>
    <w:rsid w:val="00E02F88"/>
    <w:rsid w:val="00E02FB8"/>
    <w:rsid w:val="00E0301F"/>
    <w:rsid w:val="00E03144"/>
    <w:rsid w:val="00E034AB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82"/>
    <w:rsid w:val="00E054BC"/>
    <w:rsid w:val="00E055C7"/>
    <w:rsid w:val="00E057DE"/>
    <w:rsid w:val="00E06126"/>
    <w:rsid w:val="00E0614D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52F"/>
    <w:rsid w:val="00E075E4"/>
    <w:rsid w:val="00E07902"/>
    <w:rsid w:val="00E079EC"/>
    <w:rsid w:val="00E07A55"/>
    <w:rsid w:val="00E07CA4"/>
    <w:rsid w:val="00E07CB4"/>
    <w:rsid w:val="00E07D95"/>
    <w:rsid w:val="00E10057"/>
    <w:rsid w:val="00E104C1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D19"/>
    <w:rsid w:val="00E140A9"/>
    <w:rsid w:val="00E143FD"/>
    <w:rsid w:val="00E1456B"/>
    <w:rsid w:val="00E1472B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71A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E75"/>
    <w:rsid w:val="00E24F10"/>
    <w:rsid w:val="00E25085"/>
    <w:rsid w:val="00E2523A"/>
    <w:rsid w:val="00E25293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C8"/>
    <w:rsid w:val="00E36DCA"/>
    <w:rsid w:val="00E36E02"/>
    <w:rsid w:val="00E36FCC"/>
    <w:rsid w:val="00E3734B"/>
    <w:rsid w:val="00E3759F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F9"/>
    <w:rsid w:val="00E418DF"/>
    <w:rsid w:val="00E419A1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6288"/>
    <w:rsid w:val="00E4631C"/>
    <w:rsid w:val="00E46407"/>
    <w:rsid w:val="00E46568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AD"/>
    <w:rsid w:val="00E55531"/>
    <w:rsid w:val="00E5576C"/>
    <w:rsid w:val="00E55B4E"/>
    <w:rsid w:val="00E55BD9"/>
    <w:rsid w:val="00E55E33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500"/>
    <w:rsid w:val="00E57668"/>
    <w:rsid w:val="00E57873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5DF"/>
    <w:rsid w:val="00E625E8"/>
    <w:rsid w:val="00E6265D"/>
    <w:rsid w:val="00E6277C"/>
    <w:rsid w:val="00E628F9"/>
    <w:rsid w:val="00E629FD"/>
    <w:rsid w:val="00E62A15"/>
    <w:rsid w:val="00E62B32"/>
    <w:rsid w:val="00E62C45"/>
    <w:rsid w:val="00E62EFE"/>
    <w:rsid w:val="00E62FBA"/>
    <w:rsid w:val="00E63698"/>
    <w:rsid w:val="00E63841"/>
    <w:rsid w:val="00E63937"/>
    <w:rsid w:val="00E63DAA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4E8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CD2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87FAE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CAA"/>
    <w:rsid w:val="00E91DE4"/>
    <w:rsid w:val="00E91ECC"/>
    <w:rsid w:val="00E92331"/>
    <w:rsid w:val="00E92571"/>
    <w:rsid w:val="00E92590"/>
    <w:rsid w:val="00E9290E"/>
    <w:rsid w:val="00E92A7B"/>
    <w:rsid w:val="00E92BB6"/>
    <w:rsid w:val="00E92BC5"/>
    <w:rsid w:val="00E92DD4"/>
    <w:rsid w:val="00E9325C"/>
    <w:rsid w:val="00E93442"/>
    <w:rsid w:val="00E93516"/>
    <w:rsid w:val="00E93583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5120"/>
    <w:rsid w:val="00EA531E"/>
    <w:rsid w:val="00EA537C"/>
    <w:rsid w:val="00EA555D"/>
    <w:rsid w:val="00EA57B5"/>
    <w:rsid w:val="00EA58AF"/>
    <w:rsid w:val="00EA5AEF"/>
    <w:rsid w:val="00EA5C2F"/>
    <w:rsid w:val="00EA62FF"/>
    <w:rsid w:val="00EA66B5"/>
    <w:rsid w:val="00EA6855"/>
    <w:rsid w:val="00EA68F7"/>
    <w:rsid w:val="00EA6901"/>
    <w:rsid w:val="00EA6AB8"/>
    <w:rsid w:val="00EA7328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9F"/>
    <w:rsid w:val="00EB1F58"/>
    <w:rsid w:val="00EB2056"/>
    <w:rsid w:val="00EB2229"/>
    <w:rsid w:val="00EB2432"/>
    <w:rsid w:val="00EB2439"/>
    <w:rsid w:val="00EB293E"/>
    <w:rsid w:val="00EB2C76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BA"/>
    <w:rsid w:val="00EB74A3"/>
    <w:rsid w:val="00EB7513"/>
    <w:rsid w:val="00EB7535"/>
    <w:rsid w:val="00EB7919"/>
    <w:rsid w:val="00EB7A0B"/>
    <w:rsid w:val="00EB7B78"/>
    <w:rsid w:val="00EB7B86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CFF"/>
    <w:rsid w:val="00EC2D81"/>
    <w:rsid w:val="00EC2EEA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79"/>
    <w:rsid w:val="00ED00E0"/>
    <w:rsid w:val="00ED0159"/>
    <w:rsid w:val="00ED048F"/>
    <w:rsid w:val="00ED04E8"/>
    <w:rsid w:val="00ED0780"/>
    <w:rsid w:val="00ED08A4"/>
    <w:rsid w:val="00ED0BD3"/>
    <w:rsid w:val="00ED0DDE"/>
    <w:rsid w:val="00ED0E25"/>
    <w:rsid w:val="00ED0E9C"/>
    <w:rsid w:val="00ED104D"/>
    <w:rsid w:val="00ED1163"/>
    <w:rsid w:val="00ED1563"/>
    <w:rsid w:val="00ED1597"/>
    <w:rsid w:val="00ED174A"/>
    <w:rsid w:val="00ED1759"/>
    <w:rsid w:val="00ED1796"/>
    <w:rsid w:val="00ED1A3B"/>
    <w:rsid w:val="00ED1B55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578"/>
    <w:rsid w:val="00ED5589"/>
    <w:rsid w:val="00ED56BF"/>
    <w:rsid w:val="00ED57F1"/>
    <w:rsid w:val="00ED580A"/>
    <w:rsid w:val="00ED5837"/>
    <w:rsid w:val="00ED5B39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70A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955"/>
    <w:rsid w:val="00EE613B"/>
    <w:rsid w:val="00EE6422"/>
    <w:rsid w:val="00EE643B"/>
    <w:rsid w:val="00EE64FD"/>
    <w:rsid w:val="00EE6BAB"/>
    <w:rsid w:val="00EE720A"/>
    <w:rsid w:val="00EE72BB"/>
    <w:rsid w:val="00EE73BD"/>
    <w:rsid w:val="00EE778E"/>
    <w:rsid w:val="00EE7966"/>
    <w:rsid w:val="00EE7B63"/>
    <w:rsid w:val="00EE7C0D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D35"/>
    <w:rsid w:val="00EF3E93"/>
    <w:rsid w:val="00EF419D"/>
    <w:rsid w:val="00EF42D5"/>
    <w:rsid w:val="00EF43E9"/>
    <w:rsid w:val="00EF44F4"/>
    <w:rsid w:val="00EF46CC"/>
    <w:rsid w:val="00EF470B"/>
    <w:rsid w:val="00EF47C1"/>
    <w:rsid w:val="00EF4BE2"/>
    <w:rsid w:val="00EF4D42"/>
    <w:rsid w:val="00EF4D7B"/>
    <w:rsid w:val="00EF4D80"/>
    <w:rsid w:val="00EF4F03"/>
    <w:rsid w:val="00EF51A1"/>
    <w:rsid w:val="00EF53A4"/>
    <w:rsid w:val="00EF5802"/>
    <w:rsid w:val="00EF5A5B"/>
    <w:rsid w:val="00EF5C60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F79"/>
    <w:rsid w:val="00EF769D"/>
    <w:rsid w:val="00EF7708"/>
    <w:rsid w:val="00EF77AF"/>
    <w:rsid w:val="00EF7C70"/>
    <w:rsid w:val="00F001D9"/>
    <w:rsid w:val="00F00313"/>
    <w:rsid w:val="00F00452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149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5D2"/>
    <w:rsid w:val="00F3365A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40AE"/>
    <w:rsid w:val="00F644E2"/>
    <w:rsid w:val="00F64757"/>
    <w:rsid w:val="00F64778"/>
    <w:rsid w:val="00F647FF"/>
    <w:rsid w:val="00F6488D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CA1"/>
    <w:rsid w:val="00F704C5"/>
    <w:rsid w:val="00F708C3"/>
    <w:rsid w:val="00F70C63"/>
    <w:rsid w:val="00F70D61"/>
    <w:rsid w:val="00F70D9F"/>
    <w:rsid w:val="00F70E4B"/>
    <w:rsid w:val="00F71BA6"/>
    <w:rsid w:val="00F71E5B"/>
    <w:rsid w:val="00F724F3"/>
    <w:rsid w:val="00F72819"/>
    <w:rsid w:val="00F728B0"/>
    <w:rsid w:val="00F729FE"/>
    <w:rsid w:val="00F72A3A"/>
    <w:rsid w:val="00F72F60"/>
    <w:rsid w:val="00F7302E"/>
    <w:rsid w:val="00F73051"/>
    <w:rsid w:val="00F730C1"/>
    <w:rsid w:val="00F7338D"/>
    <w:rsid w:val="00F733ED"/>
    <w:rsid w:val="00F7350F"/>
    <w:rsid w:val="00F73549"/>
    <w:rsid w:val="00F73551"/>
    <w:rsid w:val="00F735F3"/>
    <w:rsid w:val="00F73CCE"/>
    <w:rsid w:val="00F74104"/>
    <w:rsid w:val="00F74332"/>
    <w:rsid w:val="00F7443E"/>
    <w:rsid w:val="00F7450C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F8E"/>
    <w:rsid w:val="00F80485"/>
    <w:rsid w:val="00F80531"/>
    <w:rsid w:val="00F8068C"/>
    <w:rsid w:val="00F807AC"/>
    <w:rsid w:val="00F808E2"/>
    <w:rsid w:val="00F80AA8"/>
    <w:rsid w:val="00F80B52"/>
    <w:rsid w:val="00F80BAF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9"/>
    <w:rsid w:val="00F90259"/>
    <w:rsid w:val="00F902B4"/>
    <w:rsid w:val="00F9038C"/>
    <w:rsid w:val="00F905DC"/>
    <w:rsid w:val="00F9072D"/>
    <w:rsid w:val="00F9074F"/>
    <w:rsid w:val="00F909C6"/>
    <w:rsid w:val="00F90EBA"/>
    <w:rsid w:val="00F90ED7"/>
    <w:rsid w:val="00F90FAC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C56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BDC"/>
    <w:rsid w:val="00FB5D34"/>
    <w:rsid w:val="00FB5DD5"/>
    <w:rsid w:val="00FB5F3A"/>
    <w:rsid w:val="00FB5FA4"/>
    <w:rsid w:val="00FB608A"/>
    <w:rsid w:val="00FB6845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89B"/>
    <w:rsid w:val="00FC0934"/>
    <w:rsid w:val="00FC09C2"/>
    <w:rsid w:val="00FC09D7"/>
    <w:rsid w:val="00FC0C45"/>
    <w:rsid w:val="00FC0C4F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D31"/>
    <w:rsid w:val="00FC1D8F"/>
    <w:rsid w:val="00FC1DB2"/>
    <w:rsid w:val="00FC259C"/>
    <w:rsid w:val="00FC25B1"/>
    <w:rsid w:val="00FC2621"/>
    <w:rsid w:val="00FC2700"/>
    <w:rsid w:val="00FC2839"/>
    <w:rsid w:val="00FC2AF7"/>
    <w:rsid w:val="00FC2C13"/>
    <w:rsid w:val="00FC2F1D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6A5"/>
    <w:rsid w:val="00FD38C4"/>
    <w:rsid w:val="00FD3BCB"/>
    <w:rsid w:val="00FD3D9B"/>
    <w:rsid w:val="00FD4240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B2B"/>
    <w:rsid w:val="00FD5D9B"/>
    <w:rsid w:val="00FD5E1D"/>
    <w:rsid w:val="00FD5EE2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9D"/>
    <w:rsid w:val="00FE6978"/>
    <w:rsid w:val="00FE6A21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DD"/>
    <w:rsid w:val="00FF4434"/>
    <w:rsid w:val="00FF4592"/>
    <w:rsid w:val="00FF46AD"/>
    <w:rsid w:val="00FF4933"/>
    <w:rsid w:val="00FF4A5A"/>
    <w:rsid w:val="00FF4C00"/>
    <w:rsid w:val="00FF4C96"/>
    <w:rsid w:val="00FF4DD8"/>
    <w:rsid w:val="00FF4FAF"/>
    <w:rsid w:val="00FF50E1"/>
    <w:rsid w:val="00FF5271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10D"/>
    <w:rsid w:val="00FF6721"/>
    <w:rsid w:val="00FF677D"/>
    <w:rsid w:val="00FF6868"/>
    <w:rsid w:val="00FF6881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E6A9-B5E5-4C76-BEF4-06B95381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10394</TotalTime>
  <Pages>25</Pages>
  <Words>10103</Words>
  <Characters>57593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67561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4781</cp:revision>
  <cp:lastPrinted>2024-10-28T11:22:00Z</cp:lastPrinted>
  <dcterms:created xsi:type="dcterms:W3CDTF">2021-10-28T12:24:00Z</dcterms:created>
  <dcterms:modified xsi:type="dcterms:W3CDTF">2024-10-28T12:22:00Z</dcterms:modified>
</cp:coreProperties>
</file>