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ADA" w:rsidRPr="003C5141" w:rsidRDefault="008E6AD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8E6ADA" w:rsidRPr="003C5141" w:rsidRDefault="008E6AD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9C0139" w:rsidRDefault="00E96878" w:rsidP="009C013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9C0139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A6160">
        <w:rPr>
          <w:rFonts w:ascii="PT Astra Serif" w:eastAsia="Calibri" w:hAnsi="PT Astra Serif"/>
          <w:sz w:val="28"/>
          <w:szCs w:val="28"/>
          <w:lang w:eastAsia="en-US"/>
        </w:rPr>
        <w:t>10 марта 2023 года</w:t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9A6160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9C0139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9C0139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9A6160">
        <w:rPr>
          <w:rFonts w:ascii="PT Astra Serif" w:eastAsia="Calibri" w:hAnsi="PT Astra Serif"/>
          <w:sz w:val="28"/>
          <w:szCs w:val="28"/>
          <w:lang w:eastAsia="en-US"/>
        </w:rPr>
        <w:t>290-п</w:t>
      </w:r>
      <w:r w:rsidR="00A44F85" w:rsidRPr="009C0139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9C0139" w:rsidRDefault="00A44F85" w:rsidP="009C013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9C0139" w:rsidRDefault="00F5265D" w:rsidP="009C013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C0139" w:rsidRDefault="009C0139" w:rsidP="009C0139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9C0139">
        <w:rPr>
          <w:rFonts w:ascii="PT Astra Serif" w:hAnsi="PT Astra Serif"/>
          <w:sz w:val="28"/>
          <w:szCs w:val="28"/>
        </w:rPr>
        <w:t>О внесении изменений</w:t>
      </w:r>
      <w:r w:rsidRPr="009C0139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в постановление</w:t>
      </w:r>
    </w:p>
    <w:p w:rsidR="009C0139" w:rsidRDefault="009C0139" w:rsidP="009C0139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9C0139">
        <w:rPr>
          <w:rFonts w:ascii="PT Astra Serif" w:hAnsi="PT Astra Serif"/>
          <w:kern w:val="1"/>
          <w:sz w:val="28"/>
          <w:szCs w:val="28"/>
          <w:lang w:eastAsia="ru-RU"/>
        </w:rPr>
        <w:t xml:space="preserve">администрации города Югорска от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31.10.2018</w:t>
      </w:r>
    </w:p>
    <w:p w:rsidR="009C0139" w:rsidRDefault="009C0139" w:rsidP="009C0139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C0139">
        <w:rPr>
          <w:rFonts w:ascii="PT Astra Serif" w:hAnsi="PT Astra Serif"/>
          <w:kern w:val="1"/>
          <w:sz w:val="28"/>
          <w:szCs w:val="28"/>
          <w:lang w:eastAsia="ru-RU"/>
        </w:rPr>
        <w:t>№ 3008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9C0139" w:rsidRDefault="009C0139" w:rsidP="009C0139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C0139">
        <w:rPr>
          <w:rFonts w:ascii="PT Astra Serif" w:hAnsi="PT Astra Serif"/>
          <w:sz w:val="28"/>
          <w:szCs w:val="28"/>
        </w:rPr>
        <w:t xml:space="preserve">города Югорска </w:t>
      </w:r>
      <w:r>
        <w:rPr>
          <w:rFonts w:ascii="PT Astra Serif" w:hAnsi="PT Astra Serif"/>
          <w:sz w:val="28"/>
          <w:szCs w:val="28"/>
        </w:rPr>
        <w:t>«Молодежная политика</w:t>
      </w:r>
    </w:p>
    <w:p w:rsidR="009C0139" w:rsidRPr="009C0139" w:rsidRDefault="009C0139" w:rsidP="009C0139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9C0139">
        <w:rPr>
          <w:rFonts w:ascii="PT Astra Serif" w:hAnsi="PT Astra Serif"/>
          <w:sz w:val="28"/>
          <w:szCs w:val="28"/>
        </w:rPr>
        <w:t xml:space="preserve">и организация временного трудоустройства» </w:t>
      </w: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0139">
        <w:rPr>
          <w:rFonts w:ascii="PT Astra Serif" w:hAnsi="PT Astra Serif"/>
          <w:sz w:val="28"/>
          <w:szCs w:val="28"/>
        </w:rPr>
        <w:t>В соответствии с решением Думы города Югорска от 20.12.2022 № 127 «О внесении изменений в решение Думы города Югорска от 21.12.2021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9C0139">
        <w:rPr>
          <w:rFonts w:ascii="PT Astra Serif" w:hAnsi="PT Astra Serif"/>
          <w:sz w:val="28"/>
          <w:szCs w:val="28"/>
        </w:rPr>
        <w:t xml:space="preserve"> № 100 «О бюджете города Югорска на 2022 год и на плановый период 2023 </w:t>
      </w:r>
      <w:r>
        <w:rPr>
          <w:rFonts w:ascii="PT Astra Serif" w:hAnsi="PT Astra Serif"/>
          <w:sz w:val="28"/>
          <w:szCs w:val="28"/>
        </w:rPr>
        <w:t xml:space="preserve"> </w:t>
      </w:r>
      <w:r w:rsidRPr="009C0139">
        <w:rPr>
          <w:rFonts w:ascii="PT Astra Serif" w:hAnsi="PT Astra Serif"/>
          <w:sz w:val="28"/>
          <w:szCs w:val="28"/>
        </w:rPr>
        <w:t>и 2024 годов», решением Думы города Югорска от 20.12.2022 № 128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9C0139">
        <w:rPr>
          <w:rFonts w:ascii="PT Astra Serif" w:hAnsi="PT Astra Serif"/>
          <w:sz w:val="28"/>
          <w:szCs w:val="28"/>
        </w:rPr>
        <w:t xml:space="preserve"> «О бюджете города Югорска на 2023 год и на плановый период 2024 и 2025 годов», постановлением администрации</w:t>
      </w:r>
      <w:proofErr w:type="gramEnd"/>
      <w:r w:rsidRPr="009C0139">
        <w:rPr>
          <w:rFonts w:ascii="PT Astra Serif" w:hAnsi="PT Astra Serif"/>
          <w:sz w:val="28"/>
          <w:szCs w:val="28"/>
        </w:rPr>
        <w:t xml:space="preserve"> города Югорска от 03.11.2021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C0139">
        <w:rPr>
          <w:rFonts w:ascii="PT Astra Serif" w:hAnsi="PT Astra Serif"/>
          <w:sz w:val="28"/>
          <w:szCs w:val="28"/>
        </w:rPr>
        <w:t>№ 2096-п «</w:t>
      </w:r>
      <w:r w:rsidRPr="009C0139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9C0139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9C0139">
        <w:rPr>
          <w:rFonts w:ascii="PT Astra Serif" w:hAnsi="PT Astra Serif"/>
          <w:sz w:val="28"/>
          <w:szCs w:val="28"/>
        </w:rPr>
        <w:t>:</w:t>
      </w: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C013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9C0139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№ 2197, от 12.11.2019 № 2423, от 23.12.2019 № 2753, от 24.12.2019 № 2789,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C0139">
        <w:rPr>
          <w:rFonts w:ascii="PT Astra Serif" w:hAnsi="PT Astra Serif"/>
          <w:sz w:val="28"/>
          <w:szCs w:val="28"/>
        </w:rPr>
        <w:t xml:space="preserve"> от 09.04.2020 № 548, от 28.09.2020 № 1389, от 22.12.2020 № 1926,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9C0139">
        <w:rPr>
          <w:rFonts w:ascii="PT Astra Serif" w:hAnsi="PT Astra Serif"/>
          <w:sz w:val="28"/>
          <w:szCs w:val="28"/>
        </w:rPr>
        <w:t xml:space="preserve">от 22.12.2020 № 1927, от 26.04.2021 № 600-п, от 24.09.2021 № 1792-п,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9C0139">
        <w:rPr>
          <w:rFonts w:ascii="PT Astra Serif" w:hAnsi="PT Astra Serif"/>
          <w:sz w:val="28"/>
          <w:szCs w:val="28"/>
        </w:rPr>
        <w:t>от 15.11.2021 № 2171-п</w:t>
      </w:r>
      <w:proofErr w:type="gramEnd"/>
      <w:r w:rsidRPr="009C013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0139">
        <w:rPr>
          <w:rFonts w:ascii="PT Astra Serif" w:hAnsi="PT Astra Serif"/>
          <w:sz w:val="28"/>
          <w:szCs w:val="28"/>
        </w:rPr>
        <w:t xml:space="preserve">от 20.12.2021 № 2437-п, от 02.03.2022 № 374-п,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9C0139">
        <w:rPr>
          <w:rFonts w:ascii="PT Astra Serif" w:hAnsi="PT Astra Serif"/>
          <w:sz w:val="28"/>
          <w:szCs w:val="28"/>
        </w:rPr>
        <w:t>от 20.07.2022 № 1585-п, от 14.11.2022 № 2383-п, от 14.11.2022 № 2389-п,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9C0139">
        <w:rPr>
          <w:rFonts w:ascii="PT Astra Serif" w:hAnsi="PT Astra Serif"/>
          <w:sz w:val="28"/>
          <w:szCs w:val="28"/>
        </w:rPr>
        <w:t xml:space="preserve"> от 21.12.2022 № 2684-п, от 28.12.2022 № 2757-п) следующие изменения:</w:t>
      </w:r>
      <w:proofErr w:type="gramEnd"/>
    </w:p>
    <w:p w:rsidR="009C0139" w:rsidRPr="009C0139" w:rsidRDefault="009C0139" w:rsidP="009C0139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9C0139">
        <w:rPr>
          <w:rFonts w:ascii="PT Astra Serif" w:hAnsi="PT Astra Serif"/>
          <w:kern w:val="1"/>
          <w:sz w:val="28"/>
          <w:szCs w:val="28"/>
        </w:rPr>
        <w:lastRenderedPageBreak/>
        <w:t>1.1. Строки «</w:t>
      </w:r>
      <w:r w:rsidRPr="009C0139">
        <w:rPr>
          <w:rFonts w:ascii="PT Astra Serif" w:hAnsi="PT Astra Serif"/>
          <w:sz w:val="28"/>
          <w:szCs w:val="28"/>
        </w:rPr>
        <w:t>Сроки реализации муниципальной программы»</w:t>
      </w:r>
      <w:r w:rsidRPr="009C0139">
        <w:rPr>
          <w:rFonts w:ascii="PT Astra Serif" w:hAnsi="PT Astra Serif"/>
          <w:kern w:val="1"/>
          <w:sz w:val="28"/>
          <w:szCs w:val="28"/>
        </w:rPr>
        <w:t xml:space="preserve"> и «</w:t>
      </w:r>
      <w:r w:rsidRPr="009C0139">
        <w:rPr>
          <w:rFonts w:ascii="PT Astra Serif" w:hAnsi="PT Astra Serif"/>
          <w:sz w:val="28"/>
          <w:szCs w:val="28"/>
        </w:rPr>
        <w:t>Параметры финансового обеспечения муниципальной программы»</w:t>
      </w:r>
      <w:r w:rsidRPr="009C0139">
        <w:rPr>
          <w:rFonts w:ascii="PT Astra Serif" w:hAnsi="PT Astra Serif"/>
          <w:kern w:val="1"/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9C0139" w:rsidRPr="009C0139" w:rsidRDefault="009C0139" w:rsidP="009C0139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9C0139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458"/>
      </w:tblGrid>
      <w:tr w:rsidR="009C0139" w:rsidRPr="009C0139" w:rsidTr="009C0139"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pStyle w:val="ad"/>
              <w:spacing w:line="276" w:lineRule="auto"/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9C0139">
              <w:rPr>
                <w:rFonts w:ascii="PT Astra Serif" w:hAnsi="PT Astra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C0139">
              <w:rPr>
                <w:rFonts w:ascii="PT Astra Serif" w:hAnsi="PT Astra Serif"/>
                <w:sz w:val="28"/>
                <w:szCs w:val="28"/>
              </w:rPr>
              <w:t>2019-2030 годы</w:t>
            </w:r>
          </w:p>
        </w:tc>
      </w:tr>
      <w:tr w:rsidR="009C0139" w:rsidRPr="009C0139" w:rsidTr="009C0139"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39" w:rsidRPr="009C0139" w:rsidRDefault="009C0139" w:rsidP="009C0139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C0139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39" w:rsidRPr="009C0139" w:rsidRDefault="009C0139" w:rsidP="009C0139">
            <w:pPr>
              <w:spacing w:line="276" w:lineRule="auto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составляет 916 760,0 тыс</w:t>
            </w:r>
            <w:r w:rsidRPr="009C0139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. рублей, в том числе: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– 67 789,4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– 68 538,2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2021 год – 72 270,2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– 78 880,5 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2023 год – 77 783,9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2024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2025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2026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2027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2028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2029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9C0139" w:rsidRPr="009C0139" w:rsidRDefault="009C0139" w:rsidP="009C0139">
            <w:pPr>
              <w:spacing w:line="276" w:lineRule="auto"/>
              <w:ind w:firstLine="7"/>
              <w:rPr>
                <w:rFonts w:ascii="PT Astra Serif" w:hAnsi="PT Astra Serif" w:cs="Arial"/>
                <w:sz w:val="28"/>
                <w:szCs w:val="28"/>
              </w:rPr>
            </w:pPr>
            <w:r w:rsidRPr="009C013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2030 год – 78 785,4</w:t>
            </w:r>
            <w:r w:rsidRPr="009C013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</w:t>
            </w:r>
          </w:p>
        </w:tc>
      </w:tr>
    </w:tbl>
    <w:p w:rsidR="009C0139" w:rsidRPr="009C0139" w:rsidRDefault="009C0139" w:rsidP="009C0139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C0139">
        <w:rPr>
          <w:rFonts w:ascii="PT Astra Serif" w:hAnsi="PT Astra Serif"/>
          <w:sz w:val="28"/>
          <w:szCs w:val="28"/>
        </w:rPr>
        <w:t>».</w:t>
      </w:r>
    </w:p>
    <w:p w:rsidR="009C0139" w:rsidRPr="009C0139" w:rsidRDefault="009C0139" w:rsidP="009C0139">
      <w:pPr>
        <w:pStyle w:val="ad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 w:rsidRPr="009C0139">
        <w:rPr>
          <w:rFonts w:ascii="PT Astra Serif" w:hAnsi="PT Astra Serif"/>
          <w:kern w:val="1"/>
          <w:sz w:val="28"/>
          <w:szCs w:val="28"/>
        </w:rPr>
        <w:t>1.2. Таблицы 1,2 изложить в новой редакции (приложение).</w:t>
      </w: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C0139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9C0139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C0139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</w:t>
      </w:r>
      <w:proofErr w:type="gramStart"/>
      <w:r w:rsidRPr="009C0139">
        <w:rPr>
          <w:rFonts w:ascii="PT Astra Serif" w:hAnsi="PT Astra Serif"/>
          <w:sz w:val="28"/>
          <w:szCs w:val="28"/>
        </w:rPr>
        <w:t>с</w:t>
      </w:r>
      <w:proofErr w:type="gramEnd"/>
      <w:r w:rsidRPr="009C0139">
        <w:rPr>
          <w:rFonts w:ascii="PT Astra Serif" w:hAnsi="PT Astra Serif"/>
          <w:sz w:val="28"/>
          <w:szCs w:val="28"/>
        </w:rPr>
        <w:t xml:space="preserve"> 01.01.2023. </w:t>
      </w:r>
    </w:p>
    <w:p w:rsidR="009C0139" w:rsidRPr="009C0139" w:rsidRDefault="009C0139" w:rsidP="009C01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C0139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9C013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9C013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Л.И. </w:t>
      </w:r>
      <w:proofErr w:type="spellStart"/>
      <w:r w:rsidRPr="009C0139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9C0139">
        <w:rPr>
          <w:rFonts w:ascii="PT Astra Serif" w:hAnsi="PT Astra Serif"/>
          <w:sz w:val="28"/>
          <w:szCs w:val="28"/>
          <w:lang w:eastAsia="ru-RU"/>
        </w:rPr>
        <w:t>.</w:t>
      </w:r>
    </w:p>
    <w:p w:rsidR="009C0139" w:rsidRPr="009C0139" w:rsidRDefault="009C0139" w:rsidP="009C013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C0139" w:rsidRPr="009C0139" w:rsidRDefault="009C0139" w:rsidP="009C013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C0139" w:rsidRPr="009C0139" w:rsidRDefault="009C0139" w:rsidP="009C013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9C0139" w:rsidRPr="009C0139" w:rsidRDefault="009C0139" w:rsidP="009C013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9C013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  </w:t>
      </w:r>
      <w:r w:rsidRPr="009C013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       А.Ю. Харлов </w:t>
      </w:r>
    </w:p>
    <w:p w:rsidR="009C0139" w:rsidRPr="009C0139" w:rsidRDefault="009C0139" w:rsidP="009C0139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9C0139" w:rsidRPr="003850F4" w:rsidRDefault="009C0139" w:rsidP="009C013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9C0139" w:rsidRDefault="009C0139" w:rsidP="009C0139">
      <w:pPr>
        <w:jc w:val="right"/>
        <w:rPr>
          <w:rFonts w:ascii="PT Astra Serif" w:hAnsi="PT Astra Serif" w:cs="Arial"/>
          <w:b/>
          <w:bCs/>
          <w:kern w:val="32"/>
        </w:rPr>
        <w:sectPr w:rsidR="009C0139" w:rsidSect="008E6ADA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9C0139" w:rsidRPr="009C0139" w:rsidRDefault="009C0139" w:rsidP="009C0139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9C0139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>Приложение</w:t>
      </w:r>
    </w:p>
    <w:p w:rsidR="009C0139" w:rsidRPr="009C0139" w:rsidRDefault="009C0139" w:rsidP="009C0139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к постановлению</w:t>
      </w:r>
    </w:p>
    <w:p w:rsidR="009C0139" w:rsidRPr="009C0139" w:rsidRDefault="009C0139" w:rsidP="009C0139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>администрации города Югорска</w:t>
      </w:r>
    </w:p>
    <w:p w:rsidR="009C0139" w:rsidRPr="009C0139" w:rsidRDefault="009C0139" w:rsidP="009C0139">
      <w:pPr>
        <w:spacing w:line="276" w:lineRule="auto"/>
        <w:jc w:val="right"/>
        <w:rPr>
          <w:rFonts w:ascii="PT Astra Serif" w:hAnsi="PT Astra Serif" w:cs="Arial"/>
          <w:b/>
          <w:bCs/>
          <w:kern w:val="32"/>
          <w:sz w:val="28"/>
          <w:szCs w:val="28"/>
        </w:rPr>
      </w:pPr>
      <w:r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от </w:t>
      </w:r>
      <w:r w:rsidR="009A6160">
        <w:rPr>
          <w:rFonts w:ascii="PT Astra Serif" w:hAnsi="PT Astra Serif" w:cs="Arial"/>
          <w:b/>
          <w:bCs/>
          <w:kern w:val="32"/>
          <w:sz w:val="28"/>
          <w:szCs w:val="28"/>
        </w:rPr>
        <w:t>10 марта 2023 года</w:t>
      </w:r>
      <w:r w:rsidRPr="009C0139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№ </w:t>
      </w:r>
      <w:r w:rsidR="009A6160">
        <w:rPr>
          <w:rFonts w:ascii="PT Astra Serif" w:hAnsi="PT Astra Serif" w:cs="Arial"/>
          <w:b/>
          <w:bCs/>
          <w:kern w:val="32"/>
          <w:sz w:val="28"/>
          <w:szCs w:val="28"/>
        </w:rPr>
        <w:t>290-п</w:t>
      </w:r>
    </w:p>
    <w:p w:rsidR="009C0139" w:rsidRPr="009C0139" w:rsidRDefault="009C0139" w:rsidP="009C0139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C0139" w:rsidRPr="009C0139" w:rsidRDefault="0034261E" w:rsidP="009C013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1</w:t>
      </w:r>
    </w:p>
    <w:p w:rsidR="009C0139" w:rsidRPr="009C0139" w:rsidRDefault="009C0139" w:rsidP="009C013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C0139" w:rsidRPr="009C0139" w:rsidRDefault="009C0139" w:rsidP="009C0139">
      <w:pPr>
        <w:pStyle w:val="2"/>
        <w:spacing w:before="0" w:line="276" w:lineRule="auto"/>
        <w:jc w:val="center"/>
        <w:rPr>
          <w:rFonts w:ascii="PT Astra Serif" w:hAnsi="PT Astra Serif"/>
          <w:b w:val="0"/>
          <w:color w:val="auto"/>
          <w:sz w:val="28"/>
          <w:szCs w:val="28"/>
        </w:rPr>
      </w:pPr>
      <w:r w:rsidRPr="009C0139">
        <w:rPr>
          <w:rFonts w:ascii="PT Astra Serif" w:hAnsi="PT Astra Serif"/>
          <w:b w:val="0"/>
          <w:color w:val="auto"/>
          <w:sz w:val="28"/>
          <w:szCs w:val="28"/>
        </w:rPr>
        <w:t>Целевые показатели муниципальной программы</w:t>
      </w:r>
    </w:p>
    <w:p w:rsidR="009C0139" w:rsidRPr="009C0139" w:rsidRDefault="009C0139" w:rsidP="009C0139">
      <w:pPr>
        <w:pStyle w:val="2"/>
        <w:spacing w:before="0" w:line="276" w:lineRule="auto"/>
        <w:jc w:val="center"/>
        <w:rPr>
          <w:rFonts w:ascii="PT Astra Serif" w:hAnsi="PT Astra Serif"/>
          <w:b w:val="0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921"/>
        <w:gridCol w:w="933"/>
        <w:gridCol w:w="1301"/>
        <w:gridCol w:w="576"/>
        <w:gridCol w:w="766"/>
        <w:gridCol w:w="694"/>
        <w:gridCol w:w="763"/>
        <w:gridCol w:w="690"/>
        <w:gridCol w:w="760"/>
        <w:gridCol w:w="687"/>
        <w:gridCol w:w="687"/>
        <w:gridCol w:w="687"/>
        <w:gridCol w:w="687"/>
        <w:gridCol w:w="687"/>
        <w:gridCol w:w="687"/>
        <w:gridCol w:w="1301"/>
      </w:tblGrid>
      <w:tr w:rsidR="009C0139" w:rsidRPr="009C0139" w:rsidTr="004005B1">
        <w:trPr>
          <w:trHeight w:val="481"/>
          <w:tblHeader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№ показателя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Ед. измерения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Базовый показатель</w:t>
            </w:r>
          </w:p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на начало реализации муниципальной программы</w:t>
            </w:r>
          </w:p>
        </w:tc>
        <w:tc>
          <w:tcPr>
            <w:tcW w:w="28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bookmarkStart w:id="0" w:name="_GoBack"/>
            <w:bookmarkEnd w:id="0"/>
            <w:r w:rsidRPr="009C0139">
              <w:rPr>
                <w:rFonts w:ascii="PT Astra Serif" w:hAnsi="PT Astra Serif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C0139" w:rsidRPr="009C0139" w:rsidTr="009C0139">
        <w:trPr>
          <w:cantSplit/>
          <w:trHeight w:val="184"/>
          <w:tblHeader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139" w:rsidRPr="009C0139" w:rsidRDefault="009C0139" w:rsidP="009C0139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139" w:rsidRPr="009C0139" w:rsidRDefault="009C0139" w:rsidP="009C0139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139" w:rsidRPr="009C0139" w:rsidRDefault="009C0139" w:rsidP="009C0139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139" w:rsidRPr="009C0139" w:rsidRDefault="009C0139" w:rsidP="009C0139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0139" w:rsidRPr="009C0139" w:rsidRDefault="009C0139" w:rsidP="009C0139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C0139" w:rsidRPr="009C0139" w:rsidTr="009C0139">
        <w:trPr>
          <w:tblHeader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67,0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69,0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72,0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73,0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74,0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75,0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75,0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Количество молодежи в возрасте 14-35 лет, задействованной в мероприятиях общественных объединений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чел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1 700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1 800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  <w:lang w:val="en-US"/>
              </w:rPr>
              <w:t>1 800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1 800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2 220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2 300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2 400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2 500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2 700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2 700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ед.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5 300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5 400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4 000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5 300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5 250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5 400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5 600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6 000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6 350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6 800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6 800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9C0139">
              <w:rPr>
                <w:rFonts w:ascii="PT Astra Serif" w:hAnsi="PT Astra Serif" w:cs="Arial"/>
                <w:sz w:val="16"/>
                <w:szCs w:val="16"/>
              </w:rPr>
              <w:t>гражданско</w:t>
            </w:r>
            <w:proofErr w:type="spellEnd"/>
            <w:r w:rsidRPr="009C0139">
              <w:rPr>
                <w:rFonts w:ascii="PT Astra Serif" w:hAnsi="PT Astra Serif" w:cs="Arial"/>
                <w:sz w:val="16"/>
                <w:szCs w:val="16"/>
              </w:rPr>
              <w:t xml:space="preserve"> – патриотической направленности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28,0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28,0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31,0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33,0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33,0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Объем выполнения муниципального задания подведомственным учреждением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</w:t>
            </w:r>
            <w:r w:rsidRPr="009C0139">
              <w:rPr>
                <w:rFonts w:ascii="PT Astra Serif" w:hAnsi="PT Astra Serif"/>
                <w:sz w:val="16"/>
                <w:szCs w:val="16"/>
                <w:lang w:val="en-U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255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425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чел.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  <w:lang w:val="en-US"/>
              </w:rPr>
              <w:t>5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 общего образования, среднего и </w:t>
            </w:r>
            <w:r w:rsidRPr="009C0139">
              <w:rPr>
                <w:rFonts w:ascii="PT Astra Serif" w:hAnsi="PT Astra Serif" w:cs="Arial"/>
                <w:sz w:val="16"/>
                <w:szCs w:val="16"/>
              </w:rPr>
              <w:lastRenderedPageBreak/>
              <w:t>высшего профессионального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C0139">
              <w:rPr>
                <w:rFonts w:ascii="PT Astra Serif" w:hAnsi="PT Astra Serif"/>
                <w:sz w:val="16"/>
                <w:szCs w:val="16"/>
              </w:rPr>
              <w:lastRenderedPageBreak/>
              <w:t>млн</w:t>
            </w:r>
            <w:proofErr w:type="gramStart"/>
            <w:r w:rsidRPr="009C0139">
              <w:rPr>
                <w:rFonts w:ascii="PT Astra Serif" w:hAnsi="PT Astra Serif"/>
                <w:sz w:val="16"/>
                <w:szCs w:val="16"/>
              </w:rPr>
              <w:t>.ч</w:t>
            </w:r>
            <w:proofErr w:type="gramEnd"/>
            <w:r w:rsidRPr="009C0139">
              <w:rPr>
                <w:rFonts w:ascii="PT Astra Serif" w:hAnsi="PT Astra Serif"/>
                <w:sz w:val="16"/>
                <w:szCs w:val="16"/>
              </w:rPr>
              <w:t>ел</w:t>
            </w:r>
            <w:proofErr w:type="spellEnd"/>
            <w:r w:rsidRPr="009C0139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0,001220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ind w:left="-5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0,003292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ind w:left="-12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0,004534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ind w:left="-5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0,005838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ind w:left="-12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0,007180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ind w:left="-5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ind w:left="-12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0,008596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Доля граждан, вовлеченных в добровольческую деятельность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9,0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16,0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17,0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19,0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21,0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26,0</w:t>
            </w:r>
          </w:p>
        </w:tc>
      </w:tr>
      <w:tr w:rsidR="009C0139" w:rsidRPr="009C0139" w:rsidTr="009C0139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C0139">
              <w:rPr>
                <w:rFonts w:ascii="PT Astra Serif" w:hAnsi="PT Astra Serif" w:cs="Arial"/>
                <w:sz w:val="16"/>
                <w:szCs w:val="16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9,0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33,0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36,0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39,0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42,0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45,0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46,0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48,0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139" w:rsidRPr="009C0139" w:rsidRDefault="009C0139" w:rsidP="009C013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C0139">
              <w:rPr>
                <w:rFonts w:ascii="PT Astra Serif" w:hAnsi="PT Astra Serif"/>
                <w:sz w:val="16"/>
                <w:szCs w:val="16"/>
              </w:rPr>
              <w:t>48,0</w:t>
            </w:r>
          </w:p>
        </w:tc>
      </w:tr>
    </w:tbl>
    <w:p w:rsidR="009C0139" w:rsidRPr="00D56681" w:rsidRDefault="009C0139" w:rsidP="009C0139">
      <w:pPr>
        <w:rPr>
          <w:rFonts w:ascii="PT Astra Serif" w:hAnsi="PT Astra Serif"/>
        </w:rPr>
      </w:pPr>
    </w:p>
    <w:p w:rsidR="009C0139" w:rsidRDefault="009C0139" w:rsidP="009C0139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C0139" w:rsidRDefault="009C0139" w:rsidP="009C0139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</w:p>
    <w:p w:rsidR="009C0139" w:rsidRDefault="009C0139" w:rsidP="009C0139">
      <w:pPr>
        <w:pStyle w:val="2"/>
        <w:rPr>
          <w:rFonts w:ascii="PT Astra Serif" w:hAnsi="PT Astra Serif"/>
          <w:b w:val="0"/>
          <w:szCs w:val="28"/>
        </w:rPr>
      </w:pPr>
    </w:p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Default="009C0139" w:rsidP="009C0139"/>
    <w:p w:rsidR="009C0139" w:rsidRPr="009C0139" w:rsidRDefault="009C0139" w:rsidP="009C0139"/>
    <w:p w:rsidR="009C0139" w:rsidRPr="009C0139" w:rsidRDefault="009C0139" w:rsidP="009C0139">
      <w:pPr>
        <w:spacing w:line="276" w:lineRule="auto"/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 w:rsidRPr="009C0139">
        <w:rPr>
          <w:rFonts w:ascii="PT Astra Serif" w:hAnsi="PT Astra Serif" w:cs="Arial"/>
          <w:bCs/>
          <w:kern w:val="32"/>
          <w:sz w:val="28"/>
          <w:szCs w:val="28"/>
        </w:rPr>
        <w:lastRenderedPageBreak/>
        <w:t xml:space="preserve">Таблица 2 </w:t>
      </w:r>
    </w:p>
    <w:p w:rsidR="009C0139" w:rsidRPr="009C0139" w:rsidRDefault="009C0139" w:rsidP="009C0139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9C0139" w:rsidRPr="009C0139" w:rsidRDefault="009C0139" w:rsidP="009C0139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  <w:r w:rsidRPr="009C0139">
        <w:rPr>
          <w:rFonts w:ascii="PT Astra Serif" w:hAnsi="PT Astra Serif" w:cs="Arial"/>
          <w:bCs/>
          <w:color w:val="000000"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9C0139" w:rsidRPr="009C0139" w:rsidRDefault="009C0139" w:rsidP="009C0139">
      <w:pPr>
        <w:spacing w:line="276" w:lineRule="auto"/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157"/>
        <w:gridCol w:w="1668"/>
        <w:gridCol w:w="2147"/>
        <w:gridCol w:w="1357"/>
        <w:gridCol w:w="580"/>
        <w:gridCol w:w="580"/>
        <w:gridCol w:w="600"/>
        <w:gridCol w:w="600"/>
        <w:gridCol w:w="600"/>
        <w:gridCol w:w="600"/>
        <w:gridCol w:w="600"/>
        <w:gridCol w:w="600"/>
        <w:gridCol w:w="600"/>
        <w:gridCol w:w="603"/>
        <w:gridCol w:w="603"/>
        <w:gridCol w:w="603"/>
        <w:gridCol w:w="606"/>
      </w:tblGrid>
      <w:tr w:rsidR="009C0139" w:rsidRPr="004005B1" w:rsidTr="00F2466A">
        <w:trPr>
          <w:trHeight w:val="356"/>
          <w:tblHeader/>
        </w:trPr>
        <w:tc>
          <w:tcPr>
            <w:tcW w:w="230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31" w:type="pct"/>
            <w:gridSpan w:val="13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9C0139" w:rsidRPr="004005B1" w:rsidTr="00F2466A">
        <w:trPr>
          <w:trHeight w:val="262"/>
          <w:tblHeader/>
        </w:trPr>
        <w:tc>
          <w:tcPr>
            <w:tcW w:w="230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34" w:type="pct"/>
            <w:gridSpan w:val="12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9C0139" w:rsidRPr="004005B1" w:rsidTr="00F2466A">
        <w:trPr>
          <w:trHeight w:val="184"/>
          <w:tblHeader/>
        </w:trPr>
        <w:tc>
          <w:tcPr>
            <w:tcW w:w="230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03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4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4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4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05" w:type="pct"/>
            <w:shd w:val="clear" w:color="000000" w:fill="FFFFFF"/>
            <w:textDirection w:val="btLr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9C0139" w:rsidRPr="004005B1" w:rsidTr="00F2466A">
        <w:trPr>
          <w:tblHeader/>
        </w:trPr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13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16 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0" w:type="pct"/>
            <w:gridSpan w:val="17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1 «Молодежь города Югорска»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9 078,5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9 078,5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954,1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811,0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953,4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795,0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2 193,9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175,0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2 193,9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277,3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175,0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4005B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Проведение и участие в мероприятиях </w:t>
            </w:r>
            <w:proofErr w:type="spellStart"/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гражданско</w:t>
            </w:r>
            <w:proofErr w:type="spellEnd"/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патриотического направления (5)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3 049,2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465,9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местный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2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149,2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165,9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271,6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по организации </w:t>
            </w:r>
          </w:p>
          <w:p w:rsidR="009C0139" w:rsidRPr="004005B1" w:rsidRDefault="009C0139" w:rsidP="004005B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 осуществлению мероприятий по работе </w:t>
            </w:r>
            <w:r w:rsid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 детьми и молодежью (6)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609 452,8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42 460,0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47 147,4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51 704,4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51 961,0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432 486,4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32 217,0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36 808,4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36 961,0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176 966,4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Организационно – техническое и финансовое обеспечение деятельности Управления социальной политики администрации города Югорска (1,2,3,4,5,7,8,9)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160 619,7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13 722,0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160 619,7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13 722,0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проекта "Социальная активность" (1,2,3,4)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федеральный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42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Реализация программ и  проектов, в том числе на конкурсной основе, в сфере молодежной политики (3)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43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44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45 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46 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pct"/>
            <w:gridSpan w:val="2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подпрограмме 1 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795 909,9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58 931,4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62 231,1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62 904,9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68 959,5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66 883,0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618 043,5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45 671,4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47 451,1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47 974,5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54 063,5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51 883,0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176 966,4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770" w:type="pct"/>
            <w:gridSpan w:val="17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4005B1" w:rsidRPr="004005B1" w:rsidRDefault="004005B1" w:rsidP="004005B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 безработных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53 574,6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3 891,1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4 523,8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4 284,3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4 028,2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4 605,9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28 471,6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2 363,7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2 703,2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2 573,8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2 336,5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2 311,8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25 103,0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1 527,4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1 820,6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1 710,5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1 691,7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2 294,1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rPr>
          <w:trHeight w:val="295"/>
        </w:trPr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rPr>
          <w:trHeight w:val="453"/>
        </w:trPr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3 443,1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289,9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270,2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3 443,1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218,9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453,4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270,2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rPr>
          <w:trHeight w:val="309"/>
        </w:trPr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1" w:type="pct"/>
            <w:vMerge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1" w:type="pct"/>
            <w:vMerge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91" w:type="pct"/>
            <w:vMerge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005B1" w:rsidRPr="004005B1" w:rsidTr="00F2466A">
        <w:tc>
          <w:tcPr>
            <w:tcW w:w="230" w:type="pct"/>
            <w:shd w:val="clear" w:color="000000" w:fill="FFFFFF"/>
            <w:vAlign w:val="center"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91" w:type="pct"/>
            <w:vMerge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4005B1" w:rsidRPr="004005B1" w:rsidRDefault="004005B1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4005B1" w:rsidRPr="004005B1" w:rsidRDefault="004005B1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временного трудоустройства несовершеннолетних</w:t>
            </w:r>
          </w:p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 в возрасте от 14 до 18 лет в свободное от учебы время и молодежных трудовых отрядов (8)</w:t>
            </w:r>
          </w:p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58 215,6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3 772,5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719,4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4 595,4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5 276,8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5 582,5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5 467,0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31 907,8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1 154,3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493,1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2 461,0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2 809,4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3 120,0</w:t>
            </w:r>
          </w:p>
        </w:tc>
      </w:tr>
      <w:tr w:rsidR="009C0139" w:rsidRPr="004005B1" w:rsidTr="00F2466A">
        <w:trPr>
          <w:trHeight w:val="491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26 307,8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2 618,2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2 134,4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2 467,4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2 432,5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2 347,0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3 806,8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736,5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462,8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291,4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1 818,6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382,1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132,5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1 988,2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212,3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158,9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1 604,0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150,9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1 604,0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150,9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rPr>
          <w:trHeight w:val="223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женщин-создание</w:t>
            </w:r>
            <w:proofErr w:type="gramEnd"/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условий дошкольного образования для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детей в возрасте до трех лет" (7)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91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pct"/>
            <w:gridSpan w:val="2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120 850,1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8 858,0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6 307,1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9 365,3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9 921,0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10 900,9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10 785,4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67 451,1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4 358,0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4 047,9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6 015,4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53 399,0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2 259,2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3 860,3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4 294,0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4 885,5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91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681" w:type="pct"/>
            <w:gridSpan w:val="3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81" w:type="pct"/>
            <w:gridSpan w:val="3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916 760,0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78 880,5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77 783,9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1-5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68 351,1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6 015,4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671 442,5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56 768,5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176 966,4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681" w:type="pct"/>
            <w:gridSpan w:val="3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681" w:type="pct"/>
            <w:gridSpan w:val="3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681" w:type="pct"/>
            <w:gridSpan w:val="3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916 760,0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67 789,4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68 538,2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78 880,5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77 783,9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68 351,1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4 658,0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6 015,4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671 442,5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50 171,4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49 710,3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51 834,8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58 357,5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56 768,5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176 966,4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9C0139" w:rsidRPr="004005B1" w:rsidTr="00F2466A">
        <w:trPr>
          <w:trHeight w:val="260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81" w:type="pct"/>
            <w:gridSpan w:val="3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681" w:type="pct"/>
            <w:gridSpan w:val="3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1 371,3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1 275,8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rPr>
          <w:trHeight w:val="429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681" w:type="pct"/>
            <w:gridSpan w:val="3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915 388,7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67 693,9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67 262,4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72 270,2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78 880,5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77 783,9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78 785,4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68 255,6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4 562,5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4 647,9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5 505,0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5 627,0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6 015,4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5 985,4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местный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670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166,7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50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171,4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48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434,5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51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834,8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58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56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768,5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57 </w:t>
            </w: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1681" w:type="pct"/>
            <w:gridSpan w:val="3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176 966,4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681" w:type="pct"/>
            <w:gridSpan w:val="3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55" w:type="pct"/>
            <w:gridSpan w:val="2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750 887,2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54 930,1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55 303,4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59 760,4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65 302,4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63 640,8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64 564,3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63 098,0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4 200,1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4 046,8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5 052,7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5 254,0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5 594,3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5 564,3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510 822,8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37 770,0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37 076,6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39 777,3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45 152,4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43 046,5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176 966,4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12 960,0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14 930,4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14 896,0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955" w:type="pct"/>
            <w:gridSpan w:val="2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160 657,5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12 439,2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13 722,0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13 800,0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160 619,7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12 401,4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12 633,7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12 057,5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13 205,1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13 722,0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13 800,0</w:t>
            </w:r>
          </w:p>
        </w:tc>
      </w:tr>
      <w:tr w:rsidR="009C0139" w:rsidRPr="004005B1" w:rsidTr="00F2466A">
        <w:trPr>
          <w:trHeight w:val="403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955" w:type="pct"/>
            <w:gridSpan w:val="2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5 142,6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421,1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5 142,6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420,1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528,4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452,3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373,0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421,1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rPr>
          <w:trHeight w:val="461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rPr>
          <w:trHeight w:val="367"/>
        </w:trPr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147</w:t>
            </w:r>
          </w:p>
        </w:tc>
        <w:tc>
          <w:tcPr>
            <w:tcW w:w="955" w:type="pct"/>
            <w:gridSpan w:val="2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9C0139" w:rsidRPr="004005B1" w:rsidTr="00F2466A">
        <w:tc>
          <w:tcPr>
            <w:tcW w:w="230" w:type="pct"/>
            <w:shd w:val="clear" w:color="000000" w:fill="FFFFFF"/>
            <w:vAlign w:val="center"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955" w:type="pct"/>
            <w:gridSpan w:val="2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9C0139" w:rsidRPr="004005B1" w:rsidRDefault="009C0139" w:rsidP="009C0139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6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3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4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5" w:type="pct"/>
            <w:shd w:val="clear" w:color="000000" w:fill="FFFFFF"/>
            <w:vAlign w:val="center"/>
            <w:hideMark/>
          </w:tcPr>
          <w:p w:rsidR="009C0139" w:rsidRPr="004005B1" w:rsidRDefault="009C0139" w:rsidP="009C013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005B1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9C0139" w:rsidRPr="006B0079" w:rsidRDefault="009C0139" w:rsidP="009C0139">
      <w:pPr>
        <w:jc w:val="center"/>
        <w:outlineLvl w:val="0"/>
        <w:rPr>
          <w:rFonts w:ascii="PT Astra Serif" w:hAnsi="PT Astra Serif" w:cs="Arial"/>
          <w:bCs/>
          <w:color w:val="000000"/>
          <w:kern w:val="32"/>
          <w:sz w:val="28"/>
          <w:szCs w:val="28"/>
        </w:rPr>
      </w:pPr>
    </w:p>
    <w:p w:rsidR="009C0139" w:rsidRPr="00C75CAE" w:rsidRDefault="009C0139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9C0139" w:rsidRPr="00C75CAE" w:rsidSect="008E6ADA">
      <w:headerReference w:type="first" r:id="rId12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DA" w:rsidRDefault="008E6ADA" w:rsidP="003C5141">
      <w:r>
        <w:separator/>
      </w:r>
    </w:p>
  </w:endnote>
  <w:endnote w:type="continuationSeparator" w:id="0">
    <w:p w:rsidR="008E6ADA" w:rsidRDefault="008E6AD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DA" w:rsidRDefault="008E6ADA" w:rsidP="003C5141">
      <w:r>
        <w:separator/>
      </w:r>
    </w:p>
  </w:footnote>
  <w:footnote w:type="continuationSeparator" w:id="0">
    <w:p w:rsidR="008E6ADA" w:rsidRDefault="008E6AD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DA" w:rsidRPr="004005B1" w:rsidRDefault="008E6ADA" w:rsidP="004005B1">
    <w:pPr>
      <w:pStyle w:val="a8"/>
      <w:jc w:val="center"/>
      <w:rPr>
        <w:rFonts w:ascii="PT Astra Serif" w:hAnsi="PT Astra Serif"/>
        <w:sz w:val="22"/>
        <w:szCs w:val="22"/>
      </w:rPr>
    </w:pPr>
    <w:r w:rsidRPr="004005B1">
      <w:rPr>
        <w:rFonts w:ascii="PT Astra Serif" w:hAnsi="PT Astra Serif"/>
        <w:sz w:val="22"/>
        <w:szCs w:val="22"/>
      </w:rPr>
      <w:fldChar w:fldCharType="begin"/>
    </w:r>
    <w:r w:rsidRPr="004005B1">
      <w:rPr>
        <w:rFonts w:ascii="PT Astra Serif" w:hAnsi="PT Astra Serif"/>
        <w:sz w:val="22"/>
        <w:szCs w:val="22"/>
      </w:rPr>
      <w:instrText>PAGE   \* MERGEFORMAT</w:instrText>
    </w:r>
    <w:r w:rsidRPr="004005B1">
      <w:rPr>
        <w:rFonts w:ascii="PT Astra Serif" w:hAnsi="PT Astra Serif"/>
        <w:sz w:val="22"/>
        <w:szCs w:val="22"/>
      </w:rPr>
      <w:fldChar w:fldCharType="separate"/>
    </w:r>
    <w:r w:rsidR="00632268">
      <w:rPr>
        <w:rFonts w:ascii="PT Astra Serif" w:hAnsi="PT Astra Serif"/>
        <w:noProof/>
        <w:sz w:val="22"/>
        <w:szCs w:val="22"/>
      </w:rPr>
      <w:t>14</w:t>
    </w:r>
    <w:r w:rsidRPr="004005B1">
      <w:rPr>
        <w:rFonts w:ascii="PT Astra Serif" w:hAnsi="PT Astra Serif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DA" w:rsidRPr="004005B1" w:rsidRDefault="008E6ADA" w:rsidP="004005B1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49961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E6ADA" w:rsidRPr="0034261E" w:rsidRDefault="008E6ADA" w:rsidP="0034261E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34261E">
          <w:rPr>
            <w:rFonts w:ascii="PT Astra Serif" w:hAnsi="PT Astra Serif"/>
            <w:sz w:val="22"/>
            <w:szCs w:val="22"/>
          </w:rPr>
          <w:fldChar w:fldCharType="begin"/>
        </w:r>
        <w:r w:rsidRPr="0034261E">
          <w:rPr>
            <w:rFonts w:ascii="PT Astra Serif" w:hAnsi="PT Astra Serif"/>
            <w:sz w:val="22"/>
            <w:szCs w:val="22"/>
          </w:rPr>
          <w:instrText>PAGE   \* MERGEFORMAT</w:instrText>
        </w:r>
        <w:r w:rsidRPr="0034261E">
          <w:rPr>
            <w:rFonts w:ascii="PT Astra Serif" w:hAnsi="PT Astra Serif"/>
            <w:sz w:val="22"/>
            <w:szCs w:val="22"/>
          </w:rPr>
          <w:fldChar w:fldCharType="separate"/>
        </w:r>
        <w:r w:rsidR="00632268">
          <w:rPr>
            <w:rFonts w:ascii="PT Astra Serif" w:hAnsi="PT Astra Serif"/>
            <w:noProof/>
            <w:sz w:val="22"/>
            <w:szCs w:val="22"/>
          </w:rPr>
          <w:t>3</w:t>
        </w:r>
        <w:r w:rsidRPr="0034261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4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3A6156"/>
    <w:multiLevelType w:val="multilevel"/>
    <w:tmpl w:val="BD223A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7FF00C0"/>
    <w:multiLevelType w:val="hybridMultilevel"/>
    <w:tmpl w:val="7FD8E890"/>
    <w:lvl w:ilvl="0" w:tplc="018A4D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66DD0"/>
    <w:multiLevelType w:val="hybridMultilevel"/>
    <w:tmpl w:val="DF1CC0E6"/>
    <w:lvl w:ilvl="0" w:tplc="580C43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8"/>
  </w:num>
  <w:num w:numId="5">
    <w:abstractNumId w:val="24"/>
  </w:num>
  <w:num w:numId="6">
    <w:abstractNumId w:val="31"/>
  </w:num>
  <w:num w:numId="7">
    <w:abstractNumId w:val="10"/>
  </w:num>
  <w:num w:numId="8">
    <w:abstractNumId w:val="30"/>
  </w:num>
  <w:num w:numId="9">
    <w:abstractNumId w:val="38"/>
  </w:num>
  <w:num w:numId="10">
    <w:abstractNumId w:val="35"/>
  </w:num>
  <w:num w:numId="11">
    <w:abstractNumId w:val="39"/>
  </w:num>
  <w:num w:numId="12">
    <w:abstractNumId w:val="32"/>
  </w:num>
  <w:num w:numId="13">
    <w:abstractNumId w:val="4"/>
  </w:num>
  <w:num w:numId="14">
    <w:abstractNumId w:val="37"/>
  </w:num>
  <w:num w:numId="15">
    <w:abstractNumId w:val="6"/>
  </w:num>
  <w:num w:numId="16">
    <w:abstractNumId w:val="15"/>
  </w:num>
  <w:num w:numId="17">
    <w:abstractNumId w:val="25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34"/>
  </w:num>
  <w:num w:numId="26">
    <w:abstractNumId w:val="18"/>
  </w:num>
  <w:num w:numId="27">
    <w:abstractNumId w:val="36"/>
  </w:num>
  <w:num w:numId="28">
    <w:abstractNumId w:val="5"/>
  </w:num>
  <w:num w:numId="29">
    <w:abstractNumId w:val="16"/>
  </w:num>
  <w:num w:numId="30">
    <w:abstractNumId w:val="28"/>
  </w:num>
  <w:num w:numId="31">
    <w:abstractNumId w:val="12"/>
  </w:num>
  <w:num w:numId="32">
    <w:abstractNumId w:val="11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3"/>
  </w:num>
  <w:num w:numId="36">
    <w:abstractNumId w:val="23"/>
  </w:num>
  <w:num w:numId="37">
    <w:abstractNumId w:val="17"/>
  </w:num>
  <w:num w:numId="38">
    <w:abstractNumId w:val="19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6"/>
  </w:num>
  <w:num w:numId="43">
    <w:abstractNumId w:val="2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4261E"/>
    <w:rsid w:val="003642AD"/>
    <w:rsid w:val="0037056B"/>
    <w:rsid w:val="003C5141"/>
    <w:rsid w:val="003D688F"/>
    <w:rsid w:val="004005B1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32268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8E6ADA"/>
    <w:rsid w:val="00906884"/>
    <w:rsid w:val="00914417"/>
    <w:rsid w:val="00953E9C"/>
    <w:rsid w:val="0097026B"/>
    <w:rsid w:val="00980B76"/>
    <w:rsid w:val="009A6160"/>
    <w:rsid w:val="009C0139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81C37"/>
    <w:rsid w:val="00B91EF8"/>
    <w:rsid w:val="00BD7EE5"/>
    <w:rsid w:val="00BE1CAB"/>
    <w:rsid w:val="00C26832"/>
    <w:rsid w:val="00C72F1F"/>
    <w:rsid w:val="00C75CAE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2466A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C0139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C01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C0139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C0139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0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0139"/>
    <w:rPr>
      <w:rFonts w:ascii="Arial" w:hAnsi="Arial"/>
      <w:b/>
      <w:kern w:val="32"/>
      <w:sz w:val="32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0139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0139"/>
    <w:rPr>
      <w:rFonts w:ascii="Arial" w:hAnsi="Arial"/>
      <w:b/>
      <w:sz w:val="28"/>
      <w:szCs w:val="20"/>
    </w:rPr>
  </w:style>
  <w:style w:type="table" w:styleId="ac">
    <w:name w:val="Table Grid"/>
    <w:basedOn w:val="a1"/>
    <w:uiPriority w:val="99"/>
    <w:rsid w:val="009C013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9C0139"/>
  </w:style>
  <w:style w:type="character" w:customStyle="1" w:styleId="ae">
    <w:name w:val="Без интервала Знак"/>
    <w:link w:val="ad"/>
    <w:uiPriority w:val="1"/>
    <w:locked/>
    <w:rsid w:val="009C0139"/>
  </w:style>
  <w:style w:type="paragraph" w:customStyle="1" w:styleId="31">
    <w:name w:val="Основной текст 31"/>
    <w:basedOn w:val="a"/>
    <w:uiPriority w:val="99"/>
    <w:rsid w:val="009C0139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9C0139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9C0139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9C013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9C0139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9C0139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9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0139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9C01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9C0139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9C0139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9C0139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9C013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9C0139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9C0139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9C0139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C0139"/>
    <w:rPr>
      <w:rFonts w:ascii="Courier" w:hAnsi="Courier"/>
      <w:sz w:val="20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9C01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C013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013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013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9C013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9C0139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9C0139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9C0139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9C0139"/>
    <w:rPr>
      <w:rFonts w:ascii="Arial" w:hAnsi="Arial"/>
      <w:sz w:val="20"/>
      <w:szCs w:val="20"/>
    </w:rPr>
  </w:style>
  <w:style w:type="character" w:customStyle="1" w:styleId="13">
    <w:name w:val="Текст сноски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9C0139"/>
    <w:rPr>
      <w:sz w:val="20"/>
    </w:rPr>
  </w:style>
  <w:style w:type="paragraph" w:styleId="afa">
    <w:name w:val="endnote text"/>
    <w:basedOn w:val="a"/>
    <w:link w:val="afb"/>
    <w:uiPriority w:val="99"/>
    <w:semiHidden/>
    <w:rsid w:val="009C0139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C0139"/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9C0139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9C0139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9C0139"/>
    <w:rPr>
      <w:rFonts w:ascii="Arial" w:hAnsi="Arial"/>
      <w:sz w:val="20"/>
      <w:szCs w:val="20"/>
    </w:rPr>
  </w:style>
  <w:style w:type="character" w:customStyle="1" w:styleId="310">
    <w:name w:val="Основной текст 3 Знак1"/>
    <w:uiPriority w:val="99"/>
    <w:semiHidden/>
    <w:rsid w:val="009C0139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9C0139"/>
    <w:rPr>
      <w:sz w:val="20"/>
    </w:rPr>
  </w:style>
  <w:style w:type="paragraph" w:styleId="34">
    <w:name w:val="Body Text Indent 3"/>
    <w:basedOn w:val="a"/>
    <w:link w:val="35"/>
    <w:uiPriority w:val="99"/>
    <w:semiHidden/>
    <w:rsid w:val="009C0139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C0139"/>
    <w:rPr>
      <w:sz w:val="20"/>
      <w:szCs w:val="20"/>
    </w:rPr>
  </w:style>
  <w:style w:type="character" w:customStyle="1" w:styleId="311">
    <w:name w:val="Основной текст с отступом 3 Знак1"/>
    <w:uiPriority w:val="99"/>
    <w:semiHidden/>
    <w:rsid w:val="009C0139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9C013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9C0139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9C0139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9C0139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9C0139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9C0139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9C0139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9C0139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9C0139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9C0139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9C0139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9C013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9C013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9C0139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9C0139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9C0139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9C01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9C0139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C013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C013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C0139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C0139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C0139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C0139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C0139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C0139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9C0139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9C0139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9C0139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9C0139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9C0139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9C0139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9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9C0139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9C0139"/>
  </w:style>
  <w:style w:type="character" w:customStyle="1" w:styleId="WW-Absatz-Standardschriftart">
    <w:name w:val="WW-Absatz-Standardschriftart"/>
    <w:uiPriority w:val="99"/>
    <w:rsid w:val="009C0139"/>
  </w:style>
  <w:style w:type="character" w:customStyle="1" w:styleId="WW-Absatz-Standardschriftart1">
    <w:name w:val="WW-Absatz-Standardschriftart1"/>
    <w:uiPriority w:val="99"/>
    <w:rsid w:val="009C0139"/>
  </w:style>
  <w:style w:type="character" w:customStyle="1" w:styleId="WW8Num2z0">
    <w:name w:val="WW8Num2z0"/>
    <w:uiPriority w:val="99"/>
    <w:rsid w:val="009C0139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9C0139"/>
  </w:style>
  <w:style w:type="character" w:customStyle="1" w:styleId="WW-Absatz-Standardschriftart111">
    <w:name w:val="WW-Absatz-Standardschriftart111"/>
    <w:uiPriority w:val="99"/>
    <w:rsid w:val="009C0139"/>
  </w:style>
  <w:style w:type="character" w:customStyle="1" w:styleId="WW-Absatz-Standardschriftart1111">
    <w:name w:val="WW-Absatz-Standardschriftart1111"/>
    <w:uiPriority w:val="99"/>
    <w:rsid w:val="009C0139"/>
  </w:style>
  <w:style w:type="character" w:customStyle="1" w:styleId="WW-Absatz-Standardschriftart11111">
    <w:name w:val="WW-Absatz-Standardschriftart11111"/>
    <w:uiPriority w:val="99"/>
    <w:rsid w:val="009C0139"/>
  </w:style>
  <w:style w:type="character" w:customStyle="1" w:styleId="WW-Absatz-Standardschriftart111111">
    <w:name w:val="WW-Absatz-Standardschriftart111111"/>
    <w:uiPriority w:val="99"/>
    <w:rsid w:val="009C0139"/>
  </w:style>
  <w:style w:type="character" w:customStyle="1" w:styleId="WW-Absatz-Standardschriftart1111111">
    <w:name w:val="WW-Absatz-Standardschriftart1111111"/>
    <w:uiPriority w:val="99"/>
    <w:rsid w:val="009C0139"/>
  </w:style>
  <w:style w:type="character" w:customStyle="1" w:styleId="WW-Absatz-Standardschriftart11111111">
    <w:name w:val="WW-Absatz-Standardschriftart11111111"/>
    <w:uiPriority w:val="99"/>
    <w:rsid w:val="009C0139"/>
  </w:style>
  <w:style w:type="character" w:customStyle="1" w:styleId="WW-Absatz-Standardschriftart111111111">
    <w:name w:val="WW-Absatz-Standardschriftart111111111"/>
    <w:uiPriority w:val="99"/>
    <w:rsid w:val="009C0139"/>
  </w:style>
  <w:style w:type="character" w:customStyle="1" w:styleId="WW-Absatz-Standardschriftart1111111111">
    <w:name w:val="WW-Absatz-Standardschriftart1111111111"/>
    <w:uiPriority w:val="99"/>
    <w:rsid w:val="009C0139"/>
  </w:style>
  <w:style w:type="character" w:customStyle="1" w:styleId="WW8Num3z0">
    <w:name w:val="WW8Num3z0"/>
    <w:uiPriority w:val="99"/>
    <w:rsid w:val="009C0139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9C0139"/>
  </w:style>
  <w:style w:type="character" w:customStyle="1" w:styleId="WW-Absatz-Standardschriftart111111111111">
    <w:name w:val="WW-Absatz-Standardschriftart111111111111"/>
    <w:uiPriority w:val="99"/>
    <w:rsid w:val="009C0139"/>
  </w:style>
  <w:style w:type="character" w:customStyle="1" w:styleId="WW-Absatz-Standardschriftart1111111111111">
    <w:name w:val="WW-Absatz-Standardschriftart1111111111111"/>
    <w:uiPriority w:val="99"/>
    <w:rsid w:val="009C0139"/>
  </w:style>
  <w:style w:type="character" w:customStyle="1" w:styleId="WW8Num4z0">
    <w:name w:val="WW8Num4z0"/>
    <w:uiPriority w:val="99"/>
    <w:rsid w:val="009C0139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9C0139"/>
  </w:style>
  <w:style w:type="character" w:customStyle="1" w:styleId="WW-Absatz-Standardschriftart111111111111111">
    <w:name w:val="WW-Absatz-Standardschriftart111111111111111"/>
    <w:uiPriority w:val="99"/>
    <w:rsid w:val="009C0139"/>
  </w:style>
  <w:style w:type="character" w:customStyle="1" w:styleId="WW-Absatz-Standardschriftart1111111111111111">
    <w:name w:val="WW-Absatz-Standardschriftart1111111111111111"/>
    <w:uiPriority w:val="99"/>
    <w:rsid w:val="009C0139"/>
  </w:style>
  <w:style w:type="character" w:customStyle="1" w:styleId="WW-Absatz-Standardschriftart11111111111111111">
    <w:name w:val="WW-Absatz-Standardschriftart11111111111111111"/>
    <w:uiPriority w:val="99"/>
    <w:rsid w:val="009C0139"/>
  </w:style>
  <w:style w:type="character" w:customStyle="1" w:styleId="WW-Absatz-Standardschriftart111111111111111111">
    <w:name w:val="WW-Absatz-Standardschriftart111111111111111111"/>
    <w:uiPriority w:val="99"/>
    <w:rsid w:val="009C0139"/>
  </w:style>
  <w:style w:type="character" w:customStyle="1" w:styleId="WW-Absatz-Standardschriftart1111111111111111111">
    <w:name w:val="WW-Absatz-Standardschriftart1111111111111111111"/>
    <w:uiPriority w:val="99"/>
    <w:rsid w:val="009C0139"/>
  </w:style>
  <w:style w:type="character" w:customStyle="1" w:styleId="WW-Absatz-Standardschriftart11111111111111111111">
    <w:name w:val="WW-Absatz-Standardschriftart11111111111111111111"/>
    <w:uiPriority w:val="99"/>
    <w:rsid w:val="009C0139"/>
  </w:style>
  <w:style w:type="character" w:customStyle="1" w:styleId="WW8Num5z0">
    <w:name w:val="WW8Num5z0"/>
    <w:uiPriority w:val="99"/>
    <w:rsid w:val="009C0139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9C0139"/>
  </w:style>
  <w:style w:type="character" w:customStyle="1" w:styleId="WW8Num6z0">
    <w:name w:val="WW8Num6z0"/>
    <w:uiPriority w:val="99"/>
    <w:rsid w:val="009C0139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9C0139"/>
  </w:style>
  <w:style w:type="character" w:customStyle="1" w:styleId="WW-Absatz-Standardschriftart11111111111111111111111">
    <w:name w:val="WW-Absatz-Standardschriftart11111111111111111111111"/>
    <w:uiPriority w:val="99"/>
    <w:rsid w:val="009C0139"/>
  </w:style>
  <w:style w:type="character" w:customStyle="1" w:styleId="WW-Absatz-Standardschriftart111111111111111111111111">
    <w:name w:val="WW-Absatz-Standardschriftart111111111111111111111111"/>
    <w:uiPriority w:val="99"/>
    <w:rsid w:val="009C0139"/>
  </w:style>
  <w:style w:type="character" w:customStyle="1" w:styleId="WW-Absatz-Standardschriftart1111111111111111111111111">
    <w:name w:val="WW-Absatz-Standardschriftart1111111111111111111111111"/>
    <w:uiPriority w:val="99"/>
    <w:rsid w:val="009C0139"/>
  </w:style>
  <w:style w:type="character" w:customStyle="1" w:styleId="WW-Absatz-Standardschriftart11111111111111111111111111">
    <w:name w:val="WW-Absatz-Standardschriftart11111111111111111111111111"/>
    <w:uiPriority w:val="99"/>
    <w:rsid w:val="009C0139"/>
  </w:style>
  <w:style w:type="character" w:customStyle="1" w:styleId="WW-Absatz-Standardschriftart111111111111111111111111111">
    <w:name w:val="WW-Absatz-Standardschriftart111111111111111111111111111"/>
    <w:uiPriority w:val="99"/>
    <w:rsid w:val="009C0139"/>
  </w:style>
  <w:style w:type="character" w:customStyle="1" w:styleId="WW-Absatz-Standardschriftart1111111111111111111111111111">
    <w:name w:val="WW-Absatz-Standardschriftart1111111111111111111111111111"/>
    <w:uiPriority w:val="99"/>
    <w:rsid w:val="009C0139"/>
  </w:style>
  <w:style w:type="character" w:customStyle="1" w:styleId="WW-Absatz-Standardschriftart11111111111111111111111111111">
    <w:name w:val="WW-Absatz-Standardschriftart11111111111111111111111111111"/>
    <w:uiPriority w:val="99"/>
    <w:rsid w:val="009C0139"/>
  </w:style>
  <w:style w:type="character" w:customStyle="1" w:styleId="WW-Absatz-Standardschriftart111111111111111111111111111111">
    <w:name w:val="WW-Absatz-Standardschriftart111111111111111111111111111111"/>
    <w:uiPriority w:val="99"/>
    <w:rsid w:val="009C0139"/>
  </w:style>
  <w:style w:type="character" w:customStyle="1" w:styleId="WW-Absatz-Standardschriftart1111111111111111111111111111111">
    <w:name w:val="WW-Absatz-Standardschriftart1111111111111111111111111111111"/>
    <w:uiPriority w:val="99"/>
    <w:rsid w:val="009C0139"/>
  </w:style>
  <w:style w:type="character" w:customStyle="1" w:styleId="WW-Absatz-Standardschriftart11111111111111111111111111111111">
    <w:name w:val="WW-Absatz-Standardschriftart11111111111111111111111111111111"/>
    <w:uiPriority w:val="99"/>
    <w:rsid w:val="009C0139"/>
  </w:style>
  <w:style w:type="character" w:customStyle="1" w:styleId="WW-Absatz-Standardschriftart111111111111111111111111111111111">
    <w:name w:val="WW-Absatz-Standardschriftart111111111111111111111111111111111"/>
    <w:uiPriority w:val="99"/>
    <w:rsid w:val="009C0139"/>
  </w:style>
  <w:style w:type="character" w:customStyle="1" w:styleId="WW-Absatz-Standardschriftart1111111111111111111111111111111111">
    <w:name w:val="WW-Absatz-Standardschriftart1111111111111111111111111111111111"/>
    <w:uiPriority w:val="99"/>
    <w:rsid w:val="009C0139"/>
  </w:style>
  <w:style w:type="character" w:customStyle="1" w:styleId="WW8Num3z1">
    <w:name w:val="WW8Num3z1"/>
    <w:uiPriority w:val="99"/>
    <w:rsid w:val="009C0139"/>
    <w:rPr>
      <w:rFonts w:ascii="Courier New" w:hAnsi="Courier New"/>
    </w:rPr>
  </w:style>
  <w:style w:type="character" w:customStyle="1" w:styleId="WW8Num3z2">
    <w:name w:val="WW8Num3z2"/>
    <w:uiPriority w:val="99"/>
    <w:rsid w:val="009C0139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9C0139"/>
  </w:style>
  <w:style w:type="character" w:customStyle="1" w:styleId="TextNPA">
    <w:name w:val="Text NPA"/>
    <w:uiPriority w:val="99"/>
    <w:rsid w:val="009C0139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9C0139"/>
  </w:style>
  <w:style w:type="character" w:customStyle="1" w:styleId="aff0">
    <w:name w:val="Маркеры списка"/>
    <w:uiPriority w:val="99"/>
    <w:rsid w:val="009C0139"/>
    <w:rPr>
      <w:rFonts w:ascii="OpenSymbol" w:hAnsi="OpenSymbol"/>
    </w:rPr>
  </w:style>
  <w:style w:type="character" w:customStyle="1" w:styleId="FontStyle23">
    <w:name w:val="Font Style23"/>
    <w:uiPriority w:val="99"/>
    <w:rsid w:val="009C0139"/>
    <w:rPr>
      <w:rFonts w:ascii="Cambria" w:hAnsi="Cambria"/>
      <w:sz w:val="22"/>
    </w:rPr>
  </w:style>
  <w:style w:type="character" w:customStyle="1" w:styleId="c6">
    <w:name w:val="c6"/>
    <w:uiPriority w:val="99"/>
    <w:rsid w:val="009C0139"/>
  </w:style>
  <w:style w:type="character" w:customStyle="1" w:styleId="aff1">
    <w:name w:val="Гипертекстовая ссылка"/>
    <w:uiPriority w:val="99"/>
    <w:rsid w:val="009C0139"/>
    <w:rPr>
      <w:color w:val="106BBE"/>
    </w:rPr>
  </w:style>
  <w:style w:type="character" w:customStyle="1" w:styleId="36">
    <w:name w:val="Основной шрифт абзаца3"/>
    <w:uiPriority w:val="99"/>
    <w:rsid w:val="009C0139"/>
  </w:style>
  <w:style w:type="paragraph" w:styleId="aff2">
    <w:name w:val="Subtitle"/>
    <w:basedOn w:val="a"/>
    <w:next w:val="a"/>
    <w:link w:val="aff3"/>
    <w:uiPriority w:val="99"/>
    <w:qFormat/>
    <w:rsid w:val="009C0139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9C0139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9C0139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9C0139"/>
    <w:rPr>
      <w:b/>
    </w:rPr>
  </w:style>
  <w:style w:type="character" w:customStyle="1" w:styleId="aff5">
    <w:name w:val="Тема примечания Знак"/>
    <w:basedOn w:val="af6"/>
    <w:link w:val="aff4"/>
    <w:uiPriority w:val="99"/>
    <w:semiHidden/>
    <w:rsid w:val="009C0139"/>
    <w:rPr>
      <w:rFonts w:ascii="Courier" w:hAnsi="Courier"/>
      <w:b/>
      <w:sz w:val="20"/>
      <w:szCs w:val="20"/>
    </w:rPr>
  </w:style>
  <w:style w:type="character" w:customStyle="1" w:styleId="19">
    <w:name w:val="Тема примечания Знак1"/>
    <w:uiPriority w:val="99"/>
    <w:semiHidden/>
    <w:rsid w:val="009C0139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9C013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9C0139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C0139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9C0139"/>
  </w:style>
  <w:style w:type="paragraph" w:customStyle="1" w:styleId="Style3">
    <w:name w:val="Style3"/>
    <w:basedOn w:val="WW-"/>
    <w:uiPriority w:val="99"/>
    <w:rsid w:val="009C0139"/>
  </w:style>
  <w:style w:type="paragraph" w:customStyle="1" w:styleId="TimesNewRoman">
    <w:name w:val="Обычный + Times New Roman"/>
    <w:aliases w:val="12 пт"/>
    <w:basedOn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9C0139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9C0139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9C0139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9C013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9C0139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9C0139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9C0139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9C0139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9C0139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9C0139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9C0139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9C0139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9C0139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9C0139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9C0139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9C0139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9C0139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9C0139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9C0139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9C0139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9C0139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9C0139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9C0139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0139"/>
    <w:rPr>
      <w:rFonts w:ascii="Arial" w:hAnsi="Arial"/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9C0139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C0139"/>
  </w:style>
  <w:style w:type="character" w:customStyle="1" w:styleId="link">
    <w:name w:val="link"/>
    <w:uiPriority w:val="99"/>
    <w:rsid w:val="009C0139"/>
  </w:style>
  <w:style w:type="character" w:customStyle="1" w:styleId="affb">
    <w:name w:val="Сравнение редакций. Добавленный фрагмент"/>
    <w:uiPriority w:val="99"/>
    <w:rsid w:val="009C0139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9C0139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9C0139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9C0139"/>
    <w:rPr>
      <w:rFonts w:ascii="Arial" w:hAnsi="Arial"/>
      <w:sz w:val="20"/>
      <w:szCs w:val="20"/>
    </w:rPr>
  </w:style>
  <w:style w:type="character" w:customStyle="1" w:styleId="212">
    <w:name w:val="Основной текст 2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9C0139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9C0139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9C0139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9C0139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uiPriority w:val="99"/>
    <w:rsid w:val="009C0139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9C0139"/>
  </w:style>
  <w:style w:type="paragraph" w:customStyle="1" w:styleId="37">
    <w:name w:val="Название3"/>
    <w:basedOn w:val="a"/>
    <w:uiPriority w:val="99"/>
    <w:rsid w:val="009C01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9C0139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9C01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9C0139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styleId="affd">
    <w:name w:val="Strong"/>
    <w:uiPriority w:val="99"/>
    <w:qFormat/>
    <w:rsid w:val="009C0139"/>
    <w:rPr>
      <w:rFonts w:cs="Times New Roman"/>
      <w:b/>
    </w:rPr>
  </w:style>
  <w:style w:type="character" w:customStyle="1" w:styleId="sectiontitle">
    <w:name w:val="section_title"/>
    <w:uiPriority w:val="99"/>
    <w:rsid w:val="009C0139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9C0139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rsid w:val="009C0139"/>
    <w:rPr>
      <w:rFonts w:ascii="Tahoma" w:eastAsia="Calibri" w:hAnsi="Tahoma"/>
      <w:sz w:val="16"/>
    </w:rPr>
  </w:style>
  <w:style w:type="character" w:customStyle="1" w:styleId="afff">
    <w:name w:val="Схема документа Знак"/>
    <w:basedOn w:val="a0"/>
    <w:link w:val="affe"/>
    <w:uiPriority w:val="99"/>
    <w:semiHidden/>
    <w:rsid w:val="009C0139"/>
    <w:rPr>
      <w:rFonts w:ascii="Tahoma" w:hAnsi="Tahoma"/>
      <w:sz w:val="16"/>
      <w:szCs w:val="20"/>
      <w:lang w:eastAsia="ar-SA"/>
    </w:rPr>
  </w:style>
  <w:style w:type="character" w:customStyle="1" w:styleId="1d">
    <w:name w:val="Схема документа Знак1"/>
    <w:uiPriority w:val="99"/>
    <w:semiHidden/>
    <w:rsid w:val="009C0139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rsid w:val="009C0139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9C0139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rsid w:val="009C0139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basedOn w:val="a0"/>
    <w:link w:val="afff1"/>
    <w:uiPriority w:val="99"/>
    <w:rsid w:val="009C0139"/>
    <w:rPr>
      <w:rFonts w:ascii="Courier New" w:eastAsia="Times New Roman" w:hAnsi="Courier New"/>
      <w:sz w:val="20"/>
      <w:szCs w:val="20"/>
    </w:rPr>
  </w:style>
  <w:style w:type="character" w:styleId="afff3">
    <w:name w:val="footnote reference"/>
    <w:uiPriority w:val="99"/>
    <w:semiHidden/>
    <w:rsid w:val="009C0139"/>
    <w:rPr>
      <w:rFonts w:cs="Times New Roman"/>
      <w:vertAlign w:val="superscript"/>
    </w:rPr>
  </w:style>
  <w:style w:type="character" w:styleId="afff4">
    <w:name w:val="endnote reference"/>
    <w:uiPriority w:val="99"/>
    <w:semiHidden/>
    <w:rsid w:val="009C0139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C0139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uiPriority w:val="99"/>
    <w:semiHidden/>
    <w:rsid w:val="009C0139"/>
    <w:rPr>
      <w:rFonts w:cs="Times New Roman"/>
      <w:sz w:val="16"/>
    </w:rPr>
  </w:style>
  <w:style w:type="table" w:customStyle="1" w:styleId="1f">
    <w:name w:val="Сетка таблицы1"/>
    <w:uiPriority w:val="99"/>
    <w:rsid w:val="009C01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9C0139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9C0139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9C0139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9C0139"/>
    <w:rPr>
      <w:sz w:val="28"/>
    </w:rPr>
  </w:style>
  <w:style w:type="numbering" w:customStyle="1" w:styleId="1f0">
    <w:name w:val="Нет списка1"/>
    <w:next w:val="a2"/>
    <w:uiPriority w:val="99"/>
    <w:semiHidden/>
    <w:unhideWhenUsed/>
    <w:rsid w:val="009C0139"/>
  </w:style>
  <w:style w:type="character" w:customStyle="1" w:styleId="111">
    <w:name w:val="Заголовок 1 Знак1"/>
    <w:aliases w:val="!Части документа Знак1"/>
    <w:uiPriority w:val="99"/>
    <w:rsid w:val="009C013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9C0139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1">
    <w:name w:val="Верхний колонтитул Знак1"/>
    <w:uiPriority w:val="99"/>
    <w:semiHidden/>
    <w:rsid w:val="009C0139"/>
    <w:rPr>
      <w:rFonts w:ascii="Times New Roman" w:eastAsia="Times New Roman" w:hAnsi="Times New Roman"/>
      <w:lang w:eastAsia="ar-SA"/>
    </w:rPr>
  </w:style>
  <w:style w:type="character" w:customStyle="1" w:styleId="1f2">
    <w:name w:val="Основной текст Знак1"/>
    <w:uiPriority w:val="99"/>
    <w:semiHidden/>
    <w:rsid w:val="009C0139"/>
    <w:rPr>
      <w:rFonts w:ascii="Times New Roman" w:eastAsia="Times New Roman" w:hAnsi="Times New Roman"/>
      <w:lang w:eastAsia="ar-SA"/>
    </w:rPr>
  </w:style>
  <w:style w:type="character" w:customStyle="1" w:styleId="1f3">
    <w:name w:val="Текст Знак1"/>
    <w:uiPriority w:val="99"/>
    <w:semiHidden/>
    <w:rsid w:val="009C0139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9C01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9C01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9C01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9C013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9C0139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9C0139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9C0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9C0139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9C01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9C0139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C0139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0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0139"/>
    <w:rPr>
      <w:rFonts w:ascii="Arial" w:hAnsi="Arial"/>
      <w:b/>
      <w:kern w:val="32"/>
      <w:sz w:val="32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0139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0139"/>
    <w:rPr>
      <w:rFonts w:ascii="Arial" w:hAnsi="Arial"/>
      <w:b/>
      <w:sz w:val="28"/>
      <w:szCs w:val="20"/>
    </w:rPr>
  </w:style>
  <w:style w:type="table" w:styleId="ac">
    <w:name w:val="Table Grid"/>
    <w:basedOn w:val="a1"/>
    <w:uiPriority w:val="99"/>
    <w:rsid w:val="009C013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9C0139"/>
  </w:style>
  <w:style w:type="character" w:customStyle="1" w:styleId="ae">
    <w:name w:val="Без интервала Знак"/>
    <w:link w:val="ad"/>
    <w:uiPriority w:val="1"/>
    <w:locked/>
    <w:rsid w:val="009C0139"/>
  </w:style>
  <w:style w:type="paragraph" w:customStyle="1" w:styleId="31">
    <w:name w:val="Основной текст 31"/>
    <w:basedOn w:val="a"/>
    <w:uiPriority w:val="99"/>
    <w:rsid w:val="009C0139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f">
    <w:name w:val="Hyperlink"/>
    <w:uiPriority w:val="99"/>
    <w:rsid w:val="009C0139"/>
    <w:rPr>
      <w:rFonts w:cs="Times New Roman"/>
      <w:color w:val="0000FF"/>
      <w:u w:val="none"/>
    </w:rPr>
  </w:style>
  <w:style w:type="character" w:customStyle="1" w:styleId="af0">
    <w:name w:val="Цветовое выделение"/>
    <w:uiPriority w:val="99"/>
    <w:rsid w:val="009C0139"/>
    <w:rPr>
      <w:b/>
      <w:color w:val="26282F"/>
      <w:sz w:val="26"/>
    </w:rPr>
  </w:style>
  <w:style w:type="paragraph" w:customStyle="1" w:styleId="ConsPlusNormal">
    <w:name w:val="ConsPlusNormal"/>
    <w:link w:val="ConsPlusNormal0"/>
    <w:uiPriority w:val="99"/>
    <w:rsid w:val="009C013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9C0139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9C0139"/>
    <w:rPr>
      <w:rFonts w:ascii="Courier New" w:hAnsi="Courier New"/>
      <w:lang w:eastAsia="ru-RU"/>
    </w:rPr>
  </w:style>
  <w:style w:type="paragraph" w:styleId="HTML">
    <w:name w:val="HTML Preformatted"/>
    <w:basedOn w:val="a"/>
    <w:link w:val="HTML0"/>
    <w:uiPriority w:val="99"/>
    <w:rsid w:val="009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0139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9C01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uiPriority w:val="99"/>
    <w:rsid w:val="009C0139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9C0139"/>
    <w:pPr>
      <w:ind w:firstLine="567"/>
      <w:jc w:val="center"/>
    </w:pPr>
    <w:rPr>
      <w:rFonts w:eastAsia="Calibri"/>
      <w:b/>
    </w:rPr>
  </w:style>
  <w:style w:type="character" w:customStyle="1" w:styleId="af3">
    <w:name w:val="Основной текст Знак"/>
    <w:basedOn w:val="a0"/>
    <w:link w:val="af2"/>
    <w:uiPriority w:val="99"/>
    <w:rsid w:val="009C0139"/>
    <w:rPr>
      <w:rFonts w:ascii="Times New Roman" w:hAnsi="Times New Roman"/>
      <w:b/>
      <w:sz w:val="20"/>
      <w:szCs w:val="20"/>
      <w:lang w:eastAsia="ar-SA"/>
    </w:rPr>
  </w:style>
  <w:style w:type="paragraph" w:customStyle="1" w:styleId="af4">
    <w:name w:val="Базовый"/>
    <w:uiPriority w:val="99"/>
    <w:rsid w:val="009C0139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rsid w:val="009C0139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9C0139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"/>
    <w:link w:val="af6"/>
    <w:rsid w:val="009C0139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C0139"/>
    <w:rPr>
      <w:rFonts w:ascii="Courier" w:hAnsi="Courier"/>
      <w:sz w:val="20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paragraph" w:customStyle="1" w:styleId="Title">
    <w:name w:val="Title!Название НПА"/>
    <w:basedOn w:val="a"/>
    <w:rsid w:val="009C01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C013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013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013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9C013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"/>
    <w:uiPriority w:val="99"/>
    <w:rsid w:val="009C0139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otnoteTextChar">
    <w:name w:val="Footnote Text Char"/>
    <w:uiPriority w:val="99"/>
    <w:semiHidden/>
    <w:locked/>
    <w:rsid w:val="009C0139"/>
    <w:rPr>
      <w:rFonts w:ascii="Arial" w:hAnsi="Arial"/>
      <w:sz w:val="20"/>
    </w:rPr>
  </w:style>
  <w:style w:type="paragraph" w:styleId="af8">
    <w:name w:val="footnote text"/>
    <w:basedOn w:val="a"/>
    <w:link w:val="af9"/>
    <w:uiPriority w:val="99"/>
    <w:rsid w:val="009C0139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9C0139"/>
    <w:rPr>
      <w:rFonts w:ascii="Arial" w:hAnsi="Arial"/>
      <w:sz w:val="20"/>
      <w:szCs w:val="20"/>
    </w:rPr>
  </w:style>
  <w:style w:type="character" w:customStyle="1" w:styleId="13">
    <w:name w:val="Текст сноски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customStyle="1" w:styleId="EndnoteTextChar">
    <w:name w:val="Endnote Text Char"/>
    <w:uiPriority w:val="99"/>
    <w:semiHidden/>
    <w:locked/>
    <w:rsid w:val="009C0139"/>
    <w:rPr>
      <w:sz w:val="20"/>
    </w:rPr>
  </w:style>
  <w:style w:type="paragraph" w:styleId="afa">
    <w:name w:val="endnote text"/>
    <w:basedOn w:val="a"/>
    <w:link w:val="afb"/>
    <w:uiPriority w:val="99"/>
    <w:semiHidden/>
    <w:rsid w:val="009C0139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C0139"/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customStyle="1" w:styleId="BodyText3Char">
    <w:name w:val="Body Text 3 Char"/>
    <w:uiPriority w:val="99"/>
    <w:semiHidden/>
    <w:locked/>
    <w:rsid w:val="009C0139"/>
    <w:rPr>
      <w:rFonts w:ascii="Arial" w:hAnsi="Arial"/>
      <w:sz w:val="20"/>
    </w:rPr>
  </w:style>
  <w:style w:type="paragraph" w:styleId="32">
    <w:name w:val="Body Text 3"/>
    <w:basedOn w:val="a"/>
    <w:link w:val="33"/>
    <w:uiPriority w:val="99"/>
    <w:rsid w:val="009C0139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9C0139"/>
    <w:rPr>
      <w:rFonts w:ascii="Arial" w:hAnsi="Arial"/>
      <w:sz w:val="20"/>
      <w:szCs w:val="20"/>
    </w:rPr>
  </w:style>
  <w:style w:type="character" w:customStyle="1" w:styleId="310">
    <w:name w:val="Основной текст 3 Знак1"/>
    <w:uiPriority w:val="99"/>
    <w:semiHidden/>
    <w:rsid w:val="009C0139"/>
    <w:rPr>
      <w:rFonts w:ascii="Times New Roman" w:hAnsi="Times New Roman"/>
      <w:sz w:val="16"/>
      <w:lang w:eastAsia="ar-SA" w:bidi="ar-SA"/>
    </w:rPr>
  </w:style>
  <w:style w:type="character" w:customStyle="1" w:styleId="BodyTextIndent3Char">
    <w:name w:val="Body Text Indent 3 Char"/>
    <w:uiPriority w:val="99"/>
    <w:semiHidden/>
    <w:locked/>
    <w:rsid w:val="009C0139"/>
    <w:rPr>
      <w:sz w:val="20"/>
    </w:rPr>
  </w:style>
  <w:style w:type="paragraph" w:styleId="34">
    <w:name w:val="Body Text Indent 3"/>
    <w:basedOn w:val="a"/>
    <w:link w:val="35"/>
    <w:uiPriority w:val="99"/>
    <w:semiHidden/>
    <w:rsid w:val="009C0139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C0139"/>
    <w:rPr>
      <w:sz w:val="20"/>
      <w:szCs w:val="20"/>
    </w:rPr>
  </w:style>
  <w:style w:type="character" w:customStyle="1" w:styleId="311">
    <w:name w:val="Основной текст с отступом 3 Знак1"/>
    <w:uiPriority w:val="99"/>
    <w:semiHidden/>
    <w:rsid w:val="009C0139"/>
    <w:rPr>
      <w:rFonts w:ascii="Times New Roman" w:hAnsi="Times New Roman"/>
      <w:sz w:val="16"/>
      <w:lang w:eastAsia="ar-SA" w:bidi="ar-SA"/>
    </w:rPr>
  </w:style>
  <w:style w:type="paragraph" w:customStyle="1" w:styleId="ConsPlusTitle">
    <w:name w:val="ConsPlusTitle"/>
    <w:uiPriority w:val="99"/>
    <w:rsid w:val="009C013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9C0139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9C0139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"/>
    <w:next w:val="af2"/>
    <w:uiPriority w:val="99"/>
    <w:rsid w:val="009C0139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uiPriority w:val="99"/>
    <w:rsid w:val="009C0139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uiPriority w:val="99"/>
    <w:rsid w:val="009C0139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uiPriority w:val="99"/>
    <w:rsid w:val="009C0139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f1"/>
    <w:uiPriority w:val="99"/>
    <w:rsid w:val="009C0139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9C0139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9C0139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9C0139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9C013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9C0139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9C0139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9C0139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9C0139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9C01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2"/>
    <w:uiPriority w:val="99"/>
    <w:rsid w:val="009C0139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C013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C013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C0139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C0139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C0139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C0139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C0139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C0139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9C0139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9C0139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9C0139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9C0139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9C0139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9C0139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9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9C0139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9C0139"/>
  </w:style>
  <w:style w:type="character" w:customStyle="1" w:styleId="WW-Absatz-Standardschriftart">
    <w:name w:val="WW-Absatz-Standardschriftart"/>
    <w:uiPriority w:val="99"/>
    <w:rsid w:val="009C0139"/>
  </w:style>
  <w:style w:type="character" w:customStyle="1" w:styleId="WW-Absatz-Standardschriftart1">
    <w:name w:val="WW-Absatz-Standardschriftart1"/>
    <w:uiPriority w:val="99"/>
    <w:rsid w:val="009C0139"/>
  </w:style>
  <w:style w:type="character" w:customStyle="1" w:styleId="WW8Num2z0">
    <w:name w:val="WW8Num2z0"/>
    <w:uiPriority w:val="99"/>
    <w:rsid w:val="009C0139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9C0139"/>
  </w:style>
  <w:style w:type="character" w:customStyle="1" w:styleId="WW-Absatz-Standardschriftart111">
    <w:name w:val="WW-Absatz-Standardschriftart111"/>
    <w:uiPriority w:val="99"/>
    <w:rsid w:val="009C0139"/>
  </w:style>
  <w:style w:type="character" w:customStyle="1" w:styleId="WW-Absatz-Standardschriftart1111">
    <w:name w:val="WW-Absatz-Standardschriftart1111"/>
    <w:uiPriority w:val="99"/>
    <w:rsid w:val="009C0139"/>
  </w:style>
  <w:style w:type="character" w:customStyle="1" w:styleId="WW-Absatz-Standardschriftart11111">
    <w:name w:val="WW-Absatz-Standardschriftart11111"/>
    <w:uiPriority w:val="99"/>
    <w:rsid w:val="009C0139"/>
  </w:style>
  <w:style w:type="character" w:customStyle="1" w:styleId="WW-Absatz-Standardschriftart111111">
    <w:name w:val="WW-Absatz-Standardschriftart111111"/>
    <w:uiPriority w:val="99"/>
    <w:rsid w:val="009C0139"/>
  </w:style>
  <w:style w:type="character" w:customStyle="1" w:styleId="WW-Absatz-Standardschriftart1111111">
    <w:name w:val="WW-Absatz-Standardschriftart1111111"/>
    <w:uiPriority w:val="99"/>
    <w:rsid w:val="009C0139"/>
  </w:style>
  <w:style w:type="character" w:customStyle="1" w:styleId="WW-Absatz-Standardschriftart11111111">
    <w:name w:val="WW-Absatz-Standardschriftart11111111"/>
    <w:uiPriority w:val="99"/>
    <w:rsid w:val="009C0139"/>
  </w:style>
  <w:style w:type="character" w:customStyle="1" w:styleId="WW-Absatz-Standardschriftart111111111">
    <w:name w:val="WW-Absatz-Standardschriftart111111111"/>
    <w:uiPriority w:val="99"/>
    <w:rsid w:val="009C0139"/>
  </w:style>
  <w:style w:type="character" w:customStyle="1" w:styleId="WW-Absatz-Standardschriftart1111111111">
    <w:name w:val="WW-Absatz-Standardschriftart1111111111"/>
    <w:uiPriority w:val="99"/>
    <w:rsid w:val="009C0139"/>
  </w:style>
  <w:style w:type="character" w:customStyle="1" w:styleId="WW8Num3z0">
    <w:name w:val="WW8Num3z0"/>
    <w:uiPriority w:val="99"/>
    <w:rsid w:val="009C0139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9C0139"/>
  </w:style>
  <w:style w:type="character" w:customStyle="1" w:styleId="WW-Absatz-Standardschriftart111111111111">
    <w:name w:val="WW-Absatz-Standardschriftart111111111111"/>
    <w:uiPriority w:val="99"/>
    <w:rsid w:val="009C0139"/>
  </w:style>
  <w:style w:type="character" w:customStyle="1" w:styleId="WW-Absatz-Standardschriftart1111111111111">
    <w:name w:val="WW-Absatz-Standardschriftart1111111111111"/>
    <w:uiPriority w:val="99"/>
    <w:rsid w:val="009C0139"/>
  </w:style>
  <w:style w:type="character" w:customStyle="1" w:styleId="WW8Num4z0">
    <w:name w:val="WW8Num4z0"/>
    <w:uiPriority w:val="99"/>
    <w:rsid w:val="009C0139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9C0139"/>
  </w:style>
  <w:style w:type="character" w:customStyle="1" w:styleId="WW-Absatz-Standardschriftart111111111111111">
    <w:name w:val="WW-Absatz-Standardschriftart111111111111111"/>
    <w:uiPriority w:val="99"/>
    <w:rsid w:val="009C0139"/>
  </w:style>
  <w:style w:type="character" w:customStyle="1" w:styleId="WW-Absatz-Standardschriftart1111111111111111">
    <w:name w:val="WW-Absatz-Standardschriftart1111111111111111"/>
    <w:uiPriority w:val="99"/>
    <w:rsid w:val="009C0139"/>
  </w:style>
  <w:style w:type="character" w:customStyle="1" w:styleId="WW-Absatz-Standardschriftart11111111111111111">
    <w:name w:val="WW-Absatz-Standardschriftart11111111111111111"/>
    <w:uiPriority w:val="99"/>
    <w:rsid w:val="009C0139"/>
  </w:style>
  <w:style w:type="character" w:customStyle="1" w:styleId="WW-Absatz-Standardschriftart111111111111111111">
    <w:name w:val="WW-Absatz-Standardschriftart111111111111111111"/>
    <w:uiPriority w:val="99"/>
    <w:rsid w:val="009C0139"/>
  </w:style>
  <w:style w:type="character" w:customStyle="1" w:styleId="WW-Absatz-Standardschriftart1111111111111111111">
    <w:name w:val="WW-Absatz-Standardschriftart1111111111111111111"/>
    <w:uiPriority w:val="99"/>
    <w:rsid w:val="009C0139"/>
  </w:style>
  <w:style w:type="character" w:customStyle="1" w:styleId="WW-Absatz-Standardschriftart11111111111111111111">
    <w:name w:val="WW-Absatz-Standardschriftart11111111111111111111"/>
    <w:uiPriority w:val="99"/>
    <w:rsid w:val="009C0139"/>
  </w:style>
  <w:style w:type="character" w:customStyle="1" w:styleId="WW8Num5z0">
    <w:name w:val="WW8Num5z0"/>
    <w:uiPriority w:val="99"/>
    <w:rsid w:val="009C0139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9C0139"/>
  </w:style>
  <w:style w:type="character" w:customStyle="1" w:styleId="WW8Num6z0">
    <w:name w:val="WW8Num6z0"/>
    <w:uiPriority w:val="99"/>
    <w:rsid w:val="009C0139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9C0139"/>
  </w:style>
  <w:style w:type="character" w:customStyle="1" w:styleId="WW-Absatz-Standardschriftart11111111111111111111111">
    <w:name w:val="WW-Absatz-Standardschriftart11111111111111111111111"/>
    <w:uiPriority w:val="99"/>
    <w:rsid w:val="009C0139"/>
  </w:style>
  <w:style w:type="character" w:customStyle="1" w:styleId="WW-Absatz-Standardschriftart111111111111111111111111">
    <w:name w:val="WW-Absatz-Standardschriftart111111111111111111111111"/>
    <w:uiPriority w:val="99"/>
    <w:rsid w:val="009C0139"/>
  </w:style>
  <w:style w:type="character" w:customStyle="1" w:styleId="WW-Absatz-Standardschriftart1111111111111111111111111">
    <w:name w:val="WW-Absatz-Standardschriftart1111111111111111111111111"/>
    <w:uiPriority w:val="99"/>
    <w:rsid w:val="009C0139"/>
  </w:style>
  <w:style w:type="character" w:customStyle="1" w:styleId="WW-Absatz-Standardschriftart11111111111111111111111111">
    <w:name w:val="WW-Absatz-Standardschriftart11111111111111111111111111"/>
    <w:uiPriority w:val="99"/>
    <w:rsid w:val="009C0139"/>
  </w:style>
  <w:style w:type="character" w:customStyle="1" w:styleId="WW-Absatz-Standardschriftart111111111111111111111111111">
    <w:name w:val="WW-Absatz-Standardschriftart111111111111111111111111111"/>
    <w:uiPriority w:val="99"/>
    <w:rsid w:val="009C0139"/>
  </w:style>
  <w:style w:type="character" w:customStyle="1" w:styleId="WW-Absatz-Standardschriftart1111111111111111111111111111">
    <w:name w:val="WW-Absatz-Standardschriftart1111111111111111111111111111"/>
    <w:uiPriority w:val="99"/>
    <w:rsid w:val="009C0139"/>
  </w:style>
  <w:style w:type="character" w:customStyle="1" w:styleId="WW-Absatz-Standardschriftart11111111111111111111111111111">
    <w:name w:val="WW-Absatz-Standardschriftart11111111111111111111111111111"/>
    <w:uiPriority w:val="99"/>
    <w:rsid w:val="009C0139"/>
  </w:style>
  <w:style w:type="character" w:customStyle="1" w:styleId="WW-Absatz-Standardschriftart111111111111111111111111111111">
    <w:name w:val="WW-Absatz-Standardschriftart111111111111111111111111111111"/>
    <w:uiPriority w:val="99"/>
    <w:rsid w:val="009C0139"/>
  </w:style>
  <w:style w:type="character" w:customStyle="1" w:styleId="WW-Absatz-Standardschriftart1111111111111111111111111111111">
    <w:name w:val="WW-Absatz-Standardschriftart1111111111111111111111111111111"/>
    <w:uiPriority w:val="99"/>
    <w:rsid w:val="009C0139"/>
  </w:style>
  <w:style w:type="character" w:customStyle="1" w:styleId="WW-Absatz-Standardschriftart11111111111111111111111111111111">
    <w:name w:val="WW-Absatz-Standardschriftart11111111111111111111111111111111"/>
    <w:uiPriority w:val="99"/>
    <w:rsid w:val="009C0139"/>
  </w:style>
  <w:style w:type="character" w:customStyle="1" w:styleId="WW-Absatz-Standardschriftart111111111111111111111111111111111">
    <w:name w:val="WW-Absatz-Standardschriftart111111111111111111111111111111111"/>
    <w:uiPriority w:val="99"/>
    <w:rsid w:val="009C0139"/>
  </w:style>
  <w:style w:type="character" w:customStyle="1" w:styleId="WW-Absatz-Standardschriftart1111111111111111111111111111111111">
    <w:name w:val="WW-Absatz-Standardschriftart1111111111111111111111111111111111"/>
    <w:uiPriority w:val="99"/>
    <w:rsid w:val="009C0139"/>
  </w:style>
  <w:style w:type="character" w:customStyle="1" w:styleId="WW8Num3z1">
    <w:name w:val="WW8Num3z1"/>
    <w:uiPriority w:val="99"/>
    <w:rsid w:val="009C0139"/>
    <w:rPr>
      <w:rFonts w:ascii="Courier New" w:hAnsi="Courier New"/>
    </w:rPr>
  </w:style>
  <w:style w:type="character" w:customStyle="1" w:styleId="WW8Num3z2">
    <w:name w:val="WW8Num3z2"/>
    <w:uiPriority w:val="99"/>
    <w:rsid w:val="009C0139"/>
    <w:rPr>
      <w:rFonts w:ascii="Wingdings" w:hAnsi="Wingdings"/>
    </w:rPr>
  </w:style>
  <w:style w:type="character" w:customStyle="1" w:styleId="18">
    <w:name w:val="Основной шрифт абзаца1"/>
    <w:uiPriority w:val="99"/>
    <w:rsid w:val="009C0139"/>
  </w:style>
  <w:style w:type="character" w:customStyle="1" w:styleId="TextNPA">
    <w:name w:val="Text NPA"/>
    <w:uiPriority w:val="99"/>
    <w:rsid w:val="009C0139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9C0139"/>
  </w:style>
  <w:style w:type="character" w:customStyle="1" w:styleId="aff0">
    <w:name w:val="Маркеры списка"/>
    <w:uiPriority w:val="99"/>
    <w:rsid w:val="009C0139"/>
    <w:rPr>
      <w:rFonts w:ascii="OpenSymbol" w:hAnsi="OpenSymbol"/>
    </w:rPr>
  </w:style>
  <w:style w:type="character" w:customStyle="1" w:styleId="FontStyle23">
    <w:name w:val="Font Style23"/>
    <w:uiPriority w:val="99"/>
    <w:rsid w:val="009C0139"/>
    <w:rPr>
      <w:rFonts w:ascii="Cambria" w:hAnsi="Cambria"/>
      <w:sz w:val="22"/>
    </w:rPr>
  </w:style>
  <w:style w:type="character" w:customStyle="1" w:styleId="c6">
    <w:name w:val="c6"/>
    <w:uiPriority w:val="99"/>
    <w:rsid w:val="009C0139"/>
  </w:style>
  <w:style w:type="character" w:customStyle="1" w:styleId="aff1">
    <w:name w:val="Гипертекстовая ссылка"/>
    <w:uiPriority w:val="99"/>
    <w:rsid w:val="009C0139"/>
    <w:rPr>
      <w:color w:val="106BBE"/>
    </w:rPr>
  </w:style>
  <w:style w:type="character" w:customStyle="1" w:styleId="36">
    <w:name w:val="Основной шрифт абзаца3"/>
    <w:uiPriority w:val="99"/>
    <w:rsid w:val="009C0139"/>
  </w:style>
  <w:style w:type="paragraph" w:styleId="aff2">
    <w:name w:val="Subtitle"/>
    <w:basedOn w:val="a"/>
    <w:next w:val="a"/>
    <w:link w:val="aff3"/>
    <w:uiPriority w:val="99"/>
    <w:qFormat/>
    <w:rsid w:val="009C0139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9C0139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9C0139"/>
    <w:rPr>
      <w:rFonts w:ascii="Courier" w:hAnsi="Courier"/>
      <w:b/>
      <w:sz w:val="20"/>
    </w:rPr>
  </w:style>
  <w:style w:type="paragraph" w:styleId="aff4">
    <w:name w:val="annotation subject"/>
    <w:basedOn w:val="af5"/>
    <w:next w:val="af5"/>
    <w:link w:val="aff5"/>
    <w:uiPriority w:val="99"/>
    <w:semiHidden/>
    <w:rsid w:val="009C0139"/>
    <w:rPr>
      <w:b/>
    </w:rPr>
  </w:style>
  <w:style w:type="character" w:customStyle="1" w:styleId="aff5">
    <w:name w:val="Тема примечания Знак"/>
    <w:basedOn w:val="af6"/>
    <w:link w:val="aff4"/>
    <w:uiPriority w:val="99"/>
    <w:semiHidden/>
    <w:rsid w:val="009C0139"/>
    <w:rPr>
      <w:rFonts w:ascii="Courier" w:hAnsi="Courier"/>
      <w:b/>
      <w:sz w:val="20"/>
      <w:szCs w:val="20"/>
    </w:rPr>
  </w:style>
  <w:style w:type="character" w:customStyle="1" w:styleId="19">
    <w:name w:val="Тема примечания Знак1"/>
    <w:uiPriority w:val="99"/>
    <w:semiHidden/>
    <w:rsid w:val="009C0139"/>
    <w:rPr>
      <w:rFonts w:ascii="Times New Roman" w:hAnsi="Times New Roman"/>
      <w:b/>
      <w:sz w:val="20"/>
      <w:lang w:eastAsia="ar-SA" w:bidi="ar-SA"/>
    </w:rPr>
  </w:style>
  <w:style w:type="paragraph" w:customStyle="1" w:styleId="OEM">
    <w:name w:val="Нормальный (OEM)"/>
    <w:basedOn w:val="a"/>
    <w:next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9C013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a">
    <w:name w:val="Подзаголовок1"/>
    <w:basedOn w:val="a"/>
    <w:next w:val="a"/>
    <w:uiPriority w:val="99"/>
    <w:rsid w:val="009C0139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9C0139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9C0139"/>
  </w:style>
  <w:style w:type="paragraph" w:customStyle="1" w:styleId="Style3">
    <w:name w:val="Style3"/>
    <w:basedOn w:val="WW-"/>
    <w:uiPriority w:val="99"/>
    <w:rsid w:val="009C0139"/>
  </w:style>
  <w:style w:type="paragraph" w:customStyle="1" w:styleId="TimesNewRoman">
    <w:name w:val="Обычный + Times New Roman"/>
    <w:aliases w:val="12 пт"/>
    <w:basedOn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9C0139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7"/>
    <w:uiPriority w:val="99"/>
    <w:rsid w:val="009C0139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9C0139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9C013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9C0139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9C01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9C01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9C01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9C0139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9C0139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9C0139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9C0139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9C01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9C01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9C0139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9C0139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9C0139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9C0139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9C0139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9C0139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9C0139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9C0139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9C0139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9C0139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9C0139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9C0139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9C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9C0139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9C0139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b">
    <w:name w:val="Подзаголовок Знак1"/>
    <w:uiPriority w:val="99"/>
    <w:rsid w:val="009C0139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9C0139"/>
    <w:rPr>
      <w:rFonts w:ascii="Times New Roman" w:hAnsi="Times New Roman"/>
      <w:sz w:val="22"/>
    </w:rPr>
  </w:style>
  <w:style w:type="character" w:customStyle="1" w:styleId="BodyTextIndent2Char">
    <w:name w:val="Body Text Indent 2 Char"/>
    <w:uiPriority w:val="99"/>
    <w:semiHidden/>
    <w:locked/>
    <w:rsid w:val="009C0139"/>
    <w:rPr>
      <w:rFonts w:ascii="Arial" w:hAnsi="Arial"/>
      <w:sz w:val="20"/>
    </w:rPr>
  </w:style>
  <w:style w:type="paragraph" w:styleId="23">
    <w:name w:val="Body Text Indent 2"/>
    <w:basedOn w:val="a"/>
    <w:link w:val="24"/>
    <w:uiPriority w:val="99"/>
    <w:semiHidden/>
    <w:rsid w:val="009C0139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0139"/>
    <w:rPr>
      <w:rFonts w:ascii="Arial" w:hAnsi="Arial"/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paragraph" w:customStyle="1" w:styleId="330">
    <w:name w:val="Основной текст с отступом 33"/>
    <w:basedOn w:val="a"/>
    <w:uiPriority w:val="99"/>
    <w:rsid w:val="009C0139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9C01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9C0139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C0139"/>
  </w:style>
  <w:style w:type="character" w:customStyle="1" w:styleId="link">
    <w:name w:val="link"/>
    <w:uiPriority w:val="99"/>
    <w:rsid w:val="009C0139"/>
  </w:style>
  <w:style w:type="character" w:customStyle="1" w:styleId="affb">
    <w:name w:val="Сравнение редакций. Добавленный фрагмент"/>
    <w:uiPriority w:val="99"/>
    <w:rsid w:val="009C0139"/>
    <w:rPr>
      <w:color w:val="000000"/>
      <w:shd w:val="clear" w:color="auto" w:fill="C1D7FF"/>
    </w:rPr>
  </w:style>
  <w:style w:type="character" w:customStyle="1" w:styleId="BodyText2Char">
    <w:name w:val="Body Text 2 Char"/>
    <w:uiPriority w:val="99"/>
    <w:semiHidden/>
    <w:locked/>
    <w:rsid w:val="009C0139"/>
    <w:rPr>
      <w:rFonts w:ascii="Arial" w:hAnsi="Arial"/>
      <w:sz w:val="20"/>
    </w:rPr>
  </w:style>
  <w:style w:type="paragraph" w:styleId="25">
    <w:name w:val="Body Text 2"/>
    <w:basedOn w:val="a"/>
    <w:link w:val="26"/>
    <w:uiPriority w:val="99"/>
    <w:rsid w:val="009C0139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9C0139"/>
    <w:rPr>
      <w:rFonts w:ascii="Arial" w:hAnsi="Arial"/>
      <w:sz w:val="20"/>
      <w:szCs w:val="20"/>
    </w:rPr>
  </w:style>
  <w:style w:type="character" w:customStyle="1" w:styleId="212">
    <w:name w:val="Основной текст 2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customStyle="1" w:styleId="41">
    <w:name w:val="Основной текст (4)_"/>
    <w:link w:val="410"/>
    <w:uiPriority w:val="99"/>
    <w:locked/>
    <w:rsid w:val="009C0139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9C0139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9C0139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9C0139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FollowedHyperlink"/>
    <w:uiPriority w:val="99"/>
    <w:rsid w:val="009C0139"/>
    <w:rPr>
      <w:rFonts w:cs="Times New Roman"/>
      <w:color w:val="800080"/>
      <w:u w:val="single"/>
    </w:rPr>
  </w:style>
  <w:style w:type="character" w:customStyle="1" w:styleId="27">
    <w:name w:val="Основной шрифт абзаца2"/>
    <w:uiPriority w:val="99"/>
    <w:rsid w:val="009C0139"/>
  </w:style>
  <w:style w:type="paragraph" w:customStyle="1" w:styleId="37">
    <w:name w:val="Название3"/>
    <w:basedOn w:val="a"/>
    <w:uiPriority w:val="99"/>
    <w:rsid w:val="009C01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8">
    <w:name w:val="Указатель3"/>
    <w:basedOn w:val="a"/>
    <w:uiPriority w:val="99"/>
    <w:rsid w:val="009C0139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9C01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9C0139"/>
    <w:pPr>
      <w:suppressLineNumbers/>
    </w:pPr>
    <w:rPr>
      <w:rFonts w:cs="Tahoma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9C0139"/>
    <w:rPr>
      <w:rFonts w:ascii="Times New Roman" w:hAnsi="Times New Roman"/>
      <w:sz w:val="20"/>
      <w:lang w:eastAsia="ar-SA" w:bidi="ar-SA"/>
    </w:rPr>
  </w:style>
  <w:style w:type="character" w:styleId="affd">
    <w:name w:val="Strong"/>
    <w:uiPriority w:val="99"/>
    <w:qFormat/>
    <w:rsid w:val="009C0139"/>
    <w:rPr>
      <w:rFonts w:cs="Times New Roman"/>
      <w:b/>
    </w:rPr>
  </w:style>
  <w:style w:type="character" w:customStyle="1" w:styleId="sectiontitle">
    <w:name w:val="section_title"/>
    <w:uiPriority w:val="99"/>
    <w:rsid w:val="009C0139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9C0139"/>
    <w:rPr>
      <w:rFonts w:ascii="Tahoma" w:hAnsi="Tahoma"/>
      <w:sz w:val="16"/>
      <w:lang w:eastAsia="ar-SA" w:bidi="ar-SA"/>
    </w:rPr>
  </w:style>
  <w:style w:type="paragraph" w:styleId="affe">
    <w:name w:val="Document Map"/>
    <w:basedOn w:val="a"/>
    <w:link w:val="afff"/>
    <w:uiPriority w:val="99"/>
    <w:semiHidden/>
    <w:rsid w:val="009C0139"/>
    <w:rPr>
      <w:rFonts w:ascii="Tahoma" w:eastAsia="Calibri" w:hAnsi="Tahoma"/>
      <w:sz w:val="16"/>
    </w:rPr>
  </w:style>
  <w:style w:type="character" w:customStyle="1" w:styleId="afff">
    <w:name w:val="Схема документа Знак"/>
    <w:basedOn w:val="a0"/>
    <w:link w:val="affe"/>
    <w:uiPriority w:val="99"/>
    <w:semiHidden/>
    <w:rsid w:val="009C0139"/>
    <w:rPr>
      <w:rFonts w:ascii="Tahoma" w:hAnsi="Tahoma"/>
      <w:sz w:val="16"/>
      <w:szCs w:val="20"/>
      <w:lang w:eastAsia="ar-SA"/>
    </w:rPr>
  </w:style>
  <w:style w:type="character" w:customStyle="1" w:styleId="1d">
    <w:name w:val="Схема документа Знак1"/>
    <w:uiPriority w:val="99"/>
    <w:semiHidden/>
    <w:rsid w:val="009C0139"/>
    <w:rPr>
      <w:rFonts w:ascii="Tahoma" w:hAnsi="Tahoma"/>
      <w:sz w:val="16"/>
      <w:lang w:eastAsia="ar-SA" w:bidi="ar-SA"/>
    </w:rPr>
  </w:style>
  <w:style w:type="paragraph" w:styleId="afff0">
    <w:name w:val="Normal Indent"/>
    <w:basedOn w:val="a"/>
    <w:uiPriority w:val="99"/>
    <w:rsid w:val="009C0139"/>
    <w:pPr>
      <w:ind w:left="708"/>
    </w:pPr>
    <w:rPr>
      <w:sz w:val="24"/>
      <w:szCs w:val="24"/>
    </w:rPr>
  </w:style>
  <w:style w:type="paragraph" w:customStyle="1" w:styleId="1e">
    <w:name w:val="Абзац списка1"/>
    <w:basedOn w:val="a"/>
    <w:uiPriority w:val="99"/>
    <w:rsid w:val="009C0139"/>
    <w:pPr>
      <w:ind w:left="720"/>
    </w:pPr>
    <w:rPr>
      <w:rFonts w:eastAsia="Calibri"/>
    </w:rPr>
  </w:style>
  <w:style w:type="paragraph" w:styleId="afff1">
    <w:name w:val="Plain Text"/>
    <w:basedOn w:val="a"/>
    <w:link w:val="afff2"/>
    <w:uiPriority w:val="99"/>
    <w:rsid w:val="009C0139"/>
    <w:pPr>
      <w:suppressAutoHyphens w:val="0"/>
    </w:pPr>
    <w:rPr>
      <w:rFonts w:ascii="Courier New" w:hAnsi="Courier New"/>
      <w:lang w:eastAsia="ru-RU"/>
    </w:rPr>
  </w:style>
  <w:style w:type="character" w:customStyle="1" w:styleId="afff2">
    <w:name w:val="Текст Знак"/>
    <w:basedOn w:val="a0"/>
    <w:link w:val="afff1"/>
    <w:uiPriority w:val="99"/>
    <w:rsid w:val="009C0139"/>
    <w:rPr>
      <w:rFonts w:ascii="Courier New" w:eastAsia="Times New Roman" w:hAnsi="Courier New"/>
      <w:sz w:val="20"/>
      <w:szCs w:val="20"/>
    </w:rPr>
  </w:style>
  <w:style w:type="character" w:styleId="afff3">
    <w:name w:val="footnote reference"/>
    <w:uiPriority w:val="99"/>
    <w:semiHidden/>
    <w:rsid w:val="009C0139"/>
    <w:rPr>
      <w:rFonts w:cs="Times New Roman"/>
      <w:vertAlign w:val="superscript"/>
    </w:rPr>
  </w:style>
  <w:style w:type="character" w:styleId="afff4">
    <w:name w:val="endnote reference"/>
    <w:uiPriority w:val="99"/>
    <w:semiHidden/>
    <w:rsid w:val="009C0139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C0139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f5">
    <w:name w:val="annotation reference"/>
    <w:uiPriority w:val="99"/>
    <w:semiHidden/>
    <w:rsid w:val="009C0139"/>
    <w:rPr>
      <w:rFonts w:cs="Times New Roman"/>
      <w:sz w:val="16"/>
    </w:rPr>
  </w:style>
  <w:style w:type="table" w:customStyle="1" w:styleId="1f">
    <w:name w:val="Сетка таблицы1"/>
    <w:uiPriority w:val="99"/>
    <w:rsid w:val="009C01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"/>
    <w:uiPriority w:val="99"/>
    <w:rsid w:val="009C0139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7">
    <w:name w:val="Комментарий"/>
    <w:basedOn w:val="a"/>
    <w:next w:val="a"/>
    <w:uiPriority w:val="99"/>
    <w:rsid w:val="009C0139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 w:firstLine="567"/>
      <w:jc w:val="both"/>
    </w:pPr>
    <w:rPr>
      <w:rFonts w:ascii="Arial" w:hAnsi="Arial" w:cs="Arial"/>
      <w:color w:val="353842"/>
      <w:sz w:val="24"/>
      <w:szCs w:val="24"/>
      <w:lang w:eastAsia="ru-RU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9C0139"/>
    <w:rPr>
      <w:i/>
      <w:iCs/>
    </w:rPr>
  </w:style>
  <w:style w:type="paragraph" w:customStyle="1" w:styleId="Institution">
    <w:name w:val="Institution!Орган принятия"/>
    <w:basedOn w:val="NumberAndDate"/>
    <w:next w:val="a"/>
    <w:uiPriority w:val="99"/>
    <w:rsid w:val="009C0139"/>
    <w:rPr>
      <w:sz w:val="28"/>
    </w:rPr>
  </w:style>
  <w:style w:type="numbering" w:customStyle="1" w:styleId="1f0">
    <w:name w:val="Нет списка1"/>
    <w:next w:val="a2"/>
    <w:uiPriority w:val="99"/>
    <w:semiHidden/>
    <w:unhideWhenUsed/>
    <w:rsid w:val="009C0139"/>
  </w:style>
  <w:style w:type="character" w:customStyle="1" w:styleId="111">
    <w:name w:val="Заголовок 1 Знак1"/>
    <w:aliases w:val="!Части документа Знак1"/>
    <w:uiPriority w:val="99"/>
    <w:rsid w:val="009C013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HTML11">
    <w:name w:val="Стандартный HTML Знак1"/>
    <w:uiPriority w:val="99"/>
    <w:semiHidden/>
    <w:rsid w:val="009C0139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f1">
    <w:name w:val="Верхний колонтитул Знак1"/>
    <w:uiPriority w:val="99"/>
    <w:semiHidden/>
    <w:rsid w:val="009C0139"/>
    <w:rPr>
      <w:rFonts w:ascii="Times New Roman" w:eastAsia="Times New Roman" w:hAnsi="Times New Roman"/>
      <w:lang w:eastAsia="ar-SA"/>
    </w:rPr>
  </w:style>
  <w:style w:type="character" w:customStyle="1" w:styleId="1f2">
    <w:name w:val="Основной текст Знак1"/>
    <w:uiPriority w:val="99"/>
    <w:semiHidden/>
    <w:rsid w:val="009C0139"/>
    <w:rPr>
      <w:rFonts w:ascii="Times New Roman" w:eastAsia="Times New Roman" w:hAnsi="Times New Roman"/>
      <w:lang w:eastAsia="ar-SA"/>
    </w:rPr>
  </w:style>
  <w:style w:type="character" w:customStyle="1" w:styleId="1f3">
    <w:name w:val="Текст Знак1"/>
    <w:uiPriority w:val="99"/>
    <w:semiHidden/>
    <w:rsid w:val="009C0139"/>
    <w:rPr>
      <w:rFonts w:ascii="Consolas" w:eastAsia="Times New Roman" w:hAnsi="Consolas"/>
      <w:sz w:val="21"/>
      <w:szCs w:val="21"/>
      <w:lang w:eastAsia="ar-SA"/>
    </w:rPr>
  </w:style>
  <w:style w:type="paragraph" w:customStyle="1" w:styleId="Heading">
    <w:name w:val="Heading"/>
    <w:rsid w:val="009C01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9C01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9C01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213">
    <w:name w:val="Заголовок 2 Знак1"/>
    <w:aliases w:val="!Разделы документа Знак1"/>
    <w:uiPriority w:val="99"/>
    <w:semiHidden/>
    <w:rsid w:val="009C013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2">
    <w:name w:val="Заголовок 3 Знак1"/>
    <w:aliases w:val="!Главы документа Знак1"/>
    <w:uiPriority w:val="99"/>
    <w:semiHidden/>
    <w:rsid w:val="009C0139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411">
    <w:name w:val="Заголовок 4 Знак1"/>
    <w:aliases w:val="!Параграфы/Статьи документа Знак1"/>
    <w:uiPriority w:val="99"/>
    <w:semiHidden/>
    <w:rsid w:val="009C0139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numbering" w:customStyle="1" w:styleId="2a">
    <w:name w:val="Нет списка2"/>
    <w:next w:val="a2"/>
    <w:uiPriority w:val="99"/>
    <w:semiHidden/>
    <w:unhideWhenUsed/>
    <w:rsid w:val="009C0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043A-08A5-40B7-BB32-A308C142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4056</Words>
  <Characters>19340</Characters>
  <Application>Microsoft Office Word</Application>
  <DocSecurity>0</DocSecurity>
  <Lines>161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2023-03-10T08:38:00Z</cp:lastPrinted>
  <dcterms:created xsi:type="dcterms:W3CDTF">2023-03-09T09:33:00Z</dcterms:created>
  <dcterms:modified xsi:type="dcterms:W3CDTF">2023-03-10T08:47:00Z</dcterms:modified>
</cp:coreProperties>
</file>