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42E" w:rsidRDefault="00C0542E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Информация о реализации приоритетного национального проекта “Образование”</w:t>
      </w:r>
    </w:p>
    <w:p w:rsidR="00C0542E" w:rsidRDefault="00C0542E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на территории муниципального образования город </w:t>
      </w:r>
      <w:proofErr w:type="spellStart"/>
      <w:r>
        <w:rPr>
          <w:b/>
          <w:bCs/>
          <w:lang w:val="ru-RU"/>
        </w:rPr>
        <w:t>Югорск</w:t>
      </w:r>
      <w:proofErr w:type="spellEnd"/>
      <w:r>
        <w:rPr>
          <w:b/>
          <w:bCs/>
          <w:lang w:val="ru-RU"/>
        </w:rPr>
        <w:t xml:space="preserve"> </w:t>
      </w:r>
    </w:p>
    <w:p w:rsidR="00C0542E" w:rsidRDefault="00C0542E" w:rsidP="00BA5CF5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на 01.</w:t>
      </w:r>
      <w:r w:rsidR="009A3504">
        <w:rPr>
          <w:b/>
          <w:bCs/>
          <w:lang w:val="ru-RU"/>
        </w:rPr>
        <w:t>01</w:t>
      </w:r>
      <w:r>
        <w:rPr>
          <w:b/>
          <w:bCs/>
          <w:lang w:val="ru-RU"/>
        </w:rPr>
        <w:t>.201</w:t>
      </w:r>
      <w:r w:rsidR="009A3504">
        <w:rPr>
          <w:b/>
          <w:bCs/>
          <w:lang w:val="ru-RU"/>
        </w:rPr>
        <w:t>2</w:t>
      </w:r>
      <w:r>
        <w:rPr>
          <w:b/>
          <w:bCs/>
          <w:lang w:val="ru-RU"/>
        </w:rPr>
        <w:t xml:space="preserve"> года</w:t>
      </w:r>
    </w:p>
    <w:p w:rsidR="00C0542E" w:rsidRDefault="00C0542E">
      <w:pPr>
        <w:rPr>
          <w:lang w:val="ru-RU"/>
        </w:rPr>
      </w:pPr>
    </w:p>
    <w:p w:rsidR="00C0542E" w:rsidRDefault="00C0542E" w:rsidP="00F05425">
      <w:pPr>
        <w:spacing w:line="276" w:lineRule="auto"/>
        <w:ind w:firstLine="567"/>
        <w:jc w:val="both"/>
        <w:rPr>
          <w:lang w:val="ru-RU"/>
        </w:rPr>
      </w:pPr>
      <w:r>
        <w:rPr>
          <w:lang w:val="ru-RU"/>
        </w:rPr>
        <w:t xml:space="preserve">На территории Ханты — Мансийского автономного округа — </w:t>
      </w:r>
      <w:proofErr w:type="spellStart"/>
      <w:r>
        <w:rPr>
          <w:lang w:val="ru-RU"/>
        </w:rPr>
        <w:t>Югры</w:t>
      </w:r>
      <w:proofErr w:type="spellEnd"/>
      <w:r>
        <w:rPr>
          <w:lang w:val="ru-RU"/>
        </w:rPr>
        <w:t xml:space="preserve"> определены основные направления реализации приоритетного национального проекта «Образование», которые будут реализованы в течение  2011-2013 годов. Принята целевая программы Ханты — Мансийского автономного округа — </w:t>
      </w:r>
      <w:proofErr w:type="spellStart"/>
      <w:r>
        <w:rPr>
          <w:lang w:val="ru-RU"/>
        </w:rPr>
        <w:t>Югры</w:t>
      </w:r>
      <w:proofErr w:type="spellEnd"/>
      <w:r>
        <w:rPr>
          <w:lang w:val="ru-RU"/>
        </w:rPr>
        <w:t xml:space="preserve"> «Новая школа </w:t>
      </w:r>
      <w:proofErr w:type="spellStart"/>
      <w:r>
        <w:rPr>
          <w:lang w:val="ru-RU"/>
        </w:rPr>
        <w:t>Югры</w:t>
      </w:r>
      <w:proofErr w:type="spellEnd"/>
      <w:r>
        <w:rPr>
          <w:lang w:val="ru-RU"/>
        </w:rPr>
        <w:t xml:space="preserve"> на 2011-2013 годы</w:t>
      </w:r>
      <w:r w:rsidR="00286721">
        <w:rPr>
          <w:lang w:val="ru-RU"/>
        </w:rPr>
        <w:t xml:space="preserve"> и на период до 2015 года</w:t>
      </w:r>
      <w:r>
        <w:rPr>
          <w:lang w:val="ru-RU"/>
        </w:rPr>
        <w:t xml:space="preserve">». </w:t>
      </w:r>
    </w:p>
    <w:p w:rsidR="00C0542E" w:rsidRDefault="00C0542E" w:rsidP="00F05425">
      <w:pPr>
        <w:spacing w:line="276" w:lineRule="auto"/>
        <w:ind w:firstLine="567"/>
        <w:jc w:val="both"/>
        <w:rPr>
          <w:lang w:val="ru-RU"/>
        </w:rPr>
      </w:pPr>
      <w:r>
        <w:rPr>
          <w:lang w:val="ru-RU"/>
        </w:rPr>
        <w:t xml:space="preserve">В городе </w:t>
      </w:r>
      <w:proofErr w:type="spellStart"/>
      <w:r>
        <w:rPr>
          <w:lang w:val="ru-RU"/>
        </w:rPr>
        <w:t>Югорске</w:t>
      </w:r>
      <w:proofErr w:type="spellEnd"/>
      <w:r>
        <w:rPr>
          <w:lang w:val="ru-RU"/>
        </w:rPr>
        <w:t xml:space="preserve"> разработана и реализуется долгосрочная целевая программа «Развитие муниципальной системы образования города Югорска на 2011 — 2013 годы», в </w:t>
      </w:r>
      <w:proofErr w:type="gramStart"/>
      <w:r>
        <w:rPr>
          <w:lang w:val="ru-RU"/>
        </w:rPr>
        <w:t>которую</w:t>
      </w:r>
      <w:proofErr w:type="gramEnd"/>
      <w:r>
        <w:rPr>
          <w:lang w:val="ru-RU"/>
        </w:rPr>
        <w:t xml:space="preserve"> включены следующие направления реализации приоритетного национального проекта:</w:t>
      </w:r>
    </w:p>
    <w:p w:rsidR="002D5592" w:rsidRDefault="002D5592" w:rsidP="00F05425">
      <w:pPr>
        <w:spacing w:line="276" w:lineRule="auto"/>
        <w:ind w:firstLine="567"/>
        <w:jc w:val="both"/>
        <w:rPr>
          <w:lang w:val="ru-RU"/>
        </w:rPr>
      </w:pPr>
    </w:p>
    <w:p w:rsidR="00C0542E" w:rsidRPr="00784C49" w:rsidRDefault="001956E7" w:rsidP="00F05425">
      <w:pPr>
        <w:numPr>
          <w:ilvl w:val="0"/>
          <w:numId w:val="1"/>
        </w:numPr>
        <w:tabs>
          <w:tab w:val="left" w:pos="720"/>
        </w:tabs>
        <w:spacing w:line="276" w:lineRule="auto"/>
        <w:ind w:left="720"/>
        <w:jc w:val="center"/>
        <w:rPr>
          <w:b/>
        </w:rPr>
      </w:pPr>
      <w:r>
        <w:rPr>
          <w:b/>
          <w:lang w:val="ru-RU"/>
        </w:rPr>
        <w:t>П</w:t>
      </w:r>
      <w:r w:rsidR="00C0542E">
        <w:rPr>
          <w:b/>
        </w:rPr>
        <w:t>о</w:t>
      </w:r>
      <w:proofErr w:type="spellStart"/>
      <w:r w:rsidR="00813033">
        <w:rPr>
          <w:b/>
          <w:lang w:val="ru-RU"/>
        </w:rPr>
        <w:t>о</w:t>
      </w:r>
      <w:r w:rsidR="00C0542E" w:rsidRPr="00813033">
        <w:rPr>
          <w:b/>
          <w:lang w:val="ru-RU"/>
        </w:rPr>
        <w:t>щрение</w:t>
      </w:r>
      <w:proofErr w:type="spellEnd"/>
      <w:r w:rsidR="00C0542E">
        <w:rPr>
          <w:b/>
        </w:rPr>
        <w:t xml:space="preserve"> </w:t>
      </w:r>
      <w:proofErr w:type="spellStart"/>
      <w:r w:rsidR="00C0542E">
        <w:rPr>
          <w:b/>
        </w:rPr>
        <w:t>лучших</w:t>
      </w:r>
      <w:proofErr w:type="spellEnd"/>
      <w:r w:rsidR="00C0542E">
        <w:rPr>
          <w:b/>
        </w:rPr>
        <w:t xml:space="preserve"> </w:t>
      </w:r>
      <w:r w:rsidR="00247A77">
        <w:rPr>
          <w:b/>
          <w:lang w:val="ru-RU"/>
        </w:rPr>
        <w:t>педагогов</w:t>
      </w:r>
    </w:p>
    <w:p w:rsidR="00EC1B7F" w:rsidRPr="00EC1B7F" w:rsidRDefault="00C0542E" w:rsidP="00F05425">
      <w:pPr>
        <w:spacing w:line="276" w:lineRule="auto"/>
        <w:ind w:firstLine="708"/>
        <w:contextualSpacing/>
        <w:jc w:val="both"/>
        <w:rPr>
          <w:rFonts w:cs="Times New Roman"/>
          <w:lang w:val="ru-RU"/>
        </w:rPr>
      </w:pPr>
      <w:r>
        <w:rPr>
          <w:lang w:val="ru-RU"/>
        </w:rPr>
        <w:t xml:space="preserve">В рамках данного направления </w:t>
      </w:r>
      <w:r w:rsidR="002D5592">
        <w:rPr>
          <w:lang w:val="ru-RU"/>
        </w:rPr>
        <w:t>запланировано</w:t>
      </w:r>
      <w:r>
        <w:rPr>
          <w:lang w:val="ru-RU"/>
        </w:rPr>
        <w:t xml:space="preserve"> проведение </w:t>
      </w:r>
      <w:r w:rsidR="00EC1B7F">
        <w:rPr>
          <w:lang w:val="ru-RU"/>
        </w:rPr>
        <w:t xml:space="preserve">конкурсных мероприятий: </w:t>
      </w:r>
      <w:r>
        <w:rPr>
          <w:lang w:val="ru-RU"/>
        </w:rPr>
        <w:t>муниципальн</w:t>
      </w:r>
      <w:r w:rsidR="00EC1B7F">
        <w:rPr>
          <w:lang w:val="ru-RU"/>
        </w:rPr>
        <w:t>ый</w:t>
      </w:r>
      <w:r>
        <w:rPr>
          <w:lang w:val="ru-RU"/>
        </w:rPr>
        <w:t xml:space="preserve"> конкурс</w:t>
      </w:r>
      <w:r w:rsidR="002D5592">
        <w:rPr>
          <w:lang w:val="ru-RU"/>
        </w:rPr>
        <w:t xml:space="preserve"> </w:t>
      </w:r>
      <w:r>
        <w:rPr>
          <w:lang w:val="ru-RU"/>
        </w:rPr>
        <w:t>профессионального мастерства «Педагог года</w:t>
      </w:r>
      <w:r w:rsidR="002D5592">
        <w:rPr>
          <w:lang w:val="ru-RU"/>
        </w:rPr>
        <w:t xml:space="preserve"> города Югорска</w:t>
      </w:r>
      <w:r>
        <w:rPr>
          <w:lang w:val="ru-RU"/>
        </w:rPr>
        <w:t>»</w:t>
      </w:r>
      <w:r w:rsidR="002D5592">
        <w:rPr>
          <w:lang w:val="ru-RU"/>
        </w:rPr>
        <w:t xml:space="preserve"> по номинациям: «Учитель года»</w:t>
      </w:r>
      <w:r>
        <w:rPr>
          <w:lang w:val="ru-RU"/>
        </w:rPr>
        <w:t>, «Воспитатель года», «</w:t>
      </w:r>
      <w:r w:rsidR="0006273D">
        <w:rPr>
          <w:lang w:val="ru-RU"/>
        </w:rPr>
        <w:t>Педагог дополнительного образования</w:t>
      </w:r>
      <w:r>
        <w:rPr>
          <w:lang w:val="ru-RU"/>
        </w:rPr>
        <w:t>»</w:t>
      </w:r>
      <w:r w:rsidR="00EC1B7F">
        <w:rPr>
          <w:lang w:val="ru-RU"/>
        </w:rPr>
        <w:t>,</w:t>
      </w:r>
      <w:r>
        <w:rPr>
          <w:lang w:val="ru-RU"/>
        </w:rPr>
        <w:t xml:space="preserve"> </w:t>
      </w:r>
      <w:r w:rsidR="00EC1B7F">
        <w:rPr>
          <w:lang w:val="ru-RU"/>
        </w:rPr>
        <w:t xml:space="preserve"> конкурс инновационных проектов среди образовательных учреждений города Югорска, конкурс на лучшее </w:t>
      </w:r>
      <w:r w:rsidR="00FA096D">
        <w:rPr>
          <w:lang w:val="ru-RU"/>
        </w:rPr>
        <w:t xml:space="preserve">образовательное учреждение города Югорска. Так же запланировано </w:t>
      </w:r>
      <w:r>
        <w:rPr>
          <w:lang w:val="ru-RU"/>
        </w:rPr>
        <w:t>участие победителей</w:t>
      </w:r>
      <w:r w:rsidR="0006273D">
        <w:rPr>
          <w:lang w:val="ru-RU"/>
        </w:rPr>
        <w:t xml:space="preserve"> муниципального </w:t>
      </w:r>
      <w:r w:rsidR="00813033">
        <w:rPr>
          <w:lang w:val="ru-RU"/>
        </w:rPr>
        <w:t>к</w:t>
      </w:r>
      <w:r w:rsidR="0006273D">
        <w:rPr>
          <w:lang w:val="ru-RU"/>
        </w:rPr>
        <w:t>онкурса</w:t>
      </w:r>
      <w:r>
        <w:rPr>
          <w:lang w:val="ru-RU"/>
        </w:rPr>
        <w:t xml:space="preserve"> в</w:t>
      </w:r>
      <w:r w:rsidR="00EC1B7F">
        <w:rPr>
          <w:lang w:val="ru-RU"/>
        </w:rPr>
        <w:t xml:space="preserve"> окружном семинаре</w:t>
      </w:r>
      <w:r w:rsidR="00FA096D">
        <w:rPr>
          <w:lang w:val="ru-RU"/>
        </w:rPr>
        <w:t xml:space="preserve"> и </w:t>
      </w:r>
      <w:r>
        <w:rPr>
          <w:lang w:val="ru-RU"/>
        </w:rPr>
        <w:t>региональном этапе</w:t>
      </w:r>
      <w:r w:rsidR="00B20C39">
        <w:rPr>
          <w:lang w:val="ru-RU"/>
        </w:rPr>
        <w:t xml:space="preserve"> Всероссийского конкурса профессионального мастерства</w:t>
      </w:r>
      <w:r w:rsidR="00FA096D">
        <w:rPr>
          <w:lang w:val="ru-RU"/>
        </w:rPr>
        <w:t>.</w:t>
      </w:r>
      <w:r w:rsidR="00EC1B7F">
        <w:rPr>
          <w:lang w:val="ru-RU"/>
        </w:rPr>
        <w:t xml:space="preserve"> Из средств местного бюджета в 2011 году на проведение мероприятий было выделено 577,6  тыс. рублей,  в том числе </w:t>
      </w:r>
      <w:proofErr w:type="gramStart"/>
      <w:r w:rsidR="00EC1B7F">
        <w:rPr>
          <w:lang w:val="ru-RU"/>
        </w:rPr>
        <w:t>на</w:t>
      </w:r>
      <w:proofErr w:type="gramEnd"/>
      <w:r w:rsidR="00EC1B7F">
        <w:rPr>
          <w:lang w:val="ru-RU"/>
        </w:rPr>
        <w:t xml:space="preserve">: проведение муниципального конкурса «Педагог года города </w:t>
      </w:r>
      <w:proofErr w:type="spellStart"/>
      <w:r w:rsidR="00EC1B7F">
        <w:rPr>
          <w:lang w:val="ru-RU"/>
        </w:rPr>
        <w:t>Югосрка</w:t>
      </w:r>
      <w:proofErr w:type="spellEnd"/>
      <w:r w:rsidR="00EC1B7F">
        <w:rPr>
          <w:lang w:val="ru-RU"/>
        </w:rPr>
        <w:t xml:space="preserve">» - 203,2 </w:t>
      </w:r>
      <w:r w:rsidR="00EC1B7F" w:rsidRPr="00D913F4">
        <w:rPr>
          <w:lang w:val="ru-RU"/>
        </w:rPr>
        <w:t>тыс. рублей</w:t>
      </w:r>
      <w:r w:rsidR="00FA096D">
        <w:rPr>
          <w:lang w:val="ru-RU"/>
        </w:rPr>
        <w:t>;</w:t>
      </w:r>
      <w:r w:rsidR="00EC1B7F">
        <w:rPr>
          <w:lang w:val="ru-RU"/>
        </w:rPr>
        <w:t xml:space="preserve"> на</w:t>
      </w:r>
      <w:r w:rsidR="00EC1B7F" w:rsidRPr="00D913F4">
        <w:rPr>
          <w:lang w:val="ru-RU"/>
        </w:rPr>
        <w:t xml:space="preserve"> участие в окружном семинаре </w:t>
      </w:r>
      <w:r w:rsidR="00EC1B7F">
        <w:rPr>
          <w:lang w:val="ru-RU"/>
        </w:rPr>
        <w:t>и</w:t>
      </w:r>
      <w:r w:rsidR="00EC1B7F" w:rsidRPr="00D913F4">
        <w:rPr>
          <w:lang w:val="ru-RU"/>
        </w:rPr>
        <w:t xml:space="preserve"> в региональном этапе </w:t>
      </w:r>
      <w:r w:rsidR="00EC1B7F">
        <w:rPr>
          <w:lang w:val="ru-RU"/>
        </w:rPr>
        <w:t>Всероссийского конкурса профессионального мастерства -</w:t>
      </w:r>
      <w:r w:rsidR="00EC1B7F" w:rsidRPr="00D913F4">
        <w:rPr>
          <w:lang w:val="ru-RU"/>
        </w:rPr>
        <w:t xml:space="preserve"> </w:t>
      </w:r>
      <w:r w:rsidR="00EC1B7F">
        <w:rPr>
          <w:lang w:val="ru-RU"/>
        </w:rPr>
        <w:t>74</w:t>
      </w:r>
      <w:r w:rsidR="00EC1B7F" w:rsidRPr="00D913F4">
        <w:rPr>
          <w:lang w:val="ru-RU"/>
        </w:rPr>
        <w:t>,4 тыс. рублей</w:t>
      </w:r>
      <w:r w:rsidR="00FA096D">
        <w:rPr>
          <w:lang w:val="ru-RU"/>
        </w:rPr>
        <w:t>;</w:t>
      </w:r>
      <w:r w:rsidR="00EC1B7F">
        <w:rPr>
          <w:lang w:val="ru-RU"/>
        </w:rPr>
        <w:t xml:space="preserve"> </w:t>
      </w:r>
      <w:r w:rsidR="00EC1B7F" w:rsidRPr="00EC1B7F">
        <w:rPr>
          <w:rFonts w:cs="Times New Roman"/>
          <w:lang w:val="ru-RU"/>
        </w:rPr>
        <w:t xml:space="preserve">на поощрение образовательных учреждений </w:t>
      </w:r>
      <w:r w:rsidR="00FA096D">
        <w:rPr>
          <w:rFonts w:cs="Times New Roman"/>
          <w:lang w:val="ru-RU"/>
        </w:rPr>
        <w:t xml:space="preserve">- </w:t>
      </w:r>
      <w:r w:rsidR="00EC1B7F" w:rsidRPr="00EC1B7F">
        <w:rPr>
          <w:rFonts w:cs="Times New Roman"/>
          <w:lang w:val="ru-RU"/>
        </w:rPr>
        <w:t>300 тыс. рублей;</w:t>
      </w:r>
    </w:p>
    <w:p w:rsidR="00625907" w:rsidRDefault="00625907" w:rsidP="00F05425">
      <w:pPr>
        <w:spacing w:line="276" w:lineRule="auto"/>
        <w:ind w:firstLine="426"/>
        <w:jc w:val="both"/>
        <w:rPr>
          <w:lang w:val="ru-RU"/>
        </w:rPr>
      </w:pPr>
      <w:r>
        <w:rPr>
          <w:lang w:val="ru-RU"/>
        </w:rPr>
        <w:t xml:space="preserve">25 января 2011 года </w:t>
      </w:r>
      <w:r w:rsidR="00C0542E">
        <w:rPr>
          <w:lang w:val="ru-RU"/>
        </w:rPr>
        <w:t xml:space="preserve"> </w:t>
      </w:r>
      <w:r w:rsidR="00A021B2">
        <w:rPr>
          <w:lang w:val="ru-RU"/>
        </w:rPr>
        <w:t>состоялся финал</w:t>
      </w:r>
      <w:r w:rsidR="00C0542E">
        <w:rPr>
          <w:lang w:val="ru-RU"/>
        </w:rPr>
        <w:t xml:space="preserve"> муниципальн</w:t>
      </w:r>
      <w:r w:rsidR="00A021B2">
        <w:rPr>
          <w:lang w:val="ru-RU"/>
        </w:rPr>
        <w:t>ого</w:t>
      </w:r>
      <w:r w:rsidR="00C0542E">
        <w:rPr>
          <w:lang w:val="ru-RU"/>
        </w:rPr>
        <w:t xml:space="preserve"> конкурс</w:t>
      </w:r>
      <w:r w:rsidR="00A021B2">
        <w:rPr>
          <w:lang w:val="ru-RU"/>
        </w:rPr>
        <w:t>а</w:t>
      </w:r>
      <w:r w:rsidR="00C0542E">
        <w:rPr>
          <w:lang w:val="ru-RU"/>
        </w:rPr>
        <w:t xml:space="preserve"> «Педагог года города Югорска». По итогам конкурс</w:t>
      </w:r>
      <w:r>
        <w:rPr>
          <w:lang w:val="ru-RU"/>
        </w:rPr>
        <w:t xml:space="preserve">а </w:t>
      </w:r>
      <w:r w:rsidR="001008BC">
        <w:rPr>
          <w:lang w:val="ru-RU"/>
        </w:rPr>
        <w:t xml:space="preserve"> победителями</w:t>
      </w:r>
      <w:r>
        <w:rPr>
          <w:lang w:val="ru-RU"/>
        </w:rPr>
        <w:t xml:space="preserve"> стали:</w:t>
      </w:r>
    </w:p>
    <w:p w:rsidR="00625907" w:rsidRDefault="00625907" w:rsidP="00F05425">
      <w:pPr>
        <w:spacing w:line="276" w:lineRule="auto"/>
        <w:ind w:firstLine="426"/>
        <w:jc w:val="both"/>
        <w:rPr>
          <w:lang w:val="ru-RU"/>
        </w:rPr>
      </w:pPr>
      <w:r>
        <w:rPr>
          <w:lang w:val="ru-RU"/>
        </w:rPr>
        <w:t xml:space="preserve">- </w:t>
      </w:r>
      <w:r w:rsidR="00B20C39">
        <w:rPr>
          <w:lang w:val="ru-RU"/>
        </w:rPr>
        <w:t xml:space="preserve">Шигаева Е.П., </w:t>
      </w:r>
      <w:r w:rsidR="001008BC">
        <w:rPr>
          <w:lang w:val="ru-RU"/>
        </w:rPr>
        <w:t xml:space="preserve">учитель начальных классов </w:t>
      </w:r>
      <w:r w:rsidR="0006273D">
        <w:rPr>
          <w:lang w:val="ru-RU"/>
        </w:rPr>
        <w:t>муниципального бюджетного образовательного учреждения</w:t>
      </w:r>
      <w:r w:rsidR="001008BC">
        <w:rPr>
          <w:lang w:val="ru-RU"/>
        </w:rPr>
        <w:t xml:space="preserve"> «Средняя общеобразовательная школа  № 5»</w:t>
      </w:r>
      <w:r w:rsidR="00B20C39">
        <w:rPr>
          <w:lang w:val="ru-RU"/>
        </w:rPr>
        <w:t xml:space="preserve"> в номинации «Учитель года»</w:t>
      </w:r>
      <w:r>
        <w:rPr>
          <w:lang w:val="ru-RU"/>
        </w:rPr>
        <w:t>;</w:t>
      </w:r>
    </w:p>
    <w:p w:rsidR="00625907" w:rsidRDefault="00625907" w:rsidP="00F05425">
      <w:pPr>
        <w:spacing w:line="276" w:lineRule="auto"/>
        <w:ind w:firstLine="426"/>
        <w:jc w:val="both"/>
        <w:rPr>
          <w:lang w:val="ru-RU"/>
        </w:rPr>
      </w:pPr>
      <w:r>
        <w:rPr>
          <w:lang w:val="ru-RU"/>
        </w:rPr>
        <w:t xml:space="preserve"> - </w:t>
      </w:r>
      <w:proofErr w:type="spellStart"/>
      <w:r w:rsidR="00B20C39">
        <w:rPr>
          <w:lang w:val="ru-RU"/>
        </w:rPr>
        <w:t>Тюкавкин</w:t>
      </w:r>
      <w:proofErr w:type="spellEnd"/>
      <w:r w:rsidR="00B20C39">
        <w:rPr>
          <w:lang w:val="ru-RU"/>
        </w:rPr>
        <w:t xml:space="preserve"> В.В., </w:t>
      </w:r>
      <w:r w:rsidR="001008BC">
        <w:rPr>
          <w:lang w:val="ru-RU"/>
        </w:rPr>
        <w:t xml:space="preserve">преподаватель класса музыкальных инструментов </w:t>
      </w:r>
      <w:r w:rsidR="00B20C39">
        <w:rPr>
          <w:lang w:val="ru-RU"/>
        </w:rPr>
        <w:t>муниципального бюджетного учреждения дополнительного образования детей</w:t>
      </w:r>
      <w:r w:rsidR="001008BC">
        <w:rPr>
          <w:lang w:val="ru-RU"/>
        </w:rPr>
        <w:t xml:space="preserve"> «Детская школа искусств города Югорска»</w:t>
      </w:r>
      <w:r w:rsidR="00B20C39" w:rsidRPr="00B20C39">
        <w:rPr>
          <w:lang w:val="ru-RU"/>
        </w:rPr>
        <w:t xml:space="preserve"> </w:t>
      </w:r>
      <w:r w:rsidR="00B20C39">
        <w:rPr>
          <w:lang w:val="ru-RU"/>
        </w:rPr>
        <w:t>в номинации «Педагог дополнительного образования»;</w:t>
      </w:r>
    </w:p>
    <w:p w:rsidR="00625907" w:rsidRDefault="00C0542E" w:rsidP="00F05425">
      <w:pPr>
        <w:spacing w:line="276" w:lineRule="auto"/>
        <w:ind w:firstLine="426"/>
        <w:jc w:val="both"/>
        <w:rPr>
          <w:lang w:val="ru-RU"/>
        </w:rPr>
      </w:pPr>
      <w:r>
        <w:rPr>
          <w:lang w:val="ru-RU"/>
        </w:rPr>
        <w:t xml:space="preserve"> - </w:t>
      </w:r>
      <w:proofErr w:type="spellStart"/>
      <w:r w:rsidR="00B20C39">
        <w:rPr>
          <w:lang w:val="ru-RU"/>
        </w:rPr>
        <w:t>Ветошкина</w:t>
      </w:r>
      <w:proofErr w:type="spellEnd"/>
      <w:r w:rsidR="00B20C39">
        <w:rPr>
          <w:lang w:val="ru-RU"/>
        </w:rPr>
        <w:t xml:space="preserve"> Т.А., </w:t>
      </w:r>
      <w:r w:rsidR="001008BC">
        <w:rPr>
          <w:lang w:val="ru-RU"/>
        </w:rPr>
        <w:t xml:space="preserve">воспитатель </w:t>
      </w:r>
      <w:r w:rsidR="00B20C39">
        <w:rPr>
          <w:lang w:val="ru-RU"/>
        </w:rPr>
        <w:t>муниципального бюджетного общеобразовательного учреждения</w:t>
      </w:r>
      <w:r w:rsidR="001008BC">
        <w:rPr>
          <w:lang w:val="ru-RU"/>
        </w:rPr>
        <w:t xml:space="preserve"> «Лицей им. Г.Ф. Атякшева»</w:t>
      </w:r>
      <w:r w:rsidR="00B20C39" w:rsidRPr="00B20C39">
        <w:rPr>
          <w:lang w:val="ru-RU"/>
        </w:rPr>
        <w:t xml:space="preserve"> </w:t>
      </w:r>
      <w:r w:rsidR="00B20C39">
        <w:rPr>
          <w:lang w:val="ru-RU"/>
        </w:rPr>
        <w:t xml:space="preserve">в номинации «Воспитатель года». </w:t>
      </w:r>
      <w:r w:rsidR="001008BC">
        <w:rPr>
          <w:lang w:val="ru-RU"/>
        </w:rPr>
        <w:t xml:space="preserve"> </w:t>
      </w:r>
    </w:p>
    <w:p w:rsidR="00625907" w:rsidRDefault="00625907" w:rsidP="00F05425">
      <w:pPr>
        <w:spacing w:line="276" w:lineRule="auto"/>
        <w:ind w:firstLine="426"/>
        <w:jc w:val="both"/>
        <w:rPr>
          <w:lang w:val="ru-RU"/>
        </w:rPr>
      </w:pPr>
      <w:r>
        <w:rPr>
          <w:lang w:val="ru-RU"/>
        </w:rPr>
        <w:t xml:space="preserve"> Лауреат</w:t>
      </w:r>
      <w:r w:rsidR="00B20C39">
        <w:rPr>
          <w:lang w:val="ru-RU"/>
        </w:rPr>
        <w:t>ами</w:t>
      </w:r>
      <w:r>
        <w:rPr>
          <w:lang w:val="ru-RU"/>
        </w:rPr>
        <w:t xml:space="preserve"> конкурса</w:t>
      </w:r>
      <w:r w:rsidR="00B20C39">
        <w:rPr>
          <w:lang w:val="ru-RU"/>
        </w:rPr>
        <w:t xml:space="preserve"> стали</w:t>
      </w:r>
      <w:r>
        <w:rPr>
          <w:lang w:val="ru-RU"/>
        </w:rPr>
        <w:t>:</w:t>
      </w:r>
    </w:p>
    <w:p w:rsidR="00625907" w:rsidRDefault="00625907" w:rsidP="00F05425">
      <w:pPr>
        <w:spacing w:line="276" w:lineRule="auto"/>
        <w:ind w:firstLine="426"/>
        <w:jc w:val="both"/>
        <w:rPr>
          <w:lang w:val="ru-RU"/>
        </w:rPr>
      </w:pPr>
      <w:r>
        <w:rPr>
          <w:lang w:val="ru-RU"/>
        </w:rPr>
        <w:t xml:space="preserve"> -</w:t>
      </w:r>
      <w:r w:rsidR="00C0542E">
        <w:rPr>
          <w:lang w:val="ru-RU"/>
        </w:rPr>
        <w:t xml:space="preserve"> </w:t>
      </w:r>
      <w:r w:rsidR="00B20C39">
        <w:rPr>
          <w:lang w:val="ru-RU"/>
        </w:rPr>
        <w:t xml:space="preserve">Киселева С.В., </w:t>
      </w:r>
      <w:r w:rsidR="001008BC">
        <w:rPr>
          <w:lang w:val="ru-RU"/>
        </w:rPr>
        <w:t xml:space="preserve">учитель начальных классов </w:t>
      </w:r>
      <w:r w:rsidR="00B20C39">
        <w:rPr>
          <w:lang w:val="ru-RU"/>
        </w:rPr>
        <w:t>муниципального бюджетного общеобразовательного учреждения</w:t>
      </w:r>
      <w:r w:rsidR="001008BC">
        <w:rPr>
          <w:lang w:val="ru-RU"/>
        </w:rPr>
        <w:t xml:space="preserve"> «Средняя общеобразовательная школа № 3»</w:t>
      </w:r>
      <w:r w:rsidR="00B20C39">
        <w:rPr>
          <w:lang w:val="ru-RU"/>
        </w:rPr>
        <w:t xml:space="preserve"> и </w:t>
      </w:r>
      <w:r w:rsidR="001008BC">
        <w:rPr>
          <w:lang w:val="ru-RU"/>
        </w:rPr>
        <w:t xml:space="preserve"> </w:t>
      </w:r>
      <w:proofErr w:type="spellStart"/>
      <w:r w:rsidR="00B20C39">
        <w:rPr>
          <w:lang w:val="ru-RU"/>
        </w:rPr>
        <w:t>Сотниченко</w:t>
      </w:r>
      <w:proofErr w:type="spellEnd"/>
      <w:r w:rsidR="00B20C39">
        <w:rPr>
          <w:lang w:val="ru-RU"/>
        </w:rPr>
        <w:t xml:space="preserve"> М.А., </w:t>
      </w:r>
      <w:r w:rsidR="001008BC">
        <w:rPr>
          <w:lang w:val="ru-RU"/>
        </w:rPr>
        <w:t xml:space="preserve">учитель информатики МБОУ «Лицей им. </w:t>
      </w:r>
      <w:proofErr w:type="spellStart"/>
      <w:r w:rsidR="001008BC">
        <w:rPr>
          <w:lang w:val="ru-RU"/>
        </w:rPr>
        <w:t>Г.Ф.Атякшева</w:t>
      </w:r>
      <w:proofErr w:type="spellEnd"/>
      <w:r w:rsidR="001008BC">
        <w:rPr>
          <w:lang w:val="ru-RU"/>
        </w:rPr>
        <w:t>»</w:t>
      </w:r>
      <w:r w:rsidR="00B20C39">
        <w:rPr>
          <w:lang w:val="ru-RU"/>
        </w:rPr>
        <w:t xml:space="preserve"> в номинации «Учитель года»</w:t>
      </w:r>
      <w:r>
        <w:rPr>
          <w:lang w:val="ru-RU"/>
        </w:rPr>
        <w:t>;</w:t>
      </w:r>
    </w:p>
    <w:p w:rsidR="00625907" w:rsidRDefault="00625907" w:rsidP="00F05425">
      <w:pPr>
        <w:spacing w:line="276" w:lineRule="auto"/>
        <w:ind w:firstLine="426"/>
        <w:jc w:val="both"/>
        <w:rPr>
          <w:lang w:val="ru-RU"/>
        </w:rPr>
      </w:pPr>
      <w:r>
        <w:rPr>
          <w:lang w:val="ru-RU"/>
        </w:rPr>
        <w:t xml:space="preserve"> -</w:t>
      </w:r>
      <w:r w:rsidR="00C0542E">
        <w:rPr>
          <w:lang w:val="ru-RU"/>
        </w:rPr>
        <w:t xml:space="preserve"> </w:t>
      </w:r>
      <w:r w:rsidR="00B20C39">
        <w:rPr>
          <w:lang w:val="ru-RU"/>
        </w:rPr>
        <w:t>Воробьева З.М.,</w:t>
      </w:r>
      <w:r w:rsidR="00C0542E">
        <w:rPr>
          <w:lang w:val="ru-RU"/>
        </w:rPr>
        <w:t xml:space="preserve"> </w:t>
      </w:r>
      <w:r w:rsidR="001008BC">
        <w:rPr>
          <w:lang w:val="ru-RU"/>
        </w:rPr>
        <w:t xml:space="preserve">педагог дополнительного образования </w:t>
      </w:r>
      <w:r w:rsidR="00B20C39">
        <w:rPr>
          <w:lang w:val="ru-RU"/>
        </w:rPr>
        <w:t>муниципального бюджетного образовательного учреждения дополнительного образования детей</w:t>
      </w:r>
      <w:r w:rsidR="001008BC">
        <w:rPr>
          <w:lang w:val="ru-RU"/>
        </w:rPr>
        <w:t xml:space="preserve"> </w:t>
      </w:r>
      <w:r w:rsidR="00B20C39">
        <w:rPr>
          <w:lang w:val="ru-RU"/>
        </w:rPr>
        <w:t xml:space="preserve">детско-юношеского центра </w:t>
      </w:r>
      <w:r>
        <w:rPr>
          <w:lang w:val="ru-RU"/>
        </w:rPr>
        <w:t>«Прометей»</w:t>
      </w:r>
      <w:r w:rsidR="00B20C39" w:rsidRPr="00B20C39">
        <w:rPr>
          <w:lang w:val="ru-RU"/>
        </w:rPr>
        <w:t xml:space="preserve"> </w:t>
      </w:r>
      <w:r w:rsidR="00B20C39">
        <w:rPr>
          <w:lang w:val="ru-RU"/>
        </w:rPr>
        <w:t>в номинации «Педагог дополнительного образования»</w:t>
      </w:r>
      <w:r>
        <w:rPr>
          <w:lang w:val="ru-RU"/>
        </w:rPr>
        <w:t>;</w:t>
      </w:r>
    </w:p>
    <w:p w:rsidR="00625907" w:rsidRDefault="00625907" w:rsidP="00F05425">
      <w:pPr>
        <w:spacing w:line="276" w:lineRule="auto"/>
        <w:ind w:firstLine="426"/>
        <w:jc w:val="both"/>
        <w:rPr>
          <w:lang w:val="ru-RU"/>
        </w:rPr>
      </w:pPr>
      <w:r>
        <w:rPr>
          <w:lang w:val="ru-RU"/>
        </w:rPr>
        <w:t xml:space="preserve"> - </w:t>
      </w:r>
      <w:proofErr w:type="spellStart"/>
      <w:r w:rsidR="00B20C39">
        <w:rPr>
          <w:lang w:val="ru-RU"/>
        </w:rPr>
        <w:t>Андырзянова</w:t>
      </w:r>
      <w:proofErr w:type="spellEnd"/>
      <w:r w:rsidR="00B20C39">
        <w:rPr>
          <w:lang w:val="ru-RU"/>
        </w:rPr>
        <w:t xml:space="preserve"> Г.Ф.,</w:t>
      </w:r>
      <w:r w:rsidR="00B20C39" w:rsidRPr="00B20C39">
        <w:rPr>
          <w:lang w:val="ru-RU"/>
        </w:rPr>
        <w:t xml:space="preserve"> </w:t>
      </w:r>
      <w:r w:rsidR="001008BC">
        <w:rPr>
          <w:lang w:val="ru-RU"/>
        </w:rPr>
        <w:t xml:space="preserve">воспитатель </w:t>
      </w:r>
      <w:r w:rsidR="00B20C39">
        <w:rPr>
          <w:lang w:val="ru-RU"/>
        </w:rPr>
        <w:t>муниципального бюджетного общеобразовательного учреждения</w:t>
      </w:r>
      <w:r w:rsidR="001008BC">
        <w:rPr>
          <w:lang w:val="ru-RU"/>
        </w:rPr>
        <w:t xml:space="preserve"> «Средняя общеобразовательная школа № 2» </w:t>
      </w:r>
      <w:r w:rsidR="00B20C39">
        <w:rPr>
          <w:lang w:val="ru-RU"/>
        </w:rPr>
        <w:t>в номинации «Воспитатель года».</w:t>
      </w:r>
    </w:p>
    <w:p w:rsidR="00EB6D0B" w:rsidRDefault="00D45014" w:rsidP="00F05425">
      <w:pPr>
        <w:spacing w:line="276" w:lineRule="auto"/>
        <w:ind w:firstLine="426"/>
        <w:jc w:val="both"/>
        <w:rPr>
          <w:lang w:val="ru-RU"/>
        </w:rPr>
      </w:pPr>
      <w:r>
        <w:rPr>
          <w:lang w:val="ru-RU"/>
        </w:rPr>
        <w:t>С целью</w:t>
      </w:r>
      <w:r w:rsidR="00EB6D0B">
        <w:rPr>
          <w:lang w:val="ru-RU"/>
        </w:rPr>
        <w:t xml:space="preserve"> подготовки к участию в </w:t>
      </w:r>
      <w:r>
        <w:rPr>
          <w:lang w:val="ru-RU"/>
        </w:rPr>
        <w:t xml:space="preserve">региональном этапе Всероссийского конкурса </w:t>
      </w:r>
      <w:r>
        <w:rPr>
          <w:lang w:val="ru-RU"/>
        </w:rPr>
        <w:lastRenderedPageBreak/>
        <w:t xml:space="preserve">профессионального мастерства </w:t>
      </w:r>
      <w:r w:rsidR="00EB6D0B">
        <w:rPr>
          <w:lang w:val="ru-RU"/>
        </w:rPr>
        <w:t xml:space="preserve"> </w:t>
      </w:r>
      <w:r w:rsidRPr="00D913F4">
        <w:rPr>
          <w:lang w:val="ru-RU"/>
        </w:rPr>
        <w:t>Шигаева Е.П.</w:t>
      </w:r>
      <w:r>
        <w:rPr>
          <w:lang w:val="ru-RU"/>
        </w:rPr>
        <w:t>,</w:t>
      </w:r>
      <w:r w:rsidRPr="00D913F4">
        <w:rPr>
          <w:lang w:val="ru-RU"/>
        </w:rPr>
        <w:t xml:space="preserve"> учитель начальных классов</w:t>
      </w:r>
      <w:r>
        <w:rPr>
          <w:lang w:val="ru-RU"/>
        </w:rPr>
        <w:t xml:space="preserve"> муниципального бюджетного общеобразовательного учреждения</w:t>
      </w:r>
      <w:r w:rsidRPr="00D913F4">
        <w:rPr>
          <w:lang w:val="ru-RU"/>
        </w:rPr>
        <w:t xml:space="preserve"> «Средняя общеобразовательная школа № 5»</w:t>
      </w:r>
      <w:r>
        <w:rPr>
          <w:lang w:val="ru-RU"/>
        </w:rPr>
        <w:t xml:space="preserve"> бала направлена </w:t>
      </w:r>
      <w:r w:rsidR="00F05425">
        <w:rPr>
          <w:lang w:val="ru-RU"/>
        </w:rPr>
        <w:t xml:space="preserve">для </w:t>
      </w:r>
      <w:r>
        <w:rPr>
          <w:lang w:val="ru-RU"/>
        </w:rPr>
        <w:t xml:space="preserve"> </w:t>
      </w:r>
      <w:r w:rsidR="00F05425">
        <w:rPr>
          <w:lang w:val="ru-RU"/>
        </w:rPr>
        <w:t>повышения</w:t>
      </w:r>
      <w:r>
        <w:rPr>
          <w:lang w:val="ru-RU"/>
        </w:rPr>
        <w:t xml:space="preserve"> </w:t>
      </w:r>
      <w:r w:rsidR="00F05425">
        <w:rPr>
          <w:lang w:val="ru-RU"/>
        </w:rPr>
        <w:t xml:space="preserve">квалификации на </w:t>
      </w:r>
      <w:r>
        <w:rPr>
          <w:lang w:val="ru-RU"/>
        </w:rPr>
        <w:t>окружно</w:t>
      </w:r>
      <w:r w:rsidR="00F05425">
        <w:rPr>
          <w:lang w:val="ru-RU"/>
        </w:rPr>
        <w:t>й</w:t>
      </w:r>
      <w:r>
        <w:rPr>
          <w:lang w:val="ru-RU"/>
        </w:rPr>
        <w:t xml:space="preserve"> семинар. </w:t>
      </w:r>
    </w:p>
    <w:p w:rsidR="00B20C39" w:rsidRPr="00D913F4" w:rsidRDefault="00B20C39" w:rsidP="00F05425">
      <w:pPr>
        <w:spacing w:line="276" w:lineRule="auto"/>
        <w:ind w:firstLine="426"/>
        <w:jc w:val="both"/>
        <w:rPr>
          <w:lang w:val="ru-RU"/>
        </w:rPr>
      </w:pPr>
      <w:proofErr w:type="gramStart"/>
      <w:r w:rsidRPr="00D913F4">
        <w:rPr>
          <w:lang w:val="ru-RU"/>
        </w:rPr>
        <w:t xml:space="preserve">Для  участия в региональном этапе </w:t>
      </w:r>
      <w:r w:rsidR="00F05425">
        <w:rPr>
          <w:lang w:val="ru-RU"/>
        </w:rPr>
        <w:t>В</w:t>
      </w:r>
      <w:r>
        <w:rPr>
          <w:lang w:val="ru-RU"/>
        </w:rPr>
        <w:t xml:space="preserve">сероссийского </w:t>
      </w:r>
      <w:r w:rsidRPr="00D913F4">
        <w:rPr>
          <w:lang w:val="ru-RU"/>
        </w:rPr>
        <w:t xml:space="preserve">конкурса профессионального мастерства «Учитель года Ханты-Мансийского автономного округа – </w:t>
      </w:r>
      <w:proofErr w:type="spellStart"/>
      <w:r w:rsidRPr="00D913F4">
        <w:rPr>
          <w:lang w:val="ru-RU"/>
        </w:rPr>
        <w:t>Югры</w:t>
      </w:r>
      <w:proofErr w:type="spellEnd"/>
      <w:r w:rsidRPr="00D913F4">
        <w:rPr>
          <w:lang w:val="ru-RU"/>
        </w:rPr>
        <w:t xml:space="preserve"> в 2011 году»  были направлены Шигаева Е.П.</w:t>
      </w:r>
      <w:r>
        <w:rPr>
          <w:lang w:val="ru-RU"/>
        </w:rPr>
        <w:t>,</w:t>
      </w:r>
      <w:r w:rsidRPr="00D913F4">
        <w:rPr>
          <w:lang w:val="ru-RU"/>
        </w:rPr>
        <w:t xml:space="preserve"> учитель начальных классов</w:t>
      </w:r>
      <w:r>
        <w:rPr>
          <w:lang w:val="ru-RU"/>
        </w:rPr>
        <w:t xml:space="preserve"> и</w:t>
      </w:r>
      <w:r w:rsidRPr="00D913F4">
        <w:rPr>
          <w:lang w:val="ru-RU"/>
        </w:rPr>
        <w:t xml:space="preserve"> Балуева Л.Н.</w:t>
      </w:r>
      <w:r>
        <w:rPr>
          <w:lang w:val="ru-RU"/>
        </w:rPr>
        <w:t>,</w:t>
      </w:r>
      <w:r w:rsidRPr="00D913F4">
        <w:rPr>
          <w:lang w:val="ru-RU"/>
        </w:rPr>
        <w:t xml:space="preserve"> заместитель директора </w:t>
      </w:r>
      <w:r>
        <w:rPr>
          <w:lang w:val="ru-RU"/>
        </w:rPr>
        <w:t>муниципального бюджетного общеобразовательного учреждения</w:t>
      </w:r>
      <w:r w:rsidRPr="00D913F4">
        <w:rPr>
          <w:lang w:val="ru-RU"/>
        </w:rPr>
        <w:t xml:space="preserve"> «Средняя общеобразовательная школа № 5»</w:t>
      </w:r>
      <w:r>
        <w:rPr>
          <w:lang w:val="ru-RU"/>
        </w:rPr>
        <w:t xml:space="preserve">, </w:t>
      </w:r>
      <w:r w:rsidRPr="00D913F4">
        <w:rPr>
          <w:lang w:val="ru-RU"/>
        </w:rPr>
        <w:t>Улыбина М.Н.</w:t>
      </w:r>
      <w:r>
        <w:rPr>
          <w:lang w:val="ru-RU"/>
        </w:rPr>
        <w:t>,</w:t>
      </w:r>
      <w:r w:rsidRPr="00D913F4">
        <w:rPr>
          <w:lang w:val="ru-RU"/>
        </w:rPr>
        <w:t xml:space="preserve"> старший методист </w:t>
      </w:r>
      <w:r>
        <w:rPr>
          <w:lang w:val="ru-RU"/>
        </w:rPr>
        <w:t>муниципального казенного учреждения</w:t>
      </w:r>
      <w:r w:rsidRPr="00D913F4">
        <w:rPr>
          <w:lang w:val="ru-RU"/>
        </w:rPr>
        <w:t xml:space="preserve"> «Городской методический центр»</w:t>
      </w:r>
      <w:r>
        <w:rPr>
          <w:lang w:val="ru-RU"/>
        </w:rPr>
        <w:t>.</w:t>
      </w:r>
      <w:proofErr w:type="gramEnd"/>
    </w:p>
    <w:p w:rsidR="00FA096D" w:rsidRDefault="00DC2E87" w:rsidP="00F05425">
      <w:pPr>
        <w:spacing w:line="276" w:lineRule="auto"/>
        <w:jc w:val="both"/>
        <w:rPr>
          <w:lang w:val="ru-RU"/>
        </w:rPr>
      </w:pPr>
      <w:r w:rsidRPr="00D913F4">
        <w:rPr>
          <w:lang w:val="ru-RU"/>
        </w:rPr>
        <w:t xml:space="preserve">      </w:t>
      </w:r>
      <w:r w:rsidR="00FA096D">
        <w:rPr>
          <w:lang w:val="ru-RU"/>
        </w:rPr>
        <w:t>По итогам конкурса инновационных проектов победителями</w:t>
      </w:r>
      <w:r w:rsidR="00D62CDB">
        <w:rPr>
          <w:lang w:val="ru-RU"/>
        </w:rPr>
        <w:t xml:space="preserve"> и</w:t>
      </w:r>
      <w:r w:rsidR="00FA096D">
        <w:rPr>
          <w:lang w:val="ru-RU"/>
        </w:rPr>
        <w:t xml:space="preserve"> призерами, </w:t>
      </w:r>
      <w:proofErr w:type="gramStart"/>
      <w:r w:rsidR="00FA096D">
        <w:rPr>
          <w:lang w:val="ru-RU"/>
        </w:rPr>
        <w:t>согласно</w:t>
      </w:r>
      <w:r w:rsidR="00FA096D" w:rsidRPr="00FA096D">
        <w:rPr>
          <w:lang w:val="ru-RU"/>
        </w:rPr>
        <w:t xml:space="preserve"> </w:t>
      </w:r>
      <w:r w:rsidR="00FA096D" w:rsidRPr="00D913F4">
        <w:rPr>
          <w:lang w:val="ru-RU"/>
        </w:rPr>
        <w:t>приказа</w:t>
      </w:r>
      <w:proofErr w:type="gramEnd"/>
      <w:r w:rsidR="00FA096D" w:rsidRPr="00D913F4">
        <w:rPr>
          <w:lang w:val="ru-RU"/>
        </w:rPr>
        <w:t xml:space="preserve"> начальника Управления образования от 06.04.2011 №183 «Об итогах городского конкурса инновационных проектов»</w:t>
      </w:r>
      <w:r w:rsidR="00FA096D">
        <w:rPr>
          <w:lang w:val="ru-RU"/>
        </w:rPr>
        <w:t>,  стали:</w:t>
      </w:r>
    </w:p>
    <w:p w:rsidR="00FA096D" w:rsidRDefault="00FA096D" w:rsidP="00F05425">
      <w:pPr>
        <w:numPr>
          <w:ilvl w:val="0"/>
          <w:numId w:val="7"/>
        </w:numPr>
        <w:spacing w:line="276" w:lineRule="auto"/>
        <w:jc w:val="both"/>
        <w:rPr>
          <w:lang w:val="ru-RU"/>
        </w:rPr>
      </w:pPr>
      <w:r>
        <w:rPr>
          <w:lang w:val="ru-RU"/>
        </w:rPr>
        <w:t>м</w:t>
      </w:r>
      <w:r w:rsidRPr="00FA096D">
        <w:rPr>
          <w:lang w:val="ru-RU"/>
        </w:rPr>
        <w:t xml:space="preserve">униципальное бюджетное общеобразовательное учреждение «Лицей им. </w:t>
      </w:r>
      <w:proofErr w:type="spellStart"/>
      <w:r w:rsidRPr="00FA096D">
        <w:rPr>
          <w:lang w:val="ru-RU"/>
        </w:rPr>
        <w:t>Г.Ф.Атякшева</w:t>
      </w:r>
      <w:proofErr w:type="spellEnd"/>
      <w:r w:rsidRPr="00FA096D">
        <w:rPr>
          <w:lang w:val="ru-RU"/>
        </w:rPr>
        <w:t xml:space="preserve">» (победитель конкурса, </w:t>
      </w:r>
      <w:r>
        <w:rPr>
          <w:lang w:val="ru-RU"/>
        </w:rPr>
        <w:t>обладатель</w:t>
      </w:r>
      <w:r w:rsidRPr="00FA096D">
        <w:rPr>
          <w:lang w:val="ru-RU"/>
        </w:rPr>
        <w:t xml:space="preserve"> преми</w:t>
      </w:r>
      <w:r>
        <w:rPr>
          <w:lang w:val="ru-RU"/>
        </w:rPr>
        <w:t>и</w:t>
      </w:r>
      <w:r w:rsidRPr="00FA096D">
        <w:rPr>
          <w:lang w:val="ru-RU"/>
        </w:rPr>
        <w:t xml:space="preserve"> в размере 75 тыс. рублей);</w:t>
      </w:r>
    </w:p>
    <w:p w:rsidR="00FA096D" w:rsidRDefault="00FA096D" w:rsidP="00F05425">
      <w:pPr>
        <w:numPr>
          <w:ilvl w:val="0"/>
          <w:numId w:val="7"/>
        </w:numPr>
        <w:spacing w:line="276" w:lineRule="auto"/>
        <w:jc w:val="both"/>
        <w:rPr>
          <w:lang w:val="ru-RU"/>
        </w:rPr>
      </w:pPr>
      <w:r>
        <w:rPr>
          <w:lang w:val="ru-RU"/>
        </w:rPr>
        <w:t>м</w:t>
      </w:r>
      <w:r w:rsidRPr="00FA096D">
        <w:rPr>
          <w:lang w:val="ru-RU"/>
        </w:rPr>
        <w:t>униципальное бюджетное общеобразовательное учреждение «Средняя общеобразовательная школа № 3» (призер конкурса обладатель премии 50 тыс. рублей);</w:t>
      </w:r>
    </w:p>
    <w:p w:rsidR="00FA096D" w:rsidRPr="00FA096D" w:rsidRDefault="00FA096D" w:rsidP="00F05425">
      <w:pPr>
        <w:numPr>
          <w:ilvl w:val="0"/>
          <w:numId w:val="7"/>
        </w:numPr>
        <w:spacing w:line="276" w:lineRule="auto"/>
        <w:jc w:val="both"/>
        <w:rPr>
          <w:lang w:val="ru-RU"/>
        </w:rPr>
      </w:pPr>
      <w:r>
        <w:rPr>
          <w:lang w:val="ru-RU"/>
        </w:rPr>
        <w:t>м</w:t>
      </w:r>
      <w:r w:rsidRPr="00FA096D">
        <w:rPr>
          <w:lang w:val="ru-RU"/>
        </w:rPr>
        <w:t xml:space="preserve">униципальное бюджетное общеобразовательное учреждение «Средняя общеобразовательная школа № 6» </w:t>
      </w:r>
      <w:r>
        <w:rPr>
          <w:lang w:val="ru-RU"/>
        </w:rPr>
        <w:t>(</w:t>
      </w:r>
      <w:r w:rsidRPr="00FA096D">
        <w:rPr>
          <w:lang w:val="ru-RU"/>
        </w:rPr>
        <w:t>призер конкурса</w:t>
      </w:r>
      <w:r>
        <w:rPr>
          <w:lang w:val="ru-RU"/>
        </w:rPr>
        <w:t>,</w:t>
      </w:r>
      <w:r w:rsidRPr="00FA096D">
        <w:rPr>
          <w:lang w:val="ru-RU"/>
        </w:rPr>
        <w:t xml:space="preserve"> </w:t>
      </w:r>
      <w:r>
        <w:rPr>
          <w:lang w:val="ru-RU"/>
        </w:rPr>
        <w:t>обладатель премии</w:t>
      </w:r>
      <w:r w:rsidRPr="00FA096D">
        <w:rPr>
          <w:lang w:val="ru-RU"/>
        </w:rPr>
        <w:t xml:space="preserve"> 25 тыс. рублей</w:t>
      </w:r>
      <w:r w:rsidR="00D62CDB">
        <w:rPr>
          <w:lang w:val="ru-RU"/>
        </w:rPr>
        <w:t>)</w:t>
      </w:r>
      <w:r w:rsidRPr="00FA096D">
        <w:rPr>
          <w:lang w:val="ru-RU"/>
        </w:rPr>
        <w:t>.</w:t>
      </w:r>
    </w:p>
    <w:p w:rsidR="00C0542E" w:rsidRDefault="00625907" w:rsidP="00F05425">
      <w:pPr>
        <w:spacing w:line="276" w:lineRule="auto"/>
        <w:ind w:firstLine="426"/>
        <w:jc w:val="both"/>
        <w:rPr>
          <w:lang w:val="ru-RU"/>
        </w:rPr>
      </w:pPr>
      <w:r w:rsidRPr="00D913F4">
        <w:rPr>
          <w:lang w:val="ru-RU"/>
        </w:rPr>
        <w:t xml:space="preserve"> </w:t>
      </w:r>
      <w:r w:rsidR="00D62CDB">
        <w:rPr>
          <w:lang w:val="ru-RU"/>
        </w:rPr>
        <w:t>В октябре 2011 года с</w:t>
      </w:r>
      <w:r w:rsidR="00A021B2">
        <w:rPr>
          <w:lang w:val="ru-RU"/>
        </w:rPr>
        <w:t xml:space="preserve">остоялся </w:t>
      </w:r>
      <w:r w:rsidR="002276EE">
        <w:rPr>
          <w:lang w:val="ru-RU"/>
        </w:rPr>
        <w:t xml:space="preserve">конкурс на </w:t>
      </w:r>
      <w:r w:rsidR="00D62CDB">
        <w:rPr>
          <w:lang w:val="ru-RU"/>
        </w:rPr>
        <w:t>лучшее образовательное учреждение города Югорска. Победителями конкурса</w:t>
      </w:r>
      <w:r w:rsidR="002276EE">
        <w:rPr>
          <w:lang w:val="ru-RU"/>
        </w:rPr>
        <w:t xml:space="preserve">, согласно приказа </w:t>
      </w:r>
      <w:proofErr w:type="gramStart"/>
      <w:r w:rsidR="002276EE">
        <w:rPr>
          <w:lang w:val="ru-RU"/>
        </w:rPr>
        <w:t>начальника Управления образования администрации города</w:t>
      </w:r>
      <w:proofErr w:type="gramEnd"/>
      <w:r w:rsidR="002276EE">
        <w:rPr>
          <w:lang w:val="ru-RU"/>
        </w:rPr>
        <w:t xml:space="preserve"> Югорска, стали</w:t>
      </w:r>
      <w:r w:rsidR="00D62CDB">
        <w:rPr>
          <w:lang w:val="ru-RU"/>
        </w:rPr>
        <w:t>:</w:t>
      </w:r>
    </w:p>
    <w:p w:rsidR="00D62CDB" w:rsidRDefault="002276EE" w:rsidP="00F05425">
      <w:pPr>
        <w:numPr>
          <w:ilvl w:val="0"/>
          <w:numId w:val="8"/>
        </w:numPr>
        <w:spacing w:line="276" w:lineRule="auto"/>
        <w:jc w:val="both"/>
        <w:rPr>
          <w:lang w:val="ru-RU"/>
        </w:rPr>
      </w:pPr>
      <w:r>
        <w:rPr>
          <w:lang w:val="ru-RU"/>
        </w:rPr>
        <w:t>м</w:t>
      </w:r>
      <w:r w:rsidRPr="00FA096D">
        <w:rPr>
          <w:lang w:val="ru-RU"/>
        </w:rPr>
        <w:t>униципальное бюджетное общеобразовательное учреждение «Средняя общеобразовательная школа № 3»</w:t>
      </w:r>
      <w:r>
        <w:rPr>
          <w:lang w:val="ru-RU"/>
        </w:rPr>
        <w:t xml:space="preserve"> в номинации «Школа гола»;</w:t>
      </w:r>
    </w:p>
    <w:p w:rsidR="002276EE" w:rsidRDefault="002276EE" w:rsidP="00F05425">
      <w:pPr>
        <w:numPr>
          <w:ilvl w:val="0"/>
          <w:numId w:val="8"/>
        </w:numPr>
        <w:spacing w:line="276" w:lineRule="auto"/>
        <w:jc w:val="both"/>
        <w:rPr>
          <w:lang w:val="ru-RU"/>
        </w:rPr>
      </w:pPr>
      <w:r>
        <w:rPr>
          <w:lang w:val="ru-RU"/>
        </w:rPr>
        <w:t>муниципальное автономное образовательное учреждение «Детский сад комбинированного вида «Радуга» в номинации «Детский сад года»;</w:t>
      </w:r>
    </w:p>
    <w:p w:rsidR="002276EE" w:rsidRPr="00D913F4" w:rsidRDefault="002276EE" w:rsidP="00F05425">
      <w:pPr>
        <w:numPr>
          <w:ilvl w:val="0"/>
          <w:numId w:val="8"/>
        </w:numPr>
        <w:spacing w:line="276" w:lineRule="auto"/>
        <w:jc w:val="both"/>
        <w:rPr>
          <w:lang w:val="ru-RU"/>
        </w:rPr>
      </w:pPr>
      <w:r>
        <w:rPr>
          <w:lang w:val="ru-RU"/>
        </w:rPr>
        <w:t>муниципальное бюджетное образовательное учреждение дополнительного образования детей «Детская художественная школа» в номинации «Лучшее учреждение дополнительного образования года».</w:t>
      </w:r>
    </w:p>
    <w:p w:rsidR="00C0542E" w:rsidRPr="00D913F4" w:rsidRDefault="002276EE" w:rsidP="00F05425">
      <w:pPr>
        <w:spacing w:line="276" w:lineRule="auto"/>
        <w:ind w:firstLine="426"/>
        <w:jc w:val="both"/>
        <w:rPr>
          <w:lang w:val="ru-RU"/>
        </w:rPr>
      </w:pPr>
      <w:r>
        <w:rPr>
          <w:lang w:val="ru-RU"/>
        </w:rPr>
        <w:t xml:space="preserve"> Все запланированные мероприятия в 2011 году состоялись. </w:t>
      </w:r>
      <w:r w:rsidR="00345EBE">
        <w:rPr>
          <w:lang w:val="ru-RU"/>
        </w:rPr>
        <w:t>Выделенные</w:t>
      </w:r>
      <w:r>
        <w:rPr>
          <w:lang w:val="ru-RU"/>
        </w:rPr>
        <w:t xml:space="preserve"> денежные средства освоены в</w:t>
      </w:r>
      <w:r w:rsidR="00345EBE">
        <w:rPr>
          <w:lang w:val="ru-RU"/>
        </w:rPr>
        <w:t xml:space="preserve"> </w:t>
      </w:r>
      <w:r>
        <w:rPr>
          <w:lang w:val="ru-RU"/>
        </w:rPr>
        <w:t>полном объеме</w:t>
      </w:r>
      <w:r w:rsidR="00345EBE">
        <w:rPr>
          <w:lang w:val="ru-RU"/>
        </w:rPr>
        <w:t xml:space="preserve"> (100 % от плана)</w:t>
      </w:r>
      <w:r>
        <w:rPr>
          <w:lang w:val="ru-RU"/>
        </w:rPr>
        <w:t xml:space="preserve"> </w:t>
      </w:r>
      <w:r w:rsidR="00345EBE">
        <w:rPr>
          <w:lang w:val="ru-RU"/>
        </w:rPr>
        <w:t xml:space="preserve">в </w:t>
      </w:r>
      <w:r w:rsidR="00C0542E" w:rsidRPr="00D913F4">
        <w:rPr>
          <w:lang w:val="ru-RU"/>
        </w:rPr>
        <w:t xml:space="preserve"> сумм</w:t>
      </w:r>
      <w:r w:rsidR="00345EBE">
        <w:rPr>
          <w:lang w:val="ru-RU"/>
        </w:rPr>
        <w:t>е</w:t>
      </w:r>
      <w:r w:rsidR="00C0542E" w:rsidRPr="00D913F4">
        <w:rPr>
          <w:lang w:val="ru-RU"/>
        </w:rPr>
        <w:t xml:space="preserve"> </w:t>
      </w:r>
      <w:r w:rsidR="009A3504">
        <w:rPr>
          <w:lang w:val="ru-RU"/>
        </w:rPr>
        <w:t>577,6 тыс. рублей</w:t>
      </w:r>
      <w:r w:rsidR="00345EBE">
        <w:rPr>
          <w:lang w:val="ru-RU"/>
        </w:rPr>
        <w:t>.</w:t>
      </w:r>
    </w:p>
    <w:p w:rsidR="00C0542E" w:rsidRPr="00D913F4" w:rsidRDefault="00C0542E" w:rsidP="00F05425">
      <w:pPr>
        <w:spacing w:line="276" w:lineRule="auto"/>
        <w:rPr>
          <w:lang w:val="ru-RU"/>
        </w:rPr>
      </w:pPr>
    </w:p>
    <w:p w:rsidR="00C0542E" w:rsidRPr="00D913F4" w:rsidRDefault="00C0542E" w:rsidP="00F05425">
      <w:pPr>
        <w:spacing w:line="276" w:lineRule="auto"/>
        <w:jc w:val="center"/>
        <w:rPr>
          <w:b/>
          <w:bCs/>
          <w:lang w:val="ru-RU"/>
        </w:rPr>
      </w:pPr>
      <w:r w:rsidRPr="00D913F4">
        <w:rPr>
          <w:b/>
          <w:bCs/>
          <w:color w:val="auto"/>
          <w:lang w:val="ru-RU"/>
        </w:rPr>
        <w:t xml:space="preserve">2. Поддержка </w:t>
      </w:r>
      <w:r w:rsidR="001956E7">
        <w:rPr>
          <w:b/>
          <w:bCs/>
          <w:color w:val="auto"/>
          <w:lang w:val="ru-RU"/>
        </w:rPr>
        <w:t>системы воспитания и развития системы выявления, поддержки, сопровождения одаренных детей</w:t>
      </w:r>
    </w:p>
    <w:p w:rsidR="000F6B53" w:rsidRDefault="00C0542E" w:rsidP="00F05425">
      <w:pPr>
        <w:spacing w:line="276" w:lineRule="auto"/>
        <w:ind w:firstLine="567"/>
        <w:jc w:val="both"/>
        <w:rPr>
          <w:lang w:val="ru-RU"/>
        </w:rPr>
      </w:pPr>
      <w:r w:rsidRPr="00D913F4">
        <w:rPr>
          <w:lang w:val="ru-RU"/>
        </w:rPr>
        <w:t>Реализация данного направления включает в себя</w:t>
      </w:r>
      <w:r w:rsidR="007C3702">
        <w:rPr>
          <w:lang w:val="ru-RU"/>
        </w:rPr>
        <w:t xml:space="preserve"> мероприятия, направленные на  </w:t>
      </w:r>
      <w:r w:rsidRPr="00D913F4">
        <w:rPr>
          <w:lang w:val="ru-RU"/>
        </w:rPr>
        <w:t xml:space="preserve"> формирование механизма выявления, поддержки и сопровождения одаренных детей. В ходе реализации программы уделяться внимание работе школьных научных обществ </w:t>
      </w:r>
      <w:r w:rsidR="00A021B2">
        <w:rPr>
          <w:lang w:val="ru-RU"/>
        </w:rPr>
        <w:t>обу</w:t>
      </w:r>
      <w:r w:rsidRPr="00D913F4">
        <w:rPr>
          <w:lang w:val="ru-RU"/>
        </w:rPr>
        <w:t>ча</w:t>
      </w:r>
      <w:r w:rsidR="00A021B2">
        <w:rPr>
          <w:lang w:val="ru-RU"/>
        </w:rPr>
        <w:t>ю</w:t>
      </w:r>
      <w:r w:rsidRPr="00D913F4">
        <w:rPr>
          <w:lang w:val="ru-RU"/>
        </w:rPr>
        <w:t>щихся,</w:t>
      </w:r>
      <w:r w:rsidR="007C3702">
        <w:rPr>
          <w:lang w:val="ru-RU"/>
        </w:rPr>
        <w:t xml:space="preserve"> </w:t>
      </w:r>
      <w:r w:rsidR="000839EE">
        <w:rPr>
          <w:lang w:val="ru-RU"/>
        </w:rPr>
        <w:t>сопровождению</w:t>
      </w:r>
      <w:r w:rsidR="007C3702">
        <w:rPr>
          <w:lang w:val="ru-RU"/>
        </w:rPr>
        <w:t xml:space="preserve"> одаренны</w:t>
      </w:r>
      <w:r w:rsidR="000839EE">
        <w:rPr>
          <w:lang w:val="ru-RU"/>
        </w:rPr>
        <w:t>х</w:t>
      </w:r>
      <w:r w:rsidR="007C3702">
        <w:rPr>
          <w:lang w:val="ru-RU"/>
        </w:rPr>
        <w:t xml:space="preserve"> дет</w:t>
      </w:r>
      <w:r w:rsidR="000839EE">
        <w:rPr>
          <w:lang w:val="ru-RU"/>
        </w:rPr>
        <w:t>ей</w:t>
      </w:r>
      <w:r w:rsidR="007C3702">
        <w:rPr>
          <w:lang w:val="ru-RU"/>
        </w:rPr>
        <w:t xml:space="preserve">, что создает </w:t>
      </w:r>
      <w:r w:rsidRPr="00D913F4">
        <w:rPr>
          <w:lang w:val="ru-RU"/>
        </w:rPr>
        <w:t xml:space="preserve"> </w:t>
      </w:r>
      <w:r w:rsidR="000839EE">
        <w:rPr>
          <w:lang w:val="ru-RU"/>
        </w:rPr>
        <w:t xml:space="preserve">условия для </w:t>
      </w:r>
      <w:r w:rsidRPr="00D913F4">
        <w:rPr>
          <w:lang w:val="ru-RU"/>
        </w:rPr>
        <w:t>увеличени</w:t>
      </w:r>
      <w:r w:rsidR="000839EE">
        <w:rPr>
          <w:lang w:val="ru-RU"/>
        </w:rPr>
        <w:t>я</w:t>
      </w:r>
      <w:r w:rsidRPr="00D913F4">
        <w:rPr>
          <w:lang w:val="ru-RU"/>
        </w:rPr>
        <w:t xml:space="preserve"> доли победителей, призеров и </w:t>
      </w:r>
      <w:r w:rsidR="00784C49" w:rsidRPr="00D913F4">
        <w:rPr>
          <w:lang w:val="ru-RU"/>
        </w:rPr>
        <w:t>лауреатов,</w:t>
      </w:r>
      <w:r w:rsidRPr="00D913F4">
        <w:rPr>
          <w:lang w:val="ru-RU"/>
        </w:rPr>
        <w:t xml:space="preserve"> региональных и всероссийских конкурсов, соревнований, выставок.</w:t>
      </w:r>
      <w:r w:rsidR="00194C48" w:rsidRPr="00194C48">
        <w:rPr>
          <w:lang w:val="ru-RU"/>
        </w:rPr>
        <w:t xml:space="preserve"> </w:t>
      </w:r>
      <w:proofErr w:type="gramStart"/>
      <w:r w:rsidR="00194C48">
        <w:rPr>
          <w:lang w:val="ru-RU"/>
        </w:rPr>
        <w:t xml:space="preserve">Из средств местного бюджета в 2011 году на проведение мероприятий было выделено </w:t>
      </w:r>
      <w:r w:rsidR="00194C48" w:rsidRPr="00685DB6">
        <w:rPr>
          <w:lang w:val="ru-RU"/>
        </w:rPr>
        <w:t>7</w:t>
      </w:r>
      <w:r w:rsidR="00194C48">
        <w:rPr>
          <w:lang w:val="ru-RU"/>
        </w:rPr>
        <w:t xml:space="preserve">21,6 тыс. рублей тыс. рублей,  в том числе на: </w:t>
      </w:r>
      <w:r w:rsidR="00194C48" w:rsidRPr="00D913F4">
        <w:rPr>
          <w:lang w:val="ru-RU"/>
        </w:rPr>
        <w:t xml:space="preserve">проведение конкурсов, фестивалей, выставок и других мероприятий, отражающих интеллектуальную и творческую деятельность детей школьного возраста </w:t>
      </w:r>
      <w:r w:rsidR="004C4C58">
        <w:rPr>
          <w:lang w:val="ru-RU"/>
        </w:rPr>
        <w:t>–</w:t>
      </w:r>
      <w:r w:rsidR="00194C48" w:rsidRPr="00D913F4">
        <w:rPr>
          <w:lang w:val="ru-RU"/>
        </w:rPr>
        <w:t xml:space="preserve"> 1</w:t>
      </w:r>
      <w:r w:rsidR="004C4C58">
        <w:rPr>
          <w:lang w:val="ru-RU"/>
        </w:rPr>
        <w:t>76,1</w:t>
      </w:r>
      <w:r w:rsidR="00194C48" w:rsidRPr="00D913F4">
        <w:rPr>
          <w:lang w:val="ru-RU"/>
        </w:rPr>
        <w:t xml:space="preserve"> тыс. рублей</w:t>
      </w:r>
      <w:r w:rsidR="00194C48">
        <w:rPr>
          <w:lang w:val="ru-RU"/>
        </w:rPr>
        <w:t xml:space="preserve">; </w:t>
      </w:r>
      <w:r w:rsidR="00BC05B6">
        <w:rPr>
          <w:lang w:val="ru-RU"/>
        </w:rPr>
        <w:t>н</w:t>
      </w:r>
      <w:r w:rsidR="00BC05B6" w:rsidRPr="00D913F4">
        <w:rPr>
          <w:lang w:val="ru-RU"/>
        </w:rPr>
        <w:t>а поощрение</w:t>
      </w:r>
      <w:r w:rsidR="00BC05B6">
        <w:rPr>
          <w:lang w:val="ru-RU"/>
        </w:rPr>
        <w:t xml:space="preserve"> молодых специалистов – 150 тыс. рублей;</w:t>
      </w:r>
      <w:r w:rsidR="00BC05B6" w:rsidRPr="00D913F4">
        <w:rPr>
          <w:lang w:val="ru-RU"/>
        </w:rPr>
        <w:t xml:space="preserve"> </w:t>
      </w:r>
      <w:r w:rsidR="000F6B53">
        <w:rPr>
          <w:lang w:val="ru-RU"/>
        </w:rPr>
        <w:t>н</w:t>
      </w:r>
      <w:r w:rsidR="000F6B53" w:rsidRPr="00D913F4">
        <w:rPr>
          <w:lang w:val="ru-RU"/>
        </w:rPr>
        <w:t xml:space="preserve">а поощрение студентов, лауреатов премии </w:t>
      </w:r>
      <w:r w:rsidR="000F6B53">
        <w:rPr>
          <w:lang w:val="ru-RU"/>
        </w:rPr>
        <w:t>г</w:t>
      </w:r>
      <w:r w:rsidR="000F6B53" w:rsidRPr="00D913F4">
        <w:rPr>
          <w:lang w:val="ru-RU"/>
        </w:rPr>
        <w:t xml:space="preserve">лавы города </w:t>
      </w:r>
      <w:r w:rsidR="000F6B53">
        <w:rPr>
          <w:lang w:val="ru-RU"/>
        </w:rPr>
        <w:t xml:space="preserve">Югорска </w:t>
      </w:r>
      <w:r w:rsidR="004C4C58">
        <w:rPr>
          <w:lang w:val="ru-RU"/>
        </w:rPr>
        <w:t>–</w:t>
      </w:r>
      <w:r w:rsidR="000F6B53" w:rsidRPr="00D913F4">
        <w:rPr>
          <w:lang w:val="ru-RU"/>
        </w:rPr>
        <w:t xml:space="preserve"> </w:t>
      </w:r>
      <w:r w:rsidR="004C4C58">
        <w:rPr>
          <w:lang w:val="ru-RU"/>
        </w:rPr>
        <w:t>361,1</w:t>
      </w:r>
      <w:r w:rsidR="000F6B53" w:rsidRPr="00D913F4">
        <w:rPr>
          <w:lang w:val="ru-RU"/>
        </w:rPr>
        <w:t xml:space="preserve"> тыс. рублей</w:t>
      </w:r>
      <w:r w:rsidR="000F6B53">
        <w:rPr>
          <w:lang w:val="ru-RU"/>
        </w:rPr>
        <w:t>;</w:t>
      </w:r>
      <w:proofErr w:type="gramEnd"/>
      <w:r w:rsidR="000F6B53">
        <w:rPr>
          <w:lang w:val="ru-RU"/>
        </w:rPr>
        <w:t xml:space="preserve">  на участие в </w:t>
      </w:r>
      <w:proofErr w:type="gramStart"/>
      <w:r w:rsidR="000F6B53">
        <w:rPr>
          <w:lang w:val="ru-RU"/>
        </w:rPr>
        <w:t>Х</w:t>
      </w:r>
      <w:proofErr w:type="gramEnd"/>
      <w:r w:rsidR="000F6B53">
        <w:t>VI</w:t>
      </w:r>
      <w:r w:rsidR="000F6B53" w:rsidRPr="00D00BC5">
        <w:rPr>
          <w:lang w:val="ru-RU"/>
        </w:rPr>
        <w:t xml:space="preserve"> </w:t>
      </w:r>
      <w:r w:rsidR="000F6B53">
        <w:rPr>
          <w:lang w:val="ru-RU"/>
        </w:rPr>
        <w:t xml:space="preserve">окружной научной конференции молодых исследователей «Шаг в будущее» в 2011 году - 24,0 тыс. рублей, в том числе </w:t>
      </w:r>
      <w:r w:rsidR="000F6B53">
        <w:rPr>
          <w:lang w:val="ru-RU"/>
        </w:rPr>
        <w:lastRenderedPageBreak/>
        <w:t>дополнительно увеличены бюджетные ассигнования на 10,4 тыс. руб.</w:t>
      </w:r>
    </w:p>
    <w:p w:rsidR="00194C48" w:rsidRPr="00194C48" w:rsidRDefault="00194C48" w:rsidP="00F05425">
      <w:pPr>
        <w:spacing w:line="276" w:lineRule="auto"/>
        <w:ind w:firstLine="708"/>
        <w:jc w:val="both"/>
        <w:rPr>
          <w:rFonts w:cs="Times New Roman"/>
          <w:lang w:val="ru-RU"/>
        </w:rPr>
      </w:pPr>
      <w:r w:rsidRPr="00194C48">
        <w:rPr>
          <w:rFonts w:cs="Times New Roman"/>
          <w:lang w:val="ru-RU"/>
        </w:rPr>
        <w:t>Мотивация, выявление и поддержка одаренных детей</w:t>
      </w:r>
      <w:r>
        <w:rPr>
          <w:rFonts w:cs="Times New Roman"/>
          <w:lang w:val="ru-RU"/>
        </w:rPr>
        <w:t xml:space="preserve"> в 2011 году</w:t>
      </w:r>
      <w:r w:rsidRPr="00194C48">
        <w:rPr>
          <w:rFonts w:cs="Times New Roman"/>
          <w:lang w:val="ru-RU"/>
        </w:rPr>
        <w:t xml:space="preserve"> обеспечива</w:t>
      </w:r>
      <w:r>
        <w:rPr>
          <w:rFonts w:cs="Times New Roman"/>
          <w:lang w:val="ru-RU"/>
        </w:rPr>
        <w:t>лась</w:t>
      </w:r>
      <w:r w:rsidRPr="00194C48">
        <w:rPr>
          <w:rFonts w:cs="Times New Roman"/>
          <w:lang w:val="ru-RU"/>
        </w:rPr>
        <w:t xml:space="preserve"> через </w:t>
      </w:r>
      <w:r>
        <w:rPr>
          <w:rFonts w:cs="Times New Roman"/>
          <w:lang w:val="ru-RU"/>
        </w:rPr>
        <w:t xml:space="preserve">реализацию </w:t>
      </w:r>
      <w:r w:rsidRPr="00194C48">
        <w:rPr>
          <w:rFonts w:cs="Times New Roman"/>
          <w:lang w:val="ru-RU"/>
        </w:rPr>
        <w:t>мероприятий</w:t>
      </w:r>
      <w:r>
        <w:rPr>
          <w:rFonts w:cs="Times New Roman"/>
          <w:lang w:val="ru-RU"/>
        </w:rPr>
        <w:t xml:space="preserve"> программы</w:t>
      </w:r>
      <w:r w:rsidRPr="00194C48">
        <w:rPr>
          <w:rFonts w:cs="Times New Roman"/>
          <w:lang w:val="ru-RU"/>
        </w:rPr>
        <w:t xml:space="preserve">: </w:t>
      </w:r>
    </w:p>
    <w:p w:rsidR="00194C48" w:rsidRPr="00194C48" w:rsidRDefault="00194C48" w:rsidP="00F05425">
      <w:pPr>
        <w:spacing w:line="276" w:lineRule="auto"/>
        <w:ind w:firstLine="708"/>
        <w:jc w:val="both"/>
        <w:rPr>
          <w:rFonts w:cs="Times New Roman"/>
          <w:lang w:val="ru-RU"/>
        </w:rPr>
      </w:pPr>
      <w:r w:rsidRPr="00194C48">
        <w:rPr>
          <w:rFonts w:cs="Times New Roman"/>
          <w:lang w:val="ru-RU"/>
        </w:rPr>
        <w:t>- участие во всероссийском проекте «Путь к Олимпу» (подготовка к участию во Всероссийской олимпиаде школьников) 3 обучающихся</w:t>
      </w:r>
      <w:r w:rsidR="00C60A36" w:rsidRPr="00C60A36">
        <w:rPr>
          <w:rFonts w:cs="Times New Roman"/>
          <w:lang w:val="ru-RU"/>
        </w:rPr>
        <w:t xml:space="preserve"> </w:t>
      </w:r>
      <w:r w:rsidR="00C60A36">
        <w:rPr>
          <w:rFonts w:cs="Times New Roman"/>
          <w:lang w:val="ru-RU"/>
        </w:rPr>
        <w:t>(</w:t>
      </w:r>
      <w:r w:rsidR="00C60A36" w:rsidRPr="00C60A36">
        <w:rPr>
          <w:rFonts w:cs="Times New Roman"/>
          <w:lang w:val="ru-RU"/>
        </w:rPr>
        <w:t xml:space="preserve">приказ начальника </w:t>
      </w:r>
      <w:r w:rsidR="00C60A36">
        <w:rPr>
          <w:rFonts w:cs="Times New Roman"/>
          <w:lang w:val="ru-RU"/>
        </w:rPr>
        <w:t>У</w:t>
      </w:r>
      <w:r w:rsidR="00C60A36" w:rsidRPr="00C60A36">
        <w:rPr>
          <w:rFonts w:cs="Times New Roman"/>
          <w:lang w:val="ru-RU"/>
        </w:rPr>
        <w:t>правления образования от 22.09.2011</w:t>
      </w:r>
      <w:r w:rsidR="00B5038E">
        <w:rPr>
          <w:rFonts w:cs="Times New Roman"/>
          <w:lang w:val="ru-RU"/>
        </w:rPr>
        <w:t xml:space="preserve"> </w:t>
      </w:r>
      <w:r w:rsidR="00C60A36" w:rsidRPr="00C60A36">
        <w:rPr>
          <w:rFonts w:cs="Times New Roman"/>
          <w:lang w:val="ru-RU"/>
        </w:rPr>
        <w:t>№123 «Об участии в проекте «Путь к Олимпу»</w:t>
      </w:r>
      <w:r w:rsidR="00C60A36">
        <w:rPr>
          <w:rFonts w:cs="Times New Roman"/>
          <w:lang w:val="ru-RU"/>
        </w:rPr>
        <w:t>)</w:t>
      </w:r>
      <w:r w:rsidRPr="00194C48">
        <w:rPr>
          <w:rFonts w:cs="Times New Roman"/>
          <w:lang w:val="ru-RU"/>
        </w:rPr>
        <w:t>;</w:t>
      </w:r>
    </w:p>
    <w:p w:rsidR="00194C48" w:rsidRPr="00194C48" w:rsidRDefault="00194C48" w:rsidP="00F05425">
      <w:pPr>
        <w:spacing w:line="276" w:lineRule="auto"/>
        <w:ind w:firstLine="708"/>
        <w:jc w:val="both"/>
        <w:rPr>
          <w:rFonts w:cs="Times New Roman"/>
          <w:lang w:val="ru-RU"/>
        </w:rPr>
      </w:pPr>
      <w:r w:rsidRPr="00194C48">
        <w:rPr>
          <w:rFonts w:cs="Times New Roman"/>
          <w:lang w:val="ru-RU"/>
        </w:rPr>
        <w:t>- участие в выездном городском мероприятии «Познавательно – творческая сессия школьников» (подготовка к участию в муниципальном этапе Всероссийской олимпиады школьников)  приняло участие 40 обучающихся,  из 6 общеобразовательных учреждений</w:t>
      </w:r>
      <w:r w:rsidR="007B266B">
        <w:rPr>
          <w:rFonts w:cs="Times New Roman"/>
          <w:lang w:val="ru-RU"/>
        </w:rPr>
        <w:t xml:space="preserve"> (п</w:t>
      </w:r>
      <w:r w:rsidR="007B266B" w:rsidRPr="007B266B">
        <w:rPr>
          <w:rFonts w:cs="Times New Roman"/>
          <w:lang w:val="ru-RU"/>
        </w:rPr>
        <w:t xml:space="preserve">риказы  начальника </w:t>
      </w:r>
      <w:r w:rsidR="007B266B">
        <w:rPr>
          <w:rFonts w:cs="Times New Roman"/>
          <w:lang w:val="ru-RU"/>
        </w:rPr>
        <w:t>Управления образования</w:t>
      </w:r>
      <w:r w:rsidR="007B266B" w:rsidRPr="007B266B">
        <w:rPr>
          <w:rFonts w:cs="Times New Roman"/>
          <w:lang w:val="ru-RU"/>
        </w:rPr>
        <w:t xml:space="preserve"> от 24.10.2011 № 610; от 03.11.2011№ 628; 21.12.2011 №768</w:t>
      </w:r>
      <w:r w:rsidR="007B266B">
        <w:rPr>
          <w:rFonts w:cs="Times New Roman"/>
          <w:lang w:val="ru-RU"/>
        </w:rPr>
        <w:t>)</w:t>
      </w:r>
      <w:r w:rsidRPr="00194C48">
        <w:rPr>
          <w:rFonts w:cs="Times New Roman"/>
          <w:lang w:val="ru-RU"/>
        </w:rPr>
        <w:t xml:space="preserve">. </w:t>
      </w:r>
    </w:p>
    <w:p w:rsidR="00C60A36" w:rsidRPr="00C60A36" w:rsidRDefault="00C60A36" w:rsidP="00F05425">
      <w:pPr>
        <w:spacing w:line="276" w:lineRule="auto"/>
        <w:ind w:firstLine="567"/>
        <w:jc w:val="both"/>
        <w:rPr>
          <w:lang w:val="ru-RU"/>
        </w:rPr>
      </w:pPr>
      <w:r w:rsidRPr="00C60A36">
        <w:rPr>
          <w:rFonts w:cs="Times New Roman"/>
          <w:bCs/>
          <w:lang w:val="ru-RU"/>
        </w:rPr>
        <w:t>Впервые проведен</w:t>
      </w:r>
      <w:r w:rsidRPr="00C60A36">
        <w:rPr>
          <w:rFonts w:cs="Times New Roman"/>
          <w:lang w:val="ru-RU"/>
        </w:rPr>
        <w:t xml:space="preserve"> конкурсный отбор молодых специалистов на получении премии главы города </w:t>
      </w:r>
      <w:r w:rsidR="00DD3453">
        <w:rPr>
          <w:rFonts w:cs="Times New Roman"/>
          <w:lang w:val="ru-RU"/>
        </w:rPr>
        <w:t xml:space="preserve">Югорска </w:t>
      </w:r>
      <w:r w:rsidRPr="00C60A36">
        <w:rPr>
          <w:rFonts w:cs="Times New Roman"/>
          <w:lang w:val="ru-RU"/>
        </w:rPr>
        <w:t>«Признание»</w:t>
      </w:r>
      <w:r w:rsidR="00DD3453">
        <w:rPr>
          <w:rFonts w:cs="Times New Roman"/>
          <w:lang w:val="ru-RU"/>
        </w:rPr>
        <w:t>.</w:t>
      </w:r>
      <w:r w:rsidRPr="00C60A36">
        <w:rPr>
          <w:rFonts w:cs="Times New Roman"/>
          <w:lang w:val="ru-RU"/>
        </w:rPr>
        <w:t xml:space="preserve"> </w:t>
      </w:r>
      <w:r w:rsidRPr="00C60A36">
        <w:rPr>
          <w:rFonts w:cs="Times New Roman"/>
          <w:bCs/>
          <w:lang w:val="ru-RU"/>
        </w:rPr>
        <w:t xml:space="preserve">По итогам конкурсного отбора 3 молодым специалистам присуждена премия главы города Югорска в размере 50 </w:t>
      </w:r>
      <w:r w:rsidR="00F37FAB">
        <w:rPr>
          <w:rFonts w:cs="Times New Roman"/>
          <w:bCs/>
          <w:lang w:val="ru-RU"/>
        </w:rPr>
        <w:t xml:space="preserve"> тыс.</w:t>
      </w:r>
      <w:r w:rsidRPr="00C60A36">
        <w:rPr>
          <w:rFonts w:cs="Times New Roman"/>
          <w:bCs/>
          <w:lang w:val="ru-RU"/>
        </w:rPr>
        <w:t xml:space="preserve"> рублей каждая</w:t>
      </w:r>
      <w:r>
        <w:rPr>
          <w:rFonts w:cs="Times New Roman"/>
          <w:bCs/>
          <w:lang w:val="ru-RU"/>
        </w:rPr>
        <w:t xml:space="preserve"> (</w:t>
      </w:r>
      <w:r w:rsidR="00F37FAB">
        <w:rPr>
          <w:rFonts w:cs="Times New Roman"/>
          <w:bCs/>
          <w:lang w:val="ru-RU"/>
        </w:rPr>
        <w:t xml:space="preserve">постановления главы города Югорска от 08.11.2011 и от 12.12.2011, </w:t>
      </w:r>
      <w:r>
        <w:rPr>
          <w:rFonts w:cs="Times New Roman"/>
          <w:bCs/>
          <w:lang w:val="ru-RU"/>
        </w:rPr>
        <w:t>приказы начальника Управления образования от 21.11.2011 №663, от 19.12.2011)</w:t>
      </w:r>
      <w:r w:rsidRPr="00C60A36">
        <w:rPr>
          <w:rFonts w:cs="Times New Roman"/>
          <w:bCs/>
          <w:lang w:val="ru-RU"/>
        </w:rPr>
        <w:t>.</w:t>
      </w:r>
    </w:p>
    <w:p w:rsidR="00C0542E" w:rsidRDefault="00C0542E" w:rsidP="00F05425">
      <w:pPr>
        <w:spacing w:line="276" w:lineRule="auto"/>
        <w:ind w:firstLine="567"/>
        <w:jc w:val="both"/>
        <w:rPr>
          <w:lang w:val="ru-RU"/>
        </w:rPr>
      </w:pPr>
      <w:r w:rsidRPr="00D913F4">
        <w:rPr>
          <w:lang w:val="ru-RU"/>
        </w:rPr>
        <w:t>Ежемесячно</w:t>
      </w:r>
      <w:r w:rsidR="00670C7A">
        <w:rPr>
          <w:lang w:val="ru-RU"/>
        </w:rPr>
        <w:t>,</w:t>
      </w:r>
      <w:r w:rsidRPr="00D913F4">
        <w:rPr>
          <w:lang w:val="ru-RU"/>
        </w:rPr>
        <w:t xml:space="preserve"> </w:t>
      </w:r>
      <w:proofErr w:type="gramStart"/>
      <w:r w:rsidRPr="00D913F4">
        <w:rPr>
          <w:lang w:val="ru-RU"/>
        </w:rPr>
        <w:t>согласно постановления</w:t>
      </w:r>
      <w:proofErr w:type="gramEnd"/>
      <w:r w:rsidRPr="00D913F4">
        <w:rPr>
          <w:lang w:val="ru-RU"/>
        </w:rPr>
        <w:t xml:space="preserve"> администрации города Югорска № 1433 от 10.08.2010</w:t>
      </w:r>
      <w:r w:rsidR="00D20F96">
        <w:rPr>
          <w:lang w:val="ru-RU"/>
        </w:rPr>
        <w:t xml:space="preserve"> «О присуждении премии для поощрения и поддержки способной и талантливой молодежи» </w:t>
      </w:r>
      <w:r w:rsidRPr="00D913F4">
        <w:rPr>
          <w:lang w:val="ru-RU"/>
        </w:rPr>
        <w:t xml:space="preserve"> </w:t>
      </w:r>
      <w:r w:rsidR="00F37FAB">
        <w:rPr>
          <w:lang w:val="ru-RU"/>
        </w:rPr>
        <w:t xml:space="preserve">в 2011 году </w:t>
      </w:r>
      <w:r w:rsidRPr="00D913F4">
        <w:rPr>
          <w:lang w:val="ru-RU"/>
        </w:rPr>
        <w:t>перечисля</w:t>
      </w:r>
      <w:r w:rsidR="00F37FAB">
        <w:rPr>
          <w:lang w:val="ru-RU"/>
        </w:rPr>
        <w:t>лась</w:t>
      </w:r>
      <w:r w:rsidRPr="00D913F4">
        <w:rPr>
          <w:lang w:val="ru-RU"/>
        </w:rPr>
        <w:t xml:space="preserve"> премия  </w:t>
      </w:r>
      <w:r w:rsidR="00F37FAB">
        <w:rPr>
          <w:lang w:val="ru-RU"/>
        </w:rPr>
        <w:t>лучшим студентам</w:t>
      </w:r>
      <w:r w:rsidR="00670C7A">
        <w:rPr>
          <w:lang w:val="ru-RU"/>
        </w:rPr>
        <w:t>, отличникам учебы</w:t>
      </w:r>
      <w:r w:rsidRPr="00D913F4">
        <w:rPr>
          <w:lang w:val="ru-RU"/>
        </w:rPr>
        <w:t>. Количе</w:t>
      </w:r>
      <w:r w:rsidR="00C3122A" w:rsidRPr="00D913F4">
        <w:rPr>
          <w:lang w:val="ru-RU"/>
        </w:rPr>
        <w:t xml:space="preserve">ство получателей </w:t>
      </w:r>
      <w:r w:rsidR="00247A77">
        <w:rPr>
          <w:lang w:val="ru-RU"/>
        </w:rPr>
        <w:t xml:space="preserve">премии главы города </w:t>
      </w:r>
      <w:r w:rsidR="00C3122A" w:rsidRPr="00D913F4">
        <w:rPr>
          <w:lang w:val="ru-RU"/>
        </w:rPr>
        <w:t>– 2</w:t>
      </w:r>
      <w:r w:rsidR="00746779">
        <w:rPr>
          <w:lang w:val="ru-RU"/>
        </w:rPr>
        <w:t>6</w:t>
      </w:r>
      <w:r w:rsidR="00C3122A" w:rsidRPr="00D913F4">
        <w:rPr>
          <w:lang w:val="ru-RU"/>
        </w:rPr>
        <w:t xml:space="preserve"> человек. </w:t>
      </w:r>
      <w:r w:rsidRPr="00D913F4">
        <w:rPr>
          <w:lang w:val="ru-RU"/>
        </w:rPr>
        <w:t xml:space="preserve">За отчетный период на данные цели направлено </w:t>
      </w:r>
      <w:r w:rsidR="00964DA1" w:rsidRPr="00D913F4">
        <w:rPr>
          <w:lang w:val="ru-RU"/>
        </w:rPr>
        <w:t xml:space="preserve"> </w:t>
      </w:r>
      <w:r w:rsidR="00746779">
        <w:rPr>
          <w:lang w:val="ru-RU"/>
        </w:rPr>
        <w:t>361,1</w:t>
      </w:r>
      <w:r w:rsidR="00964DA1" w:rsidRPr="00D913F4">
        <w:rPr>
          <w:lang w:val="ru-RU"/>
        </w:rPr>
        <w:t xml:space="preserve"> </w:t>
      </w:r>
      <w:r w:rsidRPr="00D913F4">
        <w:rPr>
          <w:lang w:val="ru-RU"/>
        </w:rPr>
        <w:t xml:space="preserve"> тыс. рублей.</w:t>
      </w:r>
    </w:p>
    <w:p w:rsidR="00D00BC5" w:rsidRDefault="00D00BC5" w:rsidP="00F05425">
      <w:pPr>
        <w:spacing w:line="276" w:lineRule="auto"/>
        <w:ind w:firstLine="567"/>
        <w:jc w:val="both"/>
        <w:rPr>
          <w:lang w:val="ru-RU"/>
        </w:rPr>
      </w:pPr>
      <w:r>
        <w:rPr>
          <w:lang w:val="ru-RU"/>
        </w:rPr>
        <w:t xml:space="preserve">На участие в </w:t>
      </w:r>
      <w:proofErr w:type="gramStart"/>
      <w:r>
        <w:rPr>
          <w:lang w:val="ru-RU"/>
        </w:rPr>
        <w:t>Х</w:t>
      </w:r>
      <w:proofErr w:type="gramEnd"/>
      <w:r>
        <w:t>VI</w:t>
      </w:r>
      <w:r w:rsidRPr="00D00BC5">
        <w:rPr>
          <w:lang w:val="ru-RU"/>
        </w:rPr>
        <w:t xml:space="preserve"> </w:t>
      </w:r>
      <w:r>
        <w:rPr>
          <w:lang w:val="ru-RU"/>
        </w:rPr>
        <w:t>окружной научной конференции молодых исследователей «Шаг в будущее» в 2011 году</w:t>
      </w:r>
      <w:r w:rsidR="005D500D">
        <w:rPr>
          <w:lang w:val="ru-RU"/>
        </w:rPr>
        <w:t xml:space="preserve"> в г. Сургут 4</w:t>
      </w:r>
      <w:r w:rsidR="00DD3453">
        <w:rPr>
          <w:lang w:val="ru-RU"/>
        </w:rPr>
        <w:t xml:space="preserve">-х </w:t>
      </w:r>
      <w:r w:rsidR="005D500D">
        <w:rPr>
          <w:lang w:val="ru-RU"/>
        </w:rPr>
        <w:t xml:space="preserve"> обучающихся и</w:t>
      </w:r>
      <w:r w:rsidR="00256A9C">
        <w:rPr>
          <w:lang w:val="ru-RU"/>
        </w:rPr>
        <w:t xml:space="preserve"> </w:t>
      </w:r>
      <w:r w:rsidR="005D500D">
        <w:rPr>
          <w:lang w:val="ru-RU"/>
        </w:rPr>
        <w:t>1 сопровождающего направлено 24,0 тыс. рублей, в том числе дополнительно увеличены бюджетные ассигнования на 10,4 тыс. руб.</w:t>
      </w:r>
      <w:r w:rsidR="007B266B" w:rsidRPr="007B266B">
        <w:rPr>
          <w:rFonts w:cs="Times New Roman"/>
          <w:bCs/>
          <w:lang w:val="ru-RU"/>
        </w:rPr>
        <w:t xml:space="preserve"> </w:t>
      </w:r>
      <w:r w:rsidR="007B266B">
        <w:rPr>
          <w:rFonts w:cs="Times New Roman"/>
          <w:bCs/>
          <w:lang w:val="ru-RU"/>
        </w:rPr>
        <w:t>(п</w:t>
      </w:r>
      <w:r w:rsidR="007B266B" w:rsidRPr="00B5038E">
        <w:rPr>
          <w:rFonts w:cs="Times New Roman"/>
          <w:bCs/>
          <w:lang w:val="ru-RU"/>
        </w:rPr>
        <w:t xml:space="preserve">риказ  </w:t>
      </w:r>
      <w:r w:rsidR="007B266B">
        <w:rPr>
          <w:rFonts w:cs="Times New Roman"/>
          <w:bCs/>
          <w:lang w:val="ru-RU"/>
        </w:rPr>
        <w:t>начальника Управления образования</w:t>
      </w:r>
      <w:r w:rsidR="007B266B" w:rsidRPr="00B5038E">
        <w:rPr>
          <w:rFonts w:cs="Times New Roman"/>
          <w:bCs/>
          <w:lang w:val="ru-RU"/>
        </w:rPr>
        <w:t xml:space="preserve"> от 25.10.2011№ 612</w:t>
      </w:r>
    </w:p>
    <w:p w:rsidR="00B5038E" w:rsidRPr="00D913F4" w:rsidRDefault="00B5038E" w:rsidP="00F05425">
      <w:pPr>
        <w:spacing w:line="276" w:lineRule="auto"/>
        <w:ind w:firstLine="426"/>
        <w:jc w:val="both"/>
        <w:rPr>
          <w:lang w:val="ru-RU"/>
        </w:rPr>
      </w:pPr>
      <w:r>
        <w:rPr>
          <w:lang w:val="ru-RU"/>
        </w:rPr>
        <w:t xml:space="preserve">Все запланированные мероприятия в 2011 году по данному направлению состоялись. Выделенные денежные средства освоены в полном объеме (100 % от плана) в </w:t>
      </w:r>
      <w:r w:rsidRPr="00D913F4">
        <w:rPr>
          <w:lang w:val="ru-RU"/>
        </w:rPr>
        <w:t xml:space="preserve"> сумм</w:t>
      </w:r>
      <w:r>
        <w:rPr>
          <w:lang w:val="ru-RU"/>
        </w:rPr>
        <w:t>е</w:t>
      </w:r>
      <w:r w:rsidRPr="00D913F4">
        <w:rPr>
          <w:lang w:val="ru-RU"/>
        </w:rPr>
        <w:t xml:space="preserve"> </w:t>
      </w:r>
      <w:r w:rsidRPr="00685DB6">
        <w:rPr>
          <w:lang w:val="ru-RU"/>
        </w:rPr>
        <w:t>7</w:t>
      </w:r>
      <w:r>
        <w:rPr>
          <w:lang w:val="ru-RU"/>
        </w:rPr>
        <w:t>21,6 тыс. рублей.</w:t>
      </w:r>
    </w:p>
    <w:p w:rsidR="00C0542E" w:rsidRPr="00D913F4" w:rsidRDefault="00C0542E" w:rsidP="00F05425">
      <w:pPr>
        <w:spacing w:line="276" w:lineRule="auto"/>
        <w:ind w:firstLine="567"/>
        <w:jc w:val="both"/>
        <w:rPr>
          <w:lang w:val="ru-RU"/>
        </w:rPr>
      </w:pPr>
    </w:p>
    <w:p w:rsidR="00784C49" w:rsidRDefault="00C0542E" w:rsidP="00F05425">
      <w:pPr>
        <w:numPr>
          <w:ilvl w:val="0"/>
          <w:numId w:val="2"/>
        </w:numPr>
        <w:tabs>
          <w:tab w:val="left" w:pos="720"/>
        </w:tabs>
        <w:spacing w:line="276" w:lineRule="auto"/>
        <w:jc w:val="center"/>
        <w:rPr>
          <w:b/>
          <w:color w:val="auto"/>
          <w:lang w:val="ru-RU"/>
        </w:rPr>
      </w:pPr>
      <w:r w:rsidRPr="00CD3A79">
        <w:rPr>
          <w:b/>
          <w:color w:val="auto"/>
          <w:lang w:val="ru-RU"/>
        </w:rPr>
        <w:t xml:space="preserve">Выплата вознаграждения за </w:t>
      </w:r>
      <w:r w:rsidR="001956E7">
        <w:rPr>
          <w:b/>
          <w:color w:val="auto"/>
          <w:lang w:val="ru-RU"/>
        </w:rPr>
        <w:t>выполнение функций классных руководителей</w:t>
      </w:r>
    </w:p>
    <w:p w:rsidR="00471353" w:rsidRPr="001333D1" w:rsidRDefault="001333D1" w:rsidP="00F05425">
      <w:pPr>
        <w:spacing w:line="276" w:lineRule="auto"/>
        <w:ind w:firstLine="567"/>
        <w:jc w:val="both"/>
        <w:rPr>
          <w:lang w:val="ru-RU"/>
        </w:rPr>
      </w:pPr>
      <w:r>
        <w:rPr>
          <w:lang w:val="ru-RU"/>
        </w:rPr>
        <w:t>Реализация</w:t>
      </w:r>
      <w:r w:rsidR="00471353" w:rsidRPr="00D913F4">
        <w:rPr>
          <w:lang w:val="ru-RU"/>
        </w:rPr>
        <w:t xml:space="preserve"> </w:t>
      </w:r>
      <w:r w:rsidR="00725210">
        <w:rPr>
          <w:lang w:val="ru-RU"/>
        </w:rPr>
        <w:t>мероприяти</w:t>
      </w:r>
      <w:r>
        <w:rPr>
          <w:lang w:val="ru-RU"/>
        </w:rPr>
        <w:t>я</w:t>
      </w:r>
      <w:r w:rsidR="00725210">
        <w:rPr>
          <w:lang w:val="ru-RU"/>
        </w:rPr>
        <w:t xml:space="preserve"> </w:t>
      </w:r>
      <w:r>
        <w:rPr>
          <w:lang w:val="ru-RU"/>
        </w:rPr>
        <w:t xml:space="preserve"> направлена на вознаграждение за выполнение функций классного руководителя, формирующего систему воспитательной работы в классном коллективе. В 2011 год финансирование осуществлялось за счет средств консолидированного бюджета  в сумме </w:t>
      </w:r>
      <w:r w:rsidR="006C4181">
        <w:rPr>
          <w:lang w:val="ru-RU"/>
        </w:rPr>
        <w:t xml:space="preserve">6 553,6 </w:t>
      </w:r>
      <w:r>
        <w:rPr>
          <w:lang w:val="ru-RU"/>
        </w:rPr>
        <w:t xml:space="preserve">тыс. рублей тыс. рублей,  в том числе </w:t>
      </w:r>
      <w:r w:rsidR="00471353" w:rsidRPr="00D913F4">
        <w:rPr>
          <w:lang w:val="ru-RU"/>
        </w:rPr>
        <w:t xml:space="preserve">из </w:t>
      </w:r>
      <w:r w:rsidR="00471353" w:rsidRPr="001333D1">
        <w:rPr>
          <w:lang w:val="ru-RU"/>
        </w:rPr>
        <w:t xml:space="preserve">федерального </w:t>
      </w:r>
      <w:r w:rsidRPr="001333D1">
        <w:rPr>
          <w:lang w:val="ru-RU"/>
        </w:rPr>
        <w:t xml:space="preserve"> бюджета -  5 111,7 тыс.</w:t>
      </w:r>
      <w:r>
        <w:rPr>
          <w:lang w:val="ru-RU"/>
        </w:rPr>
        <w:t xml:space="preserve"> </w:t>
      </w:r>
      <w:r w:rsidRPr="001333D1">
        <w:rPr>
          <w:lang w:val="ru-RU"/>
        </w:rPr>
        <w:t>рублей и средств</w:t>
      </w:r>
      <w:r w:rsidR="00471353" w:rsidRPr="001333D1">
        <w:rPr>
          <w:lang w:val="ru-RU"/>
        </w:rPr>
        <w:t xml:space="preserve"> окружного бюджета</w:t>
      </w:r>
      <w:r w:rsidRPr="001333D1">
        <w:rPr>
          <w:lang w:val="ru-RU"/>
        </w:rPr>
        <w:t xml:space="preserve"> – 1 441,9</w:t>
      </w:r>
      <w:r w:rsidR="00471353" w:rsidRPr="001333D1">
        <w:rPr>
          <w:lang w:val="ru-RU"/>
        </w:rPr>
        <w:t>.</w:t>
      </w:r>
    </w:p>
    <w:p w:rsidR="00C0542E" w:rsidRPr="00D913F4" w:rsidRDefault="00A021B2" w:rsidP="00F05425">
      <w:pPr>
        <w:spacing w:line="276" w:lineRule="auto"/>
        <w:ind w:firstLine="567"/>
        <w:jc w:val="both"/>
        <w:rPr>
          <w:lang w:val="ru-RU"/>
        </w:rPr>
      </w:pPr>
      <w:r>
        <w:rPr>
          <w:lang w:val="ru-RU"/>
        </w:rPr>
        <w:t>Выплата</w:t>
      </w:r>
      <w:r w:rsidR="00C0542E" w:rsidRPr="00D913F4">
        <w:rPr>
          <w:lang w:val="ru-RU"/>
        </w:rPr>
        <w:t xml:space="preserve"> </w:t>
      </w:r>
      <w:r>
        <w:rPr>
          <w:lang w:val="ru-RU"/>
        </w:rPr>
        <w:t>Д</w:t>
      </w:r>
      <w:r w:rsidR="00C0542E" w:rsidRPr="00D913F4">
        <w:rPr>
          <w:lang w:val="ru-RU"/>
        </w:rPr>
        <w:t>енежного вознаграждения за выполнение функций классного руководства</w:t>
      </w:r>
      <w:r w:rsidRPr="00A021B2">
        <w:rPr>
          <w:lang w:val="ru-RU"/>
        </w:rPr>
        <w:t xml:space="preserve"> </w:t>
      </w:r>
      <w:r>
        <w:rPr>
          <w:lang w:val="ru-RU"/>
        </w:rPr>
        <w:t>производилась ежемесячно</w:t>
      </w:r>
      <w:r w:rsidR="00C0542E" w:rsidRPr="00D913F4">
        <w:rPr>
          <w:lang w:val="ru-RU"/>
        </w:rPr>
        <w:t xml:space="preserve">. </w:t>
      </w:r>
      <w:r w:rsidR="001333D1">
        <w:rPr>
          <w:lang w:val="ru-RU"/>
        </w:rPr>
        <w:t xml:space="preserve">В 2011 году </w:t>
      </w:r>
      <w:r w:rsidR="00C0542E" w:rsidRPr="00D913F4">
        <w:rPr>
          <w:lang w:val="ru-RU"/>
        </w:rPr>
        <w:t xml:space="preserve"> </w:t>
      </w:r>
      <w:r w:rsidR="006C4181">
        <w:rPr>
          <w:lang w:val="ru-RU"/>
        </w:rPr>
        <w:t>вознаграждение</w:t>
      </w:r>
      <w:r w:rsidR="006C4181" w:rsidRPr="00D913F4">
        <w:rPr>
          <w:lang w:val="ru-RU"/>
        </w:rPr>
        <w:t xml:space="preserve"> </w:t>
      </w:r>
      <w:r w:rsidR="00C0542E" w:rsidRPr="00D913F4">
        <w:rPr>
          <w:lang w:val="ru-RU"/>
        </w:rPr>
        <w:t>получател</w:t>
      </w:r>
      <w:r w:rsidR="001333D1">
        <w:rPr>
          <w:lang w:val="ru-RU"/>
        </w:rPr>
        <w:t>и</w:t>
      </w:r>
      <w:r w:rsidR="00247A77">
        <w:rPr>
          <w:lang w:val="ru-RU"/>
        </w:rPr>
        <w:t xml:space="preserve"> </w:t>
      </w:r>
      <w:r w:rsidR="00C0542E" w:rsidRPr="00D913F4">
        <w:rPr>
          <w:lang w:val="ru-RU"/>
        </w:rPr>
        <w:t xml:space="preserve"> 1</w:t>
      </w:r>
      <w:r w:rsidR="00155647">
        <w:rPr>
          <w:lang w:val="ru-RU"/>
        </w:rPr>
        <w:t>9</w:t>
      </w:r>
      <w:r w:rsidR="008032D3">
        <w:rPr>
          <w:lang w:val="ru-RU"/>
        </w:rPr>
        <w:t>1</w:t>
      </w:r>
      <w:r w:rsidR="00C0542E" w:rsidRPr="00D913F4">
        <w:rPr>
          <w:lang w:val="ru-RU"/>
        </w:rPr>
        <w:t xml:space="preserve"> человек.</w:t>
      </w:r>
    </w:p>
    <w:p w:rsidR="006C4181" w:rsidRPr="00D913F4" w:rsidRDefault="006C4181" w:rsidP="00F05425">
      <w:pPr>
        <w:spacing w:line="276" w:lineRule="auto"/>
        <w:ind w:firstLine="426"/>
        <w:jc w:val="both"/>
        <w:rPr>
          <w:lang w:val="ru-RU"/>
        </w:rPr>
      </w:pPr>
      <w:r>
        <w:rPr>
          <w:lang w:val="ru-RU"/>
        </w:rPr>
        <w:t xml:space="preserve">Выделенные денежные средства освоены в полном объеме (100 % от плана) в </w:t>
      </w:r>
      <w:r w:rsidRPr="00D913F4">
        <w:rPr>
          <w:lang w:val="ru-RU"/>
        </w:rPr>
        <w:t xml:space="preserve"> сумм</w:t>
      </w:r>
      <w:r>
        <w:rPr>
          <w:lang w:val="ru-RU"/>
        </w:rPr>
        <w:t>е</w:t>
      </w:r>
      <w:r w:rsidRPr="00D913F4">
        <w:rPr>
          <w:lang w:val="ru-RU"/>
        </w:rPr>
        <w:t xml:space="preserve"> </w:t>
      </w:r>
      <w:r>
        <w:rPr>
          <w:lang w:val="ru-RU"/>
        </w:rPr>
        <w:t>6 553,6 тыс. рублей.</w:t>
      </w:r>
    </w:p>
    <w:p w:rsidR="00C0542E" w:rsidRPr="00490E3A" w:rsidRDefault="00C0542E" w:rsidP="00F05425">
      <w:pPr>
        <w:spacing w:line="276" w:lineRule="auto"/>
        <w:rPr>
          <w:color w:val="auto"/>
          <w:lang w:val="ru-RU"/>
        </w:rPr>
      </w:pPr>
    </w:p>
    <w:p w:rsidR="00784C49" w:rsidRDefault="00C0542E" w:rsidP="00F05425">
      <w:pPr>
        <w:numPr>
          <w:ilvl w:val="0"/>
          <w:numId w:val="3"/>
        </w:numPr>
        <w:tabs>
          <w:tab w:val="left" w:pos="720"/>
        </w:tabs>
        <w:spacing w:line="276" w:lineRule="auto"/>
        <w:jc w:val="center"/>
        <w:rPr>
          <w:b/>
          <w:color w:val="auto"/>
          <w:lang w:val="ru-RU"/>
        </w:rPr>
      </w:pPr>
      <w:r w:rsidRPr="00D913F4">
        <w:rPr>
          <w:b/>
          <w:color w:val="auto"/>
          <w:lang w:val="ru-RU"/>
        </w:rPr>
        <w:t>Обеспечение непрерывности, персонификации и актуальности повышения квалификации педагогических и руководящих работников</w:t>
      </w:r>
    </w:p>
    <w:p w:rsidR="008F69DC" w:rsidRDefault="008F69DC" w:rsidP="00F05425">
      <w:pPr>
        <w:spacing w:line="276" w:lineRule="auto"/>
        <w:ind w:firstLine="360"/>
        <w:contextualSpacing/>
        <w:jc w:val="both"/>
        <w:rPr>
          <w:rFonts w:cs="Times New Roman"/>
          <w:lang w:val="ru-RU"/>
        </w:rPr>
      </w:pPr>
      <w:r>
        <w:rPr>
          <w:lang w:val="ru-RU"/>
        </w:rPr>
        <w:t xml:space="preserve">Из средств местного бюджета в 2011 году на реализацию мероприятий данного направления было выделено 320,8 тыс. рублей, в том числе на: повышение квалификации педагогических работников образовательных учреждений города Югорска - 100 </w:t>
      </w:r>
      <w:r w:rsidRPr="00D913F4">
        <w:rPr>
          <w:lang w:val="ru-RU"/>
        </w:rPr>
        <w:t>тыс. рублей</w:t>
      </w:r>
      <w:r>
        <w:rPr>
          <w:lang w:val="ru-RU"/>
        </w:rPr>
        <w:t>; на</w:t>
      </w:r>
      <w:r w:rsidRPr="00D913F4">
        <w:rPr>
          <w:lang w:val="ru-RU"/>
        </w:rPr>
        <w:t xml:space="preserve"> участие в </w:t>
      </w:r>
      <w:r>
        <w:rPr>
          <w:lang w:val="ru-RU"/>
        </w:rPr>
        <w:t xml:space="preserve"> конференциях, семинарах и других мероприятиях работников муниципальных </w:t>
      </w:r>
      <w:r w:rsidR="002B3027">
        <w:rPr>
          <w:lang w:val="ru-RU"/>
        </w:rPr>
        <w:t xml:space="preserve">учреждений, подведомственных управлению образования – 161,8 </w:t>
      </w:r>
      <w:r w:rsidRPr="00D913F4">
        <w:rPr>
          <w:lang w:val="ru-RU"/>
        </w:rPr>
        <w:t>тыс. рублей</w:t>
      </w:r>
      <w:r>
        <w:rPr>
          <w:lang w:val="ru-RU"/>
        </w:rPr>
        <w:t xml:space="preserve">; </w:t>
      </w:r>
      <w:r w:rsidRPr="00EC1B7F">
        <w:rPr>
          <w:rFonts w:cs="Times New Roman"/>
          <w:lang w:val="ru-RU"/>
        </w:rPr>
        <w:t xml:space="preserve">на </w:t>
      </w:r>
      <w:r w:rsidR="002B3027">
        <w:rPr>
          <w:rFonts w:cs="Times New Roman"/>
          <w:lang w:val="ru-RU"/>
        </w:rPr>
        <w:t xml:space="preserve">проведение </w:t>
      </w:r>
      <w:r w:rsidR="002B3027">
        <w:rPr>
          <w:rFonts w:cs="Times New Roman"/>
          <w:lang w:val="ru-RU"/>
        </w:rPr>
        <w:lastRenderedPageBreak/>
        <w:t xml:space="preserve">семинаров, курсов </w:t>
      </w:r>
      <w:proofErr w:type="gramStart"/>
      <w:r w:rsidR="002B3027">
        <w:rPr>
          <w:rFonts w:cs="Times New Roman"/>
          <w:lang w:val="ru-RU"/>
        </w:rPr>
        <w:t>повышения квалификации работников Управления образования</w:t>
      </w:r>
      <w:proofErr w:type="gramEnd"/>
      <w:r w:rsidR="002B3027">
        <w:rPr>
          <w:rFonts w:cs="Times New Roman"/>
          <w:lang w:val="ru-RU"/>
        </w:rPr>
        <w:t xml:space="preserve"> и работников муниципальных учреждений, подведомственных Управлению образования - </w:t>
      </w:r>
      <w:r w:rsidRPr="00EC1B7F">
        <w:rPr>
          <w:rFonts w:cs="Times New Roman"/>
          <w:lang w:val="ru-RU"/>
        </w:rPr>
        <w:t xml:space="preserve"> </w:t>
      </w:r>
      <w:r w:rsidR="002B3027">
        <w:rPr>
          <w:rFonts w:cs="Times New Roman"/>
          <w:lang w:val="ru-RU"/>
        </w:rPr>
        <w:t>59 тыс. рублей.</w:t>
      </w:r>
    </w:p>
    <w:p w:rsidR="00C05226" w:rsidRDefault="00C05226" w:rsidP="00F05425">
      <w:pPr>
        <w:spacing w:line="276" w:lineRule="auto"/>
        <w:ind w:firstLine="360"/>
        <w:jc w:val="both"/>
        <w:rPr>
          <w:lang w:val="ru-RU"/>
        </w:rPr>
      </w:pPr>
      <w:r w:rsidRPr="00C05226">
        <w:rPr>
          <w:lang w:val="ru-RU"/>
        </w:rPr>
        <w:t xml:space="preserve">За 2011 год в целях повышения квалификации педагогических и управленческих кадров для реализации федеральных государственных общеобразовательных стандартов (далее ФГОС) начального общего образования было проведено 3 модульных курса повышения квалификации,  общим объемом - 48 часов,  и семинар объемом 8 часов. Всего за 4 </w:t>
      </w:r>
      <w:r w:rsidR="00DD3453">
        <w:rPr>
          <w:lang w:val="ru-RU"/>
        </w:rPr>
        <w:t>курса повышения квалификации</w:t>
      </w:r>
      <w:r w:rsidRPr="00C05226">
        <w:rPr>
          <w:lang w:val="ru-RU"/>
        </w:rPr>
        <w:t xml:space="preserve"> объемом 56 часов обучились и получили сертификаты 72 человека</w:t>
      </w:r>
      <w:r>
        <w:rPr>
          <w:lang w:val="ru-RU"/>
        </w:rPr>
        <w:t xml:space="preserve"> </w:t>
      </w:r>
      <w:r w:rsidRPr="007F72AB">
        <w:rPr>
          <w:lang w:val="ru-RU"/>
        </w:rPr>
        <w:t>(приказ</w:t>
      </w:r>
      <w:r>
        <w:rPr>
          <w:lang w:val="ru-RU"/>
        </w:rPr>
        <w:t>ы</w:t>
      </w:r>
      <w:r w:rsidRPr="007F72AB">
        <w:rPr>
          <w:lang w:val="ru-RU"/>
        </w:rPr>
        <w:t xml:space="preserve"> Управления Образования </w:t>
      </w:r>
      <w:r>
        <w:rPr>
          <w:lang w:val="ru-RU"/>
        </w:rPr>
        <w:t xml:space="preserve">от 15.03.2011 </w:t>
      </w:r>
      <w:r w:rsidRPr="007F72AB">
        <w:rPr>
          <w:lang w:val="ru-RU"/>
        </w:rPr>
        <w:t xml:space="preserve"> №128  «О проведении модульного курса повышения квалификации»</w:t>
      </w:r>
      <w:r>
        <w:rPr>
          <w:lang w:val="ru-RU"/>
        </w:rPr>
        <w:t xml:space="preserve"> </w:t>
      </w:r>
      <w:r w:rsidRPr="007F72AB">
        <w:rPr>
          <w:lang w:val="ru-RU"/>
        </w:rPr>
        <w:t>и от 01.04.2011 №174  «О проведении модульного курса повышения квалификации»</w:t>
      </w:r>
      <w:r>
        <w:rPr>
          <w:lang w:val="ru-RU"/>
        </w:rPr>
        <w:t xml:space="preserve">, </w:t>
      </w:r>
      <w:r w:rsidRPr="00C05226">
        <w:rPr>
          <w:lang w:val="ru-RU"/>
        </w:rPr>
        <w:t xml:space="preserve">договор № 4094 от 21.12.2011г. на оказание образовательных услуг с ГОУ ДПО «ЧИППКРО»). </w:t>
      </w:r>
    </w:p>
    <w:p w:rsidR="007564EC" w:rsidRPr="007564EC" w:rsidRDefault="00520CCE" w:rsidP="00F05425">
      <w:pPr>
        <w:spacing w:line="276" w:lineRule="auto"/>
        <w:ind w:firstLine="708"/>
        <w:jc w:val="both"/>
        <w:rPr>
          <w:lang w:val="ru-RU"/>
        </w:rPr>
      </w:pPr>
      <w:r>
        <w:rPr>
          <w:lang w:val="ru-RU"/>
        </w:rPr>
        <w:t>С 20.09</w:t>
      </w:r>
      <w:r w:rsidR="007564EC" w:rsidRPr="007564EC">
        <w:rPr>
          <w:lang w:val="ru-RU"/>
        </w:rPr>
        <w:t xml:space="preserve"> по 21.09.2011проведен консультационный семинар по теме: «Новые технологии управления качеством образовательных услуг на основе современных систем менеджмента качества»</w:t>
      </w:r>
      <w:r w:rsidR="007564EC">
        <w:rPr>
          <w:lang w:val="ru-RU"/>
        </w:rPr>
        <w:t xml:space="preserve">, в котором приняло участие </w:t>
      </w:r>
      <w:r w:rsidR="007564EC" w:rsidRPr="007564EC">
        <w:rPr>
          <w:lang w:val="ru-RU"/>
        </w:rPr>
        <w:t>26 человек</w:t>
      </w:r>
      <w:r w:rsidR="007564EC">
        <w:rPr>
          <w:lang w:val="ru-RU"/>
        </w:rPr>
        <w:t xml:space="preserve"> (</w:t>
      </w:r>
      <w:r w:rsidR="007564EC" w:rsidRPr="007564EC">
        <w:rPr>
          <w:lang w:val="ru-RU"/>
        </w:rPr>
        <w:t>приказа начальника Управления образования от 30.08 2011 480 «О проведении семинара»</w:t>
      </w:r>
      <w:r w:rsidR="007564EC">
        <w:rPr>
          <w:lang w:val="ru-RU"/>
        </w:rPr>
        <w:t xml:space="preserve">). </w:t>
      </w:r>
      <w:r w:rsidR="007564EC" w:rsidRPr="007564EC">
        <w:rPr>
          <w:lang w:val="ru-RU"/>
        </w:rPr>
        <w:t>Участники семинара познакомились с теоретическими основами «процессного подхода» в целях разработки и внедрения системы менеджмента качества для повышения удовлетворенности потребителей качеством оказываемых услуг в сфере образования.</w:t>
      </w:r>
    </w:p>
    <w:p w:rsidR="008D4019" w:rsidRDefault="007564EC" w:rsidP="00F05425">
      <w:pPr>
        <w:spacing w:line="276" w:lineRule="auto"/>
        <w:ind w:firstLine="567"/>
        <w:jc w:val="both"/>
        <w:rPr>
          <w:lang w:val="ru-RU"/>
        </w:rPr>
      </w:pPr>
      <w:r>
        <w:rPr>
          <w:lang w:val="ru-RU"/>
        </w:rPr>
        <w:t xml:space="preserve">В целях повышения уровня информированности в сфере профессиональных знаний </w:t>
      </w:r>
      <w:r w:rsidR="00247A77">
        <w:rPr>
          <w:lang w:val="ru-RU"/>
        </w:rPr>
        <w:t xml:space="preserve">в </w:t>
      </w:r>
      <w:r w:rsidR="00654DE9">
        <w:rPr>
          <w:lang w:val="ru-RU"/>
        </w:rPr>
        <w:t xml:space="preserve">работе </w:t>
      </w:r>
      <w:r>
        <w:rPr>
          <w:lang w:val="ru-RU"/>
        </w:rPr>
        <w:t xml:space="preserve"> окружных </w:t>
      </w:r>
      <w:r w:rsidR="00247A77">
        <w:rPr>
          <w:lang w:val="ru-RU"/>
        </w:rPr>
        <w:t>обучающ</w:t>
      </w:r>
      <w:r>
        <w:rPr>
          <w:lang w:val="ru-RU"/>
        </w:rPr>
        <w:t>их</w:t>
      </w:r>
      <w:r w:rsidR="00247A77">
        <w:rPr>
          <w:lang w:val="ru-RU"/>
        </w:rPr>
        <w:t xml:space="preserve"> семинар</w:t>
      </w:r>
      <w:r>
        <w:rPr>
          <w:lang w:val="ru-RU"/>
        </w:rPr>
        <w:t>ов приняли</w:t>
      </w:r>
      <w:r w:rsidR="00752BAF" w:rsidRPr="00752BAF">
        <w:rPr>
          <w:lang w:val="ru-RU"/>
        </w:rPr>
        <w:t xml:space="preserve"> </w:t>
      </w:r>
      <w:r w:rsidR="00752BAF">
        <w:rPr>
          <w:lang w:val="ru-RU"/>
        </w:rPr>
        <w:t>участие</w:t>
      </w:r>
      <w:r>
        <w:rPr>
          <w:lang w:val="ru-RU"/>
        </w:rPr>
        <w:t xml:space="preserve">: И.А. </w:t>
      </w:r>
      <w:proofErr w:type="spellStart"/>
      <w:r>
        <w:rPr>
          <w:lang w:val="ru-RU"/>
        </w:rPr>
        <w:t>Королькова</w:t>
      </w:r>
      <w:proofErr w:type="spellEnd"/>
      <w:r>
        <w:rPr>
          <w:lang w:val="ru-RU"/>
        </w:rPr>
        <w:t xml:space="preserve">, директор муниципального бюджетного образовательного учреждения дополнительного образования детей станция юных натуралистов «Амарант» </w:t>
      </w:r>
      <w:r w:rsidR="00247A77">
        <w:rPr>
          <w:lang w:val="ru-RU"/>
        </w:rPr>
        <w:t>в г</w:t>
      </w:r>
      <w:proofErr w:type="gramStart"/>
      <w:r w:rsidR="00247A77">
        <w:rPr>
          <w:lang w:val="ru-RU"/>
        </w:rPr>
        <w:t>.Х</w:t>
      </w:r>
      <w:proofErr w:type="gramEnd"/>
      <w:r w:rsidR="00247A77">
        <w:rPr>
          <w:lang w:val="ru-RU"/>
        </w:rPr>
        <w:t>анты-Мансийск</w:t>
      </w:r>
      <w:r>
        <w:rPr>
          <w:lang w:val="ru-RU"/>
        </w:rPr>
        <w:t xml:space="preserve"> (приказ начальника Управления образования от)</w:t>
      </w:r>
      <w:r w:rsidR="00247A77">
        <w:rPr>
          <w:lang w:val="ru-RU"/>
        </w:rPr>
        <w:t xml:space="preserve"> </w:t>
      </w:r>
      <w:r>
        <w:rPr>
          <w:lang w:val="ru-RU"/>
        </w:rPr>
        <w:t>и Н.А. Антонова, директор муниципального бюджетного образовательного учреждения дополнительного образования детей</w:t>
      </w:r>
      <w:r w:rsidR="00247A77">
        <w:rPr>
          <w:lang w:val="ru-RU"/>
        </w:rPr>
        <w:t xml:space="preserve"> </w:t>
      </w:r>
      <w:r w:rsidR="00752BAF">
        <w:rPr>
          <w:lang w:val="ru-RU"/>
        </w:rPr>
        <w:t xml:space="preserve"> детско-юношеского центра»Прометей» </w:t>
      </w:r>
      <w:r w:rsidR="000640F0">
        <w:rPr>
          <w:lang w:val="ru-RU"/>
        </w:rPr>
        <w:t xml:space="preserve"> </w:t>
      </w:r>
      <w:r w:rsidR="008D4019">
        <w:rPr>
          <w:lang w:val="ru-RU"/>
        </w:rPr>
        <w:t>в г. Сургут</w:t>
      </w:r>
      <w:r w:rsidR="00752BAF">
        <w:rPr>
          <w:lang w:val="ru-RU"/>
        </w:rPr>
        <w:t>.</w:t>
      </w:r>
      <w:r w:rsidR="008D4019">
        <w:rPr>
          <w:lang w:val="ru-RU"/>
        </w:rPr>
        <w:t xml:space="preserve"> </w:t>
      </w:r>
    </w:p>
    <w:p w:rsidR="00752BAF" w:rsidRPr="00D913F4" w:rsidRDefault="00752BAF" w:rsidP="00F05425">
      <w:pPr>
        <w:spacing w:line="276" w:lineRule="auto"/>
        <w:ind w:firstLine="426"/>
        <w:jc w:val="both"/>
        <w:rPr>
          <w:lang w:val="ru-RU"/>
        </w:rPr>
      </w:pPr>
      <w:r>
        <w:rPr>
          <w:lang w:val="ru-RU"/>
        </w:rPr>
        <w:t xml:space="preserve">Все запланированные мероприятия в 2011 году по данному направлению </w:t>
      </w:r>
      <w:r w:rsidR="005302EA">
        <w:rPr>
          <w:lang w:val="ru-RU"/>
        </w:rPr>
        <w:t>выполнены</w:t>
      </w:r>
      <w:r>
        <w:rPr>
          <w:lang w:val="ru-RU"/>
        </w:rPr>
        <w:t xml:space="preserve">. Выделенные денежные средства освоены в полном объеме (100 % от плана) в </w:t>
      </w:r>
      <w:r w:rsidRPr="00D913F4">
        <w:rPr>
          <w:lang w:val="ru-RU"/>
        </w:rPr>
        <w:t xml:space="preserve"> сумм</w:t>
      </w:r>
      <w:r>
        <w:rPr>
          <w:lang w:val="ru-RU"/>
        </w:rPr>
        <w:t>е</w:t>
      </w:r>
      <w:r w:rsidRPr="00D913F4">
        <w:rPr>
          <w:lang w:val="ru-RU"/>
        </w:rPr>
        <w:t xml:space="preserve"> </w:t>
      </w:r>
      <w:r>
        <w:rPr>
          <w:lang w:val="ru-RU"/>
        </w:rPr>
        <w:t>320,8 тыс. рублей.</w:t>
      </w:r>
    </w:p>
    <w:p w:rsidR="00C0542E" w:rsidRPr="00D913F4" w:rsidRDefault="00C0542E" w:rsidP="00F05425">
      <w:pPr>
        <w:spacing w:line="276" w:lineRule="auto"/>
        <w:ind w:firstLine="567"/>
        <w:jc w:val="both"/>
        <w:rPr>
          <w:lang w:val="ru-RU"/>
        </w:rPr>
      </w:pPr>
    </w:p>
    <w:p w:rsidR="00C0542E" w:rsidRDefault="001F789D" w:rsidP="00F05425">
      <w:pPr>
        <w:numPr>
          <w:ilvl w:val="0"/>
          <w:numId w:val="4"/>
        </w:numPr>
        <w:tabs>
          <w:tab w:val="left" w:pos="720"/>
        </w:tabs>
        <w:spacing w:line="276" w:lineRule="auto"/>
        <w:jc w:val="center"/>
        <w:rPr>
          <w:b/>
          <w:bCs/>
          <w:color w:val="auto"/>
          <w:lang w:val="ru-RU"/>
        </w:rPr>
      </w:pPr>
      <w:r>
        <w:rPr>
          <w:b/>
          <w:bCs/>
          <w:color w:val="auto"/>
          <w:lang w:val="ru-RU"/>
        </w:rPr>
        <w:t>Создание муниципальной системы менеджмента качества образования</w:t>
      </w:r>
    </w:p>
    <w:p w:rsidR="00C0542E" w:rsidRDefault="00914212" w:rsidP="00F05425">
      <w:pPr>
        <w:tabs>
          <w:tab w:val="left" w:pos="690"/>
        </w:tabs>
        <w:spacing w:line="276" w:lineRule="auto"/>
        <w:ind w:left="-30" w:firstLine="525"/>
        <w:jc w:val="both"/>
        <w:rPr>
          <w:lang w:val="ru-RU"/>
        </w:rPr>
      </w:pPr>
      <w:proofErr w:type="gramStart"/>
      <w:r>
        <w:rPr>
          <w:lang w:val="ru-RU"/>
        </w:rPr>
        <w:t>На реализацию мероприятий данного направления из средств консолидированного  бюджета выделено</w:t>
      </w:r>
      <w:r w:rsidRPr="00D913F4">
        <w:rPr>
          <w:lang w:val="ru-RU"/>
        </w:rPr>
        <w:t xml:space="preserve"> </w:t>
      </w:r>
      <w:r>
        <w:rPr>
          <w:lang w:val="ru-RU"/>
        </w:rPr>
        <w:t xml:space="preserve">   208.4 тыс. рублей, в том числе на: </w:t>
      </w:r>
      <w:r w:rsidR="00C0542E" w:rsidRPr="00D913F4">
        <w:rPr>
          <w:lang w:val="ru-RU"/>
        </w:rPr>
        <w:t>разработк</w:t>
      </w:r>
      <w:r>
        <w:rPr>
          <w:lang w:val="ru-RU"/>
        </w:rPr>
        <w:t xml:space="preserve">у </w:t>
      </w:r>
      <w:r w:rsidR="00C0542E" w:rsidRPr="00D913F4">
        <w:rPr>
          <w:lang w:val="ru-RU"/>
        </w:rPr>
        <w:t xml:space="preserve">комплекса показателей и индикаторов муниципальной системы </w:t>
      </w:r>
      <w:r>
        <w:rPr>
          <w:lang w:val="ru-RU"/>
        </w:rPr>
        <w:t>оценки</w:t>
      </w:r>
      <w:r w:rsidR="00C0542E" w:rsidRPr="00D913F4">
        <w:rPr>
          <w:lang w:val="ru-RU"/>
        </w:rPr>
        <w:t xml:space="preserve"> качества</w:t>
      </w:r>
      <w:r>
        <w:rPr>
          <w:lang w:val="ru-RU"/>
        </w:rPr>
        <w:t xml:space="preserve"> образования</w:t>
      </w:r>
      <w:r w:rsidR="00C0542E" w:rsidRPr="00D913F4">
        <w:rPr>
          <w:lang w:val="ru-RU"/>
        </w:rPr>
        <w:t xml:space="preserve"> (</w:t>
      </w:r>
      <w:r>
        <w:rPr>
          <w:lang w:val="ru-RU"/>
        </w:rPr>
        <w:t>М</w:t>
      </w:r>
      <w:r w:rsidR="00C0542E" w:rsidRPr="00D913F4">
        <w:rPr>
          <w:lang w:val="ru-RU"/>
        </w:rPr>
        <w:t>С</w:t>
      </w:r>
      <w:r>
        <w:rPr>
          <w:lang w:val="ru-RU"/>
        </w:rPr>
        <w:t>О</w:t>
      </w:r>
      <w:r w:rsidR="00C0542E" w:rsidRPr="00D913F4">
        <w:rPr>
          <w:lang w:val="ru-RU"/>
        </w:rPr>
        <w:t>К</w:t>
      </w:r>
      <w:r>
        <w:rPr>
          <w:lang w:val="ru-RU"/>
        </w:rPr>
        <w:t>О</w:t>
      </w:r>
      <w:r w:rsidR="00C0542E" w:rsidRPr="00D913F4">
        <w:rPr>
          <w:lang w:val="ru-RU"/>
        </w:rPr>
        <w:t xml:space="preserve">) образования </w:t>
      </w:r>
      <w:r>
        <w:rPr>
          <w:lang w:val="ru-RU"/>
        </w:rPr>
        <w:t>из средств местного бюджета -</w:t>
      </w:r>
      <w:r w:rsidR="00C0542E">
        <w:rPr>
          <w:lang w:val="ru-RU"/>
        </w:rPr>
        <w:t xml:space="preserve"> 100 тыс. рублей</w:t>
      </w:r>
      <w:r>
        <w:rPr>
          <w:lang w:val="ru-RU"/>
        </w:rPr>
        <w:t>; н</w:t>
      </w:r>
      <w:r w:rsidR="00C0542E">
        <w:rPr>
          <w:lang w:val="ru-RU"/>
        </w:rPr>
        <w:t>а орг</w:t>
      </w:r>
      <w:r w:rsidR="00C3122A">
        <w:rPr>
          <w:lang w:val="ru-RU"/>
        </w:rPr>
        <w:t>анизацию и проведение</w:t>
      </w:r>
      <w:r w:rsidR="00C0542E">
        <w:rPr>
          <w:lang w:val="ru-RU"/>
        </w:rPr>
        <w:t xml:space="preserve"> государственной </w:t>
      </w:r>
      <w:r w:rsidR="00C3122A">
        <w:rPr>
          <w:lang w:val="ru-RU"/>
        </w:rPr>
        <w:t>(</w:t>
      </w:r>
      <w:r w:rsidR="00C0542E">
        <w:rPr>
          <w:lang w:val="ru-RU"/>
        </w:rPr>
        <w:t>итоговой</w:t>
      </w:r>
      <w:r w:rsidR="00C3122A">
        <w:rPr>
          <w:lang w:val="ru-RU"/>
        </w:rPr>
        <w:t>)</w:t>
      </w:r>
      <w:r w:rsidR="00C0542E">
        <w:rPr>
          <w:lang w:val="ru-RU"/>
        </w:rPr>
        <w:t xml:space="preserve"> аттестации </w:t>
      </w:r>
      <w:r>
        <w:rPr>
          <w:lang w:val="ru-RU"/>
        </w:rPr>
        <w:t xml:space="preserve">из средств  местного бюджета – 58,4 тыс. </w:t>
      </w:r>
      <w:r w:rsidRPr="00914212">
        <w:rPr>
          <w:lang w:val="ru-RU"/>
        </w:rPr>
        <w:t xml:space="preserve">рублей, из </w:t>
      </w:r>
      <w:r w:rsidR="00C0542E" w:rsidRPr="00914212">
        <w:rPr>
          <w:lang w:val="ru-RU"/>
        </w:rPr>
        <w:t>средств окружного бюджета – 25 тыс. рублей</w:t>
      </w:r>
      <w:r>
        <w:rPr>
          <w:lang w:val="ru-RU"/>
        </w:rPr>
        <w:t>.</w:t>
      </w:r>
      <w:r w:rsidR="00B07E70" w:rsidRPr="00914212">
        <w:rPr>
          <w:lang w:val="ru-RU"/>
        </w:rPr>
        <w:t xml:space="preserve">  </w:t>
      </w:r>
      <w:proofErr w:type="gramEnd"/>
    </w:p>
    <w:p w:rsidR="00914212" w:rsidRDefault="00914212" w:rsidP="00F05425">
      <w:pPr>
        <w:tabs>
          <w:tab w:val="left" w:pos="690"/>
        </w:tabs>
        <w:spacing w:line="276" w:lineRule="auto"/>
        <w:ind w:left="-30" w:firstLine="525"/>
        <w:jc w:val="both"/>
        <w:rPr>
          <w:lang w:val="ru-RU"/>
        </w:rPr>
      </w:pPr>
      <w:r>
        <w:rPr>
          <w:lang w:val="ru-RU"/>
        </w:rPr>
        <w:t xml:space="preserve">Управлением образования администрации города Югорска </w:t>
      </w:r>
      <w:r w:rsidR="005872FB">
        <w:rPr>
          <w:lang w:val="ru-RU"/>
        </w:rPr>
        <w:t xml:space="preserve">разработаны </w:t>
      </w:r>
      <w:proofErr w:type="gramStart"/>
      <w:r w:rsidR="005872FB">
        <w:rPr>
          <w:lang w:val="ru-RU"/>
        </w:rPr>
        <w:t>показатели</w:t>
      </w:r>
      <w:proofErr w:type="gramEnd"/>
      <w:r w:rsidR="005872FB">
        <w:rPr>
          <w:lang w:val="ru-RU"/>
        </w:rPr>
        <w:t xml:space="preserve"> и индикаторы расчета для проведения  муниципальной системы оценки качества образования в которую  в 2011году включены все образовательные учреждения, подведомственные Управлению образования.</w:t>
      </w:r>
    </w:p>
    <w:p w:rsidR="00914212" w:rsidRPr="00914212" w:rsidRDefault="005302EA" w:rsidP="00F05425">
      <w:pPr>
        <w:tabs>
          <w:tab w:val="left" w:pos="690"/>
        </w:tabs>
        <w:spacing w:line="276" w:lineRule="auto"/>
        <w:ind w:left="-30" w:firstLine="525"/>
        <w:jc w:val="both"/>
        <w:rPr>
          <w:lang w:val="ru-RU"/>
        </w:rPr>
      </w:pPr>
      <w:proofErr w:type="gramStart"/>
      <w:r w:rsidRPr="005302EA">
        <w:rPr>
          <w:rFonts w:cs="Times New Roman"/>
          <w:lang w:val="ru-RU"/>
        </w:rPr>
        <w:t>Управлением образования в 2010-2011 учебном году была о</w:t>
      </w:r>
      <w:r w:rsidR="005872FB" w:rsidRPr="005302EA">
        <w:rPr>
          <w:rFonts w:cs="Times New Roman"/>
          <w:lang w:val="ru-RU"/>
        </w:rPr>
        <w:t>рганиз</w:t>
      </w:r>
      <w:r w:rsidRPr="005302EA">
        <w:rPr>
          <w:rFonts w:cs="Times New Roman"/>
          <w:lang w:val="ru-RU"/>
        </w:rPr>
        <w:t>ована</w:t>
      </w:r>
      <w:r w:rsidR="005872FB" w:rsidRPr="005302EA">
        <w:rPr>
          <w:rFonts w:cs="Times New Roman"/>
          <w:lang w:val="ru-RU"/>
        </w:rPr>
        <w:t xml:space="preserve"> и проведен</w:t>
      </w:r>
      <w:r w:rsidRPr="005302EA">
        <w:rPr>
          <w:rFonts w:cs="Times New Roman"/>
          <w:lang w:val="ru-RU"/>
        </w:rPr>
        <w:t xml:space="preserve">а </w:t>
      </w:r>
      <w:r w:rsidR="005872FB" w:rsidRPr="005302EA">
        <w:rPr>
          <w:rFonts w:cs="Times New Roman"/>
          <w:lang w:val="ru-RU"/>
        </w:rPr>
        <w:t>государственн</w:t>
      </w:r>
      <w:r w:rsidRPr="005302EA">
        <w:rPr>
          <w:rFonts w:cs="Times New Roman"/>
          <w:lang w:val="ru-RU"/>
        </w:rPr>
        <w:t xml:space="preserve">ая </w:t>
      </w:r>
      <w:r w:rsidR="005872FB" w:rsidRPr="005302EA">
        <w:rPr>
          <w:rFonts w:cs="Times New Roman"/>
          <w:lang w:val="ru-RU"/>
        </w:rPr>
        <w:t>(итогов</w:t>
      </w:r>
      <w:r w:rsidRPr="005302EA">
        <w:rPr>
          <w:rFonts w:cs="Times New Roman"/>
          <w:lang w:val="ru-RU"/>
        </w:rPr>
        <w:t>ая</w:t>
      </w:r>
      <w:r w:rsidR="005872FB" w:rsidRPr="005302EA">
        <w:rPr>
          <w:rFonts w:cs="Times New Roman"/>
          <w:lang w:val="ru-RU"/>
        </w:rPr>
        <w:t>) аттестации обучающихся 9-х, 11(12)-</w:t>
      </w:r>
      <w:proofErr w:type="spellStart"/>
      <w:r w:rsidR="005872FB" w:rsidRPr="005302EA">
        <w:rPr>
          <w:rFonts w:cs="Times New Roman"/>
          <w:lang w:val="ru-RU"/>
        </w:rPr>
        <w:t>х</w:t>
      </w:r>
      <w:proofErr w:type="spellEnd"/>
      <w:r w:rsidR="005872FB" w:rsidRPr="005302EA">
        <w:rPr>
          <w:rFonts w:cs="Times New Roman"/>
          <w:lang w:val="ru-RU"/>
        </w:rPr>
        <w:t xml:space="preserve"> классов </w:t>
      </w:r>
      <w:r w:rsidRPr="005302EA">
        <w:rPr>
          <w:rFonts w:cs="Times New Roman"/>
          <w:lang w:val="ru-RU"/>
        </w:rPr>
        <w:t>в соответствии с утвержденным планом</w:t>
      </w:r>
      <w:r w:rsidRPr="005302EA">
        <w:rPr>
          <w:lang w:val="ru-RU"/>
        </w:rPr>
        <w:t xml:space="preserve"> (п</w:t>
      </w:r>
      <w:r w:rsidRPr="005302EA">
        <w:rPr>
          <w:rFonts w:cs="Times New Roman"/>
          <w:spacing w:val="-2"/>
          <w:lang w:val="ru-RU"/>
        </w:rPr>
        <w:t>риказы</w:t>
      </w:r>
      <w:r w:rsidRPr="005302EA">
        <w:rPr>
          <w:spacing w:val="-2"/>
          <w:lang w:val="ru-RU"/>
        </w:rPr>
        <w:t xml:space="preserve"> начальника Управления образования  от 10.02.2011 № 71 «Об утверждении плана мероприятий по подготовке и проведению государственной (итоговой) аттестации в 2010/2011 учебном году»</w:t>
      </w:r>
      <w:r>
        <w:rPr>
          <w:spacing w:val="-2"/>
          <w:lang w:val="ru-RU"/>
        </w:rPr>
        <w:t xml:space="preserve">, </w:t>
      </w:r>
      <w:r w:rsidRPr="005302EA">
        <w:rPr>
          <w:spacing w:val="-2"/>
          <w:lang w:val="ru-RU"/>
        </w:rPr>
        <w:t xml:space="preserve"> от 21.12.2010 № 694 «О формировании муниципальной базы данных участников единого государственного экзамена и</w:t>
      </w:r>
      <w:proofErr w:type="gramEnd"/>
      <w:r w:rsidRPr="005302EA">
        <w:rPr>
          <w:spacing w:val="-2"/>
          <w:lang w:val="ru-RU"/>
        </w:rPr>
        <w:t xml:space="preserve"> результатов единого</w:t>
      </w:r>
      <w:r>
        <w:rPr>
          <w:spacing w:val="-2"/>
          <w:lang w:val="ru-RU"/>
        </w:rPr>
        <w:t xml:space="preserve"> </w:t>
      </w:r>
      <w:r>
        <w:rPr>
          <w:spacing w:val="-2"/>
          <w:lang w:val="ru-RU"/>
        </w:rPr>
        <w:lastRenderedPageBreak/>
        <w:t>государственного экзамена»,</w:t>
      </w:r>
      <w:r>
        <w:rPr>
          <w:lang w:val="ru-RU"/>
        </w:rPr>
        <w:t xml:space="preserve"> п</w:t>
      </w:r>
      <w:r w:rsidRPr="005302EA">
        <w:rPr>
          <w:lang w:val="ru-RU"/>
        </w:rPr>
        <w:t>риказ</w:t>
      </w:r>
      <w:r>
        <w:rPr>
          <w:lang w:val="ru-RU"/>
        </w:rPr>
        <w:t>ами Управления образования</w:t>
      </w:r>
      <w:r w:rsidRPr="005302EA">
        <w:rPr>
          <w:lang w:val="ru-RU"/>
        </w:rPr>
        <w:t xml:space="preserve"> от 11.05.2011№270, </w:t>
      </w:r>
      <w:r>
        <w:rPr>
          <w:lang w:val="ru-RU"/>
        </w:rPr>
        <w:t xml:space="preserve">от </w:t>
      </w:r>
      <w:r w:rsidRPr="005302EA">
        <w:rPr>
          <w:lang w:val="ru-RU"/>
        </w:rPr>
        <w:t xml:space="preserve">13.05.2011№281, </w:t>
      </w:r>
      <w:r>
        <w:rPr>
          <w:lang w:val="ru-RU"/>
        </w:rPr>
        <w:t xml:space="preserve">от </w:t>
      </w:r>
      <w:r w:rsidRPr="005302EA">
        <w:rPr>
          <w:lang w:val="ru-RU"/>
        </w:rPr>
        <w:t>20.05.2011№304,</w:t>
      </w:r>
      <w:r>
        <w:rPr>
          <w:lang w:val="ru-RU"/>
        </w:rPr>
        <w:t xml:space="preserve">от </w:t>
      </w:r>
      <w:r w:rsidRPr="005302EA">
        <w:rPr>
          <w:lang w:val="ru-RU"/>
        </w:rPr>
        <w:t xml:space="preserve">30.05.2011№328, </w:t>
      </w:r>
      <w:r>
        <w:rPr>
          <w:lang w:val="ru-RU"/>
        </w:rPr>
        <w:t xml:space="preserve">от </w:t>
      </w:r>
      <w:r w:rsidRPr="005302EA">
        <w:rPr>
          <w:lang w:val="ru-RU"/>
        </w:rPr>
        <w:t>02.06.2011№348</w:t>
      </w:r>
      <w:r>
        <w:rPr>
          <w:lang w:val="ru-RU"/>
        </w:rPr>
        <w:t>).</w:t>
      </w:r>
    </w:p>
    <w:p w:rsidR="005302EA" w:rsidRPr="00D913F4" w:rsidRDefault="005302EA" w:rsidP="00F05425">
      <w:pPr>
        <w:spacing w:line="276" w:lineRule="auto"/>
        <w:ind w:firstLine="426"/>
        <w:jc w:val="both"/>
        <w:rPr>
          <w:lang w:val="ru-RU"/>
        </w:rPr>
      </w:pPr>
      <w:r>
        <w:rPr>
          <w:lang w:val="ru-RU"/>
        </w:rPr>
        <w:t xml:space="preserve">Все запланированные мероприятия в 2011 году по данному направлению выполнены. Выделенные денежные средства освоены в полном объеме (100 % от плана) в </w:t>
      </w:r>
      <w:r w:rsidRPr="00D913F4">
        <w:rPr>
          <w:lang w:val="ru-RU"/>
        </w:rPr>
        <w:t xml:space="preserve"> сумм</w:t>
      </w:r>
      <w:r>
        <w:rPr>
          <w:lang w:val="ru-RU"/>
        </w:rPr>
        <w:t>е</w:t>
      </w:r>
      <w:r w:rsidRPr="00D913F4">
        <w:rPr>
          <w:lang w:val="ru-RU"/>
        </w:rPr>
        <w:t xml:space="preserve"> </w:t>
      </w:r>
      <w:r w:rsidR="00CB65FD">
        <w:rPr>
          <w:lang w:val="ru-RU"/>
        </w:rPr>
        <w:t>208,4</w:t>
      </w:r>
      <w:r>
        <w:rPr>
          <w:lang w:val="ru-RU"/>
        </w:rPr>
        <w:t xml:space="preserve"> тыс. рублей.</w:t>
      </w:r>
    </w:p>
    <w:p w:rsidR="0060129E" w:rsidRDefault="0060129E" w:rsidP="00F05425">
      <w:pPr>
        <w:tabs>
          <w:tab w:val="left" w:pos="690"/>
        </w:tabs>
        <w:spacing w:line="276" w:lineRule="auto"/>
        <w:ind w:left="-30" w:firstLine="525"/>
        <w:jc w:val="both"/>
        <w:rPr>
          <w:lang w:val="ru-RU"/>
        </w:rPr>
      </w:pPr>
    </w:p>
    <w:p w:rsidR="0060129E" w:rsidRPr="00824A60" w:rsidRDefault="00C0542E" w:rsidP="00F05425">
      <w:pPr>
        <w:numPr>
          <w:ilvl w:val="0"/>
          <w:numId w:val="4"/>
        </w:numPr>
        <w:tabs>
          <w:tab w:val="left" w:pos="720"/>
        </w:tabs>
        <w:spacing w:line="276" w:lineRule="auto"/>
        <w:jc w:val="center"/>
        <w:rPr>
          <w:b/>
          <w:bCs/>
          <w:color w:val="auto"/>
          <w:lang w:val="ru-RU"/>
        </w:rPr>
      </w:pPr>
      <w:r w:rsidRPr="00824A60">
        <w:rPr>
          <w:b/>
          <w:bCs/>
          <w:color w:val="auto"/>
          <w:lang w:val="ru-RU"/>
        </w:rPr>
        <w:t>Обеспечение комплексной безопасности и комфортных условий</w:t>
      </w:r>
    </w:p>
    <w:p w:rsidR="00C0542E" w:rsidRDefault="00C0542E" w:rsidP="00F05425">
      <w:pPr>
        <w:tabs>
          <w:tab w:val="left" w:pos="720"/>
        </w:tabs>
        <w:spacing w:line="276" w:lineRule="auto"/>
        <w:jc w:val="center"/>
        <w:rPr>
          <w:b/>
          <w:bCs/>
          <w:color w:val="auto"/>
          <w:lang w:val="ru-RU"/>
        </w:rPr>
      </w:pPr>
      <w:r w:rsidRPr="00824A60">
        <w:rPr>
          <w:b/>
          <w:bCs/>
          <w:color w:val="auto"/>
          <w:lang w:val="ru-RU"/>
        </w:rPr>
        <w:t>образовательн</w:t>
      </w:r>
      <w:r w:rsidR="0061774F">
        <w:rPr>
          <w:b/>
          <w:bCs/>
          <w:color w:val="auto"/>
          <w:lang w:val="ru-RU"/>
        </w:rPr>
        <w:t>ых</w:t>
      </w:r>
      <w:r w:rsidRPr="00824A60">
        <w:rPr>
          <w:b/>
          <w:bCs/>
          <w:color w:val="auto"/>
          <w:lang w:val="ru-RU"/>
        </w:rPr>
        <w:t xml:space="preserve"> </w:t>
      </w:r>
      <w:r w:rsidR="0061774F">
        <w:rPr>
          <w:b/>
          <w:bCs/>
          <w:color w:val="auto"/>
          <w:lang w:val="ru-RU"/>
        </w:rPr>
        <w:t>учреждений</w:t>
      </w:r>
    </w:p>
    <w:p w:rsidR="00C0542E" w:rsidRDefault="00C0542E" w:rsidP="00F05425">
      <w:pPr>
        <w:widowControl/>
        <w:tabs>
          <w:tab w:val="left" w:pos="540"/>
        </w:tabs>
        <w:spacing w:line="276" w:lineRule="auto"/>
        <w:ind w:firstLine="540"/>
        <w:jc w:val="both"/>
        <w:rPr>
          <w:lang w:val="ru-RU"/>
        </w:rPr>
      </w:pPr>
      <w:r>
        <w:rPr>
          <w:lang w:val="ru-RU"/>
        </w:rPr>
        <w:t xml:space="preserve">На реализацию </w:t>
      </w:r>
      <w:r w:rsidR="006506C7">
        <w:rPr>
          <w:lang w:val="ru-RU"/>
        </w:rPr>
        <w:t xml:space="preserve">мероприятий </w:t>
      </w:r>
      <w:r>
        <w:rPr>
          <w:lang w:val="ru-RU"/>
        </w:rPr>
        <w:t xml:space="preserve">подпрограммы «Обеспечение комплексной безопасности и комфортных условий образовательных учреждений» предусмотрено </w:t>
      </w:r>
      <w:r w:rsidRPr="00685DB6">
        <w:rPr>
          <w:lang w:val="ru-RU"/>
        </w:rPr>
        <w:t>98</w:t>
      </w:r>
      <w:r w:rsidRPr="00685DB6">
        <w:t> </w:t>
      </w:r>
      <w:r w:rsidRPr="00685DB6">
        <w:rPr>
          <w:lang w:val="ru-RU"/>
        </w:rPr>
        <w:t>853,0</w:t>
      </w:r>
      <w:r>
        <w:rPr>
          <w:lang w:val="ru-RU"/>
        </w:rPr>
        <w:t xml:space="preserve">  тыс. руб., в том числе за счет средств бюджета автономного округа – 49</w:t>
      </w:r>
      <w:r>
        <w:t> </w:t>
      </w:r>
      <w:r>
        <w:rPr>
          <w:lang w:val="ru-RU"/>
        </w:rPr>
        <w:t xml:space="preserve">426,5 тыс. руб., за счет средств бюджета </w:t>
      </w:r>
      <w:r w:rsidR="0057102F">
        <w:rPr>
          <w:lang w:val="ru-RU"/>
        </w:rPr>
        <w:t xml:space="preserve"> города </w:t>
      </w:r>
      <w:r>
        <w:rPr>
          <w:lang w:val="ru-RU"/>
        </w:rPr>
        <w:t>– 49</w:t>
      </w:r>
      <w:r>
        <w:t> </w:t>
      </w:r>
      <w:r>
        <w:rPr>
          <w:lang w:val="ru-RU"/>
        </w:rPr>
        <w:t>426,5 тыс. руб.</w:t>
      </w:r>
      <w:r w:rsidR="00E2470A">
        <w:rPr>
          <w:lang w:val="ru-RU"/>
        </w:rPr>
        <w:t xml:space="preserve">  </w:t>
      </w:r>
    </w:p>
    <w:p w:rsidR="006506C7" w:rsidRDefault="00C0542E" w:rsidP="00F05425">
      <w:pPr>
        <w:widowControl/>
        <w:tabs>
          <w:tab w:val="left" w:pos="540"/>
        </w:tabs>
        <w:spacing w:line="276" w:lineRule="auto"/>
        <w:ind w:firstLine="540"/>
        <w:jc w:val="both"/>
        <w:rPr>
          <w:lang w:val="ru-RU"/>
        </w:rPr>
      </w:pPr>
      <w:r>
        <w:rPr>
          <w:lang w:val="ru-RU"/>
        </w:rPr>
        <w:t xml:space="preserve">Данная подпрограмма предусматривает реализацию мероприятий </w:t>
      </w:r>
      <w:r w:rsidR="0057102F">
        <w:rPr>
          <w:lang w:val="ru-RU"/>
        </w:rPr>
        <w:t xml:space="preserve">для </w:t>
      </w:r>
      <w:r>
        <w:rPr>
          <w:lang w:val="ru-RU"/>
        </w:rPr>
        <w:t xml:space="preserve"> обеспечения комплексной безопасности муниципальных образовательных учреждений, путем проведения капитальных ремонтов зданий, сооружений, укрепления пожарной безопасности, укрепления антитеррористической безопасности,</w:t>
      </w:r>
      <w:r w:rsidR="00DD0AEF">
        <w:rPr>
          <w:lang w:val="ru-RU"/>
        </w:rPr>
        <w:t xml:space="preserve"> </w:t>
      </w:r>
      <w:r w:rsidR="006506C7">
        <w:rPr>
          <w:lang w:val="ru-RU"/>
        </w:rPr>
        <w:t xml:space="preserve">монтажа </w:t>
      </w:r>
      <w:r w:rsidR="00DD0AEF">
        <w:rPr>
          <w:lang w:val="ru-RU"/>
        </w:rPr>
        <w:t>систем</w:t>
      </w:r>
      <w:r w:rsidR="006506C7">
        <w:rPr>
          <w:lang w:val="ru-RU"/>
        </w:rPr>
        <w:t>ы</w:t>
      </w:r>
      <w:r w:rsidR="00DD0AEF">
        <w:rPr>
          <w:lang w:val="ru-RU"/>
        </w:rPr>
        <w:t xml:space="preserve"> видеонаблюдения,</w:t>
      </w:r>
      <w:r>
        <w:rPr>
          <w:lang w:val="ru-RU"/>
        </w:rPr>
        <w:t xml:space="preserve"> укрепления санитарно-эпидемиологической безопасности, осуществления мероприятий по энергосбережению</w:t>
      </w:r>
      <w:r w:rsidR="006506C7">
        <w:rPr>
          <w:lang w:val="ru-RU"/>
        </w:rPr>
        <w:t>.</w:t>
      </w:r>
      <w:r>
        <w:rPr>
          <w:lang w:val="ru-RU"/>
        </w:rPr>
        <w:t xml:space="preserve">  </w:t>
      </w:r>
    </w:p>
    <w:p w:rsidR="00481755" w:rsidRDefault="00F67D8F" w:rsidP="00F05425">
      <w:pPr>
        <w:widowControl/>
        <w:tabs>
          <w:tab w:val="left" w:pos="540"/>
        </w:tabs>
        <w:spacing w:line="276" w:lineRule="auto"/>
        <w:ind w:firstLine="540"/>
        <w:jc w:val="both"/>
        <w:rPr>
          <w:lang w:val="ru-RU"/>
        </w:rPr>
      </w:pPr>
      <w:proofErr w:type="gramStart"/>
      <w:r>
        <w:rPr>
          <w:lang w:val="ru-RU"/>
        </w:rPr>
        <w:t>На проведение капитальных ремонтов зданий и сооружений</w:t>
      </w:r>
      <w:r w:rsidR="00DB673D">
        <w:rPr>
          <w:lang w:val="ru-RU"/>
        </w:rPr>
        <w:t xml:space="preserve"> </w:t>
      </w:r>
      <w:r w:rsidR="00126550">
        <w:rPr>
          <w:lang w:val="ru-RU"/>
        </w:rPr>
        <w:t>г</w:t>
      </w:r>
      <w:r w:rsidR="00DB673D">
        <w:rPr>
          <w:lang w:val="ru-RU"/>
        </w:rPr>
        <w:t xml:space="preserve">рупп </w:t>
      </w:r>
      <w:proofErr w:type="spellStart"/>
      <w:r w:rsidR="00DB673D">
        <w:rPr>
          <w:lang w:val="ru-RU"/>
        </w:rPr>
        <w:t>общеразвивающей</w:t>
      </w:r>
      <w:proofErr w:type="spellEnd"/>
      <w:r w:rsidR="00DB673D">
        <w:rPr>
          <w:lang w:val="ru-RU"/>
        </w:rPr>
        <w:t xml:space="preserve"> направленности детей дошкольного возраста муниципальных бюджетных </w:t>
      </w:r>
      <w:r w:rsidR="00591B51">
        <w:rPr>
          <w:lang w:val="ru-RU"/>
        </w:rPr>
        <w:t xml:space="preserve">общеобразовательных </w:t>
      </w:r>
      <w:r w:rsidR="00DB673D">
        <w:rPr>
          <w:lang w:val="ru-RU"/>
        </w:rPr>
        <w:t>учреждений «</w:t>
      </w:r>
      <w:r w:rsidR="00591B51">
        <w:rPr>
          <w:lang w:val="ru-RU"/>
        </w:rPr>
        <w:t>Средняя общеобразовательная школа №5</w:t>
      </w:r>
      <w:r w:rsidR="00DB673D">
        <w:rPr>
          <w:lang w:val="ru-RU"/>
        </w:rPr>
        <w:t>»</w:t>
      </w:r>
      <w:r w:rsidR="00591B51">
        <w:rPr>
          <w:lang w:val="ru-RU"/>
        </w:rPr>
        <w:t xml:space="preserve"> и «Средняя общеобразовательная школа №6» , муниципального бюджетного общеобразовательного учреждения «Средняя общеобразовательная школа №3»  </w:t>
      </w:r>
      <w:r>
        <w:rPr>
          <w:lang w:val="ru-RU"/>
        </w:rPr>
        <w:t xml:space="preserve"> </w:t>
      </w:r>
      <w:proofErr w:type="spellStart"/>
      <w:r w:rsidR="00333A9C">
        <w:rPr>
          <w:lang w:val="ru-RU"/>
        </w:rPr>
        <w:t>ДЖКиС</w:t>
      </w:r>
      <w:r w:rsidR="0003290F">
        <w:rPr>
          <w:lang w:val="ru-RU"/>
        </w:rPr>
        <w:t>К</w:t>
      </w:r>
      <w:proofErr w:type="spellEnd"/>
      <w:r w:rsidR="0003290F">
        <w:rPr>
          <w:lang w:val="ru-RU"/>
        </w:rPr>
        <w:t xml:space="preserve"> </w:t>
      </w:r>
      <w:r w:rsidR="00591B51">
        <w:rPr>
          <w:lang w:val="ru-RU"/>
        </w:rPr>
        <w:t xml:space="preserve">было </w:t>
      </w:r>
      <w:r>
        <w:rPr>
          <w:lang w:val="ru-RU"/>
        </w:rPr>
        <w:t>выделено 80</w:t>
      </w:r>
      <w:r w:rsidR="004E3605">
        <w:rPr>
          <w:lang w:val="ru-RU"/>
        </w:rPr>
        <w:t> </w:t>
      </w:r>
      <w:r>
        <w:rPr>
          <w:lang w:val="ru-RU"/>
        </w:rPr>
        <w:t>000</w:t>
      </w:r>
      <w:r w:rsidR="004E3605">
        <w:rPr>
          <w:lang w:val="ru-RU"/>
        </w:rPr>
        <w:t>,0</w:t>
      </w:r>
      <w:r>
        <w:rPr>
          <w:lang w:val="ru-RU"/>
        </w:rPr>
        <w:t xml:space="preserve"> тыс. рублей, в том числе за счет средств окружного бюджета – 40</w:t>
      </w:r>
      <w:r w:rsidR="004E3605">
        <w:rPr>
          <w:lang w:val="ru-RU"/>
        </w:rPr>
        <w:t> </w:t>
      </w:r>
      <w:r>
        <w:rPr>
          <w:lang w:val="ru-RU"/>
        </w:rPr>
        <w:t>000</w:t>
      </w:r>
      <w:r w:rsidR="004E3605">
        <w:rPr>
          <w:lang w:val="ru-RU"/>
        </w:rPr>
        <w:t>,0</w:t>
      </w:r>
      <w:r>
        <w:rPr>
          <w:lang w:val="ru-RU"/>
        </w:rPr>
        <w:t xml:space="preserve"> тыс. рублей, за счет средств местного бюджета – 40</w:t>
      </w:r>
      <w:r w:rsidR="004E3605">
        <w:rPr>
          <w:lang w:val="ru-RU"/>
        </w:rPr>
        <w:t> </w:t>
      </w:r>
      <w:r>
        <w:rPr>
          <w:lang w:val="ru-RU"/>
        </w:rPr>
        <w:t>000</w:t>
      </w:r>
      <w:r w:rsidR="004E3605">
        <w:rPr>
          <w:lang w:val="ru-RU"/>
        </w:rPr>
        <w:t>,0</w:t>
      </w:r>
      <w:proofErr w:type="gramEnd"/>
      <w:r>
        <w:rPr>
          <w:lang w:val="ru-RU"/>
        </w:rPr>
        <w:t xml:space="preserve"> рублей.</w:t>
      </w:r>
      <w:r w:rsidR="00333A9C">
        <w:rPr>
          <w:lang w:val="ru-RU"/>
        </w:rPr>
        <w:t xml:space="preserve"> Заключены договора на </w:t>
      </w:r>
      <w:r w:rsidR="004E3605">
        <w:rPr>
          <w:lang w:val="ru-RU"/>
        </w:rPr>
        <w:t>13451</w:t>
      </w:r>
      <w:r w:rsidR="00333A9C">
        <w:rPr>
          <w:lang w:val="ru-RU"/>
        </w:rPr>
        <w:t xml:space="preserve"> тыс. руб</w:t>
      </w:r>
      <w:r w:rsidR="00481755">
        <w:rPr>
          <w:lang w:val="ru-RU"/>
        </w:rPr>
        <w:t>лей.</w:t>
      </w:r>
    </w:p>
    <w:p w:rsidR="00F67D8F" w:rsidRDefault="00333A9C" w:rsidP="00F05425">
      <w:pPr>
        <w:widowControl/>
        <w:tabs>
          <w:tab w:val="left" w:pos="540"/>
        </w:tabs>
        <w:spacing w:line="276" w:lineRule="auto"/>
        <w:ind w:firstLine="540"/>
        <w:jc w:val="both"/>
        <w:rPr>
          <w:lang w:val="ru-RU"/>
        </w:rPr>
      </w:pPr>
      <w:r>
        <w:rPr>
          <w:lang w:val="ru-RU"/>
        </w:rPr>
        <w:t>Исполнен</w:t>
      </w:r>
      <w:r w:rsidR="004E3605">
        <w:rPr>
          <w:lang w:val="ru-RU"/>
        </w:rPr>
        <w:t>о-</w:t>
      </w:r>
      <w:r>
        <w:rPr>
          <w:lang w:val="ru-RU"/>
        </w:rPr>
        <w:t xml:space="preserve"> </w:t>
      </w:r>
      <w:r w:rsidR="004E3605" w:rsidRPr="00591B51">
        <w:rPr>
          <w:lang w:val="ru-RU"/>
        </w:rPr>
        <w:t>66 549,0</w:t>
      </w:r>
      <w:r>
        <w:rPr>
          <w:lang w:val="ru-RU"/>
        </w:rPr>
        <w:t xml:space="preserve"> тыс. рублей - в том числе – </w:t>
      </w:r>
      <w:r w:rsidR="004E3605">
        <w:rPr>
          <w:lang w:val="ru-RU"/>
        </w:rPr>
        <w:t>26 549,0</w:t>
      </w:r>
      <w:r>
        <w:rPr>
          <w:lang w:val="ru-RU"/>
        </w:rPr>
        <w:t xml:space="preserve"> тыс. рублей из средств бюджета округа</w:t>
      </w:r>
      <w:r w:rsidR="004E3605" w:rsidRPr="004E3605">
        <w:rPr>
          <w:lang w:val="ru-RU"/>
        </w:rPr>
        <w:t xml:space="preserve"> </w:t>
      </w:r>
      <w:r w:rsidR="00481755">
        <w:rPr>
          <w:lang w:val="ru-RU"/>
        </w:rPr>
        <w:t>(</w:t>
      </w:r>
      <w:r w:rsidR="004E3605">
        <w:rPr>
          <w:lang w:val="ru-RU"/>
        </w:rPr>
        <w:t>66,4 % от плана</w:t>
      </w:r>
      <w:r w:rsidR="00481755">
        <w:rPr>
          <w:lang w:val="ru-RU"/>
        </w:rPr>
        <w:t>)</w:t>
      </w:r>
      <w:r>
        <w:rPr>
          <w:lang w:val="ru-RU"/>
        </w:rPr>
        <w:t xml:space="preserve">, за счет средств бюджета города – </w:t>
      </w:r>
      <w:r w:rsidR="004E3605">
        <w:rPr>
          <w:lang w:val="ru-RU"/>
        </w:rPr>
        <w:t>40 00</w:t>
      </w:r>
      <w:r w:rsidR="002668CD">
        <w:rPr>
          <w:lang w:val="ru-RU"/>
        </w:rPr>
        <w:t>0</w:t>
      </w:r>
      <w:r w:rsidR="004E3605">
        <w:rPr>
          <w:lang w:val="ru-RU"/>
        </w:rPr>
        <w:t>,0</w:t>
      </w:r>
      <w:r w:rsidRPr="00A51848">
        <w:rPr>
          <w:lang w:val="ru-RU"/>
        </w:rPr>
        <w:t xml:space="preserve"> тыс. рублей</w:t>
      </w:r>
      <w:r w:rsidR="004E3605" w:rsidRPr="004E3605">
        <w:rPr>
          <w:lang w:val="ru-RU"/>
        </w:rPr>
        <w:t xml:space="preserve"> </w:t>
      </w:r>
      <w:proofErr w:type="gramStart"/>
      <w:r w:rsidR="00481755">
        <w:rPr>
          <w:lang w:val="ru-RU"/>
        </w:rPr>
        <w:t>(</w:t>
      </w:r>
      <w:r w:rsidR="004E3605">
        <w:rPr>
          <w:lang w:val="ru-RU"/>
        </w:rPr>
        <w:t xml:space="preserve"> </w:t>
      </w:r>
      <w:proofErr w:type="gramEnd"/>
      <w:r w:rsidR="004E3605">
        <w:rPr>
          <w:lang w:val="ru-RU"/>
        </w:rPr>
        <w:t>100 % от плана</w:t>
      </w:r>
      <w:r w:rsidR="00481755">
        <w:rPr>
          <w:lang w:val="ru-RU"/>
        </w:rPr>
        <w:t>)</w:t>
      </w:r>
      <w:r>
        <w:rPr>
          <w:lang w:val="ru-RU"/>
        </w:rPr>
        <w:t>.</w:t>
      </w:r>
      <w:r w:rsidR="00F82461">
        <w:rPr>
          <w:lang w:val="ru-RU"/>
        </w:rPr>
        <w:t xml:space="preserve"> </w:t>
      </w:r>
    </w:p>
    <w:p w:rsidR="0003290F" w:rsidRDefault="00F82461" w:rsidP="00F05425">
      <w:pPr>
        <w:widowControl/>
        <w:tabs>
          <w:tab w:val="left" w:pos="540"/>
        </w:tabs>
        <w:spacing w:line="276" w:lineRule="auto"/>
        <w:ind w:firstLine="540"/>
        <w:jc w:val="both"/>
        <w:rPr>
          <w:lang w:val="ru-RU"/>
        </w:rPr>
      </w:pPr>
      <w:r>
        <w:rPr>
          <w:lang w:val="ru-RU"/>
        </w:rPr>
        <w:t xml:space="preserve">В рамках реализации мероприятий </w:t>
      </w:r>
      <w:r w:rsidRPr="00591B51">
        <w:rPr>
          <w:lang w:val="ru-RU"/>
        </w:rPr>
        <w:t>по укреплению</w:t>
      </w:r>
      <w:r w:rsidR="00F67D8F" w:rsidRPr="00591B51">
        <w:rPr>
          <w:lang w:val="ru-RU"/>
        </w:rPr>
        <w:t xml:space="preserve"> пожарной безопасности</w:t>
      </w:r>
      <w:r w:rsidR="00F67D8F">
        <w:rPr>
          <w:lang w:val="ru-RU"/>
        </w:rPr>
        <w:t xml:space="preserve"> запланирован</w:t>
      </w:r>
      <w:r w:rsidR="0003290F">
        <w:rPr>
          <w:lang w:val="ru-RU"/>
        </w:rPr>
        <w:t>ы</w:t>
      </w:r>
      <w:r w:rsidR="00F67D8F">
        <w:rPr>
          <w:lang w:val="ru-RU"/>
        </w:rPr>
        <w:t xml:space="preserve"> </w:t>
      </w:r>
      <w:r w:rsidR="0003290F">
        <w:rPr>
          <w:lang w:val="ru-RU"/>
        </w:rPr>
        <w:t>и выполнены в полном объеме</w:t>
      </w:r>
      <w:r w:rsidR="00E32967">
        <w:rPr>
          <w:lang w:val="ru-RU"/>
        </w:rPr>
        <w:t xml:space="preserve"> </w:t>
      </w:r>
      <w:r w:rsidR="0003290F">
        <w:rPr>
          <w:lang w:val="ru-RU"/>
        </w:rPr>
        <w:t xml:space="preserve">мероприятия: </w:t>
      </w:r>
    </w:p>
    <w:p w:rsidR="00D42124" w:rsidRDefault="0003290F" w:rsidP="00F05425">
      <w:pPr>
        <w:widowControl/>
        <w:numPr>
          <w:ilvl w:val="0"/>
          <w:numId w:val="13"/>
        </w:numPr>
        <w:tabs>
          <w:tab w:val="left" w:pos="540"/>
        </w:tabs>
        <w:spacing w:line="276" w:lineRule="auto"/>
        <w:ind w:firstLine="540"/>
        <w:jc w:val="both"/>
        <w:rPr>
          <w:lang w:val="ru-RU"/>
        </w:rPr>
      </w:pPr>
      <w:r w:rsidRPr="00D42124">
        <w:rPr>
          <w:lang w:val="ru-RU"/>
        </w:rPr>
        <w:t xml:space="preserve">по </w:t>
      </w:r>
      <w:r w:rsidR="00E32967" w:rsidRPr="00D42124">
        <w:rPr>
          <w:lang w:val="ru-RU"/>
        </w:rPr>
        <w:t>устройств</w:t>
      </w:r>
      <w:r w:rsidRPr="00D42124">
        <w:rPr>
          <w:lang w:val="ru-RU"/>
        </w:rPr>
        <w:t>у</w:t>
      </w:r>
      <w:r w:rsidR="00E32967" w:rsidRPr="00D42124">
        <w:rPr>
          <w:lang w:val="ru-RU"/>
        </w:rPr>
        <w:t xml:space="preserve"> эв</w:t>
      </w:r>
      <w:r w:rsidR="00F82461" w:rsidRPr="00D42124">
        <w:rPr>
          <w:lang w:val="ru-RU"/>
        </w:rPr>
        <w:t>акуационных выходов в дошкольных группах МБОУ «</w:t>
      </w:r>
      <w:r w:rsidR="00E32967" w:rsidRPr="00D42124">
        <w:rPr>
          <w:lang w:val="ru-RU"/>
        </w:rPr>
        <w:t>Средняя</w:t>
      </w:r>
      <w:r w:rsidRPr="00D42124">
        <w:rPr>
          <w:lang w:val="ru-RU"/>
        </w:rPr>
        <w:t xml:space="preserve"> общеобразовательная школа № 5»;</w:t>
      </w:r>
    </w:p>
    <w:p w:rsidR="0003290F" w:rsidRPr="00D42124" w:rsidRDefault="0003290F" w:rsidP="00F05425">
      <w:pPr>
        <w:widowControl/>
        <w:numPr>
          <w:ilvl w:val="0"/>
          <w:numId w:val="13"/>
        </w:numPr>
        <w:tabs>
          <w:tab w:val="left" w:pos="540"/>
        </w:tabs>
        <w:spacing w:line="276" w:lineRule="auto"/>
        <w:ind w:firstLine="540"/>
        <w:jc w:val="both"/>
        <w:rPr>
          <w:lang w:val="ru-RU"/>
        </w:rPr>
      </w:pPr>
      <w:r w:rsidRPr="00D42124">
        <w:rPr>
          <w:lang w:val="ru-RU"/>
        </w:rPr>
        <w:t xml:space="preserve">по </w:t>
      </w:r>
      <w:r w:rsidR="00E32967" w:rsidRPr="00D42124">
        <w:rPr>
          <w:lang w:val="ru-RU"/>
        </w:rPr>
        <w:t>установк</w:t>
      </w:r>
      <w:r w:rsidRPr="00D42124">
        <w:rPr>
          <w:lang w:val="ru-RU"/>
        </w:rPr>
        <w:t>е</w:t>
      </w:r>
      <w:r w:rsidR="00E32967" w:rsidRPr="00D42124">
        <w:rPr>
          <w:lang w:val="ru-RU"/>
        </w:rPr>
        <w:t xml:space="preserve"> </w:t>
      </w:r>
      <w:proofErr w:type="spellStart"/>
      <w:r w:rsidR="00E32967" w:rsidRPr="00D42124">
        <w:rPr>
          <w:lang w:val="ru-RU"/>
        </w:rPr>
        <w:t>огнезадержи</w:t>
      </w:r>
      <w:r w:rsidR="00B52954" w:rsidRPr="00D42124">
        <w:rPr>
          <w:lang w:val="ru-RU"/>
        </w:rPr>
        <w:t>вающих</w:t>
      </w:r>
      <w:proofErr w:type="spellEnd"/>
      <w:r w:rsidR="00B52954" w:rsidRPr="00D42124">
        <w:rPr>
          <w:lang w:val="ru-RU"/>
        </w:rPr>
        <w:t xml:space="preserve"> клапанов в МБОУ «Средняя</w:t>
      </w:r>
      <w:r w:rsidR="00AC4F71" w:rsidRPr="00D42124">
        <w:rPr>
          <w:lang w:val="ru-RU"/>
        </w:rPr>
        <w:t xml:space="preserve"> общеобразовательная школа № 2»</w:t>
      </w:r>
      <w:r w:rsidR="00F67D8F" w:rsidRPr="00D42124">
        <w:rPr>
          <w:lang w:val="ru-RU"/>
        </w:rPr>
        <w:t>.</w:t>
      </w:r>
    </w:p>
    <w:p w:rsidR="00F67D8F" w:rsidRDefault="001718E1" w:rsidP="00F05425">
      <w:pPr>
        <w:widowControl/>
        <w:tabs>
          <w:tab w:val="left" w:pos="540"/>
        </w:tabs>
        <w:spacing w:line="276" w:lineRule="auto"/>
        <w:ind w:firstLine="540"/>
        <w:jc w:val="both"/>
        <w:rPr>
          <w:lang w:val="ru-RU"/>
        </w:rPr>
      </w:pPr>
      <w:r>
        <w:rPr>
          <w:lang w:val="ru-RU"/>
        </w:rPr>
        <w:t>Мероприяти</w:t>
      </w:r>
      <w:r w:rsidR="00591B51">
        <w:rPr>
          <w:lang w:val="ru-RU"/>
        </w:rPr>
        <w:t>я</w:t>
      </w:r>
      <w:r>
        <w:rPr>
          <w:lang w:val="ru-RU"/>
        </w:rPr>
        <w:t xml:space="preserve"> исполнен</w:t>
      </w:r>
      <w:r w:rsidR="00591B51">
        <w:rPr>
          <w:lang w:val="ru-RU"/>
        </w:rPr>
        <w:t>ы</w:t>
      </w:r>
      <w:r>
        <w:rPr>
          <w:lang w:val="ru-RU"/>
        </w:rPr>
        <w:t xml:space="preserve"> </w:t>
      </w:r>
      <w:r w:rsidR="00591B51">
        <w:rPr>
          <w:lang w:val="ru-RU"/>
        </w:rPr>
        <w:t>в объеме</w:t>
      </w:r>
      <w:r>
        <w:rPr>
          <w:lang w:val="ru-RU"/>
        </w:rPr>
        <w:t xml:space="preserve"> </w:t>
      </w:r>
      <w:r w:rsidR="00AC4F71" w:rsidRPr="00591B51">
        <w:rPr>
          <w:lang w:val="ru-RU"/>
        </w:rPr>
        <w:t>1106,6</w:t>
      </w:r>
      <w:r w:rsidR="00A51848">
        <w:rPr>
          <w:lang w:val="ru-RU"/>
        </w:rPr>
        <w:t xml:space="preserve"> тыс. рублей</w:t>
      </w:r>
      <w:r w:rsidR="00D82CD0">
        <w:rPr>
          <w:lang w:val="ru-RU"/>
        </w:rPr>
        <w:t xml:space="preserve"> - </w:t>
      </w:r>
      <w:r w:rsidR="00A51848">
        <w:rPr>
          <w:lang w:val="ru-RU"/>
        </w:rPr>
        <w:t xml:space="preserve">в том числе – </w:t>
      </w:r>
      <w:r w:rsidR="00AC4F71">
        <w:rPr>
          <w:lang w:val="ru-RU"/>
        </w:rPr>
        <w:t>563,3</w:t>
      </w:r>
      <w:r w:rsidR="00A51848">
        <w:rPr>
          <w:lang w:val="ru-RU"/>
        </w:rPr>
        <w:t xml:space="preserve"> тыс. рублей из средств бюджета округа, </w:t>
      </w:r>
      <w:r w:rsidR="00F67D8F">
        <w:rPr>
          <w:lang w:val="ru-RU"/>
        </w:rPr>
        <w:t xml:space="preserve">за счет средств </w:t>
      </w:r>
      <w:r w:rsidR="001D1613">
        <w:rPr>
          <w:lang w:val="ru-RU"/>
        </w:rPr>
        <w:t xml:space="preserve">бюджета города </w:t>
      </w:r>
      <w:r w:rsidR="00AC4F71">
        <w:rPr>
          <w:lang w:val="ru-RU"/>
        </w:rPr>
        <w:t>–</w:t>
      </w:r>
      <w:r w:rsidR="00B52954">
        <w:rPr>
          <w:lang w:val="ru-RU"/>
        </w:rPr>
        <w:t xml:space="preserve"> </w:t>
      </w:r>
      <w:r w:rsidR="00AC4F71">
        <w:rPr>
          <w:lang w:val="ru-RU"/>
        </w:rPr>
        <w:t>543,3</w:t>
      </w:r>
      <w:r w:rsidR="00B52954" w:rsidRPr="00A51848">
        <w:rPr>
          <w:lang w:val="ru-RU"/>
        </w:rPr>
        <w:t xml:space="preserve"> тыс. рублей</w:t>
      </w:r>
      <w:r w:rsidR="00DD0AEF" w:rsidRPr="00DD0AEF">
        <w:rPr>
          <w:lang w:val="ru-RU"/>
        </w:rPr>
        <w:t xml:space="preserve"> </w:t>
      </w:r>
      <w:r w:rsidR="00591B51">
        <w:rPr>
          <w:lang w:val="ru-RU"/>
        </w:rPr>
        <w:t>(</w:t>
      </w:r>
      <w:r w:rsidR="00DD0AEF">
        <w:rPr>
          <w:lang w:val="ru-RU"/>
        </w:rPr>
        <w:t>100 % от плана</w:t>
      </w:r>
      <w:r w:rsidR="00591B51">
        <w:rPr>
          <w:lang w:val="ru-RU"/>
        </w:rPr>
        <w:t>)</w:t>
      </w:r>
      <w:r w:rsidR="0003290F">
        <w:rPr>
          <w:lang w:val="ru-RU"/>
        </w:rPr>
        <w:t>.</w:t>
      </w:r>
    </w:p>
    <w:p w:rsidR="00C4452C" w:rsidRDefault="00B52954" w:rsidP="00F05425">
      <w:pPr>
        <w:widowControl/>
        <w:tabs>
          <w:tab w:val="left" w:pos="540"/>
        </w:tabs>
        <w:spacing w:line="276" w:lineRule="auto"/>
        <w:ind w:firstLine="540"/>
        <w:jc w:val="both"/>
        <w:rPr>
          <w:lang w:val="ru-RU"/>
        </w:rPr>
      </w:pPr>
      <w:r>
        <w:rPr>
          <w:lang w:val="ru-RU"/>
        </w:rPr>
        <w:t xml:space="preserve"> Согласно </w:t>
      </w:r>
      <w:r w:rsidR="00C27E18">
        <w:rPr>
          <w:lang w:val="ru-RU"/>
        </w:rPr>
        <w:t xml:space="preserve">предписаний надзорных органов в рамках мероприятий </w:t>
      </w:r>
      <w:r w:rsidR="00C27E18" w:rsidRPr="00D42124">
        <w:rPr>
          <w:lang w:val="ru-RU"/>
        </w:rPr>
        <w:t xml:space="preserve">по </w:t>
      </w:r>
      <w:r w:rsidRPr="00D42124">
        <w:rPr>
          <w:lang w:val="ru-RU"/>
        </w:rPr>
        <w:t xml:space="preserve"> </w:t>
      </w:r>
      <w:r w:rsidR="00C27E18" w:rsidRPr="00D42124">
        <w:rPr>
          <w:lang w:val="ru-RU"/>
        </w:rPr>
        <w:t xml:space="preserve">укреплению </w:t>
      </w:r>
      <w:r w:rsidR="004F061E" w:rsidRPr="00D42124">
        <w:rPr>
          <w:lang w:val="ru-RU"/>
        </w:rPr>
        <w:t>санитарно-эпидем</w:t>
      </w:r>
      <w:r w:rsidR="001D1613" w:rsidRPr="00D42124">
        <w:rPr>
          <w:lang w:val="ru-RU"/>
        </w:rPr>
        <w:t>и</w:t>
      </w:r>
      <w:r w:rsidR="004F061E" w:rsidRPr="00D42124">
        <w:rPr>
          <w:lang w:val="ru-RU"/>
        </w:rPr>
        <w:t>ологической безопасности</w:t>
      </w:r>
      <w:r w:rsidRPr="00523DD9">
        <w:rPr>
          <w:b/>
          <w:lang w:val="ru-RU"/>
        </w:rPr>
        <w:t xml:space="preserve"> </w:t>
      </w:r>
      <w:r w:rsidR="008508AC">
        <w:rPr>
          <w:lang w:val="ru-RU"/>
        </w:rPr>
        <w:t>проведены работы</w:t>
      </w:r>
      <w:r w:rsidR="0019070E">
        <w:rPr>
          <w:lang w:val="ru-RU"/>
        </w:rPr>
        <w:t xml:space="preserve"> </w:t>
      </w:r>
      <w:proofErr w:type="gramStart"/>
      <w:r w:rsidR="0019070E">
        <w:rPr>
          <w:lang w:val="ru-RU"/>
        </w:rPr>
        <w:t>по</w:t>
      </w:r>
      <w:proofErr w:type="gramEnd"/>
      <w:r w:rsidR="00C4452C">
        <w:rPr>
          <w:lang w:val="ru-RU"/>
        </w:rPr>
        <w:t>:</w:t>
      </w:r>
    </w:p>
    <w:p w:rsidR="00D42124" w:rsidRDefault="00B52954" w:rsidP="00F05425">
      <w:pPr>
        <w:widowControl/>
        <w:numPr>
          <w:ilvl w:val="0"/>
          <w:numId w:val="14"/>
        </w:numPr>
        <w:tabs>
          <w:tab w:val="left" w:pos="540"/>
        </w:tabs>
        <w:spacing w:line="276" w:lineRule="auto"/>
        <w:ind w:firstLine="540"/>
        <w:jc w:val="both"/>
        <w:rPr>
          <w:lang w:val="ru-RU"/>
        </w:rPr>
      </w:pPr>
      <w:r w:rsidRPr="00D42124">
        <w:rPr>
          <w:lang w:val="ru-RU"/>
        </w:rPr>
        <w:t>замен</w:t>
      </w:r>
      <w:r w:rsidR="00C4452C" w:rsidRPr="00D42124">
        <w:rPr>
          <w:lang w:val="ru-RU"/>
        </w:rPr>
        <w:t>е</w:t>
      </w:r>
      <w:r w:rsidRPr="00D42124">
        <w:rPr>
          <w:lang w:val="ru-RU"/>
        </w:rPr>
        <w:t xml:space="preserve"> оконных</w:t>
      </w:r>
      <w:r w:rsidR="00C4452C" w:rsidRPr="00D42124">
        <w:rPr>
          <w:lang w:val="ru-RU"/>
        </w:rPr>
        <w:t xml:space="preserve"> блоков и дверей</w:t>
      </w:r>
      <w:r w:rsidR="006E65B4" w:rsidRPr="00D42124">
        <w:rPr>
          <w:lang w:val="ru-RU"/>
        </w:rPr>
        <w:t xml:space="preserve"> и </w:t>
      </w:r>
      <w:r w:rsidR="00C27E18" w:rsidRPr="00D42124">
        <w:rPr>
          <w:lang w:val="ru-RU"/>
        </w:rPr>
        <w:t>ремонт</w:t>
      </w:r>
      <w:r w:rsidR="00C4452C" w:rsidRPr="00D42124">
        <w:rPr>
          <w:lang w:val="ru-RU"/>
        </w:rPr>
        <w:t xml:space="preserve">у дошкольных групп </w:t>
      </w:r>
      <w:r w:rsidR="00C27E18" w:rsidRPr="00D42124">
        <w:rPr>
          <w:lang w:val="ru-RU"/>
        </w:rPr>
        <w:t xml:space="preserve">в </w:t>
      </w:r>
      <w:r w:rsidR="00654DE9" w:rsidRPr="00D42124">
        <w:rPr>
          <w:lang w:val="ru-RU"/>
        </w:rPr>
        <w:t>м</w:t>
      </w:r>
      <w:r w:rsidR="001D1613" w:rsidRPr="00D42124">
        <w:rPr>
          <w:lang w:val="ru-RU"/>
        </w:rPr>
        <w:t>униципальном бюджетном общеобразовательном учреждении</w:t>
      </w:r>
      <w:r w:rsidR="00C27E18" w:rsidRPr="00D42124">
        <w:rPr>
          <w:lang w:val="ru-RU"/>
        </w:rPr>
        <w:t xml:space="preserve"> </w:t>
      </w:r>
      <w:r w:rsidR="00E7371A" w:rsidRPr="00D42124">
        <w:rPr>
          <w:lang w:val="ru-RU"/>
        </w:rPr>
        <w:t>«Средняя</w:t>
      </w:r>
      <w:r w:rsidR="00C4452C" w:rsidRPr="00D42124">
        <w:rPr>
          <w:lang w:val="ru-RU"/>
        </w:rPr>
        <w:t xml:space="preserve"> общеобразовательная школа № 2»;</w:t>
      </w:r>
    </w:p>
    <w:p w:rsidR="00D42124" w:rsidRDefault="00E7371A" w:rsidP="00F05425">
      <w:pPr>
        <w:widowControl/>
        <w:numPr>
          <w:ilvl w:val="0"/>
          <w:numId w:val="14"/>
        </w:numPr>
        <w:tabs>
          <w:tab w:val="left" w:pos="540"/>
        </w:tabs>
        <w:spacing w:line="276" w:lineRule="auto"/>
        <w:ind w:firstLine="540"/>
        <w:jc w:val="both"/>
        <w:rPr>
          <w:lang w:val="ru-RU"/>
        </w:rPr>
      </w:pPr>
      <w:r w:rsidRPr="00D42124">
        <w:rPr>
          <w:lang w:val="ru-RU"/>
        </w:rPr>
        <w:t>утеплени</w:t>
      </w:r>
      <w:r w:rsidR="00C4452C" w:rsidRPr="00D42124">
        <w:rPr>
          <w:lang w:val="ru-RU"/>
        </w:rPr>
        <w:t>ю</w:t>
      </w:r>
      <w:r w:rsidRPr="00D42124">
        <w:rPr>
          <w:lang w:val="ru-RU"/>
        </w:rPr>
        <w:t xml:space="preserve"> оконных блоков и приобретени</w:t>
      </w:r>
      <w:r w:rsidR="00C4452C" w:rsidRPr="00D42124">
        <w:rPr>
          <w:lang w:val="ru-RU"/>
        </w:rPr>
        <w:t>ю</w:t>
      </w:r>
      <w:r w:rsidRPr="00D42124">
        <w:rPr>
          <w:lang w:val="ru-RU"/>
        </w:rPr>
        <w:t xml:space="preserve"> </w:t>
      </w:r>
      <w:proofErr w:type="spellStart"/>
      <w:r w:rsidRPr="00D42124">
        <w:rPr>
          <w:lang w:val="ru-RU"/>
        </w:rPr>
        <w:t>УФО-установок</w:t>
      </w:r>
      <w:proofErr w:type="spellEnd"/>
      <w:r w:rsidRPr="00D42124">
        <w:rPr>
          <w:lang w:val="ru-RU"/>
        </w:rPr>
        <w:t xml:space="preserve"> в </w:t>
      </w:r>
      <w:r w:rsidR="00654DE9" w:rsidRPr="00D42124">
        <w:rPr>
          <w:lang w:val="ru-RU"/>
        </w:rPr>
        <w:t>м</w:t>
      </w:r>
      <w:r w:rsidR="001D1613" w:rsidRPr="00D42124">
        <w:rPr>
          <w:lang w:val="ru-RU"/>
        </w:rPr>
        <w:t>униципальном бюджетном общеобразовательном учреждении</w:t>
      </w:r>
      <w:r w:rsidRPr="00D42124">
        <w:rPr>
          <w:lang w:val="ru-RU"/>
        </w:rPr>
        <w:t xml:space="preserve"> «</w:t>
      </w:r>
      <w:r w:rsidR="00506F2B" w:rsidRPr="00D42124">
        <w:rPr>
          <w:lang w:val="ru-RU"/>
        </w:rPr>
        <w:t>Средняя</w:t>
      </w:r>
      <w:r w:rsidR="00C4452C" w:rsidRPr="00D42124">
        <w:rPr>
          <w:lang w:val="ru-RU"/>
        </w:rPr>
        <w:t xml:space="preserve"> общеобразовательная школа № 3»;</w:t>
      </w:r>
    </w:p>
    <w:p w:rsidR="00D42124" w:rsidRDefault="00506F2B" w:rsidP="00F05425">
      <w:pPr>
        <w:widowControl/>
        <w:numPr>
          <w:ilvl w:val="0"/>
          <w:numId w:val="14"/>
        </w:numPr>
        <w:tabs>
          <w:tab w:val="left" w:pos="540"/>
        </w:tabs>
        <w:spacing w:line="276" w:lineRule="auto"/>
        <w:ind w:firstLine="540"/>
        <w:jc w:val="both"/>
        <w:rPr>
          <w:lang w:val="ru-RU"/>
        </w:rPr>
      </w:pPr>
      <w:r w:rsidRPr="00D42124">
        <w:rPr>
          <w:lang w:val="ru-RU"/>
        </w:rPr>
        <w:t>замен</w:t>
      </w:r>
      <w:r w:rsidR="00C4452C" w:rsidRPr="00D42124">
        <w:rPr>
          <w:lang w:val="ru-RU"/>
        </w:rPr>
        <w:t>е</w:t>
      </w:r>
      <w:r w:rsidRPr="00D42124">
        <w:rPr>
          <w:lang w:val="ru-RU"/>
        </w:rPr>
        <w:t xml:space="preserve"> оконных блоков в </w:t>
      </w:r>
      <w:r w:rsidR="00654DE9" w:rsidRPr="00D42124">
        <w:rPr>
          <w:lang w:val="ru-RU"/>
        </w:rPr>
        <w:t>м</w:t>
      </w:r>
      <w:r w:rsidR="001D1613" w:rsidRPr="00D42124">
        <w:rPr>
          <w:lang w:val="ru-RU"/>
        </w:rPr>
        <w:t xml:space="preserve">униципальном бюджетном общеобразовательном учреждении </w:t>
      </w:r>
      <w:r w:rsidRPr="00D42124">
        <w:rPr>
          <w:lang w:val="ru-RU"/>
        </w:rPr>
        <w:t>«Средняя</w:t>
      </w:r>
      <w:r w:rsidR="00C4452C" w:rsidRPr="00D42124">
        <w:rPr>
          <w:lang w:val="ru-RU"/>
        </w:rPr>
        <w:t xml:space="preserve"> общеобразовательная школа № 4»;</w:t>
      </w:r>
    </w:p>
    <w:p w:rsidR="0019070E" w:rsidRDefault="00D42124" w:rsidP="00F05425">
      <w:pPr>
        <w:widowControl/>
        <w:numPr>
          <w:ilvl w:val="0"/>
          <w:numId w:val="14"/>
        </w:numPr>
        <w:tabs>
          <w:tab w:val="left" w:pos="540"/>
        </w:tabs>
        <w:spacing w:line="276" w:lineRule="auto"/>
        <w:ind w:firstLine="540"/>
        <w:jc w:val="both"/>
        <w:rPr>
          <w:lang w:val="ru-RU"/>
        </w:rPr>
      </w:pPr>
      <w:r w:rsidRPr="0019070E">
        <w:rPr>
          <w:lang w:val="ru-RU"/>
        </w:rPr>
        <w:lastRenderedPageBreak/>
        <w:t xml:space="preserve">приобретению </w:t>
      </w:r>
      <w:r w:rsidR="00506F2B" w:rsidRPr="0019070E">
        <w:rPr>
          <w:lang w:val="ru-RU"/>
        </w:rPr>
        <w:t>мебел</w:t>
      </w:r>
      <w:r w:rsidRPr="0019070E">
        <w:rPr>
          <w:lang w:val="ru-RU"/>
        </w:rPr>
        <w:t>и</w:t>
      </w:r>
      <w:r w:rsidR="00506F2B" w:rsidRPr="0019070E">
        <w:rPr>
          <w:lang w:val="ru-RU"/>
        </w:rPr>
        <w:t xml:space="preserve"> и </w:t>
      </w:r>
      <w:proofErr w:type="spellStart"/>
      <w:r w:rsidR="00506F2B" w:rsidRPr="0019070E">
        <w:rPr>
          <w:lang w:val="ru-RU"/>
        </w:rPr>
        <w:t>УФО-у</w:t>
      </w:r>
      <w:r w:rsidR="00C27E18" w:rsidRPr="0019070E">
        <w:rPr>
          <w:lang w:val="ru-RU"/>
        </w:rPr>
        <w:t>станов</w:t>
      </w:r>
      <w:r w:rsidR="00C4452C" w:rsidRPr="0019070E">
        <w:rPr>
          <w:lang w:val="ru-RU"/>
        </w:rPr>
        <w:t>ки</w:t>
      </w:r>
      <w:proofErr w:type="spellEnd"/>
      <w:r w:rsidR="00C27E18" w:rsidRPr="0019070E">
        <w:rPr>
          <w:lang w:val="ru-RU"/>
        </w:rPr>
        <w:t xml:space="preserve"> для дошкольных групп </w:t>
      </w:r>
      <w:r w:rsidR="00C4452C" w:rsidRPr="0019070E">
        <w:rPr>
          <w:lang w:val="ru-RU"/>
        </w:rPr>
        <w:t>в</w:t>
      </w:r>
      <w:r w:rsidR="00506F2B" w:rsidRPr="0019070E">
        <w:rPr>
          <w:lang w:val="ru-RU"/>
        </w:rPr>
        <w:t xml:space="preserve"> </w:t>
      </w:r>
      <w:r w:rsidR="00654DE9" w:rsidRPr="0019070E">
        <w:rPr>
          <w:lang w:val="ru-RU"/>
        </w:rPr>
        <w:t>м</w:t>
      </w:r>
      <w:r w:rsidR="001D1613" w:rsidRPr="0019070E">
        <w:rPr>
          <w:lang w:val="ru-RU"/>
        </w:rPr>
        <w:t>униципальном бюджетном общеобразовательном учреждении</w:t>
      </w:r>
      <w:r w:rsidR="00506F2B" w:rsidRPr="0019070E">
        <w:rPr>
          <w:lang w:val="ru-RU"/>
        </w:rPr>
        <w:t xml:space="preserve"> «Средняя общеобразовательная школа № 5»</w:t>
      </w:r>
      <w:r w:rsidR="00C27E18" w:rsidRPr="0019070E">
        <w:rPr>
          <w:lang w:val="ru-RU"/>
        </w:rPr>
        <w:t xml:space="preserve"> и </w:t>
      </w:r>
      <w:r w:rsidRPr="0019070E">
        <w:rPr>
          <w:lang w:val="ru-RU"/>
        </w:rPr>
        <w:t xml:space="preserve">муниципальном автономном учреждении дошкольного образования </w:t>
      </w:r>
      <w:r w:rsidR="0019070E" w:rsidRPr="0019070E">
        <w:rPr>
          <w:rFonts w:cs="Times New Roman"/>
          <w:lang w:val="ru-RU"/>
        </w:rPr>
        <w:t>«Детский сад общеразвивающего вида с приоритетным осуществлением деятельности по социально-личностному развитию детей «Золотой ключик»</w:t>
      </w:r>
      <w:r w:rsidR="00C4452C" w:rsidRPr="0019070E">
        <w:rPr>
          <w:lang w:val="ru-RU"/>
        </w:rPr>
        <w:t>;</w:t>
      </w:r>
    </w:p>
    <w:p w:rsidR="0019070E" w:rsidRDefault="0019070E" w:rsidP="00F05425">
      <w:pPr>
        <w:widowControl/>
        <w:numPr>
          <w:ilvl w:val="0"/>
          <w:numId w:val="14"/>
        </w:numPr>
        <w:tabs>
          <w:tab w:val="left" w:pos="540"/>
        </w:tabs>
        <w:spacing w:line="276" w:lineRule="auto"/>
        <w:ind w:firstLine="540"/>
        <w:jc w:val="both"/>
        <w:rPr>
          <w:lang w:val="ru-RU"/>
        </w:rPr>
      </w:pPr>
      <w:r w:rsidRPr="0019070E">
        <w:rPr>
          <w:lang w:val="ru-RU"/>
        </w:rPr>
        <w:t>приобретению</w:t>
      </w:r>
      <w:r w:rsidR="00506F2B" w:rsidRPr="0019070E">
        <w:rPr>
          <w:lang w:val="ru-RU"/>
        </w:rPr>
        <w:t xml:space="preserve"> оборудовани</w:t>
      </w:r>
      <w:r w:rsidRPr="0019070E">
        <w:rPr>
          <w:lang w:val="ru-RU"/>
        </w:rPr>
        <w:t>я</w:t>
      </w:r>
      <w:r w:rsidR="00506F2B" w:rsidRPr="0019070E">
        <w:rPr>
          <w:lang w:val="ru-RU"/>
        </w:rPr>
        <w:t xml:space="preserve"> для школьной столовой в </w:t>
      </w:r>
      <w:r w:rsidR="00654DE9" w:rsidRPr="0019070E">
        <w:rPr>
          <w:lang w:val="ru-RU"/>
        </w:rPr>
        <w:t>м</w:t>
      </w:r>
      <w:r w:rsidR="001D1613" w:rsidRPr="0019070E">
        <w:rPr>
          <w:lang w:val="ru-RU"/>
        </w:rPr>
        <w:t>униципальном бюджетном общеобразовательном учреждении</w:t>
      </w:r>
      <w:r w:rsidR="00506F2B" w:rsidRPr="0019070E">
        <w:rPr>
          <w:lang w:val="ru-RU"/>
        </w:rPr>
        <w:t xml:space="preserve"> «Средняя общеобразовательная школа №</w:t>
      </w:r>
      <w:r w:rsidR="006E65B4" w:rsidRPr="0019070E">
        <w:rPr>
          <w:lang w:val="ru-RU"/>
        </w:rPr>
        <w:t xml:space="preserve"> 6»</w:t>
      </w:r>
      <w:r w:rsidR="00C4452C" w:rsidRPr="0019070E">
        <w:rPr>
          <w:lang w:val="ru-RU"/>
        </w:rPr>
        <w:t>;</w:t>
      </w:r>
    </w:p>
    <w:p w:rsidR="000C40CF" w:rsidRPr="000C40CF" w:rsidRDefault="0019070E" w:rsidP="00F05425">
      <w:pPr>
        <w:widowControl/>
        <w:numPr>
          <w:ilvl w:val="0"/>
          <w:numId w:val="14"/>
        </w:numPr>
        <w:tabs>
          <w:tab w:val="left" w:pos="540"/>
        </w:tabs>
        <w:spacing w:line="276" w:lineRule="auto"/>
        <w:ind w:firstLine="540"/>
        <w:jc w:val="both"/>
        <w:rPr>
          <w:lang w:val="ru-RU"/>
        </w:rPr>
      </w:pPr>
      <w:r w:rsidRPr="000C40CF">
        <w:rPr>
          <w:lang w:val="ru-RU"/>
        </w:rPr>
        <w:t>приобретению</w:t>
      </w:r>
      <w:r w:rsidR="00C27E18" w:rsidRPr="000C40CF">
        <w:rPr>
          <w:lang w:val="ru-RU"/>
        </w:rPr>
        <w:t xml:space="preserve"> оборудовани</w:t>
      </w:r>
      <w:r w:rsidRPr="000C40CF">
        <w:rPr>
          <w:lang w:val="ru-RU"/>
        </w:rPr>
        <w:t xml:space="preserve">я </w:t>
      </w:r>
      <w:r w:rsidR="00C4452C" w:rsidRPr="000C40CF">
        <w:rPr>
          <w:lang w:val="ru-RU"/>
        </w:rPr>
        <w:t>для прачечной и пищеблока и</w:t>
      </w:r>
      <w:r w:rsidR="00C27E18" w:rsidRPr="000C40CF">
        <w:rPr>
          <w:lang w:val="ru-RU"/>
        </w:rPr>
        <w:t xml:space="preserve"> замен</w:t>
      </w:r>
      <w:r w:rsidR="00C4452C" w:rsidRPr="000C40CF">
        <w:rPr>
          <w:lang w:val="ru-RU"/>
        </w:rPr>
        <w:t xml:space="preserve">а линолеума в </w:t>
      </w:r>
      <w:r w:rsidRPr="000C40CF">
        <w:rPr>
          <w:lang w:val="ru-RU"/>
        </w:rPr>
        <w:t>муниципальном автономном учреждении дошкольного образования</w:t>
      </w:r>
      <w:r w:rsidR="00C4452C" w:rsidRPr="000C40CF">
        <w:rPr>
          <w:lang w:val="ru-RU"/>
        </w:rPr>
        <w:t xml:space="preserve"> </w:t>
      </w:r>
      <w:r w:rsidRPr="000C40CF">
        <w:rPr>
          <w:rFonts w:cs="Times New Roman"/>
          <w:lang w:val="ru-RU"/>
        </w:rPr>
        <w:t>«Детский сад комбинированного вида «Радуга»</w:t>
      </w:r>
      <w:r w:rsidR="000C40CF" w:rsidRPr="000C40CF">
        <w:rPr>
          <w:rFonts w:cs="Times New Roman"/>
          <w:lang w:val="ru-RU"/>
        </w:rPr>
        <w:t>;</w:t>
      </w:r>
    </w:p>
    <w:p w:rsidR="000C40CF" w:rsidRDefault="00C27E18" w:rsidP="00F05425">
      <w:pPr>
        <w:widowControl/>
        <w:numPr>
          <w:ilvl w:val="0"/>
          <w:numId w:val="14"/>
        </w:numPr>
        <w:tabs>
          <w:tab w:val="left" w:pos="540"/>
        </w:tabs>
        <w:spacing w:line="276" w:lineRule="auto"/>
        <w:ind w:firstLine="540"/>
        <w:jc w:val="both"/>
        <w:rPr>
          <w:lang w:val="ru-RU"/>
        </w:rPr>
      </w:pPr>
      <w:r w:rsidRPr="000C40CF">
        <w:rPr>
          <w:lang w:val="ru-RU"/>
        </w:rPr>
        <w:t>приобретен</w:t>
      </w:r>
      <w:r w:rsidR="000C40CF" w:rsidRPr="000C40CF">
        <w:rPr>
          <w:lang w:val="ru-RU"/>
        </w:rPr>
        <w:t>ию</w:t>
      </w:r>
      <w:r w:rsidRPr="000C40CF">
        <w:rPr>
          <w:lang w:val="ru-RU"/>
        </w:rPr>
        <w:t xml:space="preserve"> </w:t>
      </w:r>
      <w:proofErr w:type="spellStart"/>
      <w:r w:rsidRPr="000C40CF">
        <w:rPr>
          <w:lang w:val="ru-RU"/>
        </w:rPr>
        <w:t>УФО-установ</w:t>
      </w:r>
      <w:r w:rsidR="00C4452C" w:rsidRPr="000C40CF">
        <w:rPr>
          <w:lang w:val="ru-RU"/>
        </w:rPr>
        <w:t>ки</w:t>
      </w:r>
      <w:proofErr w:type="spellEnd"/>
      <w:r w:rsidRPr="000C40CF">
        <w:rPr>
          <w:lang w:val="ru-RU"/>
        </w:rPr>
        <w:t xml:space="preserve"> в </w:t>
      </w:r>
      <w:r w:rsidR="000C40CF" w:rsidRPr="000C40CF">
        <w:rPr>
          <w:lang w:val="ru-RU"/>
        </w:rPr>
        <w:t>муниципальном бюджетном образовательном учреждении дополнительного образования детей</w:t>
      </w:r>
      <w:r w:rsidR="00C4452C" w:rsidRPr="000C40CF">
        <w:rPr>
          <w:lang w:val="ru-RU"/>
        </w:rPr>
        <w:t xml:space="preserve"> «Детская художественная школа»;</w:t>
      </w:r>
    </w:p>
    <w:p w:rsidR="000C40CF" w:rsidRDefault="00C27E18" w:rsidP="00F05425">
      <w:pPr>
        <w:widowControl/>
        <w:numPr>
          <w:ilvl w:val="0"/>
          <w:numId w:val="14"/>
        </w:numPr>
        <w:tabs>
          <w:tab w:val="left" w:pos="540"/>
        </w:tabs>
        <w:spacing w:line="276" w:lineRule="auto"/>
        <w:ind w:firstLine="540"/>
        <w:jc w:val="both"/>
        <w:rPr>
          <w:lang w:val="ru-RU"/>
        </w:rPr>
      </w:pPr>
      <w:r w:rsidRPr="000C40CF">
        <w:rPr>
          <w:lang w:val="ru-RU"/>
        </w:rPr>
        <w:t>замен</w:t>
      </w:r>
      <w:r w:rsidR="000C40CF" w:rsidRPr="000C40CF">
        <w:rPr>
          <w:lang w:val="ru-RU"/>
        </w:rPr>
        <w:t>е</w:t>
      </w:r>
      <w:r w:rsidRPr="000C40CF">
        <w:rPr>
          <w:lang w:val="ru-RU"/>
        </w:rPr>
        <w:t xml:space="preserve"> светил</w:t>
      </w:r>
      <w:r w:rsidR="00C4452C" w:rsidRPr="000C40CF">
        <w:rPr>
          <w:lang w:val="ru-RU"/>
        </w:rPr>
        <w:t xml:space="preserve">ьников в </w:t>
      </w:r>
      <w:r w:rsidR="000C40CF" w:rsidRPr="000C40CF">
        <w:rPr>
          <w:lang w:val="ru-RU"/>
        </w:rPr>
        <w:t xml:space="preserve">муниципальном бюджетном образовательном учреждении дополнительного образования детей детско-юношеском центре </w:t>
      </w:r>
      <w:r w:rsidR="00C4452C" w:rsidRPr="000C40CF">
        <w:rPr>
          <w:lang w:val="ru-RU"/>
        </w:rPr>
        <w:t>«Прометей»;</w:t>
      </w:r>
    </w:p>
    <w:p w:rsidR="00C4452C" w:rsidRPr="000C40CF" w:rsidRDefault="00C27E18" w:rsidP="00F05425">
      <w:pPr>
        <w:widowControl/>
        <w:numPr>
          <w:ilvl w:val="0"/>
          <w:numId w:val="14"/>
        </w:numPr>
        <w:tabs>
          <w:tab w:val="left" w:pos="540"/>
        </w:tabs>
        <w:spacing w:line="276" w:lineRule="auto"/>
        <w:ind w:firstLine="540"/>
        <w:jc w:val="both"/>
        <w:rPr>
          <w:lang w:val="ru-RU"/>
        </w:rPr>
      </w:pPr>
      <w:r w:rsidRPr="000C40CF">
        <w:rPr>
          <w:lang w:val="ru-RU"/>
        </w:rPr>
        <w:t>приобретен</w:t>
      </w:r>
      <w:r w:rsidR="000C40CF">
        <w:rPr>
          <w:lang w:val="ru-RU"/>
        </w:rPr>
        <w:t>ию</w:t>
      </w:r>
      <w:r w:rsidRPr="000C40CF">
        <w:rPr>
          <w:lang w:val="ru-RU"/>
        </w:rPr>
        <w:t xml:space="preserve"> мебел</w:t>
      </w:r>
      <w:r w:rsidR="000C40CF">
        <w:rPr>
          <w:lang w:val="ru-RU"/>
        </w:rPr>
        <w:t>и</w:t>
      </w:r>
      <w:r w:rsidRPr="000C40CF">
        <w:rPr>
          <w:lang w:val="ru-RU"/>
        </w:rPr>
        <w:t xml:space="preserve"> в </w:t>
      </w:r>
      <w:r w:rsidR="000C40CF" w:rsidRPr="000C40CF">
        <w:rPr>
          <w:lang w:val="ru-RU"/>
        </w:rPr>
        <w:t xml:space="preserve">муниципальном бюджетном образовательном учреждении дополнительного образования детей </w:t>
      </w:r>
      <w:r w:rsidR="000C40CF">
        <w:rPr>
          <w:lang w:val="ru-RU"/>
        </w:rPr>
        <w:t xml:space="preserve">станции юных натуралистов </w:t>
      </w:r>
      <w:r w:rsidRPr="000C40CF">
        <w:rPr>
          <w:lang w:val="ru-RU"/>
        </w:rPr>
        <w:t xml:space="preserve"> «Амарант».</w:t>
      </w:r>
    </w:p>
    <w:p w:rsidR="00F67D8F" w:rsidRDefault="00C3770B" w:rsidP="00F05425">
      <w:pPr>
        <w:widowControl/>
        <w:tabs>
          <w:tab w:val="left" w:pos="540"/>
        </w:tabs>
        <w:spacing w:line="276" w:lineRule="auto"/>
        <w:ind w:firstLine="540"/>
        <w:jc w:val="both"/>
        <w:rPr>
          <w:lang w:val="ru-RU"/>
        </w:rPr>
      </w:pPr>
      <w:r>
        <w:rPr>
          <w:lang w:val="ru-RU"/>
        </w:rPr>
        <w:t xml:space="preserve">Кассовое исполнение </w:t>
      </w:r>
      <w:r w:rsidR="0068391A">
        <w:rPr>
          <w:lang w:val="ru-RU"/>
        </w:rPr>
        <w:t xml:space="preserve">составило </w:t>
      </w:r>
      <w:r w:rsidR="00F67D8F">
        <w:rPr>
          <w:lang w:val="ru-RU"/>
        </w:rPr>
        <w:t xml:space="preserve"> </w:t>
      </w:r>
      <w:r w:rsidR="00AD1C9D">
        <w:rPr>
          <w:b/>
          <w:lang w:val="ru-RU"/>
        </w:rPr>
        <w:t>10</w:t>
      </w:r>
      <w:r w:rsidR="004053CE">
        <w:rPr>
          <w:b/>
          <w:lang w:val="ru-RU"/>
        </w:rPr>
        <w:t> </w:t>
      </w:r>
      <w:r w:rsidR="00255935">
        <w:rPr>
          <w:b/>
          <w:lang w:val="ru-RU"/>
        </w:rPr>
        <w:t>999</w:t>
      </w:r>
      <w:r w:rsidR="004053CE">
        <w:rPr>
          <w:b/>
          <w:lang w:val="ru-RU"/>
        </w:rPr>
        <w:t>,</w:t>
      </w:r>
      <w:r w:rsidR="00255935">
        <w:rPr>
          <w:b/>
          <w:lang w:val="ru-RU"/>
        </w:rPr>
        <w:t>9</w:t>
      </w:r>
      <w:r w:rsidR="004053CE">
        <w:rPr>
          <w:b/>
          <w:lang w:val="ru-RU"/>
        </w:rPr>
        <w:t xml:space="preserve"> </w:t>
      </w:r>
      <w:r w:rsidR="004F061E" w:rsidRPr="00C146EA">
        <w:rPr>
          <w:b/>
          <w:lang w:val="ru-RU"/>
        </w:rPr>
        <w:t>тыс. рублей</w:t>
      </w:r>
      <w:r w:rsidR="004F061E">
        <w:rPr>
          <w:lang w:val="ru-RU"/>
        </w:rPr>
        <w:t>, в том</w:t>
      </w:r>
      <w:r w:rsidR="003C7BF4">
        <w:rPr>
          <w:lang w:val="ru-RU"/>
        </w:rPr>
        <w:t xml:space="preserve"> числе: </w:t>
      </w:r>
      <w:r w:rsidR="00CB21D5">
        <w:rPr>
          <w:lang w:val="ru-RU"/>
        </w:rPr>
        <w:t xml:space="preserve"> </w:t>
      </w:r>
      <w:r w:rsidR="004F061E">
        <w:rPr>
          <w:lang w:val="ru-RU"/>
        </w:rPr>
        <w:t xml:space="preserve">из средств бюджета </w:t>
      </w:r>
      <w:r w:rsidR="001D1613">
        <w:rPr>
          <w:lang w:val="ru-RU"/>
        </w:rPr>
        <w:t xml:space="preserve">автономного </w:t>
      </w:r>
      <w:r w:rsidR="004F061E">
        <w:rPr>
          <w:lang w:val="ru-RU"/>
        </w:rPr>
        <w:t>округа</w:t>
      </w:r>
      <w:r w:rsidR="00BF0518">
        <w:rPr>
          <w:lang w:val="ru-RU"/>
        </w:rPr>
        <w:t xml:space="preserve"> 3 593,4 тыс. рублей</w:t>
      </w:r>
      <w:r w:rsidR="004F061E">
        <w:rPr>
          <w:lang w:val="ru-RU"/>
        </w:rPr>
        <w:t>, из средств бюджета</w:t>
      </w:r>
      <w:r w:rsidR="001D1613">
        <w:rPr>
          <w:lang w:val="ru-RU"/>
        </w:rPr>
        <w:t xml:space="preserve"> города</w:t>
      </w:r>
      <w:r w:rsidR="00BF0518">
        <w:rPr>
          <w:lang w:val="ru-RU"/>
        </w:rPr>
        <w:t xml:space="preserve"> 7 406,5 тыс. рублей (100 % от плана).</w:t>
      </w:r>
    </w:p>
    <w:p w:rsidR="004F061E" w:rsidRDefault="0068391A" w:rsidP="00F05425">
      <w:pPr>
        <w:widowControl/>
        <w:tabs>
          <w:tab w:val="left" w:pos="540"/>
        </w:tabs>
        <w:spacing w:line="276" w:lineRule="auto"/>
        <w:ind w:firstLine="540"/>
        <w:jc w:val="both"/>
        <w:rPr>
          <w:lang w:val="ru-RU"/>
        </w:rPr>
      </w:pPr>
      <w:r>
        <w:rPr>
          <w:lang w:val="ru-RU"/>
        </w:rPr>
        <w:t>Во всех общ</w:t>
      </w:r>
      <w:r w:rsidR="00DF4373">
        <w:rPr>
          <w:lang w:val="ru-RU"/>
        </w:rPr>
        <w:t xml:space="preserve">еобразовательных и дошкольных образовательных учреждениях в рамках мероприятий </w:t>
      </w:r>
      <w:r w:rsidR="00DF4373" w:rsidRPr="000C40CF">
        <w:rPr>
          <w:lang w:val="ru-RU"/>
        </w:rPr>
        <w:t>по  укреплению</w:t>
      </w:r>
      <w:r w:rsidR="004F061E" w:rsidRPr="000C40CF">
        <w:rPr>
          <w:lang w:val="ru-RU"/>
        </w:rPr>
        <w:t xml:space="preserve"> антитеррористической безопасности</w:t>
      </w:r>
      <w:r w:rsidR="004F061E">
        <w:rPr>
          <w:lang w:val="ru-RU"/>
        </w:rPr>
        <w:t xml:space="preserve"> </w:t>
      </w:r>
      <w:r w:rsidR="00DF4373">
        <w:rPr>
          <w:lang w:val="ru-RU"/>
        </w:rPr>
        <w:t>устан</w:t>
      </w:r>
      <w:r w:rsidR="00890947">
        <w:rPr>
          <w:lang w:val="ru-RU"/>
        </w:rPr>
        <w:t>овлен</w:t>
      </w:r>
      <w:r w:rsidR="000C40CF">
        <w:rPr>
          <w:lang w:val="ru-RU"/>
        </w:rPr>
        <w:t>а</w:t>
      </w:r>
      <w:r w:rsidR="00890947">
        <w:rPr>
          <w:lang w:val="ru-RU"/>
        </w:rPr>
        <w:t xml:space="preserve"> систем</w:t>
      </w:r>
      <w:r w:rsidR="000C40CF">
        <w:rPr>
          <w:lang w:val="ru-RU"/>
        </w:rPr>
        <w:t>а</w:t>
      </w:r>
      <w:r w:rsidR="00890947">
        <w:rPr>
          <w:lang w:val="ru-RU"/>
        </w:rPr>
        <w:t xml:space="preserve"> видеонаблюдения. </w:t>
      </w:r>
      <w:r w:rsidR="009423D1">
        <w:rPr>
          <w:lang w:val="ru-RU"/>
        </w:rPr>
        <w:t>Мероприятие и</w:t>
      </w:r>
      <w:r w:rsidR="004F061E">
        <w:rPr>
          <w:lang w:val="ru-RU"/>
        </w:rPr>
        <w:t xml:space="preserve">сполнено </w:t>
      </w:r>
      <w:r w:rsidR="009423D1">
        <w:rPr>
          <w:lang w:val="ru-RU"/>
        </w:rPr>
        <w:t xml:space="preserve">на </w:t>
      </w:r>
      <w:r w:rsidR="00F06B32">
        <w:rPr>
          <w:b/>
          <w:lang w:val="ru-RU"/>
        </w:rPr>
        <w:t>5</w:t>
      </w:r>
      <w:r w:rsidR="0048582D">
        <w:rPr>
          <w:b/>
          <w:lang w:val="ru-RU"/>
        </w:rPr>
        <w:t> </w:t>
      </w:r>
      <w:r w:rsidR="00CC7789">
        <w:rPr>
          <w:b/>
          <w:lang w:val="ru-RU"/>
        </w:rPr>
        <w:t>427</w:t>
      </w:r>
      <w:r w:rsidR="0048582D">
        <w:rPr>
          <w:b/>
          <w:lang w:val="ru-RU"/>
        </w:rPr>
        <w:t>,3</w:t>
      </w:r>
      <w:r w:rsidR="00CB21D5">
        <w:rPr>
          <w:b/>
          <w:lang w:val="ru-RU"/>
        </w:rPr>
        <w:t xml:space="preserve"> </w:t>
      </w:r>
      <w:r w:rsidR="004F061E" w:rsidRPr="00C146EA">
        <w:rPr>
          <w:b/>
          <w:lang w:val="ru-RU"/>
        </w:rPr>
        <w:t xml:space="preserve"> тыс</w:t>
      </w:r>
      <w:r w:rsidR="004F061E">
        <w:rPr>
          <w:lang w:val="ru-RU"/>
        </w:rPr>
        <w:t xml:space="preserve">. рублей, в том числе  </w:t>
      </w:r>
      <w:r w:rsidR="00CB21D5">
        <w:rPr>
          <w:lang w:val="ru-RU"/>
        </w:rPr>
        <w:t>за счет бюджета автономного округа</w:t>
      </w:r>
      <w:r w:rsidR="004F061E">
        <w:rPr>
          <w:lang w:val="ru-RU"/>
        </w:rPr>
        <w:t xml:space="preserve"> – </w:t>
      </w:r>
      <w:r w:rsidR="00F06B32">
        <w:rPr>
          <w:lang w:val="ru-RU"/>
        </w:rPr>
        <w:t>4</w:t>
      </w:r>
      <w:r w:rsidR="0048582D">
        <w:rPr>
          <w:lang w:val="ru-RU"/>
        </w:rPr>
        <w:t> 6</w:t>
      </w:r>
      <w:r w:rsidR="00255935">
        <w:rPr>
          <w:lang w:val="ru-RU"/>
        </w:rPr>
        <w:t>23</w:t>
      </w:r>
      <w:r w:rsidR="0048582D">
        <w:rPr>
          <w:lang w:val="ru-RU"/>
        </w:rPr>
        <w:t>,0</w:t>
      </w:r>
      <w:r w:rsidR="004F061E">
        <w:rPr>
          <w:lang w:val="ru-RU"/>
        </w:rPr>
        <w:t xml:space="preserve"> тыс. рублей, </w:t>
      </w:r>
      <w:r w:rsidR="00CB21D5">
        <w:rPr>
          <w:lang w:val="ru-RU"/>
        </w:rPr>
        <w:t xml:space="preserve">за счет </w:t>
      </w:r>
      <w:r w:rsidR="00890947">
        <w:rPr>
          <w:lang w:val="ru-RU"/>
        </w:rPr>
        <w:t>бюджет</w:t>
      </w:r>
      <w:r w:rsidR="00CB21D5">
        <w:rPr>
          <w:lang w:val="ru-RU"/>
        </w:rPr>
        <w:t xml:space="preserve">а города </w:t>
      </w:r>
      <w:r w:rsidR="00890947">
        <w:rPr>
          <w:lang w:val="ru-RU"/>
        </w:rPr>
        <w:t xml:space="preserve"> – </w:t>
      </w:r>
      <w:r w:rsidR="00CC7789">
        <w:rPr>
          <w:lang w:val="ru-RU"/>
        </w:rPr>
        <w:t>804</w:t>
      </w:r>
      <w:r w:rsidR="00A51848">
        <w:rPr>
          <w:lang w:val="ru-RU"/>
        </w:rPr>
        <w:t>,3</w:t>
      </w:r>
      <w:r w:rsidR="00890947">
        <w:rPr>
          <w:lang w:val="ru-RU"/>
        </w:rPr>
        <w:t xml:space="preserve"> тыс. рублей</w:t>
      </w:r>
      <w:r w:rsidR="00BF0518">
        <w:rPr>
          <w:lang w:val="ru-RU"/>
        </w:rPr>
        <w:t>(</w:t>
      </w:r>
      <w:r w:rsidR="00DD0AEF">
        <w:rPr>
          <w:lang w:val="ru-RU"/>
        </w:rPr>
        <w:t>100 % от плана</w:t>
      </w:r>
      <w:r w:rsidR="00BF0518">
        <w:rPr>
          <w:lang w:val="ru-RU"/>
        </w:rPr>
        <w:t>)</w:t>
      </w:r>
      <w:r w:rsidR="00CB21D5">
        <w:rPr>
          <w:lang w:val="ru-RU"/>
        </w:rPr>
        <w:t xml:space="preserve">. </w:t>
      </w:r>
    </w:p>
    <w:p w:rsidR="000C40CF" w:rsidRDefault="00890947" w:rsidP="00F05425">
      <w:pPr>
        <w:widowControl/>
        <w:tabs>
          <w:tab w:val="left" w:pos="540"/>
        </w:tabs>
        <w:spacing w:line="276" w:lineRule="auto"/>
        <w:ind w:firstLine="540"/>
        <w:jc w:val="both"/>
        <w:rPr>
          <w:lang w:val="ru-RU"/>
        </w:rPr>
      </w:pPr>
      <w:r>
        <w:rPr>
          <w:lang w:val="ru-RU"/>
        </w:rPr>
        <w:t xml:space="preserve"> Во всех образовательных учреждениях </w:t>
      </w:r>
      <w:r w:rsidRPr="000C40CF">
        <w:rPr>
          <w:lang w:val="ru-RU"/>
        </w:rPr>
        <w:t xml:space="preserve">в целях снижения </w:t>
      </w:r>
      <w:proofErr w:type="spellStart"/>
      <w:r w:rsidRPr="000C40CF">
        <w:rPr>
          <w:lang w:val="ru-RU"/>
        </w:rPr>
        <w:t>энергозатрат</w:t>
      </w:r>
      <w:proofErr w:type="spellEnd"/>
      <w:r>
        <w:rPr>
          <w:lang w:val="ru-RU"/>
        </w:rPr>
        <w:t xml:space="preserve"> разработ</w:t>
      </w:r>
      <w:r w:rsidR="005A5DE2">
        <w:rPr>
          <w:lang w:val="ru-RU"/>
        </w:rPr>
        <w:t>аны</w:t>
      </w:r>
      <w:r>
        <w:rPr>
          <w:lang w:val="ru-RU"/>
        </w:rPr>
        <w:t xml:space="preserve"> энергетически</w:t>
      </w:r>
      <w:r w:rsidR="005A5DE2">
        <w:rPr>
          <w:lang w:val="ru-RU"/>
        </w:rPr>
        <w:t>е</w:t>
      </w:r>
      <w:r>
        <w:rPr>
          <w:lang w:val="ru-RU"/>
        </w:rPr>
        <w:t xml:space="preserve"> паспорт</w:t>
      </w:r>
      <w:r w:rsidR="005A5DE2">
        <w:rPr>
          <w:lang w:val="ru-RU"/>
        </w:rPr>
        <w:t xml:space="preserve">а. </w:t>
      </w:r>
      <w:r w:rsidR="009423D1">
        <w:rPr>
          <w:lang w:val="ru-RU"/>
        </w:rPr>
        <w:t xml:space="preserve">Мероприятие исполнено на </w:t>
      </w:r>
      <w:r w:rsidR="00CB21D5" w:rsidRPr="00CB21D5">
        <w:rPr>
          <w:b/>
          <w:lang w:val="ru-RU"/>
        </w:rPr>
        <w:t>1</w:t>
      </w:r>
      <w:r w:rsidR="00A34DBD">
        <w:rPr>
          <w:b/>
          <w:lang w:val="ru-RU"/>
        </w:rPr>
        <w:t> </w:t>
      </w:r>
      <w:r w:rsidR="00115B65">
        <w:rPr>
          <w:b/>
          <w:lang w:val="ru-RU"/>
        </w:rPr>
        <w:t>319</w:t>
      </w:r>
      <w:r w:rsidR="00A34DBD">
        <w:rPr>
          <w:b/>
          <w:lang w:val="ru-RU"/>
        </w:rPr>
        <w:t>,</w:t>
      </w:r>
      <w:r w:rsidR="004053CE">
        <w:rPr>
          <w:b/>
          <w:lang w:val="ru-RU"/>
        </w:rPr>
        <w:t>2</w:t>
      </w:r>
      <w:r w:rsidR="009423D1">
        <w:rPr>
          <w:lang w:val="ru-RU"/>
        </w:rPr>
        <w:t xml:space="preserve"> </w:t>
      </w:r>
      <w:r w:rsidR="00A45FAB">
        <w:rPr>
          <w:lang w:val="ru-RU"/>
        </w:rPr>
        <w:t>тыс. рублей, в том числе за счет средств</w:t>
      </w:r>
      <w:r w:rsidR="00CB21D5">
        <w:rPr>
          <w:lang w:val="ru-RU"/>
        </w:rPr>
        <w:t xml:space="preserve"> бюджета автономного</w:t>
      </w:r>
      <w:r w:rsidR="00A45FAB">
        <w:rPr>
          <w:lang w:val="ru-RU"/>
        </w:rPr>
        <w:t xml:space="preserve"> округа – </w:t>
      </w:r>
      <w:r w:rsidR="00FE1447">
        <w:rPr>
          <w:lang w:val="ru-RU"/>
        </w:rPr>
        <w:t>646,8</w:t>
      </w:r>
      <w:r w:rsidR="00A45FAB">
        <w:rPr>
          <w:lang w:val="ru-RU"/>
        </w:rPr>
        <w:t xml:space="preserve"> тыс. рублей, за счет средств </w:t>
      </w:r>
      <w:r w:rsidR="00CB21D5">
        <w:rPr>
          <w:lang w:val="ru-RU"/>
        </w:rPr>
        <w:t xml:space="preserve">бюджета города </w:t>
      </w:r>
      <w:r w:rsidR="00A45FAB">
        <w:rPr>
          <w:lang w:val="ru-RU"/>
        </w:rPr>
        <w:t xml:space="preserve"> – </w:t>
      </w:r>
      <w:r w:rsidR="00115B65">
        <w:rPr>
          <w:lang w:val="ru-RU"/>
        </w:rPr>
        <w:t>672,</w:t>
      </w:r>
      <w:r w:rsidR="004053CE">
        <w:rPr>
          <w:lang w:val="ru-RU"/>
        </w:rPr>
        <w:t>4</w:t>
      </w:r>
      <w:r w:rsidR="00A45FAB">
        <w:rPr>
          <w:lang w:val="ru-RU"/>
        </w:rPr>
        <w:t xml:space="preserve"> тыс. рублей</w:t>
      </w:r>
      <w:r w:rsidR="00A622E8">
        <w:rPr>
          <w:lang w:val="ru-RU"/>
        </w:rPr>
        <w:t xml:space="preserve"> (</w:t>
      </w:r>
      <w:r w:rsidR="00DD0AEF">
        <w:rPr>
          <w:lang w:val="ru-RU"/>
        </w:rPr>
        <w:t>100 % от плана</w:t>
      </w:r>
      <w:r w:rsidR="00A622E8">
        <w:rPr>
          <w:lang w:val="ru-RU"/>
        </w:rPr>
        <w:t>)</w:t>
      </w:r>
      <w:r w:rsidR="00A45FAB">
        <w:rPr>
          <w:lang w:val="ru-RU"/>
        </w:rPr>
        <w:t>.</w:t>
      </w:r>
      <w:r w:rsidR="001A052F" w:rsidRPr="001A052F">
        <w:rPr>
          <w:lang w:val="ru-RU"/>
        </w:rPr>
        <w:t xml:space="preserve"> </w:t>
      </w:r>
    </w:p>
    <w:p w:rsidR="001B1E2A" w:rsidRDefault="000C40CF" w:rsidP="00F05425">
      <w:pPr>
        <w:widowControl/>
        <w:tabs>
          <w:tab w:val="left" w:pos="540"/>
        </w:tabs>
        <w:spacing w:line="276" w:lineRule="auto"/>
        <w:ind w:firstLine="540"/>
        <w:jc w:val="both"/>
        <w:rPr>
          <w:lang w:val="ru-RU"/>
        </w:rPr>
      </w:pPr>
      <w:r>
        <w:rPr>
          <w:lang w:val="ru-RU"/>
        </w:rPr>
        <w:t xml:space="preserve">Исполнение по данной подпрограмме составило </w:t>
      </w:r>
      <w:r w:rsidR="001A052F">
        <w:rPr>
          <w:lang w:val="ru-RU"/>
        </w:rPr>
        <w:t xml:space="preserve">– </w:t>
      </w:r>
      <w:r w:rsidR="001A052F">
        <w:rPr>
          <w:b/>
          <w:lang w:val="ru-RU"/>
        </w:rPr>
        <w:t>85 402,0</w:t>
      </w:r>
      <w:r w:rsidR="001A052F" w:rsidRPr="00C146EA">
        <w:rPr>
          <w:b/>
          <w:lang w:val="ru-RU"/>
        </w:rPr>
        <w:t xml:space="preserve">  тыс. руб.,</w:t>
      </w:r>
      <w:r w:rsidR="001A052F">
        <w:rPr>
          <w:lang w:val="ru-RU"/>
        </w:rPr>
        <w:t xml:space="preserve">  в том числе за счет средств бюджета автономного округа – 35 975,5 тыс. рублей</w:t>
      </w:r>
      <w:r w:rsidR="001A052F" w:rsidRPr="00E2470A">
        <w:rPr>
          <w:lang w:val="ru-RU"/>
        </w:rPr>
        <w:t xml:space="preserve"> </w:t>
      </w:r>
      <w:r>
        <w:rPr>
          <w:lang w:val="ru-RU"/>
        </w:rPr>
        <w:t>(</w:t>
      </w:r>
      <w:r w:rsidR="001A052F">
        <w:rPr>
          <w:lang w:val="ru-RU"/>
        </w:rPr>
        <w:t>72,8 % от плана</w:t>
      </w:r>
      <w:r>
        <w:rPr>
          <w:lang w:val="ru-RU"/>
        </w:rPr>
        <w:t>)</w:t>
      </w:r>
      <w:r w:rsidR="001A052F">
        <w:rPr>
          <w:lang w:val="ru-RU"/>
        </w:rPr>
        <w:t>,  за счет средств бюджета города  – 49 426,5  тыс. рублей</w:t>
      </w:r>
      <w:r>
        <w:rPr>
          <w:lang w:val="ru-RU"/>
        </w:rPr>
        <w:t xml:space="preserve"> (</w:t>
      </w:r>
      <w:r w:rsidR="001A052F">
        <w:rPr>
          <w:lang w:val="ru-RU"/>
        </w:rPr>
        <w:t>100 % от плана</w:t>
      </w:r>
      <w:r>
        <w:rPr>
          <w:lang w:val="ru-RU"/>
        </w:rPr>
        <w:t>)</w:t>
      </w:r>
      <w:r w:rsidR="001A052F">
        <w:rPr>
          <w:lang w:val="ru-RU"/>
        </w:rPr>
        <w:t>.</w:t>
      </w:r>
    </w:p>
    <w:p w:rsidR="00433044" w:rsidRDefault="00433044" w:rsidP="00F05425">
      <w:pPr>
        <w:widowControl/>
        <w:tabs>
          <w:tab w:val="left" w:pos="540"/>
        </w:tabs>
        <w:spacing w:line="276" w:lineRule="auto"/>
        <w:ind w:firstLine="540"/>
        <w:jc w:val="both"/>
        <w:rPr>
          <w:lang w:val="ru-RU"/>
        </w:rPr>
      </w:pPr>
    </w:p>
    <w:p w:rsidR="00977CE8" w:rsidRDefault="00977CE8" w:rsidP="00F05425">
      <w:pPr>
        <w:widowControl/>
        <w:numPr>
          <w:ilvl w:val="0"/>
          <w:numId w:val="4"/>
        </w:numPr>
        <w:tabs>
          <w:tab w:val="left" w:pos="540"/>
        </w:tabs>
        <w:spacing w:line="276" w:lineRule="auto"/>
        <w:rPr>
          <w:lang w:val="ru-RU"/>
        </w:rPr>
      </w:pPr>
      <w:r w:rsidRPr="004E2785">
        <w:rPr>
          <w:b/>
          <w:lang w:val="ru-RU"/>
        </w:rPr>
        <w:t>Подпрограмм</w:t>
      </w:r>
      <w:r>
        <w:rPr>
          <w:b/>
          <w:lang w:val="ru-RU"/>
        </w:rPr>
        <w:t>а</w:t>
      </w:r>
      <w:r w:rsidRPr="004E2785">
        <w:rPr>
          <w:b/>
          <w:lang w:val="ru-RU"/>
        </w:rPr>
        <w:t xml:space="preserve"> "Инновационное развитие образования</w:t>
      </w:r>
      <w:r w:rsidRPr="004E2785">
        <w:rPr>
          <w:lang w:val="ru-RU"/>
        </w:rPr>
        <w:t xml:space="preserve">" </w:t>
      </w:r>
    </w:p>
    <w:p w:rsidR="00977CE8" w:rsidRPr="004E2785" w:rsidRDefault="00977CE8" w:rsidP="00F05425">
      <w:pPr>
        <w:widowControl/>
        <w:tabs>
          <w:tab w:val="left" w:pos="540"/>
        </w:tabs>
        <w:spacing w:line="276" w:lineRule="auto"/>
        <w:jc w:val="both"/>
        <w:rPr>
          <w:lang w:val="ru-RU"/>
        </w:rPr>
      </w:pPr>
      <w:r>
        <w:rPr>
          <w:lang w:val="ru-RU"/>
        </w:rPr>
        <w:tab/>
        <w:t>На реализацию подпрограммы</w:t>
      </w:r>
      <w:r w:rsidRPr="00977CE8">
        <w:rPr>
          <w:lang w:val="ru-RU"/>
        </w:rPr>
        <w:t xml:space="preserve"> </w:t>
      </w:r>
      <w:r>
        <w:rPr>
          <w:lang w:val="ru-RU"/>
        </w:rPr>
        <w:t xml:space="preserve"> предусмотрено за счет средств бюджета автономного округа – </w:t>
      </w:r>
      <w:r w:rsidRPr="00977CE8">
        <w:rPr>
          <w:b/>
          <w:lang w:val="ru-RU"/>
        </w:rPr>
        <w:t>540,0</w:t>
      </w:r>
      <w:r>
        <w:rPr>
          <w:lang w:val="ru-RU"/>
        </w:rPr>
        <w:t xml:space="preserve"> тыс. руб.  </w:t>
      </w:r>
    </w:p>
    <w:p w:rsidR="00977CE8" w:rsidRPr="000A25B5" w:rsidRDefault="00977CE8" w:rsidP="00F05425">
      <w:pPr>
        <w:widowControl/>
        <w:tabs>
          <w:tab w:val="left" w:pos="540"/>
        </w:tabs>
        <w:spacing w:line="276" w:lineRule="auto"/>
        <w:jc w:val="both"/>
        <w:rPr>
          <w:lang w:val="ru-RU"/>
        </w:rPr>
      </w:pPr>
      <w:r>
        <w:rPr>
          <w:b/>
          <w:lang w:val="ru-RU"/>
        </w:rPr>
        <w:tab/>
      </w:r>
      <w:r w:rsidRPr="00D913F4">
        <w:rPr>
          <w:lang w:val="ru-RU"/>
        </w:rPr>
        <w:t xml:space="preserve">В рамках данного направления </w:t>
      </w:r>
      <w:r>
        <w:rPr>
          <w:lang w:val="ru-RU"/>
        </w:rPr>
        <w:t xml:space="preserve">предусмотрено </w:t>
      </w:r>
      <w:r w:rsidRPr="00737A2C">
        <w:rPr>
          <w:lang w:val="ru-RU"/>
        </w:rPr>
        <w:t>оснащение</w:t>
      </w:r>
      <w:r>
        <w:rPr>
          <w:lang w:val="ru-RU"/>
        </w:rPr>
        <w:t xml:space="preserve"> образовательного процесса в соответствии с современными требованиями, путем приобретения учебн</w:t>
      </w:r>
      <w:r w:rsidR="00A622E8">
        <w:rPr>
          <w:lang w:val="ru-RU"/>
        </w:rPr>
        <w:t>ых</w:t>
      </w:r>
      <w:r>
        <w:rPr>
          <w:lang w:val="ru-RU"/>
        </w:rPr>
        <w:t xml:space="preserve">, </w:t>
      </w:r>
      <w:proofErr w:type="gramStart"/>
      <w:r>
        <w:rPr>
          <w:lang w:val="ru-RU"/>
        </w:rPr>
        <w:t>учебно-наглядн</w:t>
      </w:r>
      <w:r w:rsidR="00A622E8">
        <w:rPr>
          <w:lang w:val="ru-RU"/>
        </w:rPr>
        <w:t>ы</w:t>
      </w:r>
      <w:proofErr w:type="gramEnd"/>
      <w:r w:rsidR="00A622E8">
        <w:rPr>
          <w:lang w:val="ru-RU"/>
        </w:rPr>
        <w:t xml:space="preserve"> </w:t>
      </w:r>
      <w:r>
        <w:rPr>
          <w:lang w:val="ru-RU"/>
        </w:rPr>
        <w:t xml:space="preserve"> и учебно-</w:t>
      </w:r>
      <w:r w:rsidR="00715402">
        <w:rPr>
          <w:lang w:val="ru-RU"/>
        </w:rPr>
        <w:t>лабораторн</w:t>
      </w:r>
      <w:r w:rsidR="00A622E8">
        <w:rPr>
          <w:lang w:val="ru-RU"/>
        </w:rPr>
        <w:t>ых</w:t>
      </w:r>
      <w:r w:rsidR="00715402">
        <w:rPr>
          <w:lang w:val="ru-RU"/>
        </w:rPr>
        <w:t xml:space="preserve"> комплектов, интерактивных устройств, </w:t>
      </w:r>
      <w:proofErr w:type="spellStart"/>
      <w:r w:rsidR="00715402">
        <w:rPr>
          <w:lang w:val="ru-RU"/>
        </w:rPr>
        <w:t>мультимедийного</w:t>
      </w:r>
      <w:proofErr w:type="spellEnd"/>
      <w:r w:rsidR="00715402">
        <w:rPr>
          <w:lang w:val="ru-RU"/>
        </w:rPr>
        <w:t xml:space="preserve"> и коммутационного оборудования</w:t>
      </w:r>
      <w:r>
        <w:rPr>
          <w:lang w:val="ru-RU"/>
        </w:rPr>
        <w:t xml:space="preserve"> </w:t>
      </w:r>
      <w:r w:rsidR="00F12856">
        <w:rPr>
          <w:lang w:val="ru-RU"/>
        </w:rPr>
        <w:t>для приведения</w:t>
      </w:r>
      <w:r>
        <w:rPr>
          <w:lang w:val="ru-RU"/>
        </w:rPr>
        <w:t xml:space="preserve"> материально-технической базы муниципальных </w:t>
      </w:r>
      <w:r w:rsidR="00A622E8">
        <w:rPr>
          <w:lang w:val="ru-RU"/>
        </w:rPr>
        <w:t>обще</w:t>
      </w:r>
      <w:r w:rsidR="00F12856">
        <w:rPr>
          <w:lang w:val="ru-RU"/>
        </w:rPr>
        <w:t xml:space="preserve">образовательных </w:t>
      </w:r>
      <w:r>
        <w:rPr>
          <w:lang w:val="ru-RU"/>
        </w:rPr>
        <w:t>учреждений в соответствии с требованиями к оснащенности современного образовательного процесса</w:t>
      </w:r>
      <w:r w:rsidR="00A622E8">
        <w:rPr>
          <w:lang w:val="ru-RU"/>
        </w:rPr>
        <w:t xml:space="preserve"> в рамках реализации </w:t>
      </w:r>
      <w:r w:rsidR="00F12856">
        <w:rPr>
          <w:lang w:val="ru-RU"/>
        </w:rPr>
        <w:t>федеральных</w:t>
      </w:r>
      <w:r>
        <w:rPr>
          <w:lang w:val="ru-RU"/>
        </w:rPr>
        <w:t xml:space="preserve"> </w:t>
      </w:r>
      <w:r w:rsidR="00F12856">
        <w:rPr>
          <w:lang w:val="ru-RU"/>
        </w:rPr>
        <w:t xml:space="preserve">государственных </w:t>
      </w:r>
      <w:r>
        <w:rPr>
          <w:lang w:val="ru-RU"/>
        </w:rPr>
        <w:t>образовательных стандартов</w:t>
      </w:r>
      <w:r w:rsidR="00A622E8">
        <w:rPr>
          <w:lang w:val="ru-RU"/>
        </w:rPr>
        <w:t>.</w:t>
      </w:r>
      <w:r>
        <w:rPr>
          <w:lang w:val="ru-RU"/>
        </w:rPr>
        <w:t xml:space="preserve"> В</w:t>
      </w:r>
      <w:r w:rsidR="00A622E8">
        <w:rPr>
          <w:lang w:val="ru-RU"/>
        </w:rPr>
        <w:t xml:space="preserve"> 2011 году в</w:t>
      </w:r>
      <w:r>
        <w:rPr>
          <w:lang w:val="ru-RU"/>
        </w:rPr>
        <w:t xml:space="preserve"> общеобразовательные учреждения приобретены </w:t>
      </w:r>
      <w:r w:rsidR="00F12856">
        <w:rPr>
          <w:lang w:val="ru-RU"/>
        </w:rPr>
        <w:t xml:space="preserve">23 </w:t>
      </w:r>
      <w:r>
        <w:rPr>
          <w:lang w:val="ru-RU"/>
        </w:rPr>
        <w:t xml:space="preserve">интерактивные </w:t>
      </w:r>
      <w:r w:rsidR="00F12856">
        <w:rPr>
          <w:lang w:val="ru-RU"/>
        </w:rPr>
        <w:t>доски</w:t>
      </w:r>
      <w:r>
        <w:rPr>
          <w:lang w:val="ru-RU"/>
        </w:rPr>
        <w:t>.</w:t>
      </w:r>
    </w:p>
    <w:p w:rsidR="00847E88" w:rsidRPr="004E2785" w:rsidRDefault="00847E88" w:rsidP="00F05425">
      <w:pPr>
        <w:widowControl/>
        <w:tabs>
          <w:tab w:val="left" w:pos="540"/>
        </w:tabs>
        <w:spacing w:line="276" w:lineRule="auto"/>
        <w:rPr>
          <w:lang w:val="ru-RU"/>
        </w:rPr>
      </w:pPr>
      <w:r>
        <w:rPr>
          <w:lang w:val="ru-RU"/>
        </w:rPr>
        <w:t xml:space="preserve">Исполнено – </w:t>
      </w:r>
      <w:r>
        <w:rPr>
          <w:b/>
          <w:lang w:val="ru-RU"/>
        </w:rPr>
        <w:t>540,0</w:t>
      </w:r>
      <w:r w:rsidRPr="00C146EA">
        <w:rPr>
          <w:b/>
          <w:lang w:val="ru-RU"/>
        </w:rPr>
        <w:t xml:space="preserve">  тыс. руб</w:t>
      </w:r>
      <w:r w:rsidR="00F12856">
        <w:rPr>
          <w:b/>
          <w:lang w:val="ru-RU"/>
        </w:rPr>
        <w:t>лей (</w:t>
      </w:r>
      <w:r>
        <w:rPr>
          <w:lang w:val="ru-RU"/>
        </w:rPr>
        <w:t>100 % от плана</w:t>
      </w:r>
      <w:r w:rsidR="00F12856">
        <w:rPr>
          <w:lang w:val="ru-RU"/>
        </w:rPr>
        <w:t>)</w:t>
      </w:r>
      <w:r>
        <w:rPr>
          <w:lang w:val="ru-RU"/>
        </w:rPr>
        <w:t>.</w:t>
      </w:r>
    </w:p>
    <w:p w:rsidR="00847E88" w:rsidRDefault="00847E88" w:rsidP="00F05425">
      <w:pPr>
        <w:widowControl/>
        <w:tabs>
          <w:tab w:val="left" w:pos="540"/>
        </w:tabs>
        <w:spacing w:line="276" w:lineRule="auto"/>
        <w:ind w:firstLine="540"/>
        <w:jc w:val="both"/>
        <w:rPr>
          <w:lang w:val="ru-RU"/>
        </w:rPr>
      </w:pPr>
    </w:p>
    <w:p w:rsidR="000A25B5" w:rsidRPr="00F12856" w:rsidRDefault="000A25B5" w:rsidP="00F05425">
      <w:pPr>
        <w:widowControl/>
        <w:tabs>
          <w:tab w:val="left" w:pos="540"/>
        </w:tabs>
        <w:spacing w:line="276" w:lineRule="auto"/>
        <w:jc w:val="both"/>
        <w:rPr>
          <w:lang w:val="ru-RU"/>
        </w:rPr>
      </w:pPr>
      <w:proofErr w:type="gramStart"/>
      <w:r w:rsidRPr="00F12856">
        <w:rPr>
          <w:b/>
          <w:lang w:val="ru-RU"/>
        </w:rPr>
        <w:t xml:space="preserve">Дополнительно в </w:t>
      </w:r>
      <w:r w:rsidR="001B1E2A" w:rsidRPr="00F12856">
        <w:rPr>
          <w:b/>
          <w:lang w:val="ru-RU"/>
        </w:rPr>
        <w:t>Подпрограмм</w:t>
      </w:r>
      <w:r w:rsidRPr="00F12856">
        <w:rPr>
          <w:b/>
          <w:lang w:val="ru-RU"/>
        </w:rPr>
        <w:t>у</w:t>
      </w:r>
      <w:r w:rsidR="001B1E2A" w:rsidRPr="00F12856">
        <w:rPr>
          <w:b/>
          <w:lang w:val="ru-RU"/>
        </w:rPr>
        <w:t xml:space="preserve"> "Инновационное </w:t>
      </w:r>
      <w:r w:rsidR="00737A2C" w:rsidRPr="00F12856">
        <w:rPr>
          <w:b/>
          <w:lang w:val="ru-RU"/>
        </w:rPr>
        <w:t xml:space="preserve">развитие </w:t>
      </w:r>
      <w:r w:rsidR="001B1E2A" w:rsidRPr="00F12856">
        <w:rPr>
          <w:b/>
          <w:lang w:val="ru-RU"/>
        </w:rPr>
        <w:t>образовани</w:t>
      </w:r>
      <w:r w:rsidR="00737A2C" w:rsidRPr="00F12856">
        <w:rPr>
          <w:b/>
          <w:lang w:val="ru-RU"/>
        </w:rPr>
        <w:t>я</w:t>
      </w:r>
      <w:r w:rsidR="001B1E2A" w:rsidRPr="00F12856">
        <w:rPr>
          <w:lang w:val="ru-RU"/>
        </w:rPr>
        <w:t>"</w:t>
      </w:r>
      <w:r w:rsidR="00E24F13" w:rsidRPr="00F12856">
        <w:rPr>
          <w:lang w:val="ru-RU"/>
        </w:rPr>
        <w:t xml:space="preserve"> поступили</w:t>
      </w:r>
      <w:r w:rsidR="004E2785" w:rsidRPr="00F12856">
        <w:rPr>
          <w:lang w:val="ru-RU"/>
        </w:rPr>
        <w:t xml:space="preserve"> </w:t>
      </w:r>
      <w:r w:rsidR="00E24F13" w:rsidRPr="00F12856">
        <w:rPr>
          <w:lang w:val="ru-RU"/>
        </w:rPr>
        <w:t xml:space="preserve">средства из бюджета </w:t>
      </w:r>
      <w:r w:rsidR="00716F37" w:rsidRPr="00F12856">
        <w:rPr>
          <w:lang w:val="ru-RU"/>
        </w:rPr>
        <w:t xml:space="preserve">автономного </w:t>
      </w:r>
      <w:r w:rsidR="00E24F13" w:rsidRPr="00F12856">
        <w:rPr>
          <w:lang w:val="ru-RU"/>
        </w:rPr>
        <w:t>округа</w:t>
      </w:r>
      <w:r w:rsidR="00716F37" w:rsidRPr="00F12856">
        <w:rPr>
          <w:lang w:val="ru-RU"/>
        </w:rPr>
        <w:t xml:space="preserve"> на</w:t>
      </w:r>
      <w:r w:rsidR="00F12856">
        <w:rPr>
          <w:lang w:val="ru-RU"/>
        </w:rPr>
        <w:t xml:space="preserve"> </w:t>
      </w:r>
      <w:r w:rsidR="001B1E2A" w:rsidRPr="00F12856">
        <w:rPr>
          <w:lang w:val="ru-RU"/>
        </w:rPr>
        <w:t>выплат</w:t>
      </w:r>
      <w:r w:rsidR="00716F37" w:rsidRPr="00F12856">
        <w:rPr>
          <w:lang w:val="ru-RU"/>
        </w:rPr>
        <w:t xml:space="preserve">у </w:t>
      </w:r>
      <w:r w:rsidR="001B1E2A" w:rsidRPr="00F12856">
        <w:rPr>
          <w:lang w:val="ru-RU"/>
        </w:rPr>
        <w:t xml:space="preserve"> грантов лучшим учащимся </w:t>
      </w:r>
      <w:r w:rsidRPr="00F12856">
        <w:rPr>
          <w:lang w:val="ru-RU"/>
        </w:rPr>
        <w:t xml:space="preserve">– </w:t>
      </w:r>
      <w:r w:rsidRPr="00F12856">
        <w:rPr>
          <w:b/>
          <w:lang w:val="ru-RU"/>
        </w:rPr>
        <w:t>188 тыс. рублей</w:t>
      </w:r>
      <w:r w:rsidR="00F12856">
        <w:rPr>
          <w:b/>
          <w:lang w:val="ru-RU"/>
        </w:rPr>
        <w:t>, в том числе:</w:t>
      </w:r>
      <w:r w:rsidR="00F12856">
        <w:rPr>
          <w:lang w:val="ru-RU"/>
        </w:rPr>
        <w:t xml:space="preserve"> за успехи в обучении </w:t>
      </w:r>
      <w:r w:rsidR="001B1E2A" w:rsidRPr="00F12856">
        <w:rPr>
          <w:lang w:val="ru-RU"/>
        </w:rPr>
        <w:t xml:space="preserve">4 человека по 15 тыс. </w:t>
      </w:r>
      <w:r w:rsidR="00F12856" w:rsidRPr="00F12856">
        <w:rPr>
          <w:lang w:val="ru-RU"/>
        </w:rPr>
        <w:t>руб</w:t>
      </w:r>
      <w:r w:rsidR="00F12856">
        <w:rPr>
          <w:lang w:val="ru-RU"/>
        </w:rPr>
        <w:t>лей</w:t>
      </w:r>
      <w:r w:rsidR="00A622E8">
        <w:rPr>
          <w:lang w:val="ru-RU"/>
        </w:rPr>
        <w:t xml:space="preserve"> (</w:t>
      </w:r>
      <w:r w:rsidR="00A622E8" w:rsidRPr="00F12856">
        <w:rPr>
          <w:lang w:val="ru-RU"/>
        </w:rPr>
        <w:t>золот</w:t>
      </w:r>
      <w:r w:rsidR="00A622E8">
        <w:rPr>
          <w:lang w:val="ru-RU"/>
        </w:rPr>
        <w:t xml:space="preserve">ая </w:t>
      </w:r>
      <w:r w:rsidR="00A622E8" w:rsidRPr="00F12856">
        <w:rPr>
          <w:lang w:val="ru-RU"/>
        </w:rPr>
        <w:t>медаль «За особые успехи в учении»</w:t>
      </w:r>
      <w:r w:rsidR="00A622E8">
        <w:rPr>
          <w:lang w:val="ru-RU"/>
        </w:rPr>
        <w:t>)</w:t>
      </w:r>
      <w:r w:rsidR="00F12856">
        <w:rPr>
          <w:lang w:val="ru-RU"/>
        </w:rPr>
        <w:t xml:space="preserve">, </w:t>
      </w:r>
      <w:r w:rsidR="001B1E2A" w:rsidRPr="00F12856">
        <w:rPr>
          <w:lang w:val="ru-RU"/>
        </w:rPr>
        <w:t xml:space="preserve"> 9 человек по 12 тыс. руб</w:t>
      </w:r>
      <w:r w:rsidR="00F12856">
        <w:rPr>
          <w:lang w:val="ru-RU"/>
        </w:rPr>
        <w:t>лей</w:t>
      </w:r>
      <w:r w:rsidR="00A622E8" w:rsidRPr="00A622E8">
        <w:rPr>
          <w:lang w:val="ru-RU"/>
        </w:rPr>
        <w:t xml:space="preserve"> </w:t>
      </w:r>
      <w:r w:rsidR="00A622E8">
        <w:rPr>
          <w:lang w:val="ru-RU"/>
        </w:rPr>
        <w:t>(</w:t>
      </w:r>
      <w:r w:rsidR="00A622E8" w:rsidRPr="00F12856">
        <w:rPr>
          <w:lang w:val="ru-RU"/>
        </w:rPr>
        <w:t>серебрян</w:t>
      </w:r>
      <w:r w:rsidR="00A622E8">
        <w:rPr>
          <w:lang w:val="ru-RU"/>
        </w:rPr>
        <w:t>ая</w:t>
      </w:r>
      <w:r w:rsidR="00A622E8" w:rsidRPr="00F12856">
        <w:rPr>
          <w:lang w:val="ru-RU"/>
        </w:rPr>
        <w:t xml:space="preserve"> медаль «За особые успехи в учении»</w:t>
      </w:r>
      <w:r w:rsidR="00A622E8">
        <w:rPr>
          <w:lang w:val="ru-RU"/>
        </w:rPr>
        <w:t>);</w:t>
      </w:r>
      <w:proofErr w:type="gramEnd"/>
      <w:r w:rsidR="00A622E8" w:rsidRPr="00F12856">
        <w:rPr>
          <w:lang w:val="ru-RU"/>
        </w:rPr>
        <w:t xml:space="preserve"> </w:t>
      </w:r>
      <w:r w:rsidR="001B1E2A" w:rsidRPr="00F12856">
        <w:rPr>
          <w:lang w:val="ru-RU"/>
        </w:rPr>
        <w:t xml:space="preserve"> </w:t>
      </w:r>
      <w:r w:rsidRPr="00F12856">
        <w:rPr>
          <w:lang w:val="ru-RU"/>
        </w:rPr>
        <w:t>п</w:t>
      </w:r>
      <w:r w:rsidR="001E6D2F" w:rsidRPr="00F12856">
        <w:rPr>
          <w:lang w:val="ru-RU"/>
        </w:rPr>
        <w:t xml:space="preserve">обедители, </w:t>
      </w:r>
      <w:r w:rsidRPr="00F12856">
        <w:rPr>
          <w:lang w:val="ru-RU"/>
        </w:rPr>
        <w:t xml:space="preserve"> призеры </w:t>
      </w:r>
      <w:r w:rsidR="001E6D2F" w:rsidRPr="00F12856">
        <w:rPr>
          <w:lang w:val="ru-RU"/>
        </w:rPr>
        <w:t xml:space="preserve">и лауреаты </w:t>
      </w:r>
      <w:r w:rsidRPr="00F12856">
        <w:rPr>
          <w:lang w:val="ru-RU"/>
        </w:rPr>
        <w:t>конкурсных мероприятий</w:t>
      </w:r>
      <w:r w:rsidR="00E24F13" w:rsidRPr="00F12856">
        <w:rPr>
          <w:lang w:val="ru-RU"/>
        </w:rPr>
        <w:t xml:space="preserve"> различной направленности 2 </w:t>
      </w:r>
      <w:r w:rsidR="00F12856">
        <w:rPr>
          <w:lang w:val="ru-RU"/>
        </w:rPr>
        <w:t>человека</w:t>
      </w:r>
      <w:r w:rsidR="00E24F13" w:rsidRPr="00F12856">
        <w:rPr>
          <w:lang w:val="ru-RU"/>
        </w:rPr>
        <w:t xml:space="preserve"> по 10,0 тыс. рублей.</w:t>
      </w:r>
    </w:p>
    <w:p w:rsidR="007757F4" w:rsidRDefault="00E24F13" w:rsidP="00F05425">
      <w:pPr>
        <w:widowControl/>
        <w:tabs>
          <w:tab w:val="left" w:pos="540"/>
        </w:tabs>
        <w:spacing w:line="276" w:lineRule="auto"/>
        <w:jc w:val="both"/>
        <w:rPr>
          <w:b/>
          <w:lang w:val="ru-RU"/>
        </w:rPr>
      </w:pPr>
      <w:r>
        <w:rPr>
          <w:lang w:val="ru-RU"/>
        </w:rPr>
        <w:t xml:space="preserve">   </w:t>
      </w:r>
      <w:r w:rsidR="001B1E2A">
        <w:rPr>
          <w:lang w:val="ru-RU"/>
        </w:rPr>
        <w:t xml:space="preserve">Исполнено за счет средств </w:t>
      </w:r>
      <w:r w:rsidR="001E6D2F">
        <w:rPr>
          <w:lang w:val="ru-RU"/>
        </w:rPr>
        <w:t xml:space="preserve">бюджета </w:t>
      </w:r>
      <w:r w:rsidR="001B1E2A">
        <w:rPr>
          <w:lang w:val="ru-RU"/>
        </w:rPr>
        <w:t xml:space="preserve">округа – </w:t>
      </w:r>
      <w:r w:rsidR="001E6D2F">
        <w:rPr>
          <w:b/>
          <w:lang w:val="ru-RU"/>
        </w:rPr>
        <w:t>188,0</w:t>
      </w:r>
      <w:r w:rsidR="001B1E2A" w:rsidRPr="000A25B5">
        <w:rPr>
          <w:b/>
          <w:lang w:val="ru-RU"/>
        </w:rPr>
        <w:t xml:space="preserve"> тыс. рублей</w:t>
      </w:r>
      <w:r w:rsidR="00DD0AEF" w:rsidRPr="00DD0AEF">
        <w:rPr>
          <w:lang w:val="ru-RU"/>
        </w:rPr>
        <w:t xml:space="preserve"> </w:t>
      </w:r>
      <w:r w:rsidR="00F12856">
        <w:rPr>
          <w:lang w:val="ru-RU"/>
        </w:rPr>
        <w:t>(</w:t>
      </w:r>
      <w:r w:rsidR="00DD0AEF">
        <w:rPr>
          <w:lang w:val="ru-RU"/>
        </w:rPr>
        <w:t>100 % от плана</w:t>
      </w:r>
      <w:r w:rsidR="00F12856">
        <w:rPr>
          <w:lang w:val="ru-RU"/>
        </w:rPr>
        <w:t>)</w:t>
      </w:r>
      <w:r w:rsidR="00A0238C">
        <w:rPr>
          <w:b/>
          <w:lang w:val="ru-RU"/>
        </w:rPr>
        <w:t>.</w:t>
      </w:r>
    </w:p>
    <w:p w:rsidR="00737A2C" w:rsidRDefault="00737A2C" w:rsidP="00F05425">
      <w:pPr>
        <w:widowControl/>
        <w:tabs>
          <w:tab w:val="left" w:pos="540"/>
        </w:tabs>
        <w:spacing w:line="276" w:lineRule="auto"/>
        <w:jc w:val="both"/>
        <w:rPr>
          <w:b/>
          <w:lang w:val="ru-RU"/>
        </w:rPr>
      </w:pPr>
    </w:p>
    <w:p w:rsidR="00C0542E" w:rsidRDefault="00C0542E" w:rsidP="00F05425">
      <w:pPr>
        <w:numPr>
          <w:ilvl w:val="0"/>
          <w:numId w:val="4"/>
        </w:numPr>
        <w:tabs>
          <w:tab w:val="left" w:pos="720"/>
        </w:tabs>
        <w:spacing w:line="276" w:lineRule="auto"/>
        <w:jc w:val="center"/>
        <w:rPr>
          <w:b/>
          <w:bCs/>
          <w:color w:val="auto"/>
          <w:lang w:val="ru-RU"/>
        </w:rPr>
      </w:pPr>
      <w:r w:rsidRPr="00F67D8F">
        <w:rPr>
          <w:b/>
          <w:bCs/>
          <w:color w:val="auto"/>
          <w:lang w:val="ru-RU"/>
        </w:rPr>
        <w:t>Информационное с</w:t>
      </w:r>
      <w:r w:rsidR="007770DA">
        <w:rPr>
          <w:b/>
          <w:bCs/>
          <w:color w:val="auto"/>
          <w:lang w:val="ru-RU"/>
        </w:rPr>
        <w:t>о</w:t>
      </w:r>
      <w:r w:rsidRPr="00F67D8F">
        <w:rPr>
          <w:b/>
          <w:bCs/>
          <w:color w:val="auto"/>
          <w:lang w:val="ru-RU"/>
        </w:rPr>
        <w:t>провождение проекта</w:t>
      </w:r>
    </w:p>
    <w:p w:rsidR="00C0542E" w:rsidRDefault="00C0542E" w:rsidP="00F05425">
      <w:pPr>
        <w:widowControl/>
        <w:tabs>
          <w:tab w:val="left" w:pos="720"/>
        </w:tabs>
        <w:spacing w:line="276" w:lineRule="auto"/>
        <w:ind w:firstLine="708"/>
        <w:jc w:val="both"/>
        <w:rPr>
          <w:lang w:val="ru-RU"/>
        </w:rPr>
      </w:pPr>
      <w:r>
        <w:rPr>
          <w:lang w:val="ru-RU"/>
        </w:rPr>
        <w:t>На организацию информационного сопровождения Программы предусмотрено</w:t>
      </w:r>
      <w:r w:rsidR="00A622E8">
        <w:rPr>
          <w:lang w:val="ru-RU"/>
        </w:rPr>
        <w:t xml:space="preserve"> </w:t>
      </w:r>
      <w:r w:rsidR="00F12856">
        <w:rPr>
          <w:lang w:val="ru-RU"/>
        </w:rPr>
        <w:t xml:space="preserve">из средств муниципального бюджета </w:t>
      </w:r>
      <w:r>
        <w:rPr>
          <w:lang w:val="ru-RU"/>
        </w:rPr>
        <w:t xml:space="preserve">  1170,0 тыс. рублей</w:t>
      </w:r>
      <w:r w:rsidR="00F12856">
        <w:rPr>
          <w:lang w:val="ru-RU"/>
        </w:rPr>
        <w:t xml:space="preserve">. </w:t>
      </w:r>
      <w:r>
        <w:rPr>
          <w:lang w:val="ru-RU"/>
        </w:rPr>
        <w:t xml:space="preserve">За отчетный </w:t>
      </w:r>
      <w:r w:rsidR="00E74071">
        <w:rPr>
          <w:lang w:val="ru-RU"/>
        </w:rPr>
        <w:t xml:space="preserve"> период </w:t>
      </w:r>
      <w:r w:rsidR="00CD7F89">
        <w:rPr>
          <w:lang w:val="ru-RU"/>
        </w:rPr>
        <w:t>организованы телевизионные трансляции</w:t>
      </w:r>
      <w:r>
        <w:rPr>
          <w:lang w:val="ru-RU"/>
        </w:rPr>
        <w:t xml:space="preserve"> по освещению вопросов </w:t>
      </w:r>
      <w:r w:rsidR="00A622E8">
        <w:rPr>
          <w:lang w:val="ru-RU"/>
        </w:rPr>
        <w:t xml:space="preserve">функционирования и развития муниципальной системы образования </w:t>
      </w:r>
      <w:r>
        <w:rPr>
          <w:lang w:val="ru-RU"/>
        </w:rPr>
        <w:t xml:space="preserve">в рамках </w:t>
      </w:r>
      <w:r w:rsidR="00A622E8">
        <w:rPr>
          <w:lang w:val="ru-RU"/>
        </w:rPr>
        <w:t xml:space="preserve">реализации </w:t>
      </w:r>
      <w:r>
        <w:rPr>
          <w:lang w:val="ru-RU"/>
        </w:rPr>
        <w:t>приоритетного национального проекта «Образование».</w:t>
      </w:r>
    </w:p>
    <w:p w:rsidR="00F12856" w:rsidRPr="00D913F4" w:rsidRDefault="00F12856" w:rsidP="00F05425">
      <w:pPr>
        <w:spacing w:line="276" w:lineRule="auto"/>
        <w:ind w:firstLine="426"/>
        <w:jc w:val="both"/>
        <w:rPr>
          <w:lang w:val="ru-RU"/>
        </w:rPr>
      </w:pPr>
      <w:r>
        <w:rPr>
          <w:lang w:val="ru-RU"/>
        </w:rPr>
        <w:t xml:space="preserve">Все запланированные мероприятия в 2011 году по данному направлению выполнены. Выделенные денежные средства освоены в полном объеме (100 % от плана) в </w:t>
      </w:r>
      <w:r w:rsidRPr="00D913F4">
        <w:rPr>
          <w:lang w:val="ru-RU"/>
        </w:rPr>
        <w:t xml:space="preserve"> сумм</w:t>
      </w:r>
      <w:r>
        <w:rPr>
          <w:lang w:val="ru-RU"/>
        </w:rPr>
        <w:t>е</w:t>
      </w:r>
      <w:r w:rsidRPr="00D913F4">
        <w:rPr>
          <w:lang w:val="ru-RU"/>
        </w:rPr>
        <w:t xml:space="preserve"> </w:t>
      </w:r>
      <w:r>
        <w:rPr>
          <w:lang w:val="ru-RU"/>
        </w:rPr>
        <w:t>1170,0 тыс. рублей.</w:t>
      </w:r>
    </w:p>
    <w:p w:rsidR="00C0542E" w:rsidRDefault="00C0542E" w:rsidP="00F05425">
      <w:pPr>
        <w:widowControl/>
        <w:tabs>
          <w:tab w:val="left" w:pos="720"/>
        </w:tabs>
        <w:spacing w:line="276" w:lineRule="auto"/>
        <w:ind w:firstLine="708"/>
        <w:jc w:val="both"/>
        <w:rPr>
          <w:lang w:val="ru-RU"/>
        </w:rPr>
      </w:pPr>
      <w:r>
        <w:rPr>
          <w:lang w:val="ru-RU"/>
        </w:rPr>
        <w:t>Всего в 2011 году на реализацию приоритетного национального проекта “Об</w:t>
      </w:r>
      <w:r w:rsidR="00CD7F89">
        <w:rPr>
          <w:lang w:val="ru-RU"/>
        </w:rPr>
        <w:t xml:space="preserve">разование” </w:t>
      </w:r>
      <w:r w:rsidR="00C85174">
        <w:rPr>
          <w:lang w:val="ru-RU"/>
        </w:rPr>
        <w:t>запланировано</w:t>
      </w:r>
      <w:r w:rsidR="00CD7F89">
        <w:rPr>
          <w:lang w:val="ru-RU"/>
        </w:rPr>
        <w:t xml:space="preserve"> </w:t>
      </w:r>
      <w:r w:rsidR="004E2785">
        <w:rPr>
          <w:lang w:val="ru-RU"/>
        </w:rPr>
        <w:t>109</w:t>
      </w:r>
      <w:r w:rsidR="002B3D0E" w:rsidRPr="00685DB6">
        <w:rPr>
          <w:lang w:val="ru-RU"/>
        </w:rPr>
        <w:t> </w:t>
      </w:r>
      <w:r w:rsidR="004E2785">
        <w:rPr>
          <w:lang w:val="ru-RU"/>
        </w:rPr>
        <w:t>146</w:t>
      </w:r>
      <w:r w:rsidR="002B3D0E" w:rsidRPr="00685DB6">
        <w:rPr>
          <w:lang w:val="ru-RU"/>
        </w:rPr>
        <w:t>,</w:t>
      </w:r>
      <w:r w:rsidR="00C85174">
        <w:rPr>
          <w:lang w:val="ru-RU"/>
        </w:rPr>
        <w:t>1</w:t>
      </w:r>
      <w:r>
        <w:rPr>
          <w:lang w:val="ru-RU"/>
        </w:rPr>
        <w:t xml:space="preserve"> тыс. рублей, в том числе за счет средств бюджета</w:t>
      </w:r>
      <w:r w:rsidR="00433044">
        <w:rPr>
          <w:lang w:val="ru-RU"/>
        </w:rPr>
        <w:t xml:space="preserve"> автономного округа</w:t>
      </w:r>
      <w:r>
        <w:rPr>
          <w:lang w:val="ru-RU"/>
        </w:rPr>
        <w:t xml:space="preserve"> – </w:t>
      </w:r>
      <w:r w:rsidR="00433044">
        <w:rPr>
          <w:lang w:val="ru-RU"/>
        </w:rPr>
        <w:t>51</w:t>
      </w:r>
      <w:r w:rsidR="000F60AB">
        <w:rPr>
          <w:lang w:val="ru-RU"/>
        </w:rPr>
        <w:t> </w:t>
      </w:r>
      <w:r w:rsidR="004E2785">
        <w:rPr>
          <w:lang w:val="ru-RU"/>
        </w:rPr>
        <w:t>659</w:t>
      </w:r>
      <w:r w:rsidR="000F60AB">
        <w:rPr>
          <w:lang w:val="ru-RU"/>
        </w:rPr>
        <w:t>,5</w:t>
      </w:r>
      <w:r>
        <w:rPr>
          <w:lang w:val="ru-RU"/>
        </w:rPr>
        <w:t xml:space="preserve"> тыс. рублей, </w:t>
      </w:r>
      <w:r w:rsidR="002B3D0E">
        <w:rPr>
          <w:lang w:val="ru-RU"/>
        </w:rPr>
        <w:t xml:space="preserve">федерального бюджета – </w:t>
      </w:r>
      <w:r w:rsidR="00C85174">
        <w:rPr>
          <w:lang w:val="ru-RU"/>
        </w:rPr>
        <w:t>5 111,7</w:t>
      </w:r>
      <w:r w:rsidR="005B7FA5">
        <w:rPr>
          <w:lang w:val="ru-RU"/>
        </w:rPr>
        <w:t xml:space="preserve"> тыс. рублей, </w:t>
      </w:r>
      <w:r>
        <w:rPr>
          <w:lang w:val="ru-RU"/>
        </w:rPr>
        <w:t xml:space="preserve">бюджета </w:t>
      </w:r>
      <w:r w:rsidR="0057102F">
        <w:rPr>
          <w:lang w:val="ru-RU"/>
        </w:rPr>
        <w:t xml:space="preserve"> города </w:t>
      </w:r>
      <w:r>
        <w:rPr>
          <w:lang w:val="ru-RU"/>
        </w:rPr>
        <w:t>–</w:t>
      </w:r>
      <w:r w:rsidR="00C85174">
        <w:rPr>
          <w:lang w:val="ru-RU"/>
        </w:rPr>
        <w:t xml:space="preserve">  </w:t>
      </w:r>
      <w:r>
        <w:rPr>
          <w:lang w:val="ru-RU"/>
        </w:rPr>
        <w:t xml:space="preserve">52 374,9 тыс. рублей. На отчетную дату исполнено </w:t>
      </w:r>
      <w:r w:rsidR="00C85174">
        <w:rPr>
          <w:b/>
          <w:lang w:val="ru-RU"/>
        </w:rPr>
        <w:t>95</w:t>
      </w:r>
      <w:r w:rsidR="002668CD">
        <w:rPr>
          <w:b/>
          <w:lang w:val="ru-RU"/>
        </w:rPr>
        <w:t> </w:t>
      </w:r>
      <w:r w:rsidR="004E2785">
        <w:rPr>
          <w:b/>
          <w:lang w:val="ru-RU"/>
        </w:rPr>
        <w:t>657</w:t>
      </w:r>
      <w:r w:rsidRPr="00B25DC3">
        <w:rPr>
          <w:b/>
          <w:lang w:val="ru-RU"/>
        </w:rPr>
        <w:t xml:space="preserve"> тыс. рублей</w:t>
      </w:r>
      <w:r>
        <w:rPr>
          <w:lang w:val="ru-RU"/>
        </w:rPr>
        <w:t>, в том числе за счет средств бюджета</w:t>
      </w:r>
      <w:r w:rsidR="00433044">
        <w:rPr>
          <w:lang w:val="ru-RU"/>
        </w:rPr>
        <w:t xml:space="preserve"> автономного округа</w:t>
      </w:r>
      <w:r>
        <w:rPr>
          <w:lang w:val="ru-RU"/>
        </w:rPr>
        <w:t xml:space="preserve"> – </w:t>
      </w:r>
      <w:r w:rsidR="00C85174">
        <w:rPr>
          <w:lang w:val="ru-RU"/>
        </w:rPr>
        <w:t>3</w:t>
      </w:r>
      <w:r w:rsidR="004E2785">
        <w:rPr>
          <w:lang w:val="ru-RU"/>
        </w:rPr>
        <w:t>8</w:t>
      </w:r>
      <w:r w:rsidR="00C85174">
        <w:rPr>
          <w:lang w:val="ru-RU"/>
        </w:rPr>
        <w:t> </w:t>
      </w:r>
      <w:r w:rsidR="004E2785">
        <w:rPr>
          <w:lang w:val="ru-RU"/>
        </w:rPr>
        <w:t>170</w:t>
      </w:r>
      <w:r w:rsidR="00C85174">
        <w:rPr>
          <w:lang w:val="ru-RU"/>
        </w:rPr>
        <w:t>,4</w:t>
      </w:r>
      <w:r>
        <w:rPr>
          <w:lang w:val="ru-RU"/>
        </w:rPr>
        <w:t xml:space="preserve"> тыс. рублей</w:t>
      </w:r>
      <w:r w:rsidR="00F05425">
        <w:rPr>
          <w:lang w:val="ru-RU"/>
        </w:rPr>
        <w:t xml:space="preserve">  (</w:t>
      </w:r>
      <w:r w:rsidR="00C85174">
        <w:rPr>
          <w:lang w:val="ru-RU"/>
        </w:rPr>
        <w:t>73,</w:t>
      </w:r>
      <w:r w:rsidR="006613A8">
        <w:rPr>
          <w:lang w:val="ru-RU"/>
        </w:rPr>
        <w:t>9</w:t>
      </w:r>
      <w:r w:rsidR="00C85174">
        <w:rPr>
          <w:lang w:val="ru-RU"/>
        </w:rPr>
        <w:t xml:space="preserve"> % от плана</w:t>
      </w:r>
      <w:r w:rsidR="00F05425">
        <w:rPr>
          <w:lang w:val="ru-RU"/>
        </w:rPr>
        <w:t>)</w:t>
      </w:r>
      <w:r>
        <w:rPr>
          <w:lang w:val="ru-RU"/>
        </w:rPr>
        <w:t xml:space="preserve">, </w:t>
      </w:r>
      <w:r w:rsidR="005B7FA5">
        <w:rPr>
          <w:lang w:val="ru-RU"/>
        </w:rPr>
        <w:t>за счет средст</w:t>
      </w:r>
      <w:r w:rsidR="002B3D0E">
        <w:rPr>
          <w:lang w:val="ru-RU"/>
        </w:rPr>
        <w:t xml:space="preserve">в федерального бюджета – </w:t>
      </w:r>
      <w:r w:rsidR="00C85174">
        <w:rPr>
          <w:lang w:val="ru-RU"/>
        </w:rPr>
        <w:t>5</w:t>
      </w:r>
      <w:r w:rsidR="000F60AB">
        <w:rPr>
          <w:lang w:val="ru-RU"/>
        </w:rPr>
        <w:t> </w:t>
      </w:r>
      <w:r w:rsidR="00C85174">
        <w:rPr>
          <w:lang w:val="ru-RU"/>
        </w:rPr>
        <w:t>111</w:t>
      </w:r>
      <w:r w:rsidR="000F60AB">
        <w:rPr>
          <w:lang w:val="ru-RU"/>
        </w:rPr>
        <w:t>,</w:t>
      </w:r>
      <w:r w:rsidR="00C85174">
        <w:rPr>
          <w:lang w:val="ru-RU"/>
        </w:rPr>
        <w:t>7</w:t>
      </w:r>
      <w:r w:rsidR="005B7FA5">
        <w:rPr>
          <w:lang w:val="ru-RU"/>
        </w:rPr>
        <w:t xml:space="preserve"> тыс. рублей</w:t>
      </w:r>
      <w:r w:rsidR="00F05425">
        <w:rPr>
          <w:lang w:val="ru-RU"/>
        </w:rPr>
        <w:t xml:space="preserve"> (</w:t>
      </w:r>
      <w:r w:rsidR="00C85174">
        <w:rPr>
          <w:lang w:val="ru-RU"/>
        </w:rPr>
        <w:t>100 % от плана</w:t>
      </w:r>
      <w:r w:rsidR="00F05425">
        <w:rPr>
          <w:lang w:val="ru-RU"/>
        </w:rPr>
        <w:t>)</w:t>
      </w:r>
      <w:r w:rsidR="005B7FA5">
        <w:rPr>
          <w:lang w:val="ru-RU"/>
        </w:rPr>
        <w:t xml:space="preserve">, </w:t>
      </w:r>
      <w:r>
        <w:rPr>
          <w:lang w:val="ru-RU"/>
        </w:rPr>
        <w:t>за счет средств  бюджета</w:t>
      </w:r>
      <w:r w:rsidR="005818CB">
        <w:rPr>
          <w:lang w:val="ru-RU"/>
        </w:rPr>
        <w:t xml:space="preserve"> города</w:t>
      </w:r>
      <w:r>
        <w:rPr>
          <w:lang w:val="ru-RU"/>
        </w:rPr>
        <w:t xml:space="preserve"> – </w:t>
      </w:r>
      <w:r w:rsidR="00C85174">
        <w:rPr>
          <w:lang w:val="ru-RU"/>
        </w:rPr>
        <w:t>52 374,9</w:t>
      </w:r>
      <w:r>
        <w:rPr>
          <w:lang w:val="ru-RU"/>
        </w:rPr>
        <w:t xml:space="preserve"> тыс. рублей</w:t>
      </w:r>
      <w:r w:rsidR="00C85174" w:rsidRPr="00C85174">
        <w:rPr>
          <w:lang w:val="ru-RU"/>
        </w:rPr>
        <w:t xml:space="preserve"> </w:t>
      </w:r>
      <w:r w:rsidR="00F05425">
        <w:rPr>
          <w:lang w:val="ru-RU"/>
        </w:rPr>
        <w:t>(</w:t>
      </w:r>
      <w:r w:rsidR="00C85174">
        <w:rPr>
          <w:lang w:val="ru-RU"/>
        </w:rPr>
        <w:t>100 % от плана</w:t>
      </w:r>
      <w:r w:rsidR="00F05425">
        <w:rPr>
          <w:lang w:val="ru-RU"/>
        </w:rPr>
        <w:t>)</w:t>
      </w:r>
      <w:r>
        <w:rPr>
          <w:lang w:val="ru-RU"/>
        </w:rPr>
        <w:t>.</w:t>
      </w:r>
    </w:p>
    <w:p w:rsidR="00A45FAB" w:rsidRDefault="00A45FAB" w:rsidP="00F05425">
      <w:pPr>
        <w:widowControl/>
        <w:tabs>
          <w:tab w:val="left" w:pos="720"/>
        </w:tabs>
        <w:spacing w:line="276" w:lineRule="auto"/>
        <w:jc w:val="both"/>
        <w:rPr>
          <w:lang w:val="ru-RU"/>
        </w:rPr>
      </w:pPr>
    </w:p>
    <w:p w:rsidR="00A45FAB" w:rsidRDefault="00A45FAB" w:rsidP="001008BC">
      <w:pPr>
        <w:widowControl/>
        <w:tabs>
          <w:tab w:val="left" w:pos="720"/>
        </w:tabs>
        <w:jc w:val="both"/>
        <w:rPr>
          <w:lang w:val="ru-RU"/>
        </w:rPr>
      </w:pPr>
    </w:p>
    <w:p w:rsidR="006613A8" w:rsidRDefault="006613A8" w:rsidP="001008BC">
      <w:pPr>
        <w:widowControl/>
        <w:tabs>
          <w:tab w:val="left" w:pos="720"/>
        </w:tabs>
        <w:jc w:val="both"/>
        <w:rPr>
          <w:lang w:val="ru-RU"/>
        </w:rPr>
      </w:pPr>
    </w:p>
    <w:p w:rsidR="00A45FAB" w:rsidRDefault="00407A57" w:rsidP="00936DCD">
      <w:pPr>
        <w:widowControl/>
        <w:tabs>
          <w:tab w:val="left" w:pos="720"/>
        </w:tabs>
        <w:jc w:val="both"/>
        <w:rPr>
          <w:lang w:val="ru-RU"/>
        </w:rPr>
      </w:pPr>
      <w:r>
        <w:rPr>
          <w:lang w:val="ru-RU"/>
        </w:rPr>
        <w:t>Н</w:t>
      </w:r>
      <w:r w:rsidR="00936DCD">
        <w:rPr>
          <w:lang w:val="ru-RU"/>
        </w:rPr>
        <w:t xml:space="preserve">ачальник Управления образования  </w:t>
      </w:r>
      <w:r w:rsidR="00824A60">
        <w:rPr>
          <w:lang w:val="ru-RU"/>
        </w:rPr>
        <w:tab/>
      </w:r>
      <w:r w:rsidR="00936DCD">
        <w:rPr>
          <w:lang w:val="ru-RU"/>
        </w:rPr>
        <w:t xml:space="preserve">                                      </w:t>
      </w:r>
      <w:r>
        <w:rPr>
          <w:lang w:val="ru-RU"/>
        </w:rPr>
        <w:t>Н.И. Бобровская</w:t>
      </w:r>
    </w:p>
    <w:p w:rsidR="00F05425" w:rsidRDefault="00F05425" w:rsidP="00936DCD">
      <w:pPr>
        <w:widowControl/>
        <w:tabs>
          <w:tab w:val="left" w:pos="720"/>
        </w:tabs>
        <w:jc w:val="both"/>
        <w:rPr>
          <w:lang w:val="ru-RU"/>
        </w:rPr>
      </w:pPr>
    </w:p>
    <w:p w:rsidR="00F05425" w:rsidRPr="00824A60" w:rsidRDefault="00F05425" w:rsidP="00936DCD">
      <w:pPr>
        <w:widowControl/>
        <w:tabs>
          <w:tab w:val="left" w:pos="720"/>
        </w:tabs>
        <w:jc w:val="both"/>
        <w:rPr>
          <w:lang w:val="ru-RU"/>
        </w:rPr>
      </w:pPr>
    </w:p>
    <w:p w:rsidR="00A45FAB" w:rsidRDefault="00A45FAB" w:rsidP="001008BC">
      <w:pPr>
        <w:widowControl/>
        <w:tabs>
          <w:tab w:val="left" w:pos="720"/>
        </w:tabs>
        <w:jc w:val="both"/>
        <w:rPr>
          <w:sz w:val="18"/>
          <w:szCs w:val="18"/>
          <w:lang w:val="ru-RU"/>
        </w:rPr>
      </w:pPr>
    </w:p>
    <w:sectPr w:rsidR="00A45FAB" w:rsidSect="001956E7">
      <w:footnotePr>
        <w:pos w:val="beneathText"/>
      </w:footnotePr>
      <w:pgSz w:w="11905" w:h="16837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1">
    <w:nsid w:val="00000002"/>
    <w:multiLevelType w:val="multilevel"/>
    <w:tmpl w:val="00000002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BE6EFB2C"/>
    <w:name w:val="WW8Num5"/>
    <w:lvl w:ilvl="0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5553D5C"/>
    <w:multiLevelType w:val="hybridMultilevel"/>
    <w:tmpl w:val="7A50AC70"/>
    <w:lvl w:ilvl="0" w:tplc="FAB0DF46">
      <w:start w:val="2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DDD0D05"/>
    <w:multiLevelType w:val="hybridMultilevel"/>
    <w:tmpl w:val="D498758A"/>
    <w:lvl w:ilvl="0" w:tplc="D832A74A">
      <w:start w:val="1"/>
      <w:numFmt w:val="decimal"/>
      <w:lvlText w:val="%1."/>
      <w:lvlJc w:val="left"/>
      <w:pPr>
        <w:tabs>
          <w:tab w:val="num" w:pos="-52"/>
        </w:tabs>
        <w:ind w:left="668" w:hanging="360"/>
      </w:pPr>
      <w:rPr>
        <w:rFonts w:hint="default"/>
      </w:rPr>
    </w:lvl>
    <w:lvl w:ilvl="1" w:tplc="E0304E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126A78"/>
    <w:multiLevelType w:val="hybridMultilevel"/>
    <w:tmpl w:val="ADAC3B92"/>
    <w:lvl w:ilvl="0" w:tplc="D832A74A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6852FFC"/>
    <w:multiLevelType w:val="hybridMultilevel"/>
    <w:tmpl w:val="3DBE0C08"/>
    <w:lvl w:ilvl="0" w:tplc="D8724186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78D6450"/>
    <w:multiLevelType w:val="hybridMultilevel"/>
    <w:tmpl w:val="2612FA94"/>
    <w:lvl w:ilvl="0" w:tplc="FAB0DF46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015E69"/>
    <w:multiLevelType w:val="hybridMultilevel"/>
    <w:tmpl w:val="599AC70A"/>
    <w:lvl w:ilvl="0" w:tplc="D832A74A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72E451F"/>
    <w:multiLevelType w:val="hybridMultilevel"/>
    <w:tmpl w:val="D4FA0078"/>
    <w:lvl w:ilvl="0" w:tplc="FAB0DF46">
      <w:start w:val="2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CC67217"/>
    <w:multiLevelType w:val="hybridMultilevel"/>
    <w:tmpl w:val="3E7EEBBE"/>
    <w:lvl w:ilvl="0" w:tplc="D832A74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7BD6A67"/>
    <w:multiLevelType w:val="multilevel"/>
    <w:tmpl w:val="BE6EFB2C"/>
    <w:lvl w:ilvl="0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7EBC4703"/>
    <w:multiLevelType w:val="hybridMultilevel"/>
    <w:tmpl w:val="E840A0E0"/>
    <w:lvl w:ilvl="0" w:tplc="FAB0DF46">
      <w:start w:val="2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3"/>
  </w:num>
  <w:num w:numId="7">
    <w:abstractNumId w:val="9"/>
  </w:num>
  <w:num w:numId="8">
    <w:abstractNumId w:val="14"/>
  </w:num>
  <w:num w:numId="9">
    <w:abstractNumId w:val="6"/>
  </w:num>
  <w:num w:numId="10">
    <w:abstractNumId w:val="10"/>
  </w:num>
  <w:num w:numId="11">
    <w:abstractNumId w:val="12"/>
  </w:num>
  <w:num w:numId="12">
    <w:abstractNumId w:val="7"/>
  </w:num>
  <w:num w:numId="13">
    <w:abstractNumId w:val="5"/>
  </w:num>
  <w:num w:numId="14">
    <w:abstractNumId w:val="11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adjustLineHeightInTable/>
  </w:compat>
  <w:rsids>
    <w:rsidRoot w:val="007E3CF6"/>
    <w:rsid w:val="000072BF"/>
    <w:rsid w:val="00016BCF"/>
    <w:rsid w:val="00030DC5"/>
    <w:rsid w:val="0003290F"/>
    <w:rsid w:val="000554C8"/>
    <w:rsid w:val="0006273D"/>
    <w:rsid w:val="000640F0"/>
    <w:rsid w:val="000839EE"/>
    <w:rsid w:val="0008470B"/>
    <w:rsid w:val="000851E0"/>
    <w:rsid w:val="000914DB"/>
    <w:rsid w:val="00097366"/>
    <w:rsid w:val="000A1C04"/>
    <w:rsid w:val="000A25B5"/>
    <w:rsid w:val="000A4EBC"/>
    <w:rsid w:val="000B059F"/>
    <w:rsid w:val="000C40CF"/>
    <w:rsid w:val="000F60AB"/>
    <w:rsid w:val="000F6B53"/>
    <w:rsid w:val="001008BC"/>
    <w:rsid w:val="00100C82"/>
    <w:rsid w:val="0010204B"/>
    <w:rsid w:val="0010468B"/>
    <w:rsid w:val="00114CC7"/>
    <w:rsid w:val="00115B65"/>
    <w:rsid w:val="00126550"/>
    <w:rsid w:val="001333D1"/>
    <w:rsid w:val="00150961"/>
    <w:rsid w:val="00155647"/>
    <w:rsid w:val="001569C9"/>
    <w:rsid w:val="00165797"/>
    <w:rsid w:val="001718E1"/>
    <w:rsid w:val="0019070E"/>
    <w:rsid w:val="00194C48"/>
    <w:rsid w:val="0019521F"/>
    <w:rsid w:val="001956E7"/>
    <w:rsid w:val="001A052F"/>
    <w:rsid w:val="001B1E2A"/>
    <w:rsid w:val="001D1613"/>
    <w:rsid w:val="001D3B81"/>
    <w:rsid w:val="001E1580"/>
    <w:rsid w:val="001E6D2F"/>
    <w:rsid w:val="001F4162"/>
    <w:rsid w:val="001F789D"/>
    <w:rsid w:val="00200C47"/>
    <w:rsid w:val="002276EE"/>
    <w:rsid w:val="00235F49"/>
    <w:rsid w:val="00247A77"/>
    <w:rsid w:val="00255935"/>
    <w:rsid w:val="00256A9C"/>
    <w:rsid w:val="002668CD"/>
    <w:rsid w:val="002672C2"/>
    <w:rsid w:val="00270843"/>
    <w:rsid w:val="00272859"/>
    <w:rsid w:val="00286721"/>
    <w:rsid w:val="002A00F4"/>
    <w:rsid w:val="002A340D"/>
    <w:rsid w:val="002B3027"/>
    <w:rsid w:val="002B3D0E"/>
    <w:rsid w:val="002D5592"/>
    <w:rsid w:val="003044A4"/>
    <w:rsid w:val="003246A2"/>
    <w:rsid w:val="003269B6"/>
    <w:rsid w:val="00333A9C"/>
    <w:rsid w:val="00345EBE"/>
    <w:rsid w:val="00365B9F"/>
    <w:rsid w:val="00387C7E"/>
    <w:rsid w:val="00392A7D"/>
    <w:rsid w:val="003B0F3D"/>
    <w:rsid w:val="003C61AE"/>
    <w:rsid w:val="003C7BF4"/>
    <w:rsid w:val="004053CE"/>
    <w:rsid w:val="004058AE"/>
    <w:rsid w:val="00407A57"/>
    <w:rsid w:val="00433044"/>
    <w:rsid w:val="00456EE5"/>
    <w:rsid w:val="00471353"/>
    <w:rsid w:val="00481755"/>
    <w:rsid w:val="0048582D"/>
    <w:rsid w:val="00490E3A"/>
    <w:rsid w:val="004A58E8"/>
    <w:rsid w:val="004C4C58"/>
    <w:rsid w:val="004C64F1"/>
    <w:rsid w:val="004C700C"/>
    <w:rsid w:val="004E2785"/>
    <w:rsid w:val="004E3605"/>
    <w:rsid w:val="004E705C"/>
    <w:rsid w:val="004F061E"/>
    <w:rsid w:val="005045AC"/>
    <w:rsid w:val="00506F2B"/>
    <w:rsid w:val="00520CCE"/>
    <w:rsid w:val="00523DD9"/>
    <w:rsid w:val="0052593E"/>
    <w:rsid w:val="005302EA"/>
    <w:rsid w:val="005515F0"/>
    <w:rsid w:val="005679E1"/>
    <w:rsid w:val="0057102F"/>
    <w:rsid w:val="005818CB"/>
    <w:rsid w:val="005872FB"/>
    <w:rsid w:val="00591B51"/>
    <w:rsid w:val="005A5DE2"/>
    <w:rsid w:val="005B48C7"/>
    <w:rsid w:val="005B7FA5"/>
    <w:rsid w:val="005C7618"/>
    <w:rsid w:val="005D500D"/>
    <w:rsid w:val="005F57EC"/>
    <w:rsid w:val="0060129E"/>
    <w:rsid w:val="006075BE"/>
    <w:rsid w:val="00616439"/>
    <w:rsid w:val="0061774F"/>
    <w:rsid w:val="00625907"/>
    <w:rsid w:val="006506C7"/>
    <w:rsid w:val="00654DE9"/>
    <w:rsid w:val="006613A8"/>
    <w:rsid w:val="00665F35"/>
    <w:rsid w:val="00670C7A"/>
    <w:rsid w:val="00680395"/>
    <w:rsid w:val="0068391A"/>
    <w:rsid w:val="0068394E"/>
    <w:rsid w:val="00685DB6"/>
    <w:rsid w:val="006B11AC"/>
    <w:rsid w:val="006C0D48"/>
    <w:rsid w:val="006C4181"/>
    <w:rsid w:val="006D4376"/>
    <w:rsid w:val="006D5A7D"/>
    <w:rsid w:val="006E3CC7"/>
    <w:rsid w:val="006E65B4"/>
    <w:rsid w:val="00704AAD"/>
    <w:rsid w:val="00715402"/>
    <w:rsid w:val="00716F37"/>
    <w:rsid w:val="00725210"/>
    <w:rsid w:val="00737A2C"/>
    <w:rsid w:val="00746779"/>
    <w:rsid w:val="00752BAF"/>
    <w:rsid w:val="007564EC"/>
    <w:rsid w:val="007757F4"/>
    <w:rsid w:val="007770DA"/>
    <w:rsid w:val="00784C49"/>
    <w:rsid w:val="007A1B64"/>
    <w:rsid w:val="007B266B"/>
    <w:rsid w:val="007C0102"/>
    <w:rsid w:val="007C3702"/>
    <w:rsid w:val="007E3CF6"/>
    <w:rsid w:val="007E4B0F"/>
    <w:rsid w:val="007E7E2C"/>
    <w:rsid w:val="007F72AB"/>
    <w:rsid w:val="008032D3"/>
    <w:rsid w:val="00813033"/>
    <w:rsid w:val="008174A3"/>
    <w:rsid w:val="00824A60"/>
    <w:rsid w:val="008302D0"/>
    <w:rsid w:val="0084525A"/>
    <w:rsid w:val="00847E88"/>
    <w:rsid w:val="008508AC"/>
    <w:rsid w:val="00864C45"/>
    <w:rsid w:val="008724AC"/>
    <w:rsid w:val="008822DA"/>
    <w:rsid w:val="00890947"/>
    <w:rsid w:val="008B210B"/>
    <w:rsid w:val="008D2252"/>
    <w:rsid w:val="008D2866"/>
    <w:rsid w:val="008D4019"/>
    <w:rsid w:val="008F69DC"/>
    <w:rsid w:val="00914212"/>
    <w:rsid w:val="00925376"/>
    <w:rsid w:val="00936DCD"/>
    <w:rsid w:val="009423D1"/>
    <w:rsid w:val="00964DA1"/>
    <w:rsid w:val="00971379"/>
    <w:rsid w:val="009732FE"/>
    <w:rsid w:val="00977CE8"/>
    <w:rsid w:val="009A3504"/>
    <w:rsid w:val="009B02D3"/>
    <w:rsid w:val="009D4384"/>
    <w:rsid w:val="00A021B2"/>
    <w:rsid w:val="00A0238C"/>
    <w:rsid w:val="00A124A8"/>
    <w:rsid w:val="00A1533C"/>
    <w:rsid w:val="00A173BB"/>
    <w:rsid w:val="00A2141B"/>
    <w:rsid w:val="00A34DBD"/>
    <w:rsid w:val="00A45FAB"/>
    <w:rsid w:val="00A51848"/>
    <w:rsid w:val="00A622E8"/>
    <w:rsid w:val="00A942AE"/>
    <w:rsid w:val="00AA4C0B"/>
    <w:rsid w:val="00AB6757"/>
    <w:rsid w:val="00AC4F71"/>
    <w:rsid w:val="00AD1C9D"/>
    <w:rsid w:val="00AE31AF"/>
    <w:rsid w:val="00B07E70"/>
    <w:rsid w:val="00B20C39"/>
    <w:rsid w:val="00B25DC3"/>
    <w:rsid w:val="00B30007"/>
    <w:rsid w:val="00B5038E"/>
    <w:rsid w:val="00B52954"/>
    <w:rsid w:val="00B566AE"/>
    <w:rsid w:val="00B5695D"/>
    <w:rsid w:val="00B90436"/>
    <w:rsid w:val="00BA5CF5"/>
    <w:rsid w:val="00BB3DD8"/>
    <w:rsid w:val="00BC05B6"/>
    <w:rsid w:val="00BF0518"/>
    <w:rsid w:val="00C05226"/>
    <w:rsid w:val="00C0542E"/>
    <w:rsid w:val="00C14466"/>
    <w:rsid w:val="00C146EA"/>
    <w:rsid w:val="00C21319"/>
    <w:rsid w:val="00C27E18"/>
    <w:rsid w:val="00C3122A"/>
    <w:rsid w:val="00C32956"/>
    <w:rsid w:val="00C3770B"/>
    <w:rsid w:val="00C4452C"/>
    <w:rsid w:val="00C52AE9"/>
    <w:rsid w:val="00C576C6"/>
    <w:rsid w:val="00C60A36"/>
    <w:rsid w:val="00C85174"/>
    <w:rsid w:val="00CA4EE0"/>
    <w:rsid w:val="00CB21D5"/>
    <w:rsid w:val="00CB65FD"/>
    <w:rsid w:val="00CC7789"/>
    <w:rsid w:val="00CD3A79"/>
    <w:rsid w:val="00CD7F89"/>
    <w:rsid w:val="00D00BC5"/>
    <w:rsid w:val="00D164D8"/>
    <w:rsid w:val="00D20F96"/>
    <w:rsid w:val="00D243FF"/>
    <w:rsid w:val="00D35A5A"/>
    <w:rsid w:val="00D40747"/>
    <w:rsid w:val="00D42124"/>
    <w:rsid w:val="00D45014"/>
    <w:rsid w:val="00D62CDB"/>
    <w:rsid w:val="00D82CD0"/>
    <w:rsid w:val="00D87910"/>
    <w:rsid w:val="00D913F4"/>
    <w:rsid w:val="00DA23D0"/>
    <w:rsid w:val="00DB673D"/>
    <w:rsid w:val="00DC2E87"/>
    <w:rsid w:val="00DD079A"/>
    <w:rsid w:val="00DD0AEF"/>
    <w:rsid w:val="00DD1C84"/>
    <w:rsid w:val="00DD3453"/>
    <w:rsid w:val="00DF4373"/>
    <w:rsid w:val="00DF5CEB"/>
    <w:rsid w:val="00E05E23"/>
    <w:rsid w:val="00E2470A"/>
    <w:rsid w:val="00E24F13"/>
    <w:rsid w:val="00E32967"/>
    <w:rsid w:val="00E44B01"/>
    <w:rsid w:val="00E50A0F"/>
    <w:rsid w:val="00E71D86"/>
    <w:rsid w:val="00E7371A"/>
    <w:rsid w:val="00E74071"/>
    <w:rsid w:val="00EB0E15"/>
    <w:rsid w:val="00EB6D0B"/>
    <w:rsid w:val="00EC1B7F"/>
    <w:rsid w:val="00EE024B"/>
    <w:rsid w:val="00EE46CB"/>
    <w:rsid w:val="00F05425"/>
    <w:rsid w:val="00F06B32"/>
    <w:rsid w:val="00F12856"/>
    <w:rsid w:val="00F37FAB"/>
    <w:rsid w:val="00F53C74"/>
    <w:rsid w:val="00F54C9A"/>
    <w:rsid w:val="00F67D8F"/>
    <w:rsid w:val="00F82461"/>
    <w:rsid w:val="00F9745B"/>
    <w:rsid w:val="00FA096D"/>
    <w:rsid w:val="00FA3593"/>
    <w:rsid w:val="00FB6B53"/>
    <w:rsid w:val="00FC2160"/>
    <w:rsid w:val="00FE1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20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styleId="a7">
    <w:name w:val="Balloon Text"/>
    <w:basedOn w:val="a"/>
    <w:rPr>
      <w:rFonts w:ascii="Tahoma" w:hAnsi="Tahoma"/>
      <w:sz w:val="16"/>
      <w:szCs w:val="16"/>
    </w:rPr>
  </w:style>
  <w:style w:type="paragraph" w:styleId="a8">
    <w:name w:val="List Paragraph"/>
    <w:basedOn w:val="a"/>
    <w:uiPriority w:val="99"/>
    <w:qFormat/>
    <w:rsid w:val="005302EA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85BF5-CE3C-493B-847C-264A32261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3083</Words>
  <Characters>17576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реализации приоритетного национального проекта “Образование”</vt:lpstr>
    </vt:vector>
  </TitlesOfParts>
  <Company>San-Prof</Company>
  <LinksUpToDate>false</LinksUpToDate>
  <CharactersWithSpaces>20618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реализации приоритетного национального проекта “Образование”</dc:title>
  <dc:subject/>
  <dc:creator>Shapoval_N2</dc:creator>
  <cp:keywords/>
  <cp:lastModifiedBy>Okisheva_I</cp:lastModifiedBy>
  <cp:revision>2</cp:revision>
  <cp:lastPrinted>2012-01-25T11:41:00Z</cp:lastPrinted>
  <dcterms:created xsi:type="dcterms:W3CDTF">2012-02-06T08:34:00Z</dcterms:created>
  <dcterms:modified xsi:type="dcterms:W3CDTF">2012-02-06T08:34:00Z</dcterms:modified>
</cp:coreProperties>
</file>