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967E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853" w:rsidRPr="00306C40" w:rsidRDefault="00F13853" w:rsidP="00F13853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F13853" w:rsidRPr="00306C40" w:rsidRDefault="00F13853" w:rsidP="00F13853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6909B0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18 мая 2016 года</w:t>
      </w:r>
      <w:r w:rsidR="00FA6FE7"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 xml:space="preserve">                                 № </w:t>
      </w:r>
      <w:r>
        <w:rPr>
          <w:sz w:val="24"/>
          <w:szCs w:val="24"/>
          <w:u w:val="single"/>
        </w:rPr>
        <w:t>1026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06C40" w:rsidRDefault="00306C40" w:rsidP="0037056B">
      <w:pPr>
        <w:rPr>
          <w:sz w:val="24"/>
          <w:szCs w:val="24"/>
        </w:rPr>
      </w:pPr>
    </w:p>
    <w:p w:rsidR="00306C40" w:rsidRPr="00306C40" w:rsidRDefault="00306C40" w:rsidP="00306C40">
      <w:pPr>
        <w:jc w:val="both"/>
        <w:rPr>
          <w:sz w:val="24"/>
          <w:szCs w:val="24"/>
        </w:rPr>
      </w:pPr>
      <w:r w:rsidRPr="00306C40">
        <w:rPr>
          <w:sz w:val="24"/>
          <w:szCs w:val="24"/>
        </w:rPr>
        <w:t>Об организации в 2016 году</w:t>
      </w:r>
    </w:p>
    <w:p w:rsidR="00306C40" w:rsidRPr="00306C40" w:rsidRDefault="00306C40" w:rsidP="00306C40">
      <w:pPr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отдыха, оздоровления и занятости </w:t>
      </w:r>
    </w:p>
    <w:p w:rsidR="00306C40" w:rsidRPr="00306C40" w:rsidRDefault="00306C40" w:rsidP="00306C40">
      <w:pPr>
        <w:jc w:val="both"/>
        <w:rPr>
          <w:sz w:val="24"/>
          <w:szCs w:val="24"/>
        </w:rPr>
      </w:pPr>
      <w:r w:rsidRPr="00306C40">
        <w:rPr>
          <w:sz w:val="24"/>
          <w:szCs w:val="24"/>
        </w:rPr>
        <w:t>детей, подростков и молодежи</w:t>
      </w:r>
    </w:p>
    <w:p w:rsidR="00306C40" w:rsidRDefault="00306C40" w:rsidP="00306C40">
      <w:pPr>
        <w:jc w:val="both"/>
        <w:rPr>
          <w:sz w:val="24"/>
          <w:szCs w:val="24"/>
        </w:rPr>
      </w:pPr>
    </w:p>
    <w:p w:rsidR="00306C40" w:rsidRDefault="00306C40" w:rsidP="00306C40">
      <w:pPr>
        <w:jc w:val="both"/>
        <w:rPr>
          <w:sz w:val="24"/>
          <w:szCs w:val="24"/>
        </w:rPr>
      </w:pPr>
    </w:p>
    <w:p w:rsidR="00306C40" w:rsidRDefault="00306C40" w:rsidP="00306C40">
      <w:pPr>
        <w:jc w:val="both"/>
        <w:rPr>
          <w:sz w:val="24"/>
          <w:szCs w:val="24"/>
        </w:rPr>
      </w:pPr>
    </w:p>
    <w:p w:rsidR="00306C40" w:rsidRPr="00306C40" w:rsidRDefault="00306C40" w:rsidP="00306C40">
      <w:pPr>
        <w:ind w:firstLine="70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Во исполнение Закона Ханты-Мансийского автономного окр</w:t>
      </w:r>
      <w:r>
        <w:rPr>
          <w:sz w:val="24"/>
          <w:szCs w:val="24"/>
        </w:rPr>
        <w:t xml:space="preserve">уга-Югры от 30.12.2009                   </w:t>
      </w:r>
      <w:r w:rsidRPr="00306C40">
        <w:rPr>
          <w:sz w:val="24"/>
          <w:szCs w:val="24"/>
        </w:rPr>
        <w:t xml:space="preserve">№ 250-оз «Об организации и обеспечении отдыха и оздоровления детей, проживающих </w:t>
      </w:r>
      <w:proofErr w:type="gramStart"/>
      <w:r w:rsidRPr="00306C40">
        <w:rPr>
          <w:sz w:val="24"/>
          <w:szCs w:val="24"/>
        </w:rPr>
        <w:t>в</w:t>
      </w:r>
      <w:proofErr w:type="gramEnd"/>
      <w:r w:rsidRPr="00306C40">
        <w:rPr>
          <w:sz w:val="24"/>
          <w:szCs w:val="24"/>
        </w:rPr>
        <w:t xml:space="preserve"> </w:t>
      </w:r>
      <w:proofErr w:type="gramStart"/>
      <w:r w:rsidRPr="00306C40">
        <w:rPr>
          <w:sz w:val="24"/>
          <w:szCs w:val="24"/>
        </w:rPr>
        <w:t>Ханты-Мансийском</w:t>
      </w:r>
      <w:proofErr w:type="gramEnd"/>
      <w:r w:rsidRPr="00306C40">
        <w:rPr>
          <w:sz w:val="24"/>
          <w:szCs w:val="24"/>
        </w:rPr>
        <w:t xml:space="preserve"> автономном округе-Югре», в целях реализации муниципальной программы города Югорска «Отдых и оздоровление детей города Югорска на 2014 – 2020 годы», утвержденной постановлением администрации города Югорска от 31.10.2013 № 3284: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1. Межведомственной комиссии по организации отдыха, оздоровления, занятости детей, подростков и молодежи города Югорска:</w:t>
      </w:r>
    </w:p>
    <w:p w:rsidR="00306C40" w:rsidRPr="00306C40" w:rsidRDefault="00306C40" w:rsidP="00306C40">
      <w:pPr>
        <w:numPr>
          <w:ilvl w:val="1"/>
          <w:numId w:val="2"/>
        </w:numPr>
        <w:ind w:left="0"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Обеспечить координацию деятельности органов и структурных подразделений администрации, общественных организаций, ведомств, общественных объединений, отраслевых профсоюзов, обслуживающих организаций, участвующих и обеспечивающих отдых, оздоровление и занятость детей на территории города Югорска и за его пределами.</w:t>
      </w:r>
    </w:p>
    <w:p w:rsidR="00306C40" w:rsidRPr="00306C40" w:rsidRDefault="00306C40" w:rsidP="00306C40">
      <w:pPr>
        <w:numPr>
          <w:ilvl w:val="1"/>
          <w:numId w:val="2"/>
        </w:numPr>
        <w:ind w:left="0"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Осуществлять проверки организаций отдыха и оздоровления детей в части обеспечения комплексной безопасности жизни и здоровья детей, соблюдения санитарного законодательства, полноценного питания, качества реализации профильных программ в ходе оздоровительной кампании детей.</w:t>
      </w:r>
    </w:p>
    <w:p w:rsidR="00306C40" w:rsidRPr="00306C40" w:rsidRDefault="00306C40" w:rsidP="00306C40">
      <w:pPr>
        <w:numPr>
          <w:ilvl w:val="2"/>
          <w:numId w:val="3"/>
        </w:numPr>
        <w:tabs>
          <w:tab w:val="left" w:pos="1115"/>
        </w:tabs>
        <w:ind w:left="0" w:firstLine="708"/>
        <w:jc w:val="both"/>
        <w:rPr>
          <w:sz w:val="24"/>
          <w:szCs w:val="24"/>
        </w:rPr>
      </w:pPr>
      <w:proofErr w:type="gramStart"/>
      <w:r w:rsidRPr="00306C40">
        <w:rPr>
          <w:sz w:val="24"/>
          <w:szCs w:val="24"/>
        </w:rPr>
        <w:t xml:space="preserve">Управлению социальной политики (В.М. </w:t>
      </w:r>
      <w:proofErr w:type="spellStart"/>
      <w:r w:rsidRPr="00306C40">
        <w:rPr>
          <w:sz w:val="24"/>
          <w:szCs w:val="24"/>
        </w:rPr>
        <w:t>Бурматов</w:t>
      </w:r>
      <w:proofErr w:type="spellEnd"/>
      <w:r w:rsidRPr="00306C40">
        <w:rPr>
          <w:sz w:val="24"/>
          <w:szCs w:val="24"/>
        </w:rPr>
        <w:t xml:space="preserve">), Управлению образования           (Н.И. Бобровская), управлению культуры (Н.Н. Нестерова), отделу по организации деятельности Территориальной комиссии по делам несовершеннолетних и защите их прав при администрации города Югорска (Ю.С. </w:t>
      </w:r>
      <w:proofErr w:type="spellStart"/>
      <w:r w:rsidRPr="00306C40">
        <w:rPr>
          <w:sz w:val="24"/>
          <w:szCs w:val="24"/>
        </w:rPr>
        <w:t>Лыпелмен</w:t>
      </w:r>
      <w:proofErr w:type="spellEnd"/>
      <w:r w:rsidRPr="00306C40">
        <w:rPr>
          <w:sz w:val="24"/>
          <w:szCs w:val="24"/>
        </w:rPr>
        <w:t>), отделу опеки и попечительства                   (Т.В. Литовченко) и управлению социальной защиты населения по городу Югорску и Советскому району (Е.М. Киселева) (по согласованию) обеспечить:</w:t>
      </w:r>
      <w:proofErr w:type="gramEnd"/>
    </w:p>
    <w:p w:rsidR="00306C40" w:rsidRPr="00306C40" w:rsidRDefault="00306C40" w:rsidP="00306C40">
      <w:pPr>
        <w:numPr>
          <w:ilvl w:val="1"/>
          <w:numId w:val="4"/>
        </w:numPr>
        <w:ind w:left="0"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 Реализацию мероприятий муниципальной программы города Югорска «Отдых и оздоровление детей города Югорска на 2014 – 2020 годы» и других правовых актов администрации города Югорска в сфере отдыха и оздоровления детей, своевременное и эффективное использование средств, выделенных на организацию отдыха и оздоровления детей в 2016 году.</w:t>
      </w:r>
    </w:p>
    <w:p w:rsidR="00306C40" w:rsidRPr="00306C40" w:rsidRDefault="00306C40" w:rsidP="00306C40">
      <w:pPr>
        <w:numPr>
          <w:ilvl w:val="1"/>
          <w:numId w:val="4"/>
        </w:numPr>
        <w:ind w:left="0"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 Контроль за подготовкой квалифицированных кадров, владеющих современными педагогическими и оздоровительными технологиями.</w:t>
      </w:r>
    </w:p>
    <w:p w:rsidR="00306C40" w:rsidRPr="00306C40" w:rsidRDefault="00306C40" w:rsidP="00306C40">
      <w:pPr>
        <w:numPr>
          <w:ilvl w:val="1"/>
          <w:numId w:val="4"/>
        </w:numPr>
        <w:ind w:left="0"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 Комплекс мер по обеспечению безопасности жизни и здоровья детей, следующих к местам отдыха, оздоровления и обратно, в учреждениях отдыха и оздоровления детей на территории города Югорска и за его пределами.</w:t>
      </w:r>
    </w:p>
    <w:p w:rsidR="00306C40" w:rsidRPr="00306C40" w:rsidRDefault="00306C40" w:rsidP="00306C40">
      <w:pPr>
        <w:numPr>
          <w:ilvl w:val="1"/>
          <w:numId w:val="4"/>
        </w:numPr>
        <w:ind w:left="0"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 Контроль за организацией добровольного медицинского страхования и страхования от несчастного случая детей города Югорска на период организованного отдыха.</w:t>
      </w:r>
    </w:p>
    <w:p w:rsidR="00306C40" w:rsidRPr="00306C40" w:rsidRDefault="00306C40" w:rsidP="00306C40">
      <w:pPr>
        <w:ind w:firstLine="709"/>
        <w:jc w:val="both"/>
        <w:rPr>
          <w:sz w:val="24"/>
          <w:szCs w:val="24"/>
        </w:rPr>
      </w:pPr>
      <w:r w:rsidRPr="00306C40">
        <w:rPr>
          <w:sz w:val="24"/>
          <w:szCs w:val="24"/>
        </w:rPr>
        <w:lastRenderedPageBreak/>
        <w:t xml:space="preserve">2.5. Контроль за организацией перевозки групп детей к месту отдыха и обратно осуществляемый  железнодорожным транспортом (в том числе специализированными детскими железнодорожными составами) и авиатранспортом. </w:t>
      </w:r>
    </w:p>
    <w:p w:rsidR="00306C40" w:rsidRPr="00306C40" w:rsidRDefault="00306C40" w:rsidP="00306C40">
      <w:pPr>
        <w:ind w:firstLine="70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2.6. Организацию перевозки групп детей к месту отдыха и обратно автомобильным транспортом в соответствии с постановлением Правительства Российской Федерации от 17.12.2013 № 1176 «О внесении изменений в Правила дорожного движения Российской Федерации» и постановлением Правительства Российской Федерации от 17.12.2013 № 1177 «Об утверждении Правил организованной перевозки группы детей автобусами».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2.7. Сопровождение групп детей, следующих к местам отдыха, оздоровления и обратно, а также в период нахождения в учреждениях, обеспечивающих отдых и оздоровление детей, специалистами, назначенными в соответствии с квалификационными требованиями к сопровождающим лицам.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2.8.Медицинское сопровождение организованных групп детей, выезжающих на отдых и оздоровление в организации, обеспечивающие отдых и оздоровление детей, расположенные за пределами города Югорска.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2.9. Информационное сопровождение оздоровительной кампании в 2016 году: объявления, статьи, интервью, изготовление памяток, брошюр, буклетов для детей и их родителей или законных представителей.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2.10. Предоставление в городскую межведомственную комиссию по организации отдыха, оздоровления, занятости детей, подростков и молодежи города Югорска информации о проведении оздоровительной кампании в летний период ежемесячно, с нарастающим итогом в срок до 20-го числа начиная с 20.05.2016.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2.11. </w:t>
      </w:r>
      <w:proofErr w:type="gramStart"/>
      <w:r w:rsidRPr="00306C40">
        <w:rPr>
          <w:sz w:val="24"/>
          <w:szCs w:val="24"/>
        </w:rPr>
        <w:t>Учредителю оздоровительного учреждения с дневным пребыванием детей,</w:t>
      </w:r>
      <w:r w:rsidRPr="00306C40">
        <w:rPr>
          <w:b/>
          <w:sz w:val="24"/>
          <w:szCs w:val="24"/>
        </w:rPr>
        <w:t xml:space="preserve"> </w:t>
      </w:r>
      <w:r w:rsidRPr="00306C40">
        <w:rPr>
          <w:sz w:val="24"/>
          <w:szCs w:val="24"/>
        </w:rPr>
        <w:t xml:space="preserve"> необходимо в срок не менее чем за 2 месяца до начала оздоровительного сезона поставить в известность Территориальный отдел Управления Федеральной службы по надзору в сфере защиты прав потребителей и благополучия по Ханты-Мансийскому автономному округу-Югре в городе Югорске и Советском районе о планируемых сроках открытия учреждения, режиме работы, количестве оздоровительных смен и количестве </w:t>
      </w:r>
      <w:proofErr w:type="spellStart"/>
      <w:r w:rsidRPr="00306C40">
        <w:rPr>
          <w:sz w:val="24"/>
          <w:szCs w:val="24"/>
        </w:rPr>
        <w:t>оздоравливаемых</w:t>
      </w:r>
      <w:proofErr w:type="spellEnd"/>
      <w:proofErr w:type="gramEnd"/>
      <w:r w:rsidRPr="00306C40">
        <w:rPr>
          <w:sz w:val="24"/>
          <w:szCs w:val="24"/>
        </w:rPr>
        <w:t xml:space="preserve"> детей, а не позднее, чем за 30 дней до начала работы оздоровительного учреждения </w:t>
      </w:r>
      <w:proofErr w:type="gramStart"/>
      <w:r w:rsidRPr="00306C40">
        <w:rPr>
          <w:sz w:val="24"/>
          <w:szCs w:val="24"/>
        </w:rPr>
        <w:t>предоставить документы</w:t>
      </w:r>
      <w:proofErr w:type="gramEnd"/>
      <w:r w:rsidRPr="00306C40">
        <w:rPr>
          <w:sz w:val="24"/>
          <w:szCs w:val="24"/>
        </w:rPr>
        <w:t xml:space="preserve"> в соответствии с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 (приложение 1).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2.12. </w:t>
      </w:r>
      <w:proofErr w:type="gramStart"/>
      <w:r w:rsidRPr="00306C40">
        <w:rPr>
          <w:sz w:val="24"/>
          <w:szCs w:val="24"/>
        </w:rPr>
        <w:t>При организации детского лагеря палаточного типа учредителю или собственнику необходимо проинформировать Территориальный отдел Управления Федеральной службы по надзору в сфере защиты прав потребителей и благополучия по Ханты-Мансийскому автономному округу-Югре в городе Югорске и Советском районе о месте размещения лагеря, о сроках его открытия и заезда детей не менее чем за один месяц в соответствии с                          пунктом 1.8 СанПиН 2.4.4.3048-13</w:t>
      </w:r>
      <w:proofErr w:type="gramEnd"/>
      <w:r w:rsidRPr="00306C40">
        <w:rPr>
          <w:sz w:val="24"/>
          <w:szCs w:val="24"/>
        </w:rPr>
        <w:t xml:space="preserve"> «Санитарно-эпидемиологические требования к устройству и организации работы детских лагерей палаточного типа» (приложение 2).</w:t>
      </w:r>
    </w:p>
    <w:p w:rsidR="00306C40" w:rsidRPr="00306C40" w:rsidRDefault="00306C40" w:rsidP="00306C40">
      <w:pPr>
        <w:ind w:firstLine="70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2.13. Предоставление в Территориальный отдел Управления Роспотребнадзора по Ханты-Мансийскому автономному округу-Югре в городе Югорске и Советском районе официального письменного уведомления установленного образца не позднее 3-х дней до отправки организованных групп детей за пределы города и управление социальной политики администрации города Югорска.</w:t>
      </w:r>
    </w:p>
    <w:p w:rsidR="00306C40" w:rsidRPr="00306C40" w:rsidRDefault="00306C40" w:rsidP="00306C40">
      <w:pPr>
        <w:ind w:firstLine="70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2.14. Предоставление списков детей, выезжающих в организации, обеспечивающие отдых и оздоровление детей, расположенных за пределами Ханты-Мансийского автономного округа-Югры </w:t>
      </w:r>
      <w:proofErr w:type="gramStart"/>
      <w:r w:rsidRPr="00306C40">
        <w:rPr>
          <w:sz w:val="24"/>
          <w:szCs w:val="24"/>
        </w:rPr>
        <w:t>согласно</w:t>
      </w:r>
      <w:proofErr w:type="gramEnd"/>
      <w:r w:rsidRPr="00306C40">
        <w:rPr>
          <w:sz w:val="24"/>
          <w:szCs w:val="24"/>
        </w:rPr>
        <w:t xml:space="preserve"> установленной формы (приложение 3) в бюджетное учреждение Ханты-Мансийского автономного округа-Югры «Югорская городская больница».</w:t>
      </w:r>
    </w:p>
    <w:p w:rsidR="00306C40" w:rsidRPr="00306C40" w:rsidRDefault="00306C40" w:rsidP="00306C40">
      <w:pPr>
        <w:tabs>
          <w:tab w:val="left" w:pos="709"/>
        </w:tabs>
        <w:jc w:val="both"/>
        <w:rPr>
          <w:sz w:val="24"/>
          <w:szCs w:val="24"/>
        </w:rPr>
      </w:pPr>
      <w:r w:rsidRPr="00306C40">
        <w:rPr>
          <w:sz w:val="24"/>
          <w:szCs w:val="24"/>
        </w:rPr>
        <w:tab/>
        <w:t xml:space="preserve">3. Управлению социальной политики администрации города Югорска                         (В.М. </w:t>
      </w:r>
      <w:proofErr w:type="spellStart"/>
      <w:r w:rsidRPr="00306C40">
        <w:rPr>
          <w:sz w:val="24"/>
          <w:szCs w:val="24"/>
        </w:rPr>
        <w:t>Бурматов</w:t>
      </w:r>
      <w:proofErr w:type="spellEnd"/>
      <w:r w:rsidRPr="00306C40">
        <w:rPr>
          <w:sz w:val="24"/>
          <w:szCs w:val="24"/>
        </w:rPr>
        <w:t>) обеспечить: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3.1. Осуществление общей координации проведения оздоровительной кампании 2016 года в соответствии с муниципальной программой города Югорска «Отдых и оздоровление детей города Югорска на 2014 – 2020 годы».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3.2. Утверждение списков детей, направляемых в организации, обеспечивающие отдых и оздоровление детей, а также списков сопровождающих лиц.</w:t>
      </w:r>
    </w:p>
    <w:p w:rsidR="00306C40" w:rsidRPr="00306C40" w:rsidRDefault="00306C40" w:rsidP="00306C40">
      <w:pPr>
        <w:ind w:left="720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3.3. Организацию работы палаточного лагеря на территории микрорайона Югорск-2. 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lastRenderedPageBreak/>
        <w:t>3.4. Проведение спортивных мероприятий, направленных на повышение уровня физической подготовки, для несовершеннолетних в клубах по месту жительства и дворовых площадках в летний период до 22 часов 30 минут.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3.5. Проведение городского конкурса программ и проектов в сфере организации отдыха, оздоровления, занятости детей, подростков и молодежи города Югорска.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3.6. Организацию отдыха и оздоровления детей за пределами города Югорска по путевкам, приобретенным за счет средств бюджета, а также по целевым путевкам, предоставленным Департаментом физической культуры и спорта Ханты-Мансийского автономного округа-Югры.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4. Управлению образования администрации города Югорска (Н.И. Бобровская) обеспечить: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4.1. Организацию работы лагерей с дневным пребыванием детей на базе учреждений города Югорска и негосударственного образовательного учреждения «Православная гимназия преподобного Сергия Радонежского».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4.2. Организацию отдыха и оздоровления детей за пределами города Югорска по целевым путевкам, предоставленным Департаментом образования и молодежной политики Ханты-Мансийского автономного округа-Югры.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4.3. Реализацию профильных программ в сфере отдыха, оздоровления и занятости детей и подростков.</w:t>
      </w:r>
    </w:p>
    <w:p w:rsidR="00306C40" w:rsidRPr="00306C40" w:rsidRDefault="00306C40" w:rsidP="00306C40">
      <w:pPr>
        <w:ind w:firstLine="716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5. Управлению культуры (Н.Н. Нестерова) обеспечить:</w:t>
      </w:r>
    </w:p>
    <w:p w:rsidR="00306C40" w:rsidRPr="00306C40" w:rsidRDefault="00306C40" w:rsidP="00306C40">
      <w:pPr>
        <w:ind w:firstLine="716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5.1. Контроль за льготным культурно-экскурсионным (в том числе кинопоказы) обслуживанием организованных групп детей и подростков на базе подведомственных учреждений культуры.</w:t>
      </w:r>
    </w:p>
    <w:p w:rsidR="00306C40" w:rsidRPr="00306C40" w:rsidRDefault="00306C40" w:rsidP="00306C40">
      <w:pPr>
        <w:ind w:firstLine="716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5.2. Контроль за реализацией программ сопровождения с целью приобщения детей к национальным культурным ценностям народов, проживающих в городе Югорске, кинопоказов, спектаклей, мастер-классов, акций в каникулярный период.</w:t>
      </w:r>
    </w:p>
    <w:p w:rsidR="00306C40" w:rsidRPr="00306C40" w:rsidRDefault="00306C40" w:rsidP="00306C40">
      <w:pPr>
        <w:ind w:firstLine="716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5.3. Организацию отдыха и оздоровления детей по целевым путевкам, предоставленным Департаментом культуры Ханты-Мансийского автономного округа - Югры.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6. Отделу по организации деятельности Территориальной комиссии по делам несовершеннолетних и защите их прав при администрации города Югорска (Ю.С. </w:t>
      </w:r>
      <w:proofErr w:type="spellStart"/>
      <w:r w:rsidRPr="00306C40">
        <w:rPr>
          <w:sz w:val="24"/>
          <w:szCs w:val="24"/>
        </w:rPr>
        <w:t>Лыпелмен</w:t>
      </w:r>
      <w:proofErr w:type="spellEnd"/>
      <w:r w:rsidRPr="00306C40">
        <w:rPr>
          <w:sz w:val="24"/>
          <w:szCs w:val="24"/>
        </w:rPr>
        <w:t>) обеспечить: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6.1. Координацию </w:t>
      </w:r>
      <w:proofErr w:type="gramStart"/>
      <w:r w:rsidRPr="00306C40">
        <w:rPr>
          <w:sz w:val="24"/>
          <w:szCs w:val="24"/>
        </w:rPr>
        <w:t>деятельности органов системы профилактики безнадзорности</w:t>
      </w:r>
      <w:proofErr w:type="gramEnd"/>
      <w:r w:rsidRPr="00306C40">
        <w:rPr>
          <w:sz w:val="24"/>
          <w:szCs w:val="24"/>
        </w:rPr>
        <w:t xml:space="preserve"> и правонарушений несовершеннолетних по вопросам временной занятости, организации отдыха и оздоровления детей, находящихся в социально опасном положении, разработку дополнительных мер по предупреждению детской безнадзорности и беспризорности, криминализации подростковой среды в каникулярный период.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6.2. Отдых и оздоровление детей, состоящих на профилактических учетах, в профильных лагерях </w:t>
      </w:r>
      <w:proofErr w:type="gramStart"/>
      <w:r w:rsidRPr="00306C40">
        <w:rPr>
          <w:sz w:val="24"/>
          <w:szCs w:val="24"/>
        </w:rPr>
        <w:t>в</w:t>
      </w:r>
      <w:proofErr w:type="gramEnd"/>
      <w:r w:rsidRPr="00306C40">
        <w:rPr>
          <w:sz w:val="24"/>
          <w:szCs w:val="24"/>
        </w:rPr>
        <w:t xml:space="preserve"> </w:t>
      </w:r>
      <w:proofErr w:type="gramStart"/>
      <w:r w:rsidRPr="00306C40">
        <w:rPr>
          <w:sz w:val="24"/>
          <w:szCs w:val="24"/>
        </w:rPr>
        <w:t>Ханты-Мансийском</w:t>
      </w:r>
      <w:proofErr w:type="gramEnd"/>
      <w:r w:rsidRPr="00306C40">
        <w:rPr>
          <w:sz w:val="24"/>
          <w:szCs w:val="24"/>
        </w:rPr>
        <w:t xml:space="preserve"> автономном округе – Югре.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>
        <w:rPr>
          <w:sz w:val="24"/>
          <w:szCs w:val="24"/>
        </w:rPr>
        <w:t>6.3. Обеспечить сто</w:t>
      </w:r>
      <w:r w:rsidRPr="00306C40">
        <w:rPr>
          <w:sz w:val="24"/>
          <w:szCs w:val="24"/>
        </w:rPr>
        <w:t>процент</w:t>
      </w:r>
      <w:r>
        <w:rPr>
          <w:sz w:val="24"/>
          <w:szCs w:val="24"/>
        </w:rPr>
        <w:t xml:space="preserve">ную занятость в летний период несовершеннолетних, </w:t>
      </w:r>
      <w:r w:rsidRPr="00306C40">
        <w:rPr>
          <w:sz w:val="24"/>
          <w:szCs w:val="24"/>
        </w:rPr>
        <w:t xml:space="preserve"> состоящих на учете в комиссии по делам несовершеннолетних и защите их прав администрации города Югорска.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7. Управлению информационной политики (Г.Р. Аристова) организовать в средствах массовой информации города Югорска и Ханты-Мансийского автономного округа-Югры информационное сопровождение мероприятий по организации и обеспечению  летней детской оздоровительной кампании.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8. Рекомендовать:</w:t>
      </w:r>
    </w:p>
    <w:p w:rsidR="00306C40" w:rsidRPr="00306C40" w:rsidRDefault="00306C40" w:rsidP="00306C40">
      <w:pPr>
        <w:ind w:firstLine="716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8.1. Бюджетному учреждению Ханты-Мансийского автономного округа-Югры «Югорская городская больница» (Ф.С. Медведев):</w:t>
      </w:r>
    </w:p>
    <w:p w:rsidR="00306C40" w:rsidRPr="00306C40" w:rsidRDefault="00306C40" w:rsidP="00306C40">
      <w:pPr>
        <w:ind w:firstLine="716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8.1.1. Обеспечить своевременное и качественное проведение медицинских осмотров детей, посещающих или выезжающих в оздоровительные организации, или устраивающихся на работу в период каникул и в свободное от учебы время, медицинское сопровождение лагерей с дневным пребыванием детей на территории города Югорска.</w:t>
      </w:r>
    </w:p>
    <w:p w:rsidR="00306C40" w:rsidRPr="00306C40" w:rsidRDefault="00306C40" w:rsidP="00306C40">
      <w:pPr>
        <w:ind w:firstLine="716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8.1.2. Обеспечить проведение мониторинга эффективности оздоровления детей и медицинского обеспечения мероприятий летней оздоровительной кампании, своевременное предоставление информации в управление социальной политики администрации города Югорска и Департамент здравоохранения Ханты-Мансийского автономного округа-Югры.</w:t>
      </w:r>
    </w:p>
    <w:p w:rsidR="00306C40" w:rsidRPr="00306C40" w:rsidRDefault="00306C40" w:rsidP="00306C40">
      <w:pPr>
        <w:ind w:firstLine="716"/>
        <w:jc w:val="both"/>
        <w:rPr>
          <w:sz w:val="24"/>
          <w:szCs w:val="24"/>
        </w:rPr>
      </w:pPr>
      <w:r w:rsidRPr="00306C40">
        <w:rPr>
          <w:sz w:val="24"/>
          <w:szCs w:val="24"/>
        </w:rPr>
        <w:lastRenderedPageBreak/>
        <w:t>8.1.3. Осуществлять медицинский осмотр детей, включенных в состав организованных групп детей для въезда/выезда в оздоровительные организации, расположенные за пределами Ханты-Мансийского автономного округа-Югры.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8.2. Территориальному отделу Управления Федеральной службы по надзору в сфере защиты прав потребителей и благополучия по Ханты-Мансийскому автономному округу-Югре в городе Югорске и Советском районе (В.В. Злобин):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8.2.1. В течение 2016 года осуществлять контроль за проведением вакцинации против вирусного гепатита «А» детей, выезжающих на отдых за пределы города Югорска.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8.2.2. В течение 2016 года осуществлять государственный санитарно-эпидемиологический надзор в учреждениях и организациях отдыха и оздоровления детей и при перевозке организованных групп детей к местам отдыха и обратно.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8.3. Филиалу Федерального бюджетного учреждения здравоохранения «Центр гигиены и эпидемиологии </w:t>
      </w:r>
      <w:proofErr w:type="gramStart"/>
      <w:r w:rsidRPr="00306C40">
        <w:rPr>
          <w:sz w:val="24"/>
          <w:szCs w:val="24"/>
        </w:rPr>
        <w:t>в</w:t>
      </w:r>
      <w:proofErr w:type="gramEnd"/>
      <w:r w:rsidRPr="00306C40">
        <w:rPr>
          <w:sz w:val="24"/>
          <w:szCs w:val="24"/>
        </w:rPr>
        <w:t xml:space="preserve"> </w:t>
      </w:r>
      <w:proofErr w:type="gramStart"/>
      <w:r w:rsidRPr="00306C40">
        <w:rPr>
          <w:sz w:val="24"/>
          <w:szCs w:val="24"/>
        </w:rPr>
        <w:t>Ханты-Мансийском</w:t>
      </w:r>
      <w:proofErr w:type="gramEnd"/>
      <w:r w:rsidRPr="00306C40">
        <w:rPr>
          <w:sz w:val="24"/>
          <w:szCs w:val="24"/>
        </w:rPr>
        <w:t xml:space="preserve"> автономном округе-Югре в Советском районе и городе Югорске» (Л.П. </w:t>
      </w:r>
      <w:proofErr w:type="spellStart"/>
      <w:r w:rsidRPr="00306C40">
        <w:rPr>
          <w:sz w:val="24"/>
          <w:szCs w:val="24"/>
        </w:rPr>
        <w:t>Мисюкевич</w:t>
      </w:r>
      <w:proofErr w:type="spellEnd"/>
      <w:r w:rsidRPr="00306C40">
        <w:rPr>
          <w:sz w:val="24"/>
          <w:szCs w:val="24"/>
        </w:rPr>
        <w:t>) провести гигиеническое обучение работников лагерей лабораторно-инструментальный контроль за условиями пребывания и питания детей, предъявляемых в рамках контрольно-надзорных мероприятий.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8.4. Отделу Министерства внутренних дел России по городу Югорску                               (С.Н. </w:t>
      </w:r>
      <w:proofErr w:type="spellStart"/>
      <w:r w:rsidRPr="00306C40">
        <w:rPr>
          <w:sz w:val="24"/>
          <w:szCs w:val="24"/>
        </w:rPr>
        <w:t>Джанаев</w:t>
      </w:r>
      <w:proofErr w:type="spellEnd"/>
      <w:r w:rsidRPr="00306C40">
        <w:rPr>
          <w:sz w:val="24"/>
          <w:szCs w:val="24"/>
        </w:rPr>
        <w:t>):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8.4.1. Оказывать содействие в организации отдыха, оздоровления и занятости несовершеннолетних, состоящих на учете в органах внутренних дел.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8.4.2. Обеспечить, согласно установленных норм и правил, сопровождение сотрудниками Государственной инспекции безопасности дорожного движения организованных групп детей, выезжающих к месту отдыха и обратно, </w:t>
      </w:r>
      <w:proofErr w:type="gramStart"/>
      <w:r w:rsidRPr="00306C40">
        <w:rPr>
          <w:sz w:val="24"/>
          <w:szCs w:val="24"/>
        </w:rPr>
        <w:t>правопорядок</w:t>
      </w:r>
      <w:proofErr w:type="gramEnd"/>
      <w:r w:rsidRPr="00306C40">
        <w:rPr>
          <w:sz w:val="24"/>
          <w:szCs w:val="24"/>
        </w:rPr>
        <w:t xml:space="preserve"> и общественную безопасность при перевозке организованных групп детей к местам отдыха и обратно, а также в период их пребывания в учреждениях и организациях отдыха и оздоровления на территории города Югорска.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8.4.3. Обеспечить проведение проверок эксплуатационного состояния пешеходных переходов и организации дорожного движения в местах расположения образовательных учреждений города Югорска.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8.4.4. Обеспечить правопорядок и общественную безопасность при проведении </w:t>
      </w:r>
      <w:proofErr w:type="gramStart"/>
      <w:r w:rsidRPr="00306C40">
        <w:rPr>
          <w:sz w:val="24"/>
          <w:szCs w:val="24"/>
        </w:rPr>
        <w:t>общегородских</w:t>
      </w:r>
      <w:proofErr w:type="gramEnd"/>
      <w:r w:rsidRPr="00306C40">
        <w:rPr>
          <w:sz w:val="24"/>
          <w:szCs w:val="24"/>
        </w:rPr>
        <w:t xml:space="preserve"> мероприятий в период летней оздоровительной кампании.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9. Открытому акционерному обществу «Служба заказчика» (С.Л. </w:t>
      </w:r>
      <w:proofErr w:type="spellStart"/>
      <w:r w:rsidRPr="00306C40">
        <w:rPr>
          <w:sz w:val="24"/>
          <w:szCs w:val="24"/>
        </w:rPr>
        <w:t>Левонян</w:t>
      </w:r>
      <w:proofErr w:type="spellEnd"/>
      <w:r w:rsidRPr="00306C40">
        <w:rPr>
          <w:sz w:val="24"/>
          <w:szCs w:val="24"/>
        </w:rPr>
        <w:t>) обеспечить проверку детских дворовых площадок и систематический контроль за состоянием детских дворовых площадок с целью обеспечения безопасности детей.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10. Расходы на организацию отдыха и оздоровления детей, подростков и молодежи города Югорска осуществлять за счет средств родителей, в пределах лимитов бюджетных ассигнований, предусмотренных в бюджете города Югорска на 2016 год, а также в пределах субсидий и субвенций, предоставленных из средств бюджета Ханты-Мансийского автономного округа-Югры.</w:t>
      </w:r>
    </w:p>
    <w:p w:rsidR="00306C40" w:rsidRPr="00306C40" w:rsidRDefault="00306C40" w:rsidP="00306C40">
      <w:pPr>
        <w:tabs>
          <w:tab w:val="left" w:pos="1101"/>
        </w:tabs>
        <w:ind w:firstLine="729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11. </w:t>
      </w:r>
      <w:proofErr w:type="gramStart"/>
      <w:r w:rsidRPr="00306C40">
        <w:rPr>
          <w:sz w:val="24"/>
          <w:szCs w:val="24"/>
        </w:rPr>
        <w:t>Разместить</w:t>
      </w:r>
      <w:proofErr w:type="gramEnd"/>
      <w:r w:rsidRPr="00306C40">
        <w:rPr>
          <w:sz w:val="24"/>
          <w:szCs w:val="24"/>
        </w:rPr>
        <w:t xml:space="preserve"> настоящее постановление на официальном сайте администрации города Югорска.</w:t>
      </w:r>
    </w:p>
    <w:p w:rsidR="00306C40" w:rsidRPr="00306C40" w:rsidRDefault="00306C40" w:rsidP="00306C40">
      <w:pPr>
        <w:tabs>
          <w:tab w:val="left" w:pos="1101"/>
        </w:tabs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            12. Контроль за выполнением постановления возложить на заместителя главы города Югорска Т.И. </w:t>
      </w:r>
      <w:proofErr w:type="spellStart"/>
      <w:r w:rsidRPr="00306C40">
        <w:rPr>
          <w:sz w:val="24"/>
          <w:szCs w:val="24"/>
        </w:rPr>
        <w:t>Долгодворову</w:t>
      </w:r>
      <w:proofErr w:type="spellEnd"/>
      <w:r w:rsidRPr="00306C40">
        <w:rPr>
          <w:sz w:val="24"/>
          <w:szCs w:val="24"/>
        </w:rPr>
        <w:t>.</w:t>
      </w:r>
    </w:p>
    <w:p w:rsidR="00306C40" w:rsidRPr="00306C40" w:rsidRDefault="00306C40" w:rsidP="00306C40">
      <w:pPr>
        <w:ind w:firstLine="708"/>
        <w:jc w:val="both"/>
        <w:rPr>
          <w:sz w:val="24"/>
          <w:szCs w:val="24"/>
        </w:rPr>
      </w:pPr>
    </w:p>
    <w:p w:rsidR="00306C40" w:rsidRPr="00306C40" w:rsidRDefault="00306C40" w:rsidP="00306C40">
      <w:pPr>
        <w:jc w:val="both"/>
        <w:rPr>
          <w:b/>
          <w:sz w:val="24"/>
          <w:szCs w:val="24"/>
        </w:rPr>
      </w:pPr>
    </w:p>
    <w:p w:rsidR="00306C40" w:rsidRPr="00306C40" w:rsidRDefault="00306C40" w:rsidP="00306C40">
      <w:pPr>
        <w:jc w:val="both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t>Глава города Югорска</w:t>
      </w:r>
      <w:r w:rsidRPr="00306C40">
        <w:rPr>
          <w:b/>
          <w:sz w:val="24"/>
          <w:szCs w:val="24"/>
        </w:rPr>
        <w:tab/>
      </w:r>
      <w:r w:rsidRPr="00306C40">
        <w:rPr>
          <w:b/>
          <w:sz w:val="24"/>
          <w:szCs w:val="24"/>
        </w:rPr>
        <w:tab/>
      </w:r>
      <w:r w:rsidRPr="00306C40">
        <w:rPr>
          <w:b/>
          <w:sz w:val="24"/>
          <w:szCs w:val="24"/>
        </w:rPr>
        <w:tab/>
      </w:r>
      <w:r w:rsidRPr="00306C40">
        <w:rPr>
          <w:b/>
          <w:sz w:val="24"/>
          <w:szCs w:val="24"/>
        </w:rPr>
        <w:tab/>
      </w:r>
      <w:r w:rsidRPr="00306C40">
        <w:rPr>
          <w:b/>
          <w:sz w:val="24"/>
          <w:szCs w:val="24"/>
        </w:rPr>
        <w:tab/>
      </w:r>
      <w:r w:rsidRPr="00306C40">
        <w:rPr>
          <w:b/>
          <w:sz w:val="24"/>
          <w:szCs w:val="24"/>
        </w:rPr>
        <w:tab/>
      </w:r>
      <w:r w:rsidRPr="00306C40">
        <w:rPr>
          <w:b/>
          <w:sz w:val="24"/>
          <w:szCs w:val="24"/>
        </w:rPr>
        <w:tab/>
      </w:r>
      <w:r w:rsidRPr="00306C40">
        <w:rPr>
          <w:b/>
          <w:sz w:val="24"/>
          <w:szCs w:val="24"/>
        </w:rPr>
        <w:tab/>
      </w:r>
      <w:r w:rsidRPr="00306C40">
        <w:rPr>
          <w:b/>
          <w:sz w:val="24"/>
          <w:szCs w:val="24"/>
        </w:rPr>
        <w:tab/>
        <w:t>Р.З. Салахов</w:t>
      </w:r>
    </w:p>
    <w:p w:rsidR="00306C40" w:rsidRPr="00306C40" w:rsidRDefault="00306C40" w:rsidP="00306C40">
      <w:pPr>
        <w:jc w:val="both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  <w:bookmarkStart w:id="0" w:name="_GoBack"/>
      <w:bookmarkEnd w:id="0"/>
    </w:p>
    <w:p w:rsidR="00306C40" w:rsidRPr="00306C40" w:rsidRDefault="00306C40" w:rsidP="00306C40">
      <w:pPr>
        <w:suppressAutoHyphens w:val="0"/>
        <w:rPr>
          <w:sz w:val="24"/>
          <w:szCs w:val="24"/>
        </w:rPr>
        <w:sectPr w:rsidR="00306C40" w:rsidRPr="00306C40">
          <w:pgSz w:w="11905" w:h="16837"/>
          <w:pgMar w:top="397" w:right="567" w:bottom="568" w:left="1418" w:header="720" w:footer="720" w:gutter="0"/>
          <w:cols w:space="720"/>
        </w:sect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t>Приложение 3</w:t>
      </w: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t>к постановлению</w:t>
      </w: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t>администрации города Югорска</w:t>
      </w:r>
    </w:p>
    <w:p w:rsidR="006909B0" w:rsidRDefault="006909B0" w:rsidP="006909B0">
      <w:pPr>
        <w:jc w:val="right"/>
        <w:rPr>
          <w:sz w:val="24"/>
          <w:szCs w:val="24"/>
        </w:rPr>
      </w:pPr>
      <w:r w:rsidRPr="006909B0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18 мая 2016 года</w:t>
      </w:r>
      <w:r>
        <w:rPr>
          <w:sz w:val="24"/>
          <w:szCs w:val="24"/>
        </w:rPr>
        <w:t xml:space="preserve"> </w:t>
      </w:r>
      <w:r w:rsidRPr="006909B0">
        <w:rPr>
          <w:b/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1026</w:t>
      </w: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center"/>
        <w:rPr>
          <w:b/>
          <w:sz w:val="24"/>
          <w:szCs w:val="24"/>
        </w:rPr>
      </w:pPr>
    </w:p>
    <w:p w:rsidR="00306C40" w:rsidRDefault="00306C40" w:rsidP="00306C40">
      <w:pPr>
        <w:jc w:val="center"/>
        <w:rPr>
          <w:b/>
          <w:sz w:val="24"/>
          <w:szCs w:val="24"/>
        </w:rPr>
      </w:pPr>
    </w:p>
    <w:p w:rsidR="00306C40" w:rsidRPr="00306C40" w:rsidRDefault="00306C40" w:rsidP="00306C40">
      <w:pPr>
        <w:jc w:val="center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t>Форма регистрации данных о медицинском осмотре детей,</w:t>
      </w:r>
    </w:p>
    <w:p w:rsidR="00306C40" w:rsidRPr="00306C40" w:rsidRDefault="00306C40" w:rsidP="00306C40">
      <w:pPr>
        <w:jc w:val="center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t xml:space="preserve"> включенных в состав организованных групп детей для выезда в оздоровительные организации,</w:t>
      </w:r>
    </w:p>
    <w:p w:rsidR="00306C40" w:rsidRPr="00306C40" w:rsidRDefault="00306C40" w:rsidP="00306C40">
      <w:pPr>
        <w:jc w:val="center"/>
        <w:rPr>
          <w:b/>
          <w:sz w:val="24"/>
          <w:szCs w:val="24"/>
        </w:rPr>
      </w:pPr>
      <w:proofErr w:type="gramStart"/>
      <w:r w:rsidRPr="00306C40">
        <w:rPr>
          <w:b/>
          <w:sz w:val="24"/>
          <w:szCs w:val="24"/>
        </w:rPr>
        <w:t>расположенные</w:t>
      </w:r>
      <w:proofErr w:type="gramEnd"/>
      <w:r w:rsidRPr="00306C40">
        <w:rPr>
          <w:b/>
          <w:sz w:val="24"/>
          <w:szCs w:val="24"/>
        </w:rPr>
        <w:t xml:space="preserve"> за пределами Ханты-Мансийского автономного округа-Югры</w:t>
      </w: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507"/>
        <w:gridCol w:w="1580"/>
        <w:gridCol w:w="1579"/>
        <w:gridCol w:w="1562"/>
        <w:gridCol w:w="1587"/>
        <w:gridCol w:w="1602"/>
        <w:gridCol w:w="1814"/>
        <w:gridCol w:w="1602"/>
        <w:gridCol w:w="1593"/>
      </w:tblGrid>
      <w:tr w:rsidR="00306C40" w:rsidRPr="00306C40" w:rsidTr="00306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center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306C40">
              <w:rPr>
                <w:b/>
                <w:sz w:val="24"/>
                <w:szCs w:val="24"/>
              </w:rPr>
              <w:t>п</w:t>
            </w:r>
            <w:proofErr w:type="gramEnd"/>
            <w:r w:rsidRPr="00306C40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center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>Ф.И.О. ребенка,</w:t>
            </w:r>
          </w:p>
          <w:p w:rsidR="00306C40" w:rsidRPr="00306C40" w:rsidRDefault="00306C40">
            <w:pPr>
              <w:jc w:val="center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>сопровождающего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center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>Дата рождения, полных лет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center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>Ф.И.О. родителей и место работы, телефон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center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>Место учебы (работы)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center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center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 xml:space="preserve">Дата/время </w:t>
            </w:r>
            <w:proofErr w:type="spellStart"/>
            <w:r w:rsidRPr="00306C40">
              <w:rPr>
                <w:b/>
                <w:sz w:val="24"/>
                <w:szCs w:val="24"/>
              </w:rPr>
              <w:t>мед</w:t>
            </w:r>
            <w:proofErr w:type="gramStart"/>
            <w:r w:rsidRPr="00306C40">
              <w:rPr>
                <w:b/>
                <w:sz w:val="24"/>
                <w:szCs w:val="24"/>
              </w:rPr>
              <w:t>.о</w:t>
            </w:r>
            <w:proofErr w:type="gramEnd"/>
            <w:r w:rsidRPr="00306C40">
              <w:rPr>
                <w:b/>
                <w:sz w:val="24"/>
                <w:szCs w:val="24"/>
              </w:rPr>
              <w:t>смотра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center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 xml:space="preserve">Ф.И.О., должность </w:t>
            </w:r>
            <w:proofErr w:type="spellStart"/>
            <w:r w:rsidRPr="00306C40">
              <w:rPr>
                <w:b/>
                <w:sz w:val="24"/>
                <w:szCs w:val="24"/>
              </w:rPr>
              <w:t>мед</w:t>
            </w:r>
            <w:proofErr w:type="gramStart"/>
            <w:r w:rsidRPr="00306C40">
              <w:rPr>
                <w:b/>
                <w:sz w:val="24"/>
                <w:szCs w:val="24"/>
              </w:rPr>
              <w:t>.р</w:t>
            </w:r>
            <w:proofErr w:type="gramEnd"/>
            <w:r w:rsidRPr="00306C40">
              <w:rPr>
                <w:b/>
                <w:sz w:val="24"/>
                <w:szCs w:val="24"/>
              </w:rPr>
              <w:t>аботника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center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 xml:space="preserve">Результаты </w:t>
            </w:r>
            <w:proofErr w:type="spellStart"/>
            <w:r w:rsidRPr="00306C40">
              <w:rPr>
                <w:b/>
                <w:sz w:val="24"/>
                <w:szCs w:val="24"/>
              </w:rPr>
              <w:t>мед</w:t>
            </w:r>
            <w:proofErr w:type="gramStart"/>
            <w:r w:rsidRPr="00306C40">
              <w:rPr>
                <w:b/>
                <w:sz w:val="24"/>
                <w:szCs w:val="24"/>
              </w:rPr>
              <w:t>.о</w:t>
            </w:r>
            <w:proofErr w:type="gramEnd"/>
            <w:r w:rsidRPr="00306C40">
              <w:rPr>
                <w:b/>
                <w:sz w:val="24"/>
                <w:szCs w:val="24"/>
              </w:rPr>
              <w:t>смотра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center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>Вид транспорта</w:t>
            </w:r>
          </w:p>
        </w:tc>
      </w:tr>
      <w:tr w:rsidR="00306C40" w:rsidRPr="00306C40" w:rsidTr="00306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306C40" w:rsidRPr="00306C40" w:rsidTr="00306C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  <w:r w:rsidRPr="00306C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40" w:rsidRPr="00306C40" w:rsidRDefault="00306C40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306C40" w:rsidRPr="00306C40" w:rsidRDefault="00306C40" w:rsidP="00306C40">
      <w:pPr>
        <w:jc w:val="right"/>
        <w:rPr>
          <w:b/>
          <w:sz w:val="24"/>
          <w:szCs w:val="24"/>
        </w:rPr>
      </w:pP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suppressAutoHyphens w:val="0"/>
        <w:rPr>
          <w:sz w:val="24"/>
          <w:szCs w:val="24"/>
        </w:rPr>
        <w:sectPr w:rsidR="00306C40" w:rsidRPr="00306C40">
          <w:pgSz w:w="16837" w:h="11905" w:orient="landscape"/>
          <w:pgMar w:top="567" w:right="397" w:bottom="567" w:left="567" w:header="720" w:footer="720" w:gutter="0"/>
          <w:cols w:space="720"/>
        </w:sectPr>
      </w:pP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lastRenderedPageBreak/>
        <w:t>Приложение 1</w:t>
      </w: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t>к постановлению</w:t>
      </w: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t>администрации города Югорска</w:t>
      </w:r>
    </w:p>
    <w:p w:rsidR="006909B0" w:rsidRDefault="006909B0" w:rsidP="006909B0">
      <w:pPr>
        <w:jc w:val="right"/>
        <w:rPr>
          <w:sz w:val="24"/>
          <w:szCs w:val="24"/>
        </w:rPr>
      </w:pPr>
      <w:r w:rsidRPr="006909B0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18 мая 2016 года</w:t>
      </w:r>
      <w:r>
        <w:rPr>
          <w:sz w:val="24"/>
          <w:szCs w:val="24"/>
        </w:rPr>
        <w:t xml:space="preserve"> </w:t>
      </w:r>
      <w:r w:rsidRPr="006909B0">
        <w:rPr>
          <w:b/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1026</w:t>
      </w:r>
    </w:p>
    <w:p w:rsidR="00306C40" w:rsidRDefault="00306C40" w:rsidP="00306C40">
      <w:pPr>
        <w:jc w:val="right"/>
        <w:rPr>
          <w:sz w:val="24"/>
          <w:szCs w:val="24"/>
        </w:rPr>
      </w:pPr>
    </w:p>
    <w:p w:rsidR="00306C40" w:rsidRDefault="00306C40" w:rsidP="00306C40">
      <w:pPr>
        <w:jc w:val="right"/>
        <w:rPr>
          <w:sz w:val="24"/>
          <w:szCs w:val="24"/>
        </w:rPr>
      </w:pPr>
    </w:p>
    <w:p w:rsidR="00306C40" w:rsidRPr="00306C40" w:rsidRDefault="00306C40" w:rsidP="00306C40">
      <w:pPr>
        <w:jc w:val="right"/>
        <w:rPr>
          <w:sz w:val="24"/>
          <w:szCs w:val="24"/>
        </w:rPr>
      </w:pPr>
      <w:r w:rsidRPr="00306C40">
        <w:rPr>
          <w:sz w:val="24"/>
          <w:szCs w:val="24"/>
        </w:rPr>
        <w:t xml:space="preserve">Начальнику Территориального отдела </w:t>
      </w:r>
    </w:p>
    <w:p w:rsidR="00306C40" w:rsidRPr="00306C40" w:rsidRDefault="00306C40" w:rsidP="00306C40">
      <w:pPr>
        <w:jc w:val="right"/>
        <w:rPr>
          <w:sz w:val="24"/>
          <w:szCs w:val="24"/>
        </w:rPr>
      </w:pPr>
      <w:r w:rsidRPr="00306C40">
        <w:rPr>
          <w:sz w:val="24"/>
          <w:szCs w:val="24"/>
        </w:rPr>
        <w:t xml:space="preserve">Управления Роспотребнадзора по ХМАО-Югре </w:t>
      </w:r>
    </w:p>
    <w:p w:rsidR="00306C40" w:rsidRPr="00306C40" w:rsidRDefault="00306C40" w:rsidP="00306C40">
      <w:pPr>
        <w:jc w:val="right"/>
        <w:rPr>
          <w:sz w:val="24"/>
          <w:szCs w:val="24"/>
        </w:rPr>
      </w:pPr>
      <w:r w:rsidRPr="00306C40">
        <w:rPr>
          <w:sz w:val="24"/>
          <w:szCs w:val="24"/>
        </w:rPr>
        <w:t>в г. Югорске и Советском районе</w:t>
      </w:r>
    </w:p>
    <w:p w:rsidR="00306C40" w:rsidRPr="00306C40" w:rsidRDefault="00306C40" w:rsidP="00306C40">
      <w:pPr>
        <w:jc w:val="right"/>
        <w:rPr>
          <w:sz w:val="24"/>
          <w:szCs w:val="24"/>
        </w:rPr>
      </w:pPr>
      <w:r w:rsidRPr="00306C40">
        <w:rPr>
          <w:sz w:val="24"/>
          <w:szCs w:val="24"/>
        </w:rPr>
        <w:t>Злобину В.В.</w:t>
      </w:r>
    </w:p>
    <w:p w:rsidR="00306C40" w:rsidRDefault="00306C40" w:rsidP="00306C40">
      <w:pPr>
        <w:jc w:val="center"/>
        <w:rPr>
          <w:sz w:val="24"/>
          <w:szCs w:val="24"/>
        </w:rPr>
      </w:pPr>
    </w:p>
    <w:p w:rsid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  <w:r w:rsidRPr="00306C40">
        <w:rPr>
          <w:sz w:val="24"/>
          <w:szCs w:val="24"/>
        </w:rPr>
        <w:t xml:space="preserve">Уведомление о начале работы оздоровительного учреждения </w:t>
      </w:r>
    </w:p>
    <w:p w:rsidR="00306C40" w:rsidRPr="00306C40" w:rsidRDefault="00306C40" w:rsidP="00306C40">
      <w:pPr>
        <w:jc w:val="center"/>
        <w:rPr>
          <w:sz w:val="24"/>
          <w:szCs w:val="24"/>
        </w:rPr>
      </w:pPr>
      <w:r w:rsidRPr="00306C40">
        <w:rPr>
          <w:sz w:val="24"/>
          <w:szCs w:val="24"/>
        </w:rPr>
        <w:t>с дневным пребыванием детей в период каникул.</w:t>
      </w:r>
    </w:p>
    <w:p w:rsidR="00306C40" w:rsidRDefault="00306C40" w:rsidP="00306C40">
      <w:pPr>
        <w:jc w:val="center"/>
        <w:rPr>
          <w:sz w:val="24"/>
          <w:szCs w:val="24"/>
        </w:rPr>
      </w:pPr>
      <w:r w:rsidRPr="00306C40">
        <w:rPr>
          <w:sz w:val="24"/>
          <w:szCs w:val="24"/>
        </w:rPr>
        <w:t>от «____» _______________  20____ г.</w:t>
      </w:r>
    </w:p>
    <w:p w:rsidR="00306C40" w:rsidRDefault="00306C40" w:rsidP="00306C40">
      <w:pPr>
        <w:jc w:val="center"/>
        <w:rPr>
          <w:sz w:val="24"/>
          <w:szCs w:val="24"/>
        </w:rPr>
      </w:pPr>
    </w:p>
    <w:p w:rsid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6909B0" w:rsidP="006909B0">
      <w:pPr>
        <w:suppressAutoHyphens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06C40" w:rsidRPr="00306C40">
        <w:rPr>
          <w:sz w:val="24"/>
          <w:szCs w:val="24"/>
        </w:rPr>
        <w:t>Наименование оздоровительного учреждения с дневным пребыванием детей________________________________________________________________________</w:t>
      </w:r>
    </w:p>
    <w:p w:rsidR="00306C40" w:rsidRPr="00306C40" w:rsidRDefault="006909B0" w:rsidP="006909B0">
      <w:pPr>
        <w:suppressAutoHyphens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06C40" w:rsidRPr="00306C40">
        <w:rPr>
          <w:sz w:val="24"/>
          <w:szCs w:val="24"/>
        </w:rPr>
        <w:t>Планируемые сроки открытия оздоровительного учреждения _______________________</w:t>
      </w:r>
    </w:p>
    <w:p w:rsidR="00306C40" w:rsidRPr="00306C40" w:rsidRDefault="006909B0" w:rsidP="006909B0">
      <w:pPr>
        <w:suppressAutoHyphens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06C40" w:rsidRPr="00306C40">
        <w:rPr>
          <w:sz w:val="24"/>
          <w:szCs w:val="24"/>
        </w:rPr>
        <w:t>Режим работы________________________________________________________________</w:t>
      </w:r>
    </w:p>
    <w:p w:rsidR="00306C40" w:rsidRPr="00306C40" w:rsidRDefault="006909B0" w:rsidP="006909B0">
      <w:pPr>
        <w:suppressAutoHyphens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06C40" w:rsidRPr="00306C40">
        <w:rPr>
          <w:sz w:val="24"/>
          <w:szCs w:val="24"/>
        </w:rPr>
        <w:t>Количество оздоровительных смен______________________________________________</w:t>
      </w:r>
    </w:p>
    <w:p w:rsidR="00306C40" w:rsidRPr="00306C40" w:rsidRDefault="006909B0" w:rsidP="006909B0">
      <w:pPr>
        <w:suppressAutoHyphens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06C40" w:rsidRPr="00306C40">
        <w:rPr>
          <w:sz w:val="24"/>
          <w:szCs w:val="24"/>
        </w:rPr>
        <w:t xml:space="preserve">Количество </w:t>
      </w:r>
      <w:proofErr w:type="spellStart"/>
      <w:r w:rsidR="00306C40" w:rsidRPr="00306C40">
        <w:rPr>
          <w:sz w:val="24"/>
          <w:szCs w:val="24"/>
        </w:rPr>
        <w:t>оздоравливаемых</w:t>
      </w:r>
      <w:proofErr w:type="spellEnd"/>
      <w:r w:rsidR="00306C40" w:rsidRPr="00306C40">
        <w:rPr>
          <w:sz w:val="24"/>
          <w:szCs w:val="24"/>
        </w:rPr>
        <w:t xml:space="preserve"> детей (по сменам)___________________________________</w:t>
      </w:r>
    </w:p>
    <w:p w:rsidR="00306C40" w:rsidRPr="00306C40" w:rsidRDefault="006909B0" w:rsidP="006909B0">
      <w:pPr>
        <w:suppressAutoHyphens w:val="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306C40" w:rsidRPr="00306C40">
        <w:rPr>
          <w:sz w:val="24"/>
          <w:szCs w:val="24"/>
        </w:rPr>
        <w:t>Документы, необходимые для открытия детского оздоровительного учреждения на время каникул (документы прилагаются, личные медицинские книжки сотрудников – представляются*):</w:t>
      </w:r>
    </w:p>
    <w:p w:rsidR="00306C40" w:rsidRPr="00306C40" w:rsidRDefault="00306C40" w:rsidP="00306C40">
      <w:pPr>
        <w:pStyle w:val="ConsPlusNormal"/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6C40">
        <w:rPr>
          <w:rFonts w:ascii="Times New Roman" w:hAnsi="Times New Roman" w:cs="Times New Roman"/>
          <w:sz w:val="24"/>
          <w:szCs w:val="24"/>
        </w:rPr>
        <w:t>копия приказа об организации оздоровительного учреждения с дневным пребыванием детей с указанием сроков работы каждой смены;</w:t>
      </w:r>
    </w:p>
    <w:p w:rsidR="00306C40" w:rsidRPr="00306C40" w:rsidRDefault="00306C40" w:rsidP="00306C40">
      <w:pPr>
        <w:pStyle w:val="ConsPlusNormal"/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6C40">
        <w:rPr>
          <w:rFonts w:ascii="Times New Roman" w:hAnsi="Times New Roman" w:cs="Times New Roman"/>
          <w:sz w:val="24"/>
          <w:szCs w:val="24"/>
        </w:rPr>
        <w:t>утвержденное штатное расписание и списочный состав сотрудников;</w:t>
      </w:r>
    </w:p>
    <w:p w:rsidR="00306C40" w:rsidRPr="00306C40" w:rsidRDefault="00306C40" w:rsidP="00306C40">
      <w:pPr>
        <w:pStyle w:val="ConsPlusNormal"/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6C40">
        <w:rPr>
          <w:rFonts w:ascii="Times New Roman" w:hAnsi="Times New Roman" w:cs="Times New Roman"/>
          <w:sz w:val="24"/>
          <w:szCs w:val="24"/>
        </w:rPr>
        <w:t>режим дня;</w:t>
      </w:r>
    </w:p>
    <w:p w:rsidR="00306C40" w:rsidRPr="00306C40" w:rsidRDefault="00306C40" w:rsidP="00306C40">
      <w:pPr>
        <w:pStyle w:val="ConsPlusNormal"/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6C40">
        <w:rPr>
          <w:rFonts w:ascii="Times New Roman" w:hAnsi="Times New Roman" w:cs="Times New Roman"/>
          <w:sz w:val="24"/>
          <w:szCs w:val="24"/>
        </w:rPr>
        <w:t>списки поставщиков пищевых продуктов, бутилированной (расфасованной в емкости) питьевой воды;</w:t>
      </w:r>
    </w:p>
    <w:p w:rsidR="00306C40" w:rsidRPr="00306C40" w:rsidRDefault="00306C40" w:rsidP="00306C40">
      <w:pPr>
        <w:pStyle w:val="ConsPlusNormal"/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6C40">
        <w:rPr>
          <w:rFonts w:ascii="Times New Roman" w:hAnsi="Times New Roman" w:cs="Times New Roman"/>
          <w:sz w:val="24"/>
          <w:szCs w:val="24"/>
        </w:rPr>
        <w:t>результаты исследования лабораторно-инструментального контроля воды плавательного бассейна, при наличии бассейна в образовательном учреждении;</w:t>
      </w:r>
    </w:p>
    <w:p w:rsidR="00306C40" w:rsidRPr="00306C40" w:rsidRDefault="00306C40" w:rsidP="00306C40">
      <w:pPr>
        <w:pStyle w:val="ConsPlusNormal"/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6C40">
        <w:rPr>
          <w:rFonts w:ascii="Times New Roman" w:hAnsi="Times New Roman" w:cs="Times New Roman"/>
          <w:sz w:val="24"/>
          <w:szCs w:val="24"/>
        </w:rPr>
        <w:t>санитарно-эпидемиологическое заключение на образовательное учреждение, на базе которого организовано оздоровительное учреждение*;</w:t>
      </w:r>
    </w:p>
    <w:p w:rsidR="00306C40" w:rsidRPr="00306C40" w:rsidRDefault="00306C40" w:rsidP="00306C40">
      <w:pPr>
        <w:pStyle w:val="ConsPlusNormal"/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6C40">
        <w:rPr>
          <w:rFonts w:ascii="Times New Roman" w:hAnsi="Times New Roman" w:cs="Times New Roman"/>
          <w:sz w:val="24"/>
          <w:szCs w:val="24"/>
        </w:rPr>
        <w:t>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обучения)*;</w:t>
      </w:r>
    </w:p>
    <w:p w:rsidR="00306C40" w:rsidRPr="00306C40" w:rsidRDefault="00306C40" w:rsidP="00306C40">
      <w:pPr>
        <w:pStyle w:val="ConsPlusNormal"/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6C40">
        <w:rPr>
          <w:rFonts w:ascii="Times New Roman" w:hAnsi="Times New Roman" w:cs="Times New Roman"/>
          <w:sz w:val="24"/>
          <w:szCs w:val="24"/>
        </w:rPr>
        <w:t>примерное меню*;</w:t>
      </w:r>
    </w:p>
    <w:p w:rsidR="00306C40" w:rsidRPr="00306C40" w:rsidRDefault="00306C40" w:rsidP="00306C40">
      <w:pPr>
        <w:pStyle w:val="ConsPlusNormal"/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06C40">
        <w:rPr>
          <w:rFonts w:ascii="Times New Roman" w:hAnsi="Times New Roman" w:cs="Times New Roman"/>
          <w:sz w:val="24"/>
          <w:szCs w:val="24"/>
        </w:rPr>
        <w:t>программа производственного контроля за качеством и безопасностью приготовляемых блюд, утвержденными организациями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 и организующих питание детей в оздоровительных учреждениях*.</w:t>
      </w:r>
    </w:p>
    <w:p w:rsidR="00306C40" w:rsidRPr="00306C40" w:rsidRDefault="00306C40" w:rsidP="006909B0">
      <w:pPr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Примечание: </w:t>
      </w:r>
    </w:p>
    <w:p w:rsidR="00306C40" w:rsidRPr="00306C40" w:rsidRDefault="00306C40" w:rsidP="00306C40">
      <w:pPr>
        <w:ind w:firstLine="720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*Санитарно-эпидемиологическое заключение (при наличии), личные медицинские книжки сотрудников, примерное меню и программа производственного контроля при организации оздоровительного учреждения в период летних каникул представляются при проведении внеплановой выездной проверки перед открытием лагеря.</w:t>
      </w:r>
    </w:p>
    <w:p w:rsidR="00306C40" w:rsidRPr="00306C40" w:rsidRDefault="00306C40" w:rsidP="00306C40">
      <w:pPr>
        <w:ind w:firstLine="720"/>
        <w:jc w:val="both"/>
        <w:rPr>
          <w:sz w:val="24"/>
          <w:szCs w:val="24"/>
        </w:rPr>
      </w:pPr>
      <w:r w:rsidRPr="00306C40">
        <w:rPr>
          <w:sz w:val="24"/>
          <w:szCs w:val="24"/>
        </w:rPr>
        <w:t xml:space="preserve">*При открытии оздоровительного учреждения в период весенних и осенних каникул перечень вышеуказанных документов представляется в </w:t>
      </w:r>
      <w:proofErr w:type="spellStart"/>
      <w:r w:rsidRPr="00306C40">
        <w:rPr>
          <w:sz w:val="24"/>
          <w:szCs w:val="24"/>
        </w:rPr>
        <w:t>Роспотребнадзор</w:t>
      </w:r>
      <w:proofErr w:type="spellEnd"/>
      <w:r w:rsidRPr="00306C40">
        <w:rPr>
          <w:sz w:val="24"/>
          <w:szCs w:val="24"/>
        </w:rPr>
        <w:t xml:space="preserve"> с уведомлением о начале работы в полном объеме.</w:t>
      </w:r>
    </w:p>
    <w:p w:rsidR="00306C40" w:rsidRPr="00306C40" w:rsidRDefault="00306C40" w:rsidP="00306C40">
      <w:pPr>
        <w:ind w:firstLine="720"/>
        <w:jc w:val="both"/>
        <w:rPr>
          <w:sz w:val="24"/>
          <w:szCs w:val="24"/>
        </w:rPr>
      </w:pPr>
      <w:r w:rsidRPr="00306C40">
        <w:rPr>
          <w:sz w:val="24"/>
          <w:szCs w:val="24"/>
        </w:rPr>
        <w:lastRenderedPageBreak/>
        <w:t xml:space="preserve">Открытие оздоровительного учреждение осуществляется при наличии документа Роспотребнадзора, подтверждающего его соответствие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 на весь период летних каникул. </w:t>
      </w:r>
    </w:p>
    <w:p w:rsidR="00306C40" w:rsidRDefault="00306C40" w:rsidP="00306C40">
      <w:pPr>
        <w:jc w:val="right"/>
        <w:rPr>
          <w:sz w:val="24"/>
          <w:szCs w:val="24"/>
        </w:rPr>
      </w:pPr>
    </w:p>
    <w:p w:rsidR="00306C40" w:rsidRDefault="00306C40" w:rsidP="00306C40">
      <w:pPr>
        <w:jc w:val="right"/>
        <w:rPr>
          <w:sz w:val="24"/>
          <w:szCs w:val="24"/>
        </w:rPr>
      </w:pPr>
    </w:p>
    <w:p w:rsidR="00306C40" w:rsidRPr="00306C40" w:rsidRDefault="00306C40" w:rsidP="00306C40">
      <w:pPr>
        <w:jc w:val="right"/>
        <w:rPr>
          <w:sz w:val="24"/>
          <w:szCs w:val="24"/>
        </w:rPr>
      </w:pPr>
      <w:r w:rsidRPr="00306C40">
        <w:rPr>
          <w:sz w:val="24"/>
          <w:szCs w:val="24"/>
        </w:rPr>
        <w:t>Руководитель ______________________  ______________</w:t>
      </w:r>
    </w:p>
    <w:p w:rsidR="00306C40" w:rsidRPr="00306C40" w:rsidRDefault="00306C40" w:rsidP="00306C40">
      <w:pPr>
        <w:jc w:val="center"/>
        <w:rPr>
          <w:sz w:val="24"/>
          <w:szCs w:val="24"/>
        </w:rPr>
      </w:pPr>
      <w:r w:rsidRPr="00306C40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6909B0" w:rsidRPr="00306C40">
        <w:rPr>
          <w:sz w:val="24"/>
          <w:szCs w:val="24"/>
        </w:rPr>
        <w:t xml:space="preserve">подпись </w:t>
      </w:r>
      <w:r w:rsidRPr="00306C40">
        <w:rPr>
          <w:sz w:val="24"/>
          <w:szCs w:val="24"/>
        </w:rPr>
        <w:t xml:space="preserve">М.П.                                  </w:t>
      </w: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6909B0" w:rsidRDefault="006909B0" w:rsidP="00306C40">
      <w:pPr>
        <w:jc w:val="right"/>
        <w:rPr>
          <w:b/>
          <w:sz w:val="24"/>
          <w:szCs w:val="24"/>
        </w:rPr>
      </w:pPr>
    </w:p>
    <w:p w:rsidR="006909B0" w:rsidRDefault="006909B0" w:rsidP="00306C40">
      <w:pPr>
        <w:jc w:val="right"/>
        <w:rPr>
          <w:b/>
          <w:sz w:val="24"/>
          <w:szCs w:val="24"/>
        </w:rPr>
      </w:pPr>
    </w:p>
    <w:p w:rsidR="00306C40" w:rsidRDefault="00306C40" w:rsidP="00306C40">
      <w:pPr>
        <w:jc w:val="right"/>
        <w:rPr>
          <w:b/>
          <w:sz w:val="24"/>
          <w:szCs w:val="24"/>
        </w:rPr>
      </w:pP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lastRenderedPageBreak/>
        <w:t>Приложение 2</w:t>
      </w: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t>к постановлению</w:t>
      </w:r>
    </w:p>
    <w:p w:rsidR="00306C40" w:rsidRPr="00306C40" w:rsidRDefault="00306C40" w:rsidP="00306C40">
      <w:pPr>
        <w:jc w:val="right"/>
        <w:rPr>
          <w:b/>
          <w:sz w:val="24"/>
          <w:szCs w:val="24"/>
        </w:rPr>
      </w:pPr>
      <w:r w:rsidRPr="00306C40">
        <w:rPr>
          <w:b/>
          <w:sz w:val="24"/>
          <w:szCs w:val="24"/>
        </w:rPr>
        <w:t>администрации города Югорска</w:t>
      </w:r>
    </w:p>
    <w:p w:rsidR="006909B0" w:rsidRDefault="006909B0" w:rsidP="006909B0">
      <w:pPr>
        <w:jc w:val="right"/>
        <w:rPr>
          <w:sz w:val="24"/>
          <w:szCs w:val="24"/>
        </w:rPr>
      </w:pPr>
      <w:r w:rsidRPr="006909B0">
        <w:rPr>
          <w:b/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18 мая 2016 года</w:t>
      </w:r>
      <w:r>
        <w:rPr>
          <w:sz w:val="24"/>
          <w:szCs w:val="24"/>
        </w:rPr>
        <w:t xml:space="preserve"> </w:t>
      </w:r>
      <w:r w:rsidRPr="006909B0">
        <w:rPr>
          <w:b/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1026</w:t>
      </w:r>
    </w:p>
    <w:p w:rsidR="00306C40" w:rsidRPr="00306C40" w:rsidRDefault="00306C40" w:rsidP="006909B0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right"/>
        <w:rPr>
          <w:sz w:val="24"/>
          <w:szCs w:val="24"/>
        </w:rPr>
      </w:pPr>
    </w:p>
    <w:p w:rsidR="00306C40" w:rsidRDefault="00306C40" w:rsidP="00306C40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4"/>
          <w:szCs w:val="24"/>
        </w:rPr>
      </w:pPr>
    </w:p>
    <w:p w:rsidR="00306C40" w:rsidRPr="00306C40" w:rsidRDefault="00306C40" w:rsidP="00306C40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4"/>
          <w:szCs w:val="24"/>
        </w:rPr>
      </w:pPr>
    </w:p>
    <w:p w:rsidR="00306C40" w:rsidRPr="00306C40" w:rsidRDefault="00306C40" w:rsidP="00306C40">
      <w:pPr>
        <w:jc w:val="right"/>
        <w:rPr>
          <w:sz w:val="24"/>
          <w:szCs w:val="24"/>
        </w:rPr>
      </w:pPr>
      <w:r w:rsidRPr="00306C40">
        <w:rPr>
          <w:sz w:val="24"/>
          <w:szCs w:val="24"/>
        </w:rPr>
        <w:t xml:space="preserve">Начальнику Территориального отдела </w:t>
      </w:r>
    </w:p>
    <w:p w:rsidR="00306C40" w:rsidRPr="00306C40" w:rsidRDefault="00306C40" w:rsidP="00306C40">
      <w:pPr>
        <w:jc w:val="right"/>
        <w:rPr>
          <w:sz w:val="24"/>
          <w:szCs w:val="24"/>
        </w:rPr>
      </w:pPr>
      <w:r w:rsidRPr="00306C40">
        <w:rPr>
          <w:sz w:val="24"/>
          <w:szCs w:val="24"/>
        </w:rPr>
        <w:t xml:space="preserve">Управления Роспотребнадзора по ХМАО-Югре </w:t>
      </w:r>
    </w:p>
    <w:p w:rsidR="00306C40" w:rsidRPr="00306C40" w:rsidRDefault="006909B0" w:rsidP="00306C40">
      <w:pPr>
        <w:jc w:val="right"/>
        <w:rPr>
          <w:sz w:val="24"/>
          <w:szCs w:val="24"/>
        </w:rPr>
      </w:pPr>
      <w:r>
        <w:rPr>
          <w:sz w:val="24"/>
          <w:szCs w:val="24"/>
        </w:rPr>
        <w:t>в городе</w:t>
      </w:r>
      <w:r w:rsidR="00306C40" w:rsidRPr="00306C40">
        <w:rPr>
          <w:sz w:val="24"/>
          <w:szCs w:val="24"/>
        </w:rPr>
        <w:t xml:space="preserve"> Югорске и Советском районе</w:t>
      </w:r>
    </w:p>
    <w:p w:rsidR="00306C40" w:rsidRPr="00306C40" w:rsidRDefault="00306C40" w:rsidP="00306C40">
      <w:pPr>
        <w:jc w:val="right"/>
        <w:rPr>
          <w:sz w:val="24"/>
          <w:szCs w:val="24"/>
        </w:rPr>
      </w:pPr>
      <w:r w:rsidRPr="00306C40">
        <w:rPr>
          <w:sz w:val="24"/>
          <w:szCs w:val="24"/>
        </w:rPr>
        <w:t>Злобину В.В.</w:t>
      </w:r>
    </w:p>
    <w:p w:rsidR="00306C40" w:rsidRPr="00306C40" w:rsidRDefault="00306C40" w:rsidP="00306C40">
      <w:pPr>
        <w:jc w:val="right"/>
        <w:rPr>
          <w:sz w:val="24"/>
          <w:szCs w:val="24"/>
        </w:rPr>
      </w:pPr>
    </w:p>
    <w:p w:rsidR="00306C40" w:rsidRDefault="00306C40" w:rsidP="00306C40">
      <w:pPr>
        <w:jc w:val="right"/>
        <w:rPr>
          <w:sz w:val="24"/>
          <w:szCs w:val="24"/>
        </w:rPr>
      </w:pPr>
    </w:p>
    <w:p w:rsidR="00306C40" w:rsidRDefault="00306C40" w:rsidP="00306C40">
      <w:pPr>
        <w:jc w:val="right"/>
        <w:rPr>
          <w:sz w:val="24"/>
          <w:szCs w:val="24"/>
        </w:rPr>
      </w:pPr>
    </w:p>
    <w:p w:rsidR="00306C40" w:rsidRPr="00306C40" w:rsidRDefault="00306C40" w:rsidP="00306C40">
      <w:pPr>
        <w:jc w:val="right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  <w:r w:rsidRPr="00306C40">
        <w:rPr>
          <w:sz w:val="24"/>
          <w:szCs w:val="24"/>
        </w:rPr>
        <w:t>Уведомление о начале работы детского лагеря палаточного типа.</w:t>
      </w:r>
    </w:p>
    <w:p w:rsidR="00306C40" w:rsidRPr="00306C40" w:rsidRDefault="00306C40" w:rsidP="00306C40">
      <w:pPr>
        <w:jc w:val="center"/>
        <w:rPr>
          <w:sz w:val="24"/>
          <w:szCs w:val="24"/>
        </w:rPr>
      </w:pPr>
      <w:r w:rsidRPr="00306C40">
        <w:rPr>
          <w:sz w:val="24"/>
          <w:szCs w:val="24"/>
        </w:rPr>
        <w:t>от «____» _______________  20____ г.</w:t>
      </w: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306C40" w:rsidP="00306C40">
      <w:pPr>
        <w:jc w:val="center"/>
        <w:rPr>
          <w:sz w:val="24"/>
          <w:szCs w:val="24"/>
        </w:rPr>
      </w:pPr>
    </w:p>
    <w:p w:rsidR="00306C40" w:rsidRPr="00306C40" w:rsidRDefault="006909B0" w:rsidP="006909B0">
      <w:pPr>
        <w:suppressAutoHyphens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306C40" w:rsidRPr="00306C40">
        <w:rPr>
          <w:sz w:val="24"/>
          <w:szCs w:val="24"/>
        </w:rPr>
        <w:t>Учредитель (собственник)____________________________________________________</w:t>
      </w:r>
    </w:p>
    <w:p w:rsidR="00306C40" w:rsidRPr="00306C40" w:rsidRDefault="006909B0" w:rsidP="006909B0">
      <w:pPr>
        <w:suppressAutoHyphens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306C40" w:rsidRPr="00306C40">
        <w:rPr>
          <w:sz w:val="24"/>
          <w:szCs w:val="24"/>
        </w:rPr>
        <w:t>Наименование палаточного лагеря____________________________________________</w:t>
      </w:r>
    </w:p>
    <w:p w:rsidR="00306C40" w:rsidRPr="00306C40" w:rsidRDefault="006909B0" w:rsidP="006909B0">
      <w:pPr>
        <w:suppressAutoHyphens w:val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306C40" w:rsidRPr="00306C40">
        <w:rPr>
          <w:sz w:val="24"/>
          <w:szCs w:val="24"/>
        </w:rPr>
        <w:t>Место размещения___________________________________________________________</w:t>
      </w:r>
    </w:p>
    <w:p w:rsidR="00306C40" w:rsidRPr="00306C40" w:rsidRDefault="006909B0" w:rsidP="006909B0">
      <w:pPr>
        <w:suppressAutoHyphens w:val="0"/>
        <w:ind w:firstLine="360"/>
        <w:jc w:val="both"/>
        <w:rPr>
          <w:b/>
          <w:sz w:val="24"/>
          <w:szCs w:val="24"/>
        </w:rPr>
      </w:pPr>
      <w:r>
        <w:t>4. </w:t>
      </w:r>
      <w:r>
        <w:rPr>
          <w:sz w:val="24"/>
          <w:szCs w:val="24"/>
        </w:rPr>
        <w:t>Сроки открытия и заезда детей</w:t>
      </w:r>
      <w:r>
        <w:t> </w:t>
      </w:r>
      <w:r>
        <w:rPr>
          <w:sz w:val="24"/>
          <w:szCs w:val="24"/>
        </w:rPr>
        <w:t>(по </w:t>
      </w:r>
      <w:r w:rsidR="00306C40" w:rsidRPr="00306C40">
        <w:rPr>
          <w:sz w:val="24"/>
          <w:szCs w:val="24"/>
        </w:rPr>
        <w:t>сменам)__________________________________</w:t>
      </w:r>
      <w:r>
        <w:rPr>
          <w:sz w:val="24"/>
          <w:szCs w:val="24"/>
        </w:rPr>
        <w:t>___</w:t>
      </w:r>
    </w:p>
    <w:p w:rsidR="00306C40" w:rsidRPr="00306C40" w:rsidRDefault="00306C40" w:rsidP="00306C40">
      <w:pPr>
        <w:ind w:left="360" w:firstLine="360"/>
        <w:jc w:val="both"/>
        <w:rPr>
          <w:b/>
          <w:sz w:val="24"/>
          <w:szCs w:val="24"/>
        </w:rPr>
      </w:pPr>
    </w:p>
    <w:p w:rsidR="00306C40" w:rsidRPr="00306C40" w:rsidRDefault="00306C40" w:rsidP="00306C40">
      <w:pPr>
        <w:ind w:left="360" w:firstLine="360"/>
        <w:jc w:val="both"/>
        <w:rPr>
          <w:b/>
          <w:sz w:val="24"/>
          <w:szCs w:val="24"/>
        </w:rPr>
      </w:pPr>
    </w:p>
    <w:p w:rsidR="00306C40" w:rsidRPr="00306C40" w:rsidRDefault="00306C40" w:rsidP="00306C40">
      <w:pPr>
        <w:ind w:firstLine="720"/>
        <w:jc w:val="both"/>
        <w:rPr>
          <w:sz w:val="24"/>
          <w:szCs w:val="24"/>
        </w:rPr>
      </w:pPr>
      <w:r w:rsidRPr="00306C40">
        <w:rPr>
          <w:sz w:val="24"/>
          <w:szCs w:val="24"/>
        </w:rPr>
        <w:t>Учредитель (собственник)</w:t>
      </w:r>
      <w:r w:rsidRPr="00306C40">
        <w:rPr>
          <w:b/>
          <w:sz w:val="24"/>
          <w:szCs w:val="24"/>
        </w:rPr>
        <w:t xml:space="preserve"> </w:t>
      </w:r>
      <w:r w:rsidRPr="00306C40">
        <w:rPr>
          <w:sz w:val="24"/>
          <w:szCs w:val="24"/>
        </w:rPr>
        <w:t>подтверждает соответствие детского лагеря палаточного типа требованиям СанПиН 2.4.4.3048-13 «Санитарно-эпидемиологические требования к устройству и организации работы детских лагерей палаточного типа» (п. 1.9).</w:t>
      </w:r>
    </w:p>
    <w:p w:rsidR="00306C40" w:rsidRPr="00306C40" w:rsidRDefault="00306C40" w:rsidP="00306C40">
      <w:pPr>
        <w:jc w:val="both"/>
        <w:rPr>
          <w:sz w:val="24"/>
          <w:szCs w:val="24"/>
        </w:rPr>
      </w:pPr>
    </w:p>
    <w:p w:rsidR="00306C40" w:rsidRPr="00306C40" w:rsidRDefault="00306C40" w:rsidP="00306C40">
      <w:pPr>
        <w:jc w:val="right"/>
        <w:rPr>
          <w:sz w:val="24"/>
          <w:szCs w:val="24"/>
        </w:rPr>
      </w:pPr>
      <w:r w:rsidRPr="00306C40">
        <w:rPr>
          <w:sz w:val="24"/>
          <w:szCs w:val="24"/>
        </w:rPr>
        <w:t>Руководитель ______________________  ______________</w:t>
      </w:r>
    </w:p>
    <w:p w:rsidR="00306C40" w:rsidRPr="00306C40" w:rsidRDefault="006909B0" w:rsidP="006909B0">
      <w:pPr>
        <w:jc w:val="right"/>
        <w:rPr>
          <w:sz w:val="24"/>
          <w:szCs w:val="24"/>
        </w:rPr>
      </w:pPr>
      <w:r w:rsidRPr="00306C40">
        <w:rPr>
          <w:sz w:val="24"/>
          <w:szCs w:val="24"/>
        </w:rPr>
        <w:t>подпись</w:t>
      </w:r>
      <w:r w:rsidR="00306C40" w:rsidRPr="00306C40">
        <w:rPr>
          <w:sz w:val="24"/>
          <w:szCs w:val="24"/>
        </w:rPr>
        <w:t xml:space="preserve"> </w:t>
      </w:r>
    </w:p>
    <w:p w:rsidR="00306C40" w:rsidRPr="00306C40" w:rsidRDefault="00306C40" w:rsidP="00306C40">
      <w:pPr>
        <w:jc w:val="right"/>
        <w:rPr>
          <w:sz w:val="24"/>
          <w:szCs w:val="24"/>
        </w:rPr>
      </w:pPr>
      <w:r w:rsidRPr="00306C40">
        <w:rPr>
          <w:sz w:val="24"/>
          <w:szCs w:val="24"/>
        </w:rPr>
        <w:t xml:space="preserve">                                                                            М.П.</w:t>
      </w:r>
    </w:p>
    <w:p w:rsidR="00306C40" w:rsidRPr="00306C40" w:rsidRDefault="00306C40" w:rsidP="00306C40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4"/>
          <w:szCs w:val="24"/>
        </w:rPr>
      </w:pPr>
    </w:p>
    <w:p w:rsidR="00306C40" w:rsidRPr="00306C40" w:rsidRDefault="00306C40" w:rsidP="00306C40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4"/>
          <w:szCs w:val="24"/>
        </w:rPr>
      </w:pPr>
    </w:p>
    <w:p w:rsidR="00306C40" w:rsidRPr="00306C40" w:rsidRDefault="00306C40" w:rsidP="00306C40">
      <w:pPr>
        <w:shd w:val="clear" w:color="auto" w:fill="FFFFFF"/>
        <w:tabs>
          <w:tab w:val="left" w:pos="540"/>
          <w:tab w:val="left" w:pos="994"/>
          <w:tab w:val="left" w:pos="1800"/>
        </w:tabs>
        <w:spacing w:line="100" w:lineRule="atLeast"/>
        <w:jc w:val="both"/>
        <w:rPr>
          <w:sz w:val="24"/>
          <w:szCs w:val="24"/>
        </w:rPr>
      </w:pPr>
    </w:p>
    <w:p w:rsidR="00256A87" w:rsidRPr="00306C40" w:rsidRDefault="00256A87" w:rsidP="009233E1">
      <w:pPr>
        <w:rPr>
          <w:sz w:val="24"/>
          <w:szCs w:val="24"/>
        </w:rPr>
      </w:pPr>
    </w:p>
    <w:sectPr w:rsidR="00256A87" w:rsidRPr="00306C4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DC053CE"/>
    <w:multiLevelType w:val="hybridMultilevel"/>
    <w:tmpl w:val="3B24261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3A8F32FD"/>
    <w:multiLevelType w:val="hybridMultilevel"/>
    <w:tmpl w:val="98FEF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177B75"/>
    <w:multiLevelType w:val="hybridMultilevel"/>
    <w:tmpl w:val="0C961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2E2A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06C40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909B0"/>
    <w:rsid w:val="006B3FA0"/>
    <w:rsid w:val="006F6444"/>
    <w:rsid w:val="00713C1C"/>
    <w:rsid w:val="007268A4"/>
    <w:rsid w:val="007967EF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04609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306C40"/>
    <w:pPr>
      <w:suppressLineNumbers/>
    </w:pPr>
    <w:rPr>
      <w:sz w:val="24"/>
      <w:szCs w:val="24"/>
    </w:rPr>
  </w:style>
  <w:style w:type="paragraph" w:customStyle="1" w:styleId="ConsPlusNormal">
    <w:name w:val="ConsPlusNormal"/>
    <w:rsid w:val="00306C4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ac">
    <w:name w:val="Содержимое таблицы"/>
    <w:basedOn w:val="a"/>
    <w:rsid w:val="00306C40"/>
    <w:pPr>
      <w:suppressLineNumbers/>
    </w:pPr>
    <w:rPr>
      <w:sz w:val="24"/>
      <w:szCs w:val="24"/>
    </w:rPr>
  </w:style>
  <w:style w:type="paragraph" w:customStyle="1" w:styleId="ConsPlusNormal">
    <w:name w:val="ConsPlusNormal"/>
    <w:rsid w:val="00306C40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8BEA-4E74-45DF-AE90-70EAA03E8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Рогачев Антон Владимирович</cp:lastModifiedBy>
  <cp:revision>3</cp:revision>
  <cp:lastPrinted>2016-05-18T11:54:00Z</cp:lastPrinted>
  <dcterms:created xsi:type="dcterms:W3CDTF">2016-05-31T12:32:00Z</dcterms:created>
  <dcterms:modified xsi:type="dcterms:W3CDTF">2016-06-01T10:11:00Z</dcterms:modified>
</cp:coreProperties>
</file>