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50C08" w:rsidRPr="000C7F52" w:rsidRDefault="00566B85" w:rsidP="008D0F46">
      <w:pPr>
        <w:pStyle w:val="2"/>
        <w:numPr>
          <w:ilvl w:val="1"/>
          <w:numId w:val="1"/>
        </w:numPr>
        <w:tabs>
          <w:tab w:val="clear" w:pos="576"/>
          <w:tab w:val="num" w:pos="0"/>
        </w:tabs>
        <w:ind w:left="0" w:firstLine="0"/>
        <w:rPr>
          <w:rFonts w:ascii="PT Astra Serif" w:hAnsi="PT Astra Serif"/>
        </w:rPr>
      </w:pPr>
      <w:r w:rsidRPr="000C7F52">
        <w:rPr>
          <w:rFonts w:ascii="PT Astra Serif" w:hAnsi="PT Astra Serif"/>
        </w:rPr>
        <w:t xml:space="preserve">Прогноз </w:t>
      </w:r>
    </w:p>
    <w:p w:rsidR="00566B85" w:rsidRPr="000C7F52" w:rsidRDefault="0046529D" w:rsidP="008D0F46">
      <w:pPr>
        <w:pStyle w:val="2"/>
        <w:numPr>
          <w:ilvl w:val="1"/>
          <w:numId w:val="1"/>
        </w:numPr>
        <w:tabs>
          <w:tab w:val="clear" w:pos="576"/>
          <w:tab w:val="num" w:pos="0"/>
        </w:tabs>
        <w:ind w:left="0" w:firstLine="0"/>
        <w:rPr>
          <w:rFonts w:ascii="PT Astra Serif" w:hAnsi="PT Astra Serif"/>
        </w:rPr>
      </w:pPr>
      <w:r w:rsidRPr="000C7F52">
        <w:rPr>
          <w:rFonts w:ascii="PT Astra Serif" w:hAnsi="PT Astra Serif"/>
        </w:rPr>
        <w:t>социально</w:t>
      </w:r>
      <w:r w:rsidR="008B1418" w:rsidRPr="000C7F52">
        <w:rPr>
          <w:rFonts w:ascii="PT Astra Serif" w:hAnsi="PT Astra Serif"/>
        </w:rPr>
        <w:t>-</w:t>
      </w:r>
      <w:r w:rsidRPr="000C7F52">
        <w:rPr>
          <w:rFonts w:ascii="PT Astra Serif" w:hAnsi="PT Astra Serif"/>
        </w:rPr>
        <w:t>экономического развития</w:t>
      </w:r>
      <w:r w:rsidR="00AD49B2" w:rsidRPr="000C7F52">
        <w:rPr>
          <w:rFonts w:ascii="PT Astra Serif" w:hAnsi="PT Astra Serif"/>
        </w:rPr>
        <w:t xml:space="preserve"> </w:t>
      </w:r>
      <w:r w:rsidRPr="000C7F52">
        <w:rPr>
          <w:rFonts w:ascii="PT Astra Serif" w:hAnsi="PT Astra Serif"/>
        </w:rPr>
        <w:t xml:space="preserve"> </w:t>
      </w:r>
    </w:p>
    <w:p w:rsidR="00550C08" w:rsidRPr="000C7F52" w:rsidRDefault="0046529D" w:rsidP="008D0F46">
      <w:pPr>
        <w:pStyle w:val="2"/>
        <w:numPr>
          <w:ilvl w:val="1"/>
          <w:numId w:val="1"/>
        </w:numPr>
        <w:tabs>
          <w:tab w:val="num" w:pos="0"/>
        </w:tabs>
        <w:ind w:left="0" w:firstLine="0"/>
        <w:rPr>
          <w:rFonts w:ascii="PT Astra Serif" w:hAnsi="PT Astra Serif"/>
        </w:rPr>
      </w:pPr>
      <w:r w:rsidRPr="000C7F52">
        <w:rPr>
          <w:rFonts w:ascii="PT Astra Serif" w:hAnsi="PT Astra Serif"/>
        </w:rPr>
        <w:t xml:space="preserve">муниципального </w:t>
      </w:r>
      <w:r w:rsidR="006303E7" w:rsidRPr="000C7F52">
        <w:rPr>
          <w:rFonts w:ascii="PT Astra Serif" w:hAnsi="PT Astra Serif"/>
        </w:rPr>
        <w:t xml:space="preserve">образования город Югорск </w:t>
      </w:r>
    </w:p>
    <w:p w:rsidR="0046529D" w:rsidRPr="000C7F52" w:rsidRDefault="00A53EBC" w:rsidP="008D0F46">
      <w:pPr>
        <w:pStyle w:val="2"/>
        <w:numPr>
          <w:ilvl w:val="1"/>
          <w:numId w:val="1"/>
        </w:numPr>
        <w:tabs>
          <w:tab w:val="num" w:pos="0"/>
        </w:tabs>
        <w:ind w:left="0" w:firstLine="0"/>
        <w:rPr>
          <w:rFonts w:ascii="PT Astra Serif" w:hAnsi="PT Astra Serif"/>
        </w:rPr>
      </w:pPr>
      <w:r w:rsidRPr="000C7F52">
        <w:rPr>
          <w:rFonts w:ascii="PT Astra Serif" w:hAnsi="PT Astra Serif"/>
        </w:rPr>
        <w:t>на 2022</w:t>
      </w:r>
      <w:r w:rsidR="0046529D" w:rsidRPr="000C7F52">
        <w:rPr>
          <w:rFonts w:ascii="PT Astra Serif" w:hAnsi="PT Astra Serif"/>
        </w:rPr>
        <w:t xml:space="preserve"> </w:t>
      </w:r>
      <w:r w:rsidR="00EC32F6" w:rsidRPr="000C7F52">
        <w:rPr>
          <w:rFonts w:ascii="PT Astra Serif" w:hAnsi="PT Astra Serif"/>
        </w:rPr>
        <w:t xml:space="preserve">год и </w:t>
      </w:r>
      <w:r w:rsidR="002858EC" w:rsidRPr="000C7F52">
        <w:rPr>
          <w:rFonts w:ascii="PT Astra Serif" w:hAnsi="PT Astra Serif"/>
        </w:rPr>
        <w:t xml:space="preserve">на </w:t>
      </w:r>
      <w:r w:rsidR="001D1172" w:rsidRPr="000C7F52">
        <w:rPr>
          <w:rFonts w:ascii="PT Astra Serif" w:hAnsi="PT Astra Serif"/>
        </w:rPr>
        <w:t>плановый период 20</w:t>
      </w:r>
      <w:r w:rsidRPr="000C7F52">
        <w:rPr>
          <w:rFonts w:ascii="PT Astra Serif" w:hAnsi="PT Astra Serif"/>
        </w:rPr>
        <w:t>23</w:t>
      </w:r>
      <w:r w:rsidR="002858EC" w:rsidRPr="000C7F52">
        <w:rPr>
          <w:rFonts w:ascii="PT Astra Serif" w:hAnsi="PT Astra Serif"/>
        </w:rPr>
        <w:t xml:space="preserve"> и</w:t>
      </w:r>
      <w:r w:rsidR="00E70E5C" w:rsidRPr="000C7F52">
        <w:rPr>
          <w:rFonts w:ascii="PT Astra Serif" w:hAnsi="PT Astra Serif"/>
        </w:rPr>
        <w:t xml:space="preserve"> 20</w:t>
      </w:r>
      <w:r w:rsidR="001D1172" w:rsidRPr="000C7F52">
        <w:rPr>
          <w:rFonts w:ascii="PT Astra Serif" w:hAnsi="PT Astra Serif"/>
        </w:rPr>
        <w:t>2</w:t>
      </w:r>
      <w:r w:rsidRPr="000C7F52">
        <w:rPr>
          <w:rFonts w:ascii="PT Astra Serif" w:hAnsi="PT Astra Serif"/>
        </w:rPr>
        <w:t>4</w:t>
      </w:r>
      <w:r w:rsidR="00B71BFF" w:rsidRPr="000C7F52">
        <w:rPr>
          <w:rFonts w:ascii="PT Astra Serif" w:hAnsi="PT Astra Serif"/>
        </w:rPr>
        <w:t xml:space="preserve"> годов</w:t>
      </w:r>
    </w:p>
    <w:p w:rsidR="00335450" w:rsidRPr="00082C9A" w:rsidRDefault="00335450" w:rsidP="00322FB5">
      <w:pPr>
        <w:pStyle w:val="a8"/>
        <w:spacing w:after="0"/>
        <w:ind w:left="0" w:firstLine="426"/>
        <w:jc w:val="both"/>
        <w:rPr>
          <w:highlight w:val="yellow"/>
        </w:rPr>
      </w:pPr>
    </w:p>
    <w:p w:rsidR="00300752" w:rsidRPr="000C7F52" w:rsidRDefault="00300752" w:rsidP="00300752">
      <w:pPr>
        <w:ind w:firstLine="709"/>
        <w:jc w:val="both"/>
        <w:rPr>
          <w:rFonts w:ascii="PT Astra Serif" w:hAnsi="PT Astra Serif"/>
          <w:sz w:val="26"/>
          <w:szCs w:val="26"/>
        </w:rPr>
      </w:pPr>
      <w:r w:rsidRPr="000C7F52">
        <w:rPr>
          <w:rFonts w:ascii="PT Astra Serif" w:hAnsi="PT Astra Serif"/>
          <w:sz w:val="26"/>
          <w:szCs w:val="26"/>
        </w:rPr>
        <w:t xml:space="preserve">Прогноз социально-экономического развития города </w:t>
      </w:r>
      <w:r w:rsidR="008E7E4A" w:rsidRPr="000C7F52">
        <w:rPr>
          <w:rFonts w:ascii="PT Astra Serif" w:hAnsi="PT Astra Serif"/>
          <w:sz w:val="26"/>
          <w:szCs w:val="26"/>
        </w:rPr>
        <w:t>Югорска на 2022</w:t>
      </w:r>
      <w:r w:rsidRPr="000C7F52">
        <w:rPr>
          <w:rFonts w:ascii="PT Astra Serif" w:hAnsi="PT Astra Serif"/>
          <w:sz w:val="26"/>
          <w:szCs w:val="26"/>
        </w:rPr>
        <w:t xml:space="preserve"> год и</w:t>
      </w:r>
      <w:r w:rsidR="002858EC" w:rsidRPr="000C7F52">
        <w:rPr>
          <w:rFonts w:ascii="PT Astra Serif" w:hAnsi="PT Astra Serif"/>
          <w:sz w:val="26"/>
          <w:szCs w:val="26"/>
        </w:rPr>
        <w:t xml:space="preserve"> на</w:t>
      </w:r>
      <w:r w:rsidRPr="000C7F52">
        <w:rPr>
          <w:rFonts w:ascii="PT Astra Serif" w:hAnsi="PT Astra Serif"/>
          <w:sz w:val="26"/>
          <w:szCs w:val="26"/>
        </w:rPr>
        <w:t xml:space="preserve"> плановый период  </w:t>
      </w:r>
      <w:r w:rsidR="008E7E4A" w:rsidRPr="000C7F52">
        <w:rPr>
          <w:rFonts w:ascii="PT Astra Serif" w:hAnsi="PT Astra Serif"/>
          <w:sz w:val="26"/>
          <w:szCs w:val="26"/>
        </w:rPr>
        <w:t>2023</w:t>
      </w:r>
      <w:r w:rsidRPr="000C7F52">
        <w:rPr>
          <w:rFonts w:ascii="PT Astra Serif" w:hAnsi="PT Astra Serif"/>
          <w:sz w:val="26"/>
          <w:szCs w:val="26"/>
        </w:rPr>
        <w:t xml:space="preserve"> </w:t>
      </w:r>
      <w:r w:rsidR="002858EC" w:rsidRPr="000C7F52">
        <w:rPr>
          <w:rFonts w:ascii="PT Astra Serif" w:hAnsi="PT Astra Serif"/>
          <w:sz w:val="26"/>
          <w:szCs w:val="26"/>
        </w:rPr>
        <w:t>и</w:t>
      </w:r>
      <w:r w:rsidRPr="000C7F52">
        <w:rPr>
          <w:rFonts w:ascii="PT Astra Serif" w:hAnsi="PT Astra Serif"/>
          <w:sz w:val="26"/>
          <w:szCs w:val="26"/>
        </w:rPr>
        <w:t xml:space="preserve"> 202</w:t>
      </w:r>
      <w:r w:rsidR="008E7E4A" w:rsidRPr="000C7F52">
        <w:rPr>
          <w:rFonts w:ascii="PT Astra Serif" w:hAnsi="PT Astra Serif"/>
          <w:sz w:val="26"/>
          <w:szCs w:val="26"/>
        </w:rPr>
        <w:t>4</w:t>
      </w:r>
      <w:r w:rsidRPr="000C7F52">
        <w:rPr>
          <w:rFonts w:ascii="PT Astra Serif" w:hAnsi="PT Astra Serif"/>
          <w:sz w:val="26"/>
          <w:szCs w:val="26"/>
        </w:rPr>
        <w:t xml:space="preserve"> годов разработан в соответствии с Федеральным законом от 28.06.2014 № 172-ФЗ «О стратегическом планировании в Российской Федерации»,  на основе одобренных Правительством Российской Федерации сценарных условий, основных параметров </w:t>
      </w:r>
      <w:r w:rsidR="00F975CB">
        <w:rPr>
          <w:rFonts w:ascii="PT Astra Serif" w:hAnsi="PT Astra Serif"/>
          <w:sz w:val="26"/>
          <w:szCs w:val="26"/>
        </w:rPr>
        <w:t>п</w:t>
      </w:r>
      <w:r w:rsidRPr="00533F03">
        <w:rPr>
          <w:rFonts w:ascii="PT Astra Serif" w:hAnsi="PT Astra Serif"/>
          <w:sz w:val="26"/>
          <w:szCs w:val="26"/>
        </w:rPr>
        <w:t xml:space="preserve">рогноза социально-экономического развития Российской Федерации на </w:t>
      </w:r>
      <w:r w:rsidR="00D139D1" w:rsidRPr="00533F03">
        <w:rPr>
          <w:rFonts w:ascii="PT Astra Serif" w:hAnsi="PT Astra Serif"/>
          <w:sz w:val="26"/>
          <w:szCs w:val="26"/>
        </w:rPr>
        <w:t>2022</w:t>
      </w:r>
      <w:r w:rsidRPr="00533F03">
        <w:rPr>
          <w:rFonts w:ascii="PT Astra Serif" w:hAnsi="PT Astra Serif"/>
          <w:sz w:val="26"/>
          <w:szCs w:val="26"/>
        </w:rPr>
        <w:t xml:space="preserve"> год и плановый период</w:t>
      </w:r>
      <w:r w:rsidR="00D139D1" w:rsidRPr="00533F03">
        <w:rPr>
          <w:rFonts w:ascii="PT Astra Serif" w:hAnsi="PT Astra Serif"/>
          <w:sz w:val="26"/>
          <w:szCs w:val="26"/>
        </w:rPr>
        <w:t xml:space="preserve"> 2023</w:t>
      </w:r>
      <w:r w:rsidRPr="00533F03">
        <w:rPr>
          <w:rFonts w:ascii="PT Astra Serif" w:hAnsi="PT Astra Serif"/>
          <w:sz w:val="26"/>
          <w:szCs w:val="26"/>
        </w:rPr>
        <w:t xml:space="preserve"> </w:t>
      </w:r>
      <w:r w:rsidR="00342BE1" w:rsidRPr="00533F03">
        <w:rPr>
          <w:rFonts w:ascii="PT Astra Serif" w:hAnsi="PT Astra Serif"/>
          <w:sz w:val="26"/>
          <w:szCs w:val="26"/>
        </w:rPr>
        <w:t>- 202</w:t>
      </w:r>
      <w:r w:rsidR="00D139D1" w:rsidRPr="00533F03">
        <w:rPr>
          <w:rFonts w:ascii="PT Astra Serif" w:hAnsi="PT Astra Serif"/>
          <w:sz w:val="26"/>
          <w:szCs w:val="26"/>
        </w:rPr>
        <w:t>4</w:t>
      </w:r>
      <w:r w:rsidRPr="00533F03">
        <w:rPr>
          <w:rFonts w:ascii="PT Astra Serif" w:hAnsi="PT Astra Serif"/>
          <w:sz w:val="26"/>
          <w:szCs w:val="26"/>
        </w:rPr>
        <w:t xml:space="preserve"> годов, исходя из приоритетов и целевых индикаторов социально-экономического развития</w:t>
      </w:r>
      <w:r w:rsidR="000910F0" w:rsidRPr="00533F03">
        <w:rPr>
          <w:rFonts w:ascii="PT Astra Serif" w:hAnsi="PT Astra Serif"/>
          <w:sz w:val="26"/>
          <w:szCs w:val="26"/>
        </w:rPr>
        <w:t>,</w:t>
      </w:r>
      <w:r w:rsidRPr="00533F03">
        <w:rPr>
          <w:rFonts w:ascii="PT Astra Serif" w:hAnsi="PT Astra Serif"/>
          <w:sz w:val="26"/>
          <w:szCs w:val="26"/>
        </w:rPr>
        <w:t xml:space="preserve"> сформулированных в Стратегии социально-экономического развития Ханты-Мансийского автономного округа - Югры до 2030 года, Стратегии социально-экономического развития города Югорска до 2030 года, </w:t>
      </w:r>
      <w:r w:rsidR="00F975CB">
        <w:rPr>
          <w:rFonts w:ascii="PT Astra Serif" w:hAnsi="PT Astra Serif"/>
          <w:sz w:val="26"/>
          <w:szCs w:val="26"/>
        </w:rPr>
        <w:t>п</w:t>
      </w:r>
      <w:r w:rsidRPr="00533F03">
        <w:rPr>
          <w:rFonts w:ascii="PT Astra Serif" w:hAnsi="PT Astra Serif"/>
          <w:sz w:val="26"/>
          <w:szCs w:val="26"/>
        </w:rPr>
        <w:t xml:space="preserve">рогноза социально-экономического развития Ханты-Мансийского автономного округа - Югры </w:t>
      </w:r>
      <w:r w:rsidR="00D139D1" w:rsidRPr="00533F03">
        <w:rPr>
          <w:rFonts w:ascii="PT Astra Serif" w:hAnsi="PT Astra Serif"/>
          <w:sz w:val="26"/>
          <w:szCs w:val="26"/>
        </w:rPr>
        <w:t>на 2022</w:t>
      </w:r>
      <w:r w:rsidR="00342BE1" w:rsidRPr="00533F03">
        <w:rPr>
          <w:rFonts w:ascii="PT Astra Serif" w:hAnsi="PT Astra Serif"/>
          <w:sz w:val="26"/>
          <w:szCs w:val="26"/>
        </w:rPr>
        <w:t xml:space="preserve"> год  и </w:t>
      </w:r>
      <w:r w:rsidR="008E1CD1" w:rsidRPr="00533F03">
        <w:rPr>
          <w:rFonts w:ascii="PT Astra Serif" w:hAnsi="PT Astra Serif"/>
          <w:sz w:val="26"/>
          <w:szCs w:val="26"/>
        </w:rPr>
        <w:t xml:space="preserve">на </w:t>
      </w:r>
      <w:r w:rsidR="00D139D1" w:rsidRPr="00533F03">
        <w:rPr>
          <w:rFonts w:ascii="PT Astra Serif" w:hAnsi="PT Astra Serif"/>
          <w:sz w:val="26"/>
          <w:szCs w:val="26"/>
        </w:rPr>
        <w:t>плановый период 2023</w:t>
      </w:r>
      <w:r w:rsidR="00342BE1" w:rsidRPr="00533F03">
        <w:rPr>
          <w:rFonts w:ascii="PT Astra Serif" w:hAnsi="PT Astra Serif"/>
          <w:sz w:val="26"/>
          <w:szCs w:val="26"/>
        </w:rPr>
        <w:t xml:space="preserve"> </w:t>
      </w:r>
      <w:r w:rsidR="008E1CD1" w:rsidRPr="00533F03">
        <w:rPr>
          <w:rFonts w:ascii="PT Astra Serif" w:hAnsi="PT Astra Serif"/>
          <w:sz w:val="26"/>
          <w:szCs w:val="26"/>
        </w:rPr>
        <w:t xml:space="preserve">и </w:t>
      </w:r>
      <w:r w:rsidR="00342BE1" w:rsidRPr="00533F03">
        <w:rPr>
          <w:rFonts w:ascii="PT Astra Serif" w:hAnsi="PT Astra Serif"/>
          <w:sz w:val="26"/>
          <w:szCs w:val="26"/>
        </w:rPr>
        <w:t>202</w:t>
      </w:r>
      <w:r w:rsidR="00D139D1" w:rsidRPr="00533F03">
        <w:rPr>
          <w:rFonts w:ascii="PT Astra Serif" w:hAnsi="PT Astra Serif"/>
          <w:sz w:val="26"/>
          <w:szCs w:val="26"/>
        </w:rPr>
        <w:t>4</w:t>
      </w:r>
      <w:r w:rsidRPr="00533F03">
        <w:rPr>
          <w:rFonts w:ascii="PT Astra Serif" w:hAnsi="PT Astra Serif"/>
          <w:sz w:val="26"/>
          <w:szCs w:val="26"/>
        </w:rPr>
        <w:t xml:space="preserve"> годов, </w:t>
      </w:r>
      <w:r w:rsidR="00F975CB">
        <w:rPr>
          <w:rFonts w:ascii="PT Astra Serif" w:hAnsi="PT Astra Serif"/>
          <w:sz w:val="26"/>
          <w:szCs w:val="26"/>
        </w:rPr>
        <w:t>п</w:t>
      </w:r>
      <w:r w:rsidRPr="00533F03">
        <w:rPr>
          <w:rFonts w:ascii="PT Astra Serif" w:hAnsi="PT Astra Serif"/>
          <w:sz w:val="26"/>
          <w:szCs w:val="26"/>
        </w:rPr>
        <w:t>рогнозе социально</w:t>
      </w:r>
      <w:r w:rsidRPr="000C7F52">
        <w:rPr>
          <w:rFonts w:ascii="PT Astra Serif" w:hAnsi="PT Astra Serif"/>
          <w:sz w:val="26"/>
          <w:szCs w:val="26"/>
        </w:rPr>
        <w:t xml:space="preserve">-экономического развития города Югорска на период до 2036 года, </w:t>
      </w:r>
      <w:r w:rsidR="00D139D1" w:rsidRPr="000C7F52">
        <w:rPr>
          <w:rFonts w:ascii="PT Astra Serif" w:hAnsi="PT Astra Serif"/>
          <w:sz w:val="26"/>
          <w:szCs w:val="26"/>
        </w:rPr>
        <w:t>с учетом итогов за 2020</w:t>
      </w:r>
      <w:r w:rsidRPr="000C7F52">
        <w:rPr>
          <w:rFonts w:ascii="PT Astra Serif" w:hAnsi="PT Astra Serif"/>
          <w:sz w:val="26"/>
          <w:szCs w:val="26"/>
        </w:rPr>
        <w:t xml:space="preserve"> год и оценки развития экономики города Югорска в январе -</w:t>
      </w:r>
      <w:r w:rsidR="00D139D1" w:rsidRPr="000C7F52">
        <w:rPr>
          <w:rFonts w:ascii="PT Astra Serif" w:hAnsi="PT Astra Serif"/>
          <w:sz w:val="26"/>
          <w:szCs w:val="26"/>
        </w:rPr>
        <w:t xml:space="preserve"> марте 2021</w:t>
      </w:r>
      <w:r w:rsidRPr="000C7F52">
        <w:rPr>
          <w:rFonts w:ascii="PT Astra Serif" w:hAnsi="PT Astra Serif"/>
          <w:sz w:val="26"/>
          <w:szCs w:val="26"/>
        </w:rPr>
        <w:t xml:space="preserve"> года. </w:t>
      </w:r>
    </w:p>
    <w:p w:rsidR="003F5B07" w:rsidRPr="003F5B07" w:rsidRDefault="003F5B07" w:rsidP="003F5B07">
      <w:pPr>
        <w:ind w:firstLine="709"/>
        <w:jc w:val="both"/>
        <w:rPr>
          <w:rFonts w:ascii="PT Astra Serif" w:hAnsi="PT Astra Serif"/>
          <w:sz w:val="26"/>
          <w:szCs w:val="26"/>
        </w:rPr>
      </w:pPr>
      <w:proofErr w:type="gramStart"/>
      <w:r w:rsidRPr="003F5B07">
        <w:rPr>
          <w:rFonts w:ascii="PT Astra Serif" w:hAnsi="PT Astra Serif"/>
          <w:sz w:val="26"/>
          <w:szCs w:val="26"/>
        </w:rPr>
        <w:t xml:space="preserve">Прогноз социально-экономического развития города Югорска предполагает достижение национальных целей развития и ключевых целевых показателей национальных проектов, установленных указами Президента Российской Федерации от 07.05.2018 № 204 </w:t>
      </w:r>
      <w:r w:rsidR="00FD1463">
        <w:rPr>
          <w:rFonts w:ascii="PT Astra Serif" w:hAnsi="PT Astra Serif"/>
          <w:sz w:val="26"/>
          <w:szCs w:val="26"/>
        </w:rPr>
        <w:t>«</w:t>
      </w:r>
      <w:r w:rsidRPr="003F5B07">
        <w:rPr>
          <w:rFonts w:ascii="PT Astra Serif" w:hAnsi="PT Astra Serif"/>
          <w:sz w:val="26"/>
          <w:szCs w:val="26"/>
        </w:rPr>
        <w:t>О национальных целях и стратегических задачах развития Российской Федерации на период до 2024 года», от 21.07.2020 № 474 «О национальных целях развития Российской Федерации на период до 2030 года».</w:t>
      </w:r>
      <w:proofErr w:type="gramEnd"/>
    </w:p>
    <w:p w:rsidR="009F4A17" w:rsidRPr="00A53EBC" w:rsidRDefault="009F4A17" w:rsidP="00C734AD">
      <w:pPr>
        <w:jc w:val="center"/>
        <w:rPr>
          <w:b/>
          <w:sz w:val="28"/>
          <w:szCs w:val="28"/>
          <w:highlight w:val="yellow"/>
        </w:rPr>
      </w:pPr>
    </w:p>
    <w:p w:rsidR="00C734AD" w:rsidRPr="000C7F52" w:rsidRDefault="00C734AD" w:rsidP="00C734AD">
      <w:pPr>
        <w:jc w:val="center"/>
        <w:rPr>
          <w:rFonts w:ascii="PT Astra Serif" w:hAnsi="PT Astra Serif"/>
          <w:b/>
          <w:sz w:val="28"/>
          <w:szCs w:val="28"/>
        </w:rPr>
      </w:pPr>
      <w:r w:rsidRPr="000C7F52">
        <w:rPr>
          <w:rFonts w:ascii="PT Astra Serif" w:hAnsi="PT Astra Serif"/>
          <w:b/>
          <w:sz w:val="28"/>
          <w:szCs w:val="28"/>
        </w:rPr>
        <w:t>Общая оценка социально</w:t>
      </w:r>
      <w:r w:rsidR="008B1418" w:rsidRPr="000C7F52">
        <w:rPr>
          <w:rFonts w:ascii="PT Astra Serif" w:hAnsi="PT Astra Serif"/>
          <w:b/>
          <w:sz w:val="28"/>
          <w:szCs w:val="28"/>
        </w:rPr>
        <w:t>-</w:t>
      </w:r>
      <w:r w:rsidR="00B8352B" w:rsidRPr="000C7F52">
        <w:rPr>
          <w:rFonts w:ascii="PT Astra Serif" w:hAnsi="PT Astra Serif"/>
          <w:b/>
          <w:sz w:val="28"/>
          <w:szCs w:val="28"/>
        </w:rPr>
        <w:t>экономической ситуации</w:t>
      </w:r>
    </w:p>
    <w:p w:rsidR="00C734AD" w:rsidRPr="00A53EBC" w:rsidRDefault="00C734AD" w:rsidP="00C734AD">
      <w:pPr>
        <w:jc w:val="center"/>
        <w:rPr>
          <w:b/>
          <w:highlight w:val="yellow"/>
        </w:rPr>
      </w:pPr>
    </w:p>
    <w:p w:rsidR="000C7F52" w:rsidRDefault="00794AA9" w:rsidP="00794AA9">
      <w:pPr>
        <w:jc w:val="center"/>
        <w:rPr>
          <w:rFonts w:ascii="PT Astra Serif" w:hAnsi="PT Astra Serif"/>
          <w:b/>
          <w:sz w:val="26"/>
          <w:szCs w:val="26"/>
        </w:rPr>
      </w:pPr>
      <w:r w:rsidRPr="000C7F52">
        <w:rPr>
          <w:rFonts w:ascii="PT Astra Serif" w:hAnsi="PT Astra Serif"/>
          <w:b/>
          <w:sz w:val="26"/>
          <w:szCs w:val="26"/>
        </w:rPr>
        <w:t>Основные показатели развития экономики город</w:t>
      </w:r>
      <w:r w:rsidR="00C45283" w:rsidRPr="000C7F52">
        <w:rPr>
          <w:rFonts w:ascii="PT Astra Serif" w:hAnsi="PT Astra Serif"/>
          <w:b/>
          <w:sz w:val="26"/>
          <w:szCs w:val="26"/>
        </w:rPr>
        <w:t>а Югор</w:t>
      </w:r>
      <w:r w:rsidR="00F43B17" w:rsidRPr="000C7F52">
        <w:rPr>
          <w:rFonts w:ascii="PT Astra Serif" w:hAnsi="PT Astra Serif"/>
          <w:b/>
          <w:sz w:val="26"/>
          <w:szCs w:val="26"/>
        </w:rPr>
        <w:t xml:space="preserve">ска </w:t>
      </w:r>
    </w:p>
    <w:p w:rsidR="00794AA9" w:rsidRPr="000C7F52" w:rsidRDefault="00F43B17" w:rsidP="00794AA9">
      <w:pPr>
        <w:jc w:val="center"/>
        <w:rPr>
          <w:rFonts w:ascii="PT Astra Serif" w:hAnsi="PT Astra Serif"/>
          <w:b/>
          <w:sz w:val="26"/>
          <w:szCs w:val="26"/>
        </w:rPr>
      </w:pPr>
      <w:r w:rsidRPr="000C7F52">
        <w:rPr>
          <w:rFonts w:ascii="PT Astra Serif" w:hAnsi="PT Astra Serif"/>
          <w:b/>
          <w:sz w:val="26"/>
          <w:szCs w:val="26"/>
        </w:rPr>
        <w:t>за январь - март 2021</w:t>
      </w:r>
      <w:r w:rsidR="00794AA9" w:rsidRPr="000C7F52">
        <w:rPr>
          <w:rFonts w:ascii="PT Astra Serif" w:hAnsi="PT Astra Serif"/>
          <w:b/>
          <w:sz w:val="26"/>
          <w:szCs w:val="26"/>
        </w:rPr>
        <w:t xml:space="preserve"> года (с оценкой результатов за год)</w:t>
      </w:r>
    </w:p>
    <w:p w:rsidR="00794AA9" w:rsidRPr="000C7F52" w:rsidRDefault="00794AA9" w:rsidP="00794AA9">
      <w:pPr>
        <w:jc w:val="right"/>
        <w:rPr>
          <w:rFonts w:ascii="PT Astra Serif" w:hAnsi="PT Astra Serif"/>
        </w:rPr>
      </w:pPr>
      <w:proofErr w:type="gramStart"/>
      <w:r w:rsidRPr="000C7F52">
        <w:rPr>
          <w:rFonts w:ascii="PT Astra Serif" w:hAnsi="PT Astra Serif"/>
        </w:rPr>
        <w:t>в</w:t>
      </w:r>
      <w:proofErr w:type="gramEnd"/>
      <w:r w:rsidRPr="000C7F52">
        <w:rPr>
          <w:rFonts w:ascii="PT Astra Serif" w:hAnsi="PT Astra Serif"/>
        </w:rPr>
        <w:t xml:space="preserve"> % к соответствующему периоду предыдущего года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5"/>
        <w:gridCol w:w="1726"/>
        <w:gridCol w:w="1665"/>
        <w:gridCol w:w="1412"/>
        <w:gridCol w:w="1695"/>
      </w:tblGrid>
      <w:tr w:rsidR="00794AA9" w:rsidRPr="00F43B17" w:rsidTr="00AB22CE">
        <w:tc>
          <w:tcPr>
            <w:tcW w:w="3365" w:type="dxa"/>
            <w:tcBorders>
              <w:top w:val="single" w:sz="4" w:space="0" w:color="auto"/>
              <w:left w:val="single" w:sz="4" w:space="0" w:color="auto"/>
              <w:bottom w:val="single" w:sz="4" w:space="0" w:color="auto"/>
              <w:right w:val="single" w:sz="4" w:space="0" w:color="auto"/>
            </w:tcBorders>
            <w:hideMark/>
          </w:tcPr>
          <w:p w:rsidR="00794AA9" w:rsidRPr="000C7F52" w:rsidRDefault="00794AA9">
            <w:pPr>
              <w:jc w:val="center"/>
              <w:rPr>
                <w:rFonts w:ascii="PT Astra Serif" w:hAnsi="PT Astra Serif"/>
                <w:sz w:val="20"/>
                <w:szCs w:val="20"/>
              </w:rPr>
            </w:pPr>
            <w:r w:rsidRPr="000C7F52">
              <w:rPr>
                <w:rFonts w:ascii="PT Astra Serif" w:hAnsi="PT Astra Serif"/>
                <w:sz w:val="20"/>
                <w:szCs w:val="20"/>
              </w:rPr>
              <w:t>Показатели</w:t>
            </w:r>
          </w:p>
        </w:tc>
        <w:tc>
          <w:tcPr>
            <w:tcW w:w="1734" w:type="dxa"/>
            <w:tcBorders>
              <w:top w:val="single" w:sz="4" w:space="0" w:color="auto"/>
              <w:left w:val="single" w:sz="4" w:space="0" w:color="auto"/>
              <w:bottom w:val="single" w:sz="4" w:space="0" w:color="auto"/>
              <w:right w:val="single" w:sz="4" w:space="0" w:color="auto"/>
            </w:tcBorders>
            <w:hideMark/>
          </w:tcPr>
          <w:p w:rsidR="00794AA9" w:rsidRPr="000C7F52" w:rsidRDefault="00914654">
            <w:pPr>
              <w:jc w:val="center"/>
              <w:rPr>
                <w:rFonts w:ascii="PT Astra Serif" w:hAnsi="PT Astra Serif"/>
                <w:sz w:val="20"/>
                <w:szCs w:val="20"/>
              </w:rPr>
            </w:pPr>
            <w:r w:rsidRPr="000C7F52">
              <w:rPr>
                <w:rFonts w:ascii="PT Astra Serif" w:hAnsi="PT Astra Serif"/>
                <w:sz w:val="20"/>
                <w:szCs w:val="20"/>
              </w:rPr>
              <w:t>январь -</w:t>
            </w:r>
            <w:r w:rsidR="00F43B17" w:rsidRPr="000C7F52">
              <w:rPr>
                <w:rFonts w:ascii="PT Astra Serif" w:hAnsi="PT Astra Serif"/>
                <w:sz w:val="20"/>
                <w:szCs w:val="20"/>
              </w:rPr>
              <w:t xml:space="preserve"> март 2020</w:t>
            </w:r>
            <w:r w:rsidR="00794AA9" w:rsidRPr="000C7F52">
              <w:rPr>
                <w:rFonts w:ascii="PT Astra Serif" w:hAnsi="PT Astra Serif"/>
                <w:sz w:val="20"/>
                <w:szCs w:val="20"/>
              </w:rPr>
              <w:t xml:space="preserve"> года</w:t>
            </w:r>
          </w:p>
          <w:p w:rsidR="00794AA9" w:rsidRPr="000C7F52" w:rsidRDefault="00794AA9">
            <w:pPr>
              <w:jc w:val="center"/>
              <w:rPr>
                <w:rFonts w:ascii="PT Astra Serif" w:hAnsi="PT Astra Serif"/>
                <w:sz w:val="20"/>
                <w:szCs w:val="20"/>
              </w:rPr>
            </w:pPr>
            <w:r w:rsidRPr="000C7F52">
              <w:rPr>
                <w:rFonts w:ascii="PT Astra Serif" w:hAnsi="PT Astra Serif"/>
                <w:sz w:val="20"/>
                <w:szCs w:val="20"/>
              </w:rPr>
              <w:t>(отчет)</w:t>
            </w:r>
          </w:p>
        </w:tc>
        <w:tc>
          <w:tcPr>
            <w:tcW w:w="1672" w:type="dxa"/>
            <w:tcBorders>
              <w:top w:val="single" w:sz="4" w:space="0" w:color="auto"/>
              <w:left w:val="single" w:sz="4" w:space="0" w:color="auto"/>
              <w:bottom w:val="single" w:sz="4" w:space="0" w:color="auto"/>
              <w:right w:val="single" w:sz="4" w:space="0" w:color="auto"/>
            </w:tcBorders>
            <w:hideMark/>
          </w:tcPr>
          <w:p w:rsidR="00794AA9" w:rsidRPr="000C7F52" w:rsidRDefault="00F43B17">
            <w:pPr>
              <w:jc w:val="center"/>
              <w:rPr>
                <w:rFonts w:ascii="PT Astra Serif" w:hAnsi="PT Astra Serif"/>
                <w:sz w:val="20"/>
                <w:szCs w:val="20"/>
              </w:rPr>
            </w:pPr>
            <w:r w:rsidRPr="000C7F52">
              <w:rPr>
                <w:rFonts w:ascii="PT Astra Serif" w:hAnsi="PT Astra Serif"/>
                <w:sz w:val="20"/>
                <w:szCs w:val="20"/>
              </w:rPr>
              <w:t>2020</w:t>
            </w:r>
            <w:r w:rsidR="00794AA9" w:rsidRPr="000C7F52">
              <w:rPr>
                <w:rFonts w:ascii="PT Astra Serif" w:hAnsi="PT Astra Serif"/>
                <w:sz w:val="20"/>
                <w:szCs w:val="20"/>
              </w:rPr>
              <w:t xml:space="preserve"> год</w:t>
            </w:r>
          </w:p>
          <w:p w:rsidR="00794AA9" w:rsidRPr="000C7F52" w:rsidRDefault="00794AA9">
            <w:pPr>
              <w:jc w:val="center"/>
              <w:rPr>
                <w:rFonts w:ascii="PT Astra Serif" w:hAnsi="PT Astra Serif"/>
                <w:sz w:val="20"/>
                <w:szCs w:val="20"/>
              </w:rPr>
            </w:pPr>
            <w:r w:rsidRPr="000C7F52">
              <w:rPr>
                <w:rFonts w:ascii="PT Astra Serif" w:hAnsi="PT Astra Serif"/>
                <w:sz w:val="20"/>
                <w:szCs w:val="20"/>
              </w:rPr>
              <w:t>(отчет)</w:t>
            </w:r>
          </w:p>
        </w:tc>
        <w:tc>
          <w:tcPr>
            <w:tcW w:w="1417" w:type="dxa"/>
            <w:tcBorders>
              <w:top w:val="single" w:sz="4" w:space="0" w:color="auto"/>
              <w:left w:val="single" w:sz="4" w:space="0" w:color="auto"/>
              <w:bottom w:val="single" w:sz="4" w:space="0" w:color="auto"/>
              <w:right w:val="single" w:sz="4" w:space="0" w:color="auto"/>
            </w:tcBorders>
            <w:hideMark/>
          </w:tcPr>
          <w:p w:rsidR="00794AA9" w:rsidRPr="000C7F52" w:rsidRDefault="00510858">
            <w:pPr>
              <w:jc w:val="center"/>
              <w:rPr>
                <w:rFonts w:ascii="PT Astra Serif" w:hAnsi="PT Astra Serif"/>
                <w:sz w:val="20"/>
                <w:szCs w:val="20"/>
              </w:rPr>
            </w:pPr>
            <w:r w:rsidRPr="000C7F52">
              <w:rPr>
                <w:rFonts w:ascii="PT Astra Serif" w:hAnsi="PT Astra Serif"/>
                <w:sz w:val="20"/>
                <w:szCs w:val="20"/>
              </w:rPr>
              <w:t>январь -</w:t>
            </w:r>
            <w:r w:rsidR="00F43B17" w:rsidRPr="000C7F52">
              <w:rPr>
                <w:rFonts w:ascii="PT Astra Serif" w:hAnsi="PT Astra Serif"/>
                <w:sz w:val="20"/>
                <w:szCs w:val="20"/>
              </w:rPr>
              <w:t xml:space="preserve"> март 2021</w:t>
            </w:r>
            <w:r w:rsidR="00794AA9" w:rsidRPr="000C7F52">
              <w:rPr>
                <w:rFonts w:ascii="PT Astra Serif" w:hAnsi="PT Astra Serif"/>
                <w:sz w:val="20"/>
                <w:szCs w:val="20"/>
              </w:rPr>
              <w:t xml:space="preserve"> года</w:t>
            </w:r>
          </w:p>
          <w:p w:rsidR="00794AA9" w:rsidRPr="000C7F52" w:rsidRDefault="00794AA9">
            <w:pPr>
              <w:jc w:val="center"/>
              <w:rPr>
                <w:rFonts w:ascii="PT Astra Serif" w:hAnsi="PT Astra Serif"/>
                <w:sz w:val="20"/>
                <w:szCs w:val="20"/>
              </w:rPr>
            </w:pPr>
            <w:r w:rsidRPr="000C7F52">
              <w:rPr>
                <w:rFonts w:ascii="PT Astra Serif" w:hAnsi="PT Astra Serif"/>
                <w:sz w:val="20"/>
                <w:szCs w:val="20"/>
              </w:rPr>
              <w:t>(отчет)</w:t>
            </w:r>
          </w:p>
        </w:tc>
        <w:tc>
          <w:tcPr>
            <w:tcW w:w="1701" w:type="dxa"/>
            <w:tcBorders>
              <w:top w:val="single" w:sz="4" w:space="0" w:color="auto"/>
              <w:left w:val="single" w:sz="4" w:space="0" w:color="auto"/>
              <w:bottom w:val="single" w:sz="4" w:space="0" w:color="auto"/>
              <w:right w:val="single" w:sz="4" w:space="0" w:color="auto"/>
            </w:tcBorders>
            <w:hideMark/>
          </w:tcPr>
          <w:p w:rsidR="00794AA9" w:rsidRPr="003403CC" w:rsidRDefault="00F43B17">
            <w:pPr>
              <w:jc w:val="center"/>
              <w:rPr>
                <w:rFonts w:ascii="PT Astra Serif" w:hAnsi="PT Astra Serif"/>
                <w:sz w:val="20"/>
                <w:szCs w:val="20"/>
              </w:rPr>
            </w:pPr>
            <w:r w:rsidRPr="003403CC">
              <w:rPr>
                <w:rFonts w:ascii="PT Astra Serif" w:hAnsi="PT Astra Serif"/>
                <w:sz w:val="20"/>
                <w:szCs w:val="20"/>
              </w:rPr>
              <w:t>2021</w:t>
            </w:r>
            <w:r w:rsidR="00794AA9" w:rsidRPr="003403CC">
              <w:rPr>
                <w:rFonts w:ascii="PT Astra Serif" w:hAnsi="PT Astra Serif"/>
                <w:sz w:val="20"/>
                <w:szCs w:val="20"/>
              </w:rPr>
              <w:t xml:space="preserve"> год</w:t>
            </w:r>
          </w:p>
          <w:p w:rsidR="00794AA9" w:rsidRPr="000C7F52" w:rsidRDefault="00794AA9">
            <w:pPr>
              <w:jc w:val="center"/>
              <w:rPr>
                <w:rFonts w:ascii="PT Astra Serif" w:hAnsi="PT Astra Serif"/>
                <w:sz w:val="20"/>
                <w:szCs w:val="20"/>
                <w:highlight w:val="yellow"/>
              </w:rPr>
            </w:pPr>
            <w:r w:rsidRPr="003403CC">
              <w:rPr>
                <w:rFonts w:ascii="PT Astra Serif" w:hAnsi="PT Astra Serif"/>
                <w:sz w:val="20"/>
                <w:szCs w:val="20"/>
              </w:rPr>
              <w:t>(оценка)</w:t>
            </w:r>
          </w:p>
        </w:tc>
      </w:tr>
      <w:tr w:rsidR="00794AA9" w:rsidRPr="00F43B17" w:rsidTr="00C56FFF">
        <w:tc>
          <w:tcPr>
            <w:tcW w:w="3365" w:type="dxa"/>
            <w:tcBorders>
              <w:top w:val="single" w:sz="4" w:space="0" w:color="auto"/>
              <w:left w:val="single" w:sz="4" w:space="0" w:color="auto"/>
              <w:bottom w:val="single" w:sz="4" w:space="0" w:color="auto"/>
              <w:right w:val="single" w:sz="4" w:space="0" w:color="auto"/>
            </w:tcBorders>
            <w:hideMark/>
          </w:tcPr>
          <w:p w:rsidR="00794AA9" w:rsidRPr="000C7F52" w:rsidRDefault="00794AA9">
            <w:pPr>
              <w:jc w:val="both"/>
              <w:rPr>
                <w:rFonts w:ascii="PT Astra Serif" w:hAnsi="PT Astra Serif"/>
                <w:sz w:val="20"/>
                <w:szCs w:val="20"/>
              </w:rPr>
            </w:pPr>
            <w:r w:rsidRPr="000C7F52">
              <w:rPr>
                <w:rFonts w:ascii="PT Astra Serif" w:hAnsi="PT Astra Serif"/>
                <w:sz w:val="20"/>
                <w:szCs w:val="20"/>
              </w:rPr>
              <w:t>Индекс промышленного производства (по крупным и средним предприятиям)</w:t>
            </w:r>
          </w:p>
        </w:tc>
        <w:tc>
          <w:tcPr>
            <w:tcW w:w="1734" w:type="dxa"/>
            <w:tcBorders>
              <w:top w:val="single" w:sz="4" w:space="0" w:color="auto"/>
              <w:left w:val="single" w:sz="4" w:space="0" w:color="auto"/>
              <w:bottom w:val="single" w:sz="4" w:space="0" w:color="auto"/>
              <w:right w:val="single" w:sz="4" w:space="0" w:color="auto"/>
            </w:tcBorders>
          </w:tcPr>
          <w:p w:rsidR="00794AA9" w:rsidRPr="000C7F52" w:rsidRDefault="002735EE">
            <w:pPr>
              <w:jc w:val="center"/>
              <w:rPr>
                <w:rFonts w:ascii="PT Astra Serif" w:hAnsi="PT Astra Serif"/>
                <w:sz w:val="20"/>
                <w:szCs w:val="20"/>
              </w:rPr>
            </w:pPr>
            <w:r w:rsidRPr="000C7F52">
              <w:rPr>
                <w:rFonts w:ascii="PT Astra Serif" w:hAnsi="PT Astra Serif"/>
                <w:sz w:val="20"/>
                <w:szCs w:val="20"/>
              </w:rPr>
              <w:t>85,9</w:t>
            </w:r>
          </w:p>
        </w:tc>
        <w:tc>
          <w:tcPr>
            <w:tcW w:w="1672" w:type="dxa"/>
            <w:tcBorders>
              <w:top w:val="single" w:sz="4" w:space="0" w:color="auto"/>
              <w:left w:val="single" w:sz="4" w:space="0" w:color="auto"/>
              <w:bottom w:val="single" w:sz="4" w:space="0" w:color="auto"/>
              <w:right w:val="single" w:sz="4" w:space="0" w:color="auto"/>
            </w:tcBorders>
          </w:tcPr>
          <w:p w:rsidR="00794AA9" w:rsidRPr="000C7F52" w:rsidRDefault="003B265D">
            <w:pPr>
              <w:jc w:val="center"/>
              <w:rPr>
                <w:rFonts w:ascii="PT Astra Serif" w:hAnsi="PT Astra Serif"/>
                <w:sz w:val="20"/>
                <w:szCs w:val="20"/>
              </w:rPr>
            </w:pPr>
            <w:r>
              <w:rPr>
                <w:rFonts w:ascii="PT Astra Serif" w:hAnsi="PT Astra Serif"/>
                <w:sz w:val="20"/>
                <w:szCs w:val="20"/>
              </w:rPr>
              <w:t>93,7</w:t>
            </w:r>
          </w:p>
        </w:tc>
        <w:tc>
          <w:tcPr>
            <w:tcW w:w="1417" w:type="dxa"/>
            <w:tcBorders>
              <w:top w:val="single" w:sz="4" w:space="0" w:color="auto"/>
              <w:left w:val="single" w:sz="4" w:space="0" w:color="auto"/>
              <w:bottom w:val="single" w:sz="4" w:space="0" w:color="auto"/>
              <w:right w:val="single" w:sz="4" w:space="0" w:color="auto"/>
            </w:tcBorders>
          </w:tcPr>
          <w:p w:rsidR="00794AA9" w:rsidRPr="000C7F52" w:rsidRDefault="002F0BBB">
            <w:pPr>
              <w:jc w:val="center"/>
              <w:rPr>
                <w:rFonts w:ascii="PT Astra Serif" w:hAnsi="PT Astra Serif"/>
                <w:sz w:val="20"/>
                <w:szCs w:val="20"/>
                <w:highlight w:val="yellow"/>
              </w:rPr>
            </w:pPr>
            <w:r w:rsidRPr="002F0BBB">
              <w:rPr>
                <w:rFonts w:ascii="PT Astra Serif" w:hAnsi="PT Astra Serif"/>
                <w:sz w:val="20"/>
                <w:szCs w:val="20"/>
              </w:rPr>
              <w:t>123,5</w:t>
            </w:r>
          </w:p>
        </w:tc>
        <w:tc>
          <w:tcPr>
            <w:tcW w:w="1701" w:type="dxa"/>
            <w:tcBorders>
              <w:top w:val="single" w:sz="4" w:space="0" w:color="auto"/>
              <w:left w:val="single" w:sz="4" w:space="0" w:color="auto"/>
              <w:bottom w:val="single" w:sz="4" w:space="0" w:color="auto"/>
              <w:right w:val="single" w:sz="4" w:space="0" w:color="auto"/>
            </w:tcBorders>
          </w:tcPr>
          <w:p w:rsidR="00794AA9" w:rsidRPr="000C7F52" w:rsidRDefault="003B265D" w:rsidP="00F33E63">
            <w:pPr>
              <w:jc w:val="center"/>
              <w:rPr>
                <w:rFonts w:ascii="PT Astra Serif" w:hAnsi="PT Astra Serif"/>
                <w:sz w:val="20"/>
                <w:szCs w:val="20"/>
                <w:highlight w:val="yellow"/>
              </w:rPr>
            </w:pPr>
            <w:r w:rsidRPr="003B265D">
              <w:rPr>
                <w:rFonts w:ascii="PT Astra Serif" w:hAnsi="PT Astra Serif"/>
                <w:sz w:val="20"/>
                <w:szCs w:val="20"/>
              </w:rPr>
              <w:t>101,8</w:t>
            </w:r>
          </w:p>
        </w:tc>
      </w:tr>
      <w:tr w:rsidR="00794AA9" w:rsidRPr="00F43B17" w:rsidTr="00C56FFF">
        <w:tc>
          <w:tcPr>
            <w:tcW w:w="3365" w:type="dxa"/>
            <w:tcBorders>
              <w:top w:val="single" w:sz="4" w:space="0" w:color="auto"/>
              <w:left w:val="single" w:sz="4" w:space="0" w:color="auto"/>
              <w:bottom w:val="single" w:sz="4" w:space="0" w:color="auto"/>
              <w:right w:val="single" w:sz="4" w:space="0" w:color="auto"/>
            </w:tcBorders>
            <w:hideMark/>
          </w:tcPr>
          <w:p w:rsidR="00794AA9" w:rsidRPr="000C7F52" w:rsidRDefault="00794AA9" w:rsidP="004940AC">
            <w:pPr>
              <w:jc w:val="both"/>
              <w:rPr>
                <w:rFonts w:ascii="PT Astra Serif" w:hAnsi="PT Astra Serif"/>
                <w:sz w:val="18"/>
                <w:szCs w:val="18"/>
              </w:rPr>
            </w:pPr>
            <w:r w:rsidRPr="000C7F52">
              <w:rPr>
                <w:rFonts w:ascii="PT Astra Serif" w:hAnsi="PT Astra Serif"/>
                <w:sz w:val="20"/>
                <w:szCs w:val="20"/>
              </w:rPr>
              <w:t>Инвестиции в основной капитал (без субъектов малого предпринимательства</w:t>
            </w:r>
            <w:r w:rsidR="004940AC" w:rsidRPr="000C7F52">
              <w:rPr>
                <w:rFonts w:ascii="PT Astra Serif" w:hAnsi="PT Astra Serif"/>
                <w:sz w:val="20"/>
                <w:szCs w:val="20"/>
              </w:rPr>
              <w:t>)</w:t>
            </w:r>
          </w:p>
        </w:tc>
        <w:tc>
          <w:tcPr>
            <w:tcW w:w="1734" w:type="dxa"/>
            <w:tcBorders>
              <w:top w:val="single" w:sz="4" w:space="0" w:color="auto"/>
              <w:left w:val="single" w:sz="4" w:space="0" w:color="auto"/>
              <w:bottom w:val="single" w:sz="4" w:space="0" w:color="auto"/>
              <w:right w:val="single" w:sz="4" w:space="0" w:color="auto"/>
            </w:tcBorders>
          </w:tcPr>
          <w:p w:rsidR="00794AA9" w:rsidRPr="000C7F52" w:rsidRDefault="002735EE">
            <w:pPr>
              <w:jc w:val="center"/>
              <w:rPr>
                <w:rFonts w:ascii="PT Astra Serif" w:hAnsi="PT Astra Serif"/>
                <w:sz w:val="20"/>
                <w:szCs w:val="20"/>
              </w:rPr>
            </w:pPr>
            <w:r w:rsidRPr="000C7F52">
              <w:rPr>
                <w:rFonts w:ascii="PT Astra Serif" w:hAnsi="PT Astra Serif"/>
                <w:sz w:val="20"/>
                <w:szCs w:val="20"/>
              </w:rPr>
              <w:t>12,9</w:t>
            </w:r>
          </w:p>
        </w:tc>
        <w:tc>
          <w:tcPr>
            <w:tcW w:w="1672" w:type="dxa"/>
            <w:tcBorders>
              <w:top w:val="single" w:sz="4" w:space="0" w:color="auto"/>
              <w:left w:val="single" w:sz="4" w:space="0" w:color="auto"/>
              <w:bottom w:val="single" w:sz="4" w:space="0" w:color="auto"/>
              <w:right w:val="single" w:sz="4" w:space="0" w:color="auto"/>
            </w:tcBorders>
          </w:tcPr>
          <w:p w:rsidR="00794AA9" w:rsidRPr="000C7F52" w:rsidRDefault="003B265D" w:rsidP="00F33E63">
            <w:pPr>
              <w:jc w:val="center"/>
              <w:rPr>
                <w:rFonts w:ascii="PT Astra Serif" w:hAnsi="PT Astra Serif"/>
                <w:sz w:val="20"/>
                <w:szCs w:val="20"/>
              </w:rPr>
            </w:pPr>
            <w:r>
              <w:rPr>
                <w:rFonts w:ascii="PT Astra Serif" w:hAnsi="PT Astra Serif"/>
                <w:sz w:val="20"/>
                <w:szCs w:val="20"/>
              </w:rPr>
              <w:t>65,6</w:t>
            </w:r>
          </w:p>
        </w:tc>
        <w:tc>
          <w:tcPr>
            <w:tcW w:w="1417" w:type="dxa"/>
            <w:tcBorders>
              <w:top w:val="single" w:sz="4" w:space="0" w:color="auto"/>
              <w:left w:val="single" w:sz="4" w:space="0" w:color="auto"/>
              <w:bottom w:val="single" w:sz="4" w:space="0" w:color="auto"/>
              <w:right w:val="single" w:sz="4" w:space="0" w:color="auto"/>
            </w:tcBorders>
          </w:tcPr>
          <w:p w:rsidR="00794AA9" w:rsidRPr="000C7F52" w:rsidRDefault="003B265D">
            <w:pPr>
              <w:jc w:val="center"/>
              <w:rPr>
                <w:rFonts w:ascii="PT Astra Serif" w:hAnsi="PT Astra Serif"/>
                <w:sz w:val="20"/>
                <w:szCs w:val="20"/>
                <w:highlight w:val="yellow"/>
              </w:rPr>
            </w:pPr>
            <w:r>
              <w:rPr>
                <w:rFonts w:ascii="PT Astra Serif" w:hAnsi="PT Astra Serif"/>
                <w:sz w:val="20"/>
                <w:szCs w:val="20"/>
              </w:rPr>
              <w:t>рост в 12,5</w:t>
            </w:r>
            <w:r w:rsidR="0006230E" w:rsidRPr="0006230E">
              <w:rPr>
                <w:rFonts w:ascii="PT Astra Serif" w:hAnsi="PT Astra Serif"/>
                <w:sz w:val="20"/>
                <w:szCs w:val="20"/>
              </w:rPr>
              <w:t xml:space="preserve"> р.</w:t>
            </w:r>
          </w:p>
        </w:tc>
        <w:tc>
          <w:tcPr>
            <w:tcW w:w="1701" w:type="dxa"/>
            <w:tcBorders>
              <w:top w:val="single" w:sz="4" w:space="0" w:color="auto"/>
              <w:left w:val="single" w:sz="4" w:space="0" w:color="auto"/>
              <w:bottom w:val="single" w:sz="4" w:space="0" w:color="auto"/>
              <w:right w:val="single" w:sz="4" w:space="0" w:color="auto"/>
            </w:tcBorders>
          </w:tcPr>
          <w:p w:rsidR="00794AA9" w:rsidRPr="000C7F52" w:rsidRDefault="003B265D" w:rsidP="00F33E63">
            <w:pPr>
              <w:jc w:val="center"/>
              <w:rPr>
                <w:rFonts w:ascii="PT Astra Serif" w:hAnsi="PT Astra Serif"/>
                <w:sz w:val="20"/>
                <w:szCs w:val="20"/>
                <w:highlight w:val="yellow"/>
              </w:rPr>
            </w:pPr>
            <w:r w:rsidRPr="003B265D">
              <w:rPr>
                <w:rFonts w:ascii="PT Astra Serif" w:hAnsi="PT Astra Serif"/>
                <w:sz w:val="20"/>
                <w:szCs w:val="20"/>
              </w:rPr>
              <w:t>59,5</w:t>
            </w:r>
          </w:p>
        </w:tc>
      </w:tr>
      <w:tr w:rsidR="00794AA9" w:rsidRPr="00F43B17" w:rsidTr="00C56FFF">
        <w:tc>
          <w:tcPr>
            <w:tcW w:w="3365" w:type="dxa"/>
            <w:tcBorders>
              <w:top w:val="single" w:sz="4" w:space="0" w:color="auto"/>
              <w:left w:val="single" w:sz="4" w:space="0" w:color="auto"/>
              <w:bottom w:val="single" w:sz="4" w:space="0" w:color="auto"/>
              <w:right w:val="single" w:sz="4" w:space="0" w:color="auto"/>
            </w:tcBorders>
            <w:hideMark/>
          </w:tcPr>
          <w:p w:rsidR="00794AA9" w:rsidRPr="000C7F52" w:rsidRDefault="00794AA9" w:rsidP="004940AC">
            <w:pPr>
              <w:jc w:val="both"/>
              <w:rPr>
                <w:rFonts w:ascii="PT Astra Serif" w:hAnsi="PT Astra Serif"/>
                <w:sz w:val="20"/>
                <w:szCs w:val="20"/>
              </w:rPr>
            </w:pPr>
            <w:r w:rsidRPr="000C7F52">
              <w:rPr>
                <w:rFonts w:ascii="PT Astra Serif" w:hAnsi="PT Astra Serif"/>
                <w:sz w:val="20"/>
                <w:szCs w:val="20"/>
              </w:rPr>
              <w:t xml:space="preserve">Номинальная начисленная заработная плата на одного работника по крупным и средним организациям </w:t>
            </w:r>
          </w:p>
        </w:tc>
        <w:tc>
          <w:tcPr>
            <w:tcW w:w="1734" w:type="dxa"/>
            <w:tcBorders>
              <w:top w:val="single" w:sz="4" w:space="0" w:color="auto"/>
              <w:left w:val="single" w:sz="4" w:space="0" w:color="auto"/>
              <w:bottom w:val="single" w:sz="4" w:space="0" w:color="auto"/>
              <w:right w:val="single" w:sz="4" w:space="0" w:color="auto"/>
            </w:tcBorders>
            <w:shd w:val="clear" w:color="auto" w:fill="auto"/>
          </w:tcPr>
          <w:p w:rsidR="00794AA9" w:rsidRPr="000C7F52" w:rsidRDefault="002735EE">
            <w:pPr>
              <w:jc w:val="center"/>
              <w:rPr>
                <w:rFonts w:ascii="PT Astra Serif" w:hAnsi="PT Astra Serif"/>
                <w:sz w:val="20"/>
                <w:szCs w:val="20"/>
              </w:rPr>
            </w:pPr>
            <w:r w:rsidRPr="000C7F52">
              <w:rPr>
                <w:rFonts w:ascii="PT Astra Serif" w:hAnsi="PT Astra Serif"/>
                <w:sz w:val="20"/>
                <w:szCs w:val="20"/>
              </w:rPr>
              <w:t>108,5</w:t>
            </w:r>
          </w:p>
        </w:tc>
        <w:tc>
          <w:tcPr>
            <w:tcW w:w="1672" w:type="dxa"/>
            <w:tcBorders>
              <w:top w:val="single" w:sz="4" w:space="0" w:color="auto"/>
              <w:left w:val="single" w:sz="4" w:space="0" w:color="auto"/>
              <w:bottom w:val="single" w:sz="4" w:space="0" w:color="auto"/>
              <w:right w:val="single" w:sz="4" w:space="0" w:color="auto"/>
            </w:tcBorders>
            <w:shd w:val="clear" w:color="auto" w:fill="auto"/>
          </w:tcPr>
          <w:p w:rsidR="00794AA9" w:rsidRPr="000C7F52" w:rsidRDefault="002735EE">
            <w:pPr>
              <w:jc w:val="center"/>
              <w:rPr>
                <w:rFonts w:ascii="PT Astra Serif" w:hAnsi="PT Astra Serif"/>
                <w:sz w:val="20"/>
                <w:szCs w:val="20"/>
              </w:rPr>
            </w:pPr>
            <w:r w:rsidRPr="000C7F52">
              <w:rPr>
                <w:rFonts w:ascii="PT Astra Serif" w:hAnsi="PT Astra Serif"/>
                <w:sz w:val="20"/>
                <w:szCs w:val="20"/>
              </w:rPr>
              <w:t>107,1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94AA9" w:rsidRPr="000C7F52" w:rsidRDefault="006B4752" w:rsidP="006F6F52">
            <w:pPr>
              <w:jc w:val="center"/>
              <w:rPr>
                <w:rFonts w:ascii="PT Astra Serif" w:hAnsi="PT Astra Serif"/>
                <w:sz w:val="20"/>
                <w:szCs w:val="20"/>
                <w:highlight w:val="yellow"/>
              </w:rPr>
            </w:pPr>
            <w:r w:rsidRPr="006F6F52">
              <w:rPr>
                <w:rFonts w:ascii="PT Astra Serif" w:hAnsi="PT Astra Serif"/>
                <w:sz w:val="20"/>
                <w:szCs w:val="20"/>
              </w:rPr>
              <w:t>10</w:t>
            </w:r>
            <w:r w:rsidR="006F6F52" w:rsidRPr="006F6F52">
              <w:rPr>
                <w:rFonts w:ascii="PT Astra Serif" w:hAnsi="PT Astra Serif"/>
                <w:sz w:val="20"/>
                <w:szCs w:val="20"/>
              </w:rPr>
              <w:t>3,1</w:t>
            </w:r>
          </w:p>
        </w:tc>
        <w:tc>
          <w:tcPr>
            <w:tcW w:w="1701" w:type="dxa"/>
            <w:tcBorders>
              <w:top w:val="single" w:sz="4" w:space="0" w:color="auto"/>
              <w:left w:val="single" w:sz="4" w:space="0" w:color="auto"/>
              <w:bottom w:val="single" w:sz="4" w:space="0" w:color="auto"/>
              <w:right w:val="single" w:sz="4" w:space="0" w:color="auto"/>
            </w:tcBorders>
          </w:tcPr>
          <w:p w:rsidR="00794AA9" w:rsidRPr="000C7F52" w:rsidRDefault="004978F3" w:rsidP="006F6F52">
            <w:pPr>
              <w:jc w:val="center"/>
              <w:rPr>
                <w:rFonts w:ascii="PT Astra Serif" w:hAnsi="PT Astra Serif"/>
                <w:sz w:val="20"/>
                <w:szCs w:val="20"/>
                <w:highlight w:val="yellow"/>
              </w:rPr>
            </w:pPr>
            <w:r w:rsidRPr="006F6F52">
              <w:rPr>
                <w:rFonts w:ascii="PT Astra Serif" w:hAnsi="PT Astra Serif"/>
                <w:sz w:val="20"/>
                <w:szCs w:val="20"/>
              </w:rPr>
              <w:t>10</w:t>
            </w:r>
            <w:r w:rsidR="006F6F52" w:rsidRPr="006F6F52">
              <w:rPr>
                <w:rFonts w:ascii="PT Astra Serif" w:hAnsi="PT Astra Serif"/>
                <w:sz w:val="20"/>
                <w:szCs w:val="20"/>
              </w:rPr>
              <w:t>4,</w:t>
            </w:r>
            <w:r w:rsidRPr="006F6F52">
              <w:rPr>
                <w:rFonts w:ascii="PT Astra Serif" w:hAnsi="PT Astra Serif"/>
                <w:sz w:val="20"/>
                <w:szCs w:val="20"/>
              </w:rPr>
              <w:t>3</w:t>
            </w:r>
          </w:p>
        </w:tc>
      </w:tr>
      <w:tr w:rsidR="00794AA9" w:rsidRPr="00F43B17" w:rsidTr="00C56FFF">
        <w:tc>
          <w:tcPr>
            <w:tcW w:w="3365" w:type="dxa"/>
            <w:tcBorders>
              <w:top w:val="single" w:sz="4" w:space="0" w:color="auto"/>
              <w:left w:val="single" w:sz="4" w:space="0" w:color="auto"/>
              <w:bottom w:val="single" w:sz="4" w:space="0" w:color="auto"/>
              <w:right w:val="single" w:sz="4" w:space="0" w:color="auto"/>
            </w:tcBorders>
            <w:hideMark/>
          </w:tcPr>
          <w:p w:rsidR="00794AA9" w:rsidRPr="000C7F52" w:rsidRDefault="00794AA9" w:rsidP="004940AC">
            <w:pPr>
              <w:jc w:val="both"/>
              <w:rPr>
                <w:rFonts w:ascii="PT Astra Serif" w:hAnsi="PT Astra Serif"/>
                <w:sz w:val="20"/>
                <w:szCs w:val="20"/>
              </w:rPr>
            </w:pPr>
            <w:r w:rsidRPr="000C7F52">
              <w:rPr>
                <w:rFonts w:ascii="PT Astra Serif" w:hAnsi="PT Astra Serif"/>
                <w:sz w:val="20"/>
                <w:szCs w:val="20"/>
              </w:rPr>
              <w:t>Реальные денежные доходы населения</w:t>
            </w:r>
            <w:r w:rsidR="004940AC" w:rsidRPr="000C7F52">
              <w:rPr>
                <w:rFonts w:ascii="PT Astra Serif" w:hAnsi="PT Astra Serif"/>
                <w:sz w:val="20"/>
                <w:szCs w:val="20"/>
              </w:rPr>
              <w:t xml:space="preserve"> </w:t>
            </w:r>
          </w:p>
        </w:tc>
        <w:tc>
          <w:tcPr>
            <w:tcW w:w="1734" w:type="dxa"/>
            <w:tcBorders>
              <w:top w:val="single" w:sz="4" w:space="0" w:color="auto"/>
              <w:left w:val="single" w:sz="4" w:space="0" w:color="auto"/>
              <w:bottom w:val="single" w:sz="4" w:space="0" w:color="auto"/>
              <w:right w:val="single" w:sz="4" w:space="0" w:color="auto"/>
            </w:tcBorders>
          </w:tcPr>
          <w:p w:rsidR="00794AA9" w:rsidRPr="000C7F52" w:rsidRDefault="00F034A2">
            <w:pPr>
              <w:jc w:val="center"/>
              <w:rPr>
                <w:rFonts w:ascii="PT Astra Serif" w:hAnsi="PT Astra Serif"/>
                <w:sz w:val="20"/>
                <w:szCs w:val="20"/>
              </w:rPr>
            </w:pPr>
            <w:r w:rsidRPr="000C7F52">
              <w:rPr>
                <w:rFonts w:ascii="PT Astra Serif" w:hAnsi="PT Astra Serif"/>
                <w:sz w:val="20"/>
                <w:szCs w:val="20"/>
              </w:rPr>
              <w:t>99,2</w:t>
            </w:r>
          </w:p>
        </w:tc>
        <w:tc>
          <w:tcPr>
            <w:tcW w:w="1672" w:type="dxa"/>
            <w:tcBorders>
              <w:top w:val="single" w:sz="4" w:space="0" w:color="auto"/>
              <w:left w:val="single" w:sz="4" w:space="0" w:color="auto"/>
              <w:bottom w:val="single" w:sz="4" w:space="0" w:color="auto"/>
              <w:right w:val="single" w:sz="4" w:space="0" w:color="auto"/>
            </w:tcBorders>
          </w:tcPr>
          <w:p w:rsidR="00794AA9" w:rsidRPr="000C7F52" w:rsidRDefault="00F034A2" w:rsidP="006F6F52">
            <w:pPr>
              <w:jc w:val="center"/>
              <w:rPr>
                <w:rFonts w:ascii="PT Astra Serif" w:hAnsi="PT Astra Serif"/>
                <w:sz w:val="20"/>
                <w:szCs w:val="20"/>
              </w:rPr>
            </w:pPr>
            <w:r w:rsidRPr="000C7F52">
              <w:rPr>
                <w:rFonts w:ascii="PT Astra Serif" w:hAnsi="PT Astra Serif"/>
                <w:sz w:val="20"/>
                <w:szCs w:val="20"/>
              </w:rPr>
              <w:t>98,</w:t>
            </w:r>
            <w:r w:rsidR="006F6F52">
              <w:rPr>
                <w:rFonts w:ascii="PT Astra Serif" w:hAnsi="PT Astra Serif"/>
                <w:sz w:val="20"/>
                <w:szCs w:val="20"/>
              </w:rPr>
              <w:t>6</w:t>
            </w:r>
          </w:p>
        </w:tc>
        <w:tc>
          <w:tcPr>
            <w:tcW w:w="1417" w:type="dxa"/>
            <w:tcBorders>
              <w:top w:val="single" w:sz="4" w:space="0" w:color="auto"/>
              <w:left w:val="single" w:sz="4" w:space="0" w:color="auto"/>
              <w:bottom w:val="single" w:sz="4" w:space="0" w:color="auto"/>
              <w:right w:val="single" w:sz="4" w:space="0" w:color="auto"/>
            </w:tcBorders>
          </w:tcPr>
          <w:p w:rsidR="00794AA9" w:rsidRPr="000C7F52" w:rsidRDefault="00E6069B">
            <w:pPr>
              <w:jc w:val="center"/>
              <w:rPr>
                <w:rFonts w:ascii="PT Astra Serif" w:hAnsi="PT Astra Serif"/>
                <w:sz w:val="20"/>
                <w:szCs w:val="20"/>
                <w:highlight w:val="yellow"/>
              </w:rPr>
            </w:pPr>
            <w:r w:rsidRPr="000C7F52">
              <w:rPr>
                <w:rFonts w:ascii="PT Astra Serif" w:hAnsi="PT Astra Serif"/>
                <w:sz w:val="20"/>
                <w:szCs w:val="20"/>
              </w:rPr>
              <w:t>100,3</w:t>
            </w:r>
          </w:p>
        </w:tc>
        <w:tc>
          <w:tcPr>
            <w:tcW w:w="1701" w:type="dxa"/>
            <w:tcBorders>
              <w:top w:val="single" w:sz="4" w:space="0" w:color="auto"/>
              <w:left w:val="single" w:sz="4" w:space="0" w:color="auto"/>
              <w:bottom w:val="single" w:sz="4" w:space="0" w:color="auto"/>
              <w:right w:val="single" w:sz="4" w:space="0" w:color="auto"/>
            </w:tcBorders>
          </w:tcPr>
          <w:p w:rsidR="00794AA9" w:rsidRPr="000C7F52" w:rsidRDefault="006F6F52">
            <w:pPr>
              <w:jc w:val="center"/>
              <w:rPr>
                <w:rFonts w:ascii="PT Astra Serif" w:hAnsi="PT Astra Serif"/>
                <w:sz w:val="20"/>
                <w:szCs w:val="20"/>
                <w:highlight w:val="yellow"/>
              </w:rPr>
            </w:pPr>
            <w:r w:rsidRPr="006F6F52">
              <w:rPr>
                <w:rFonts w:ascii="PT Astra Serif" w:hAnsi="PT Astra Serif"/>
                <w:sz w:val="20"/>
                <w:szCs w:val="20"/>
              </w:rPr>
              <w:t>100,1</w:t>
            </w:r>
          </w:p>
        </w:tc>
      </w:tr>
      <w:tr w:rsidR="00794AA9" w:rsidRPr="00F43B17" w:rsidTr="00AB22CE">
        <w:tc>
          <w:tcPr>
            <w:tcW w:w="9889" w:type="dxa"/>
            <w:gridSpan w:val="5"/>
            <w:tcBorders>
              <w:top w:val="single" w:sz="4" w:space="0" w:color="auto"/>
              <w:left w:val="single" w:sz="4" w:space="0" w:color="auto"/>
              <w:bottom w:val="single" w:sz="4" w:space="0" w:color="auto"/>
              <w:right w:val="single" w:sz="4" w:space="0" w:color="auto"/>
            </w:tcBorders>
            <w:hideMark/>
          </w:tcPr>
          <w:p w:rsidR="00794AA9" w:rsidRPr="000C7F52" w:rsidRDefault="00794AA9">
            <w:pPr>
              <w:jc w:val="center"/>
              <w:rPr>
                <w:rFonts w:ascii="PT Astra Serif" w:hAnsi="PT Astra Serif"/>
                <w:sz w:val="20"/>
                <w:szCs w:val="20"/>
              </w:rPr>
            </w:pPr>
            <w:r w:rsidRPr="000C7F52">
              <w:rPr>
                <w:rFonts w:ascii="PT Astra Serif" w:hAnsi="PT Astra Serif"/>
                <w:sz w:val="20"/>
                <w:szCs w:val="20"/>
              </w:rPr>
              <w:t>В абсолютных значениях</w:t>
            </w:r>
          </w:p>
        </w:tc>
      </w:tr>
      <w:tr w:rsidR="00794AA9" w:rsidRPr="00F43B17" w:rsidTr="00C56FFF">
        <w:tc>
          <w:tcPr>
            <w:tcW w:w="3365" w:type="dxa"/>
            <w:tcBorders>
              <w:top w:val="single" w:sz="4" w:space="0" w:color="auto"/>
              <w:left w:val="single" w:sz="4" w:space="0" w:color="auto"/>
              <w:bottom w:val="single" w:sz="4" w:space="0" w:color="auto"/>
              <w:right w:val="single" w:sz="4" w:space="0" w:color="auto"/>
            </w:tcBorders>
            <w:hideMark/>
          </w:tcPr>
          <w:p w:rsidR="00794AA9" w:rsidRPr="000C7F52" w:rsidRDefault="00794AA9">
            <w:pPr>
              <w:jc w:val="both"/>
              <w:rPr>
                <w:rFonts w:ascii="PT Astra Serif" w:hAnsi="PT Astra Serif"/>
                <w:sz w:val="20"/>
                <w:szCs w:val="20"/>
              </w:rPr>
            </w:pPr>
            <w:r w:rsidRPr="000C7F52">
              <w:rPr>
                <w:rFonts w:ascii="PT Astra Serif" w:hAnsi="PT Astra Serif"/>
                <w:sz w:val="20"/>
                <w:szCs w:val="20"/>
              </w:rPr>
              <w:t>Уровень безработицы, %</w:t>
            </w:r>
          </w:p>
        </w:tc>
        <w:tc>
          <w:tcPr>
            <w:tcW w:w="1734" w:type="dxa"/>
            <w:tcBorders>
              <w:top w:val="single" w:sz="4" w:space="0" w:color="auto"/>
              <w:left w:val="single" w:sz="4" w:space="0" w:color="auto"/>
              <w:bottom w:val="single" w:sz="4" w:space="0" w:color="auto"/>
              <w:right w:val="single" w:sz="4" w:space="0" w:color="auto"/>
            </w:tcBorders>
          </w:tcPr>
          <w:p w:rsidR="00794AA9" w:rsidRPr="000C7F52" w:rsidRDefault="00AF7254">
            <w:pPr>
              <w:jc w:val="center"/>
              <w:rPr>
                <w:rFonts w:ascii="PT Astra Serif" w:hAnsi="PT Astra Serif"/>
                <w:sz w:val="20"/>
                <w:szCs w:val="20"/>
              </w:rPr>
            </w:pPr>
            <w:r w:rsidRPr="000C7F52">
              <w:rPr>
                <w:rFonts w:ascii="PT Astra Serif" w:hAnsi="PT Astra Serif"/>
                <w:sz w:val="20"/>
                <w:szCs w:val="20"/>
              </w:rPr>
              <w:t>0,87</w:t>
            </w:r>
          </w:p>
        </w:tc>
        <w:tc>
          <w:tcPr>
            <w:tcW w:w="1672" w:type="dxa"/>
            <w:tcBorders>
              <w:top w:val="single" w:sz="4" w:space="0" w:color="auto"/>
              <w:left w:val="single" w:sz="4" w:space="0" w:color="auto"/>
              <w:bottom w:val="single" w:sz="4" w:space="0" w:color="auto"/>
              <w:right w:val="single" w:sz="4" w:space="0" w:color="auto"/>
            </w:tcBorders>
          </w:tcPr>
          <w:p w:rsidR="00794AA9" w:rsidRPr="000C7F52" w:rsidRDefault="00AF7254">
            <w:pPr>
              <w:jc w:val="center"/>
              <w:rPr>
                <w:rFonts w:ascii="PT Astra Serif" w:hAnsi="PT Astra Serif"/>
                <w:sz w:val="20"/>
                <w:szCs w:val="20"/>
              </w:rPr>
            </w:pPr>
            <w:r w:rsidRPr="000C7F52">
              <w:rPr>
                <w:rFonts w:ascii="PT Astra Serif" w:hAnsi="PT Astra Serif"/>
                <w:sz w:val="20"/>
                <w:szCs w:val="20"/>
              </w:rPr>
              <w:t>3,14</w:t>
            </w:r>
          </w:p>
        </w:tc>
        <w:tc>
          <w:tcPr>
            <w:tcW w:w="1417" w:type="dxa"/>
            <w:tcBorders>
              <w:top w:val="single" w:sz="4" w:space="0" w:color="auto"/>
              <w:left w:val="single" w:sz="4" w:space="0" w:color="auto"/>
              <w:bottom w:val="single" w:sz="4" w:space="0" w:color="auto"/>
              <w:right w:val="single" w:sz="4" w:space="0" w:color="auto"/>
            </w:tcBorders>
          </w:tcPr>
          <w:p w:rsidR="00794AA9" w:rsidRPr="000C7F52" w:rsidRDefault="00AF7254">
            <w:pPr>
              <w:jc w:val="center"/>
              <w:rPr>
                <w:rFonts w:ascii="PT Astra Serif" w:hAnsi="PT Astra Serif"/>
                <w:sz w:val="20"/>
                <w:szCs w:val="20"/>
                <w:highlight w:val="yellow"/>
              </w:rPr>
            </w:pPr>
            <w:r w:rsidRPr="000C7F52">
              <w:rPr>
                <w:rFonts w:ascii="PT Astra Serif" w:hAnsi="PT Astra Serif"/>
                <w:sz w:val="20"/>
                <w:szCs w:val="20"/>
              </w:rPr>
              <w:t>2,16</w:t>
            </w:r>
          </w:p>
        </w:tc>
        <w:tc>
          <w:tcPr>
            <w:tcW w:w="1701" w:type="dxa"/>
            <w:tcBorders>
              <w:top w:val="single" w:sz="4" w:space="0" w:color="auto"/>
              <w:left w:val="single" w:sz="4" w:space="0" w:color="auto"/>
              <w:bottom w:val="single" w:sz="4" w:space="0" w:color="auto"/>
              <w:right w:val="single" w:sz="4" w:space="0" w:color="auto"/>
            </w:tcBorders>
          </w:tcPr>
          <w:p w:rsidR="00794AA9" w:rsidRPr="000C7F52" w:rsidRDefault="004940AC" w:rsidP="00D1232B">
            <w:pPr>
              <w:jc w:val="center"/>
              <w:rPr>
                <w:rFonts w:ascii="PT Astra Serif" w:hAnsi="PT Astra Serif"/>
                <w:sz w:val="20"/>
                <w:szCs w:val="20"/>
                <w:highlight w:val="yellow"/>
              </w:rPr>
            </w:pPr>
            <w:r w:rsidRPr="00D1232B">
              <w:rPr>
                <w:rFonts w:ascii="PT Astra Serif" w:hAnsi="PT Astra Serif"/>
                <w:sz w:val="20"/>
                <w:szCs w:val="20"/>
              </w:rPr>
              <w:t>2,</w:t>
            </w:r>
            <w:r w:rsidR="00D1232B" w:rsidRPr="00D1232B">
              <w:rPr>
                <w:rFonts w:ascii="PT Astra Serif" w:hAnsi="PT Astra Serif"/>
                <w:sz w:val="20"/>
                <w:szCs w:val="20"/>
              </w:rPr>
              <w:t>2</w:t>
            </w:r>
          </w:p>
        </w:tc>
      </w:tr>
      <w:tr w:rsidR="00794AA9" w:rsidRPr="00F43B17" w:rsidTr="00C56FFF">
        <w:tc>
          <w:tcPr>
            <w:tcW w:w="3365" w:type="dxa"/>
            <w:tcBorders>
              <w:top w:val="single" w:sz="4" w:space="0" w:color="auto"/>
              <w:left w:val="single" w:sz="4" w:space="0" w:color="auto"/>
              <w:bottom w:val="single" w:sz="4" w:space="0" w:color="auto"/>
              <w:right w:val="single" w:sz="4" w:space="0" w:color="auto"/>
            </w:tcBorders>
            <w:hideMark/>
          </w:tcPr>
          <w:p w:rsidR="00794AA9" w:rsidRPr="000C7F52" w:rsidRDefault="00794AA9">
            <w:pPr>
              <w:jc w:val="both"/>
              <w:rPr>
                <w:rFonts w:ascii="PT Astra Serif" w:hAnsi="PT Astra Serif"/>
                <w:sz w:val="20"/>
                <w:szCs w:val="20"/>
              </w:rPr>
            </w:pPr>
            <w:r w:rsidRPr="000C7F52">
              <w:rPr>
                <w:rFonts w:ascii="PT Astra Serif" w:hAnsi="PT Astra Serif"/>
                <w:sz w:val="20"/>
                <w:szCs w:val="20"/>
              </w:rPr>
              <w:t>Ввод жилья, тыс. кв. м</w:t>
            </w:r>
          </w:p>
        </w:tc>
        <w:tc>
          <w:tcPr>
            <w:tcW w:w="1734" w:type="dxa"/>
            <w:tcBorders>
              <w:top w:val="single" w:sz="4" w:space="0" w:color="auto"/>
              <w:left w:val="single" w:sz="4" w:space="0" w:color="auto"/>
              <w:bottom w:val="single" w:sz="4" w:space="0" w:color="auto"/>
              <w:right w:val="single" w:sz="4" w:space="0" w:color="auto"/>
            </w:tcBorders>
          </w:tcPr>
          <w:p w:rsidR="00794AA9" w:rsidRPr="000C7F52" w:rsidRDefault="00326ACF">
            <w:pPr>
              <w:jc w:val="center"/>
              <w:rPr>
                <w:rFonts w:ascii="PT Astra Serif" w:hAnsi="PT Astra Serif"/>
                <w:sz w:val="20"/>
                <w:szCs w:val="20"/>
              </w:rPr>
            </w:pPr>
            <w:r w:rsidRPr="000C7F52">
              <w:rPr>
                <w:rFonts w:ascii="PT Astra Serif" w:hAnsi="PT Astra Serif"/>
                <w:sz w:val="20"/>
                <w:szCs w:val="20"/>
              </w:rPr>
              <w:t>3,7</w:t>
            </w:r>
          </w:p>
        </w:tc>
        <w:tc>
          <w:tcPr>
            <w:tcW w:w="1672" w:type="dxa"/>
            <w:tcBorders>
              <w:top w:val="single" w:sz="4" w:space="0" w:color="auto"/>
              <w:left w:val="single" w:sz="4" w:space="0" w:color="auto"/>
              <w:bottom w:val="single" w:sz="4" w:space="0" w:color="auto"/>
              <w:right w:val="single" w:sz="4" w:space="0" w:color="auto"/>
            </w:tcBorders>
          </w:tcPr>
          <w:p w:rsidR="00794AA9" w:rsidRPr="000C7F52" w:rsidRDefault="00326ACF">
            <w:pPr>
              <w:jc w:val="center"/>
              <w:rPr>
                <w:rFonts w:ascii="PT Astra Serif" w:hAnsi="PT Astra Serif"/>
                <w:sz w:val="20"/>
                <w:szCs w:val="20"/>
              </w:rPr>
            </w:pPr>
            <w:r w:rsidRPr="000C7F52">
              <w:rPr>
                <w:rFonts w:ascii="PT Astra Serif" w:hAnsi="PT Astra Serif"/>
                <w:sz w:val="20"/>
                <w:szCs w:val="20"/>
              </w:rPr>
              <w:t>31,8</w:t>
            </w:r>
          </w:p>
        </w:tc>
        <w:tc>
          <w:tcPr>
            <w:tcW w:w="1417" w:type="dxa"/>
            <w:tcBorders>
              <w:top w:val="single" w:sz="4" w:space="0" w:color="auto"/>
              <w:left w:val="single" w:sz="4" w:space="0" w:color="auto"/>
              <w:bottom w:val="single" w:sz="4" w:space="0" w:color="auto"/>
              <w:right w:val="single" w:sz="4" w:space="0" w:color="auto"/>
            </w:tcBorders>
          </w:tcPr>
          <w:p w:rsidR="00794AA9" w:rsidRPr="000C7F52" w:rsidRDefault="00326ACF">
            <w:pPr>
              <w:jc w:val="center"/>
              <w:rPr>
                <w:rFonts w:ascii="PT Astra Serif" w:hAnsi="PT Astra Serif"/>
                <w:sz w:val="20"/>
                <w:szCs w:val="20"/>
                <w:highlight w:val="yellow"/>
              </w:rPr>
            </w:pPr>
            <w:r w:rsidRPr="000C7F52">
              <w:rPr>
                <w:rFonts w:ascii="PT Astra Serif" w:hAnsi="PT Astra Serif"/>
                <w:sz w:val="20"/>
                <w:szCs w:val="20"/>
              </w:rPr>
              <w:t>4,2</w:t>
            </w:r>
          </w:p>
        </w:tc>
        <w:tc>
          <w:tcPr>
            <w:tcW w:w="1701" w:type="dxa"/>
            <w:tcBorders>
              <w:top w:val="single" w:sz="4" w:space="0" w:color="auto"/>
              <w:left w:val="single" w:sz="4" w:space="0" w:color="auto"/>
              <w:bottom w:val="single" w:sz="4" w:space="0" w:color="auto"/>
              <w:right w:val="single" w:sz="4" w:space="0" w:color="auto"/>
            </w:tcBorders>
          </w:tcPr>
          <w:p w:rsidR="00794AA9" w:rsidRPr="000C7F52" w:rsidRDefault="003B265D">
            <w:pPr>
              <w:jc w:val="center"/>
              <w:rPr>
                <w:rFonts w:ascii="PT Astra Serif" w:hAnsi="PT Astra Serif"/>
                <w:sz w:val="20"/>
                <w:szCs w:val="20"/>
                <w:highlight w:val="yellow"/>
              </w:rPr>
            </w:pPr>
            <w:r w:rsidRPr="003B265D">
              <w:rPr>
                <w:rFonts w:ascii="PT Astra Serif" w:hAnsi="PT Astra Serif"/>
                <w:sz w:val="20"/>
                <w:szCs w:val="20"/>
              </w:rPr>
              <w:t>23,7</w:t>
            </w:r>
          </w:p>
        </w:tc>
      </w:tr>
    </w:tbl>
    <w:p w:rsidR="00794AA9" w:rsidRPr="00A53EBC" w:rsidRDefault="00794AA9" w:rsidP="00794AA9">
      <w:pPr>
        <w:ind w:firstLine="426"/>
        <w:jc w:val="both"/>
        <w:rPr>
          <w:sz w:val="20"/>
          <w:szCs w:val="20"/>
          <w:highlight w:val="yellow"/>
        </w:rPr>
      </w:pPr>
    </w:p>
    <w:p w:rsidR="00794AA9" w:rsidRPr="000C7F52" w:rsidRDefault="00794AA9" w:rsidP="00794AA9">
      <w:pPr>
        <w:ind w:firstLine="709"/>
        <w:jc w:val="both"/>
        <w:rPr>
          <w:rFonts w:ascii="PT Astra Serif" w:hAnsi="PT Astra Serif"/>
          <w:kern w:val="28"/>
          <w:sz w:val="26"/>
          <w:szCs w:val="26"/>
        </w:rPr>
      </w:pPr>
      <w:r w:rsidRPr="000C7F52">
        <w:rPr>
          <w:rFonts w:ascii="PT Astra Serif" w:hAnsi="PT Astra Serif"/>
          <w:kern w:val="2"/>
          <w:sz w:val="26"/>
          <w:szCs w:val="26"/>
        </w:rPr>
        <w:t>Среднегодовая численность постоянного на</w:t>
      </w:r>
      <w:r w:rsidR="00857E4D" w:rsidRPr="000C7F52">
        <w:rPr>
          <w:rFonts w:ascii="PT Astra Serif" w:hAnsi="PT Astra Serif"/>
          <w:kern w:val="2"/>
          <w:sz w:val="26"/>
          <w:szCs w:val="26"/>
        </w:rPr>
        <w:t>селения города в 1 квар</w:t>
      </w:r>
      <w:r w:rsidR="007664A9" w:rsidRPr="000C7F52">
        <w:rPr>
          <w:rFonts w:ascii="PT Astra Serif" w:hAnsi="PT Astra Serif"/>
          <w:kern w:val="2"/>
          <w:sz w:val="26"/>
          <w:szCs w:val="26"/>
        </w:rPr>
        <w:t>тале 2021</w:t>
      </w:r>
      <w:r w:rsidRPr="000C7F52">
        <w:rPr>
          <w:rFonts w:ascii="PT Astra Serif" w:hAnsi="PT Astra Serif"/>
          <w:kern w:val="2"/>
          <w:sz w:val="26"/>
          <w:szCs w:val="26"/>
        </w:rPr>
        <w:t xml:space="preserve"> года увеличилась по сравнению с аналогичн</w:t>
      </w:r>
      <w:r w:rsidR="007664A9" w:rsidRPr="000C7F52">
        <w:rPr>
          <w:rFonts w:ascii="PT Astra Serif" w:hAnsi="PT Astra Serif"/>
          <w:kern w:val="2"/>
          <w:sz w:val="26"/>
          <w:szCs w:val="26"/>
        </w:rPr>
        <w:t>ым периодом прошлого года на 1,9% и составила 38,5</w:t>
      </w:r>
      <w:r w:rsidRPr="000C7F52">
        <w:rPr>
          <w:rFonts w:ascii="PT Astra Serif" w:hAnsi="PT Astra Serif"/>
          <w:kern w:val="2"/>
          <w:sz w:val="26"/>
          <w:szCs w:val="26"/>
        </w:rPr>
        <w:t xml:space="preserve"> тыс. человек, из которых </w:t>
      </w:r>
      <w:r w:rsidRPr="000C7F52">
        <w:rPr>
          <w:rFonts w:ascii="PT Astra Serif" w:hAnsi="PT Astra Serif"/>
          <w:sz w:val="26"/>
          <w:szCs w:val="26"/>
        </w:rPr>
        <w:t>26,4</w:t>
      </w:r>
      <w:r w:rsidR="007664A9" w:rsidRPr="000C7F52">
        <w:rPr>
          <w:rFonts w:ascii="PT Astra Serif" w:hAnsi="PT Astra Serif"/>
          <w:sz w:val="26"/>
          <w:szCs w:val="26"/>
        </w:rPr>
        <w:t>5</w:t>
      </w:r>
      <w:r w:rsidRPr="000C7F52">
        <w:rPr>
          <w:rFonts w:ascii="PT Astra Serif" w:hAnsi="PT Astra Serif"/>
          <w:sz w:val="26"/>
          <w:szCs w:val="26"/>
        </w:rPr>
        <w:t xml:space="preserve"> тыс. человек относятся к численности экономически активного населения.</w:t>
      </w:r>
    </w:p>
    <w:p w:rsidR="00794AA9" w:rsidRPr="000C7F52" w:rsidRDefault="00794AA9" w:rsidP="00794AA9">
      <w:pPr>
        <w:ind w:firstLine="567"/>
        <w:jc w:val="both"/>
        <w:rPr>
          <w:rFonts w:ascii="PT Astra Serif" w:hAnsi="PT Astra Serif"/>
          <w:sz w:val="26"/>
          <w:szCs w:val="26"/>
        </w:rPr>
      </w:pPr>
      <w:r w:rsidRPr="000C7F52">
        <w:rPr>
          <w:rFonts w:ascii="PT Astra Serif" w:hAnsi="PT Astra Serif"/>
          <w:sz w:val="26"/>
          <w:szCs w:val="26"/>
        </w:rPr>
        <w:lastRenderedPageBreak/>
        <w:t>Естественн</w:t>
      </w:r>
      <w:r w:rsidR="0086784A" w:rsidRPr="000C7F52">
        <w:rPr>
          <w:rFonts w:ascii="PT Astra Serif" w:hAnsi="PT Astra Serif"/>
          <w:sz w:val="26"/>
          <w:szCs w:val="26"/>
        </w:rPr>
        <w:t>ый прирост населения составил 14</w:t>
      </w:r>
      <w:r w:rsidRPr="000C7F52">
        <w:rPr>
          <w:rFonts w:ascii="PT Astra Serif" w:hAnsi="PT Astra Serif"/>
          <w:sz w:val="26"/>
          <w:szCs w:val="26"/>
        </w:rPr>
        <w:t xml:space="preserve"> человек </w:t>
      </w:r>
      <w:r w:rsidR="0086784A" w:rsidRPr="000C7F52">
        <w:rPr>
          <w:rFonts w:ascii="PT Astra Serif" w:hAnsi="PT Astra Serif"/>
          <w:sz w:val="26"/>
          <w:szCs w:val="26"/>
        </w:rPr>
        <w:t xml:space="preserve">или 29,2% </w:t>
      </w:r>
      <w:r w:rsidRPr="000C7F52">
        <w:rPr>
          <w:rFonts w:ascii="PT Astra Serif" w:hAnsi="PT Astra Serif"/>
          <w:sz w:val="26"/>
          <w:szCs w:val="26"/>
        </w:rPr>
        <w:t>от показат</w:t>
      </w:r>
      <w:r w:rsidR="00857E4D" w:rsidRPr="000C7F52">
        <w:rPr>
          <w:rFonts w:ascii="PT Astra Serif" w:hAnsi="PT Astra Serif"/>
          <w:sz w:val="26"/>
          <w:szCs w:val="26"/>
        </w:rPr>
        <w:t xml:space="preserve">еля </w:t>
      </w:r>
      <w:r w:rsidR="0086784A" w:rsidRPr="000C7F52">
        <w:rPr>
          <w:rFonts w:ascii="PT Astra Serif" w:hAnsi="PT Astra Serif"/>
          <w:sz w:val="26"/>
          <w:szCs w:val="26"/>
        </w:rPr>
        <w:t>аналогичного периода прошлого года (48 человек), миграционная</w:t>
      </w:r>
      <w:r w:rsidRPr="000C7F52">
        <w:rPr>
          <w:rFonts w:ascii="PT Astra Serif" w:hAnsi="PT Astra Serif"/>
          <w:sz w:val="26"/>
          <w:szCs w:val="26"/>
        </w:rPr>
        <w:t xml:space="preserve"> </w:t>
      </w:r>
      <w:r w:rsidR="0086784A" w:rsidRPr="000C7F52">
        <w:rPr>
          <w:rFonts w:ascii="PT Astra Serif" w:hAnsi="PT Astra Serif"/>
          <w:sz w:val="26"/>
          <w:szCs w:val="26"/>
        </w:rPr>
        <w:t>убыль</w:t>
      </w:r>
      <w:r w:rsidRPr="000C7F52">
        <w:rPr>
          <w:rFonts w:ascii="PT Astra Serif" w:hAnsi="PT Astra Serif"/>
          <w:sz w:val="26"/>
          <w:szCs w:val="26"/>
        </w:rPr>
        <w:t xml:space="preserve"> населения - </w:t>
      </w:r>
      <w:r w:rsidR="0086784A" w:rsidRPr="000C7F52">
        <w:rPr>
          <w:rFonts w:ascii="PT Astra Serif" w:hAnsi="PT Astra Serif"/>
          <w:bCs/>
          <w:sz w:val="26"/>
          <w:szCs w:val="26"/>
        </w:rPr>
        <w:t>11</w:t>
      </w:r>
      <w:r w:rsidRPr="000C7F52">
        <w:rPr>
          <w:rFonts w:ascii="PT Astra Serif" w:hAnsi="PT Astra Serif"/>
          <w:bCs/>
          <w:sz w:val="26"/>
          <w:szCs w:val="26"/>
        </w:rPr>
        <w:t xml:space="preserve"> человек</w:t>
      </w:r>
      <w:r w:rsidR="0086784A" w:rsidRPr="000C7F52">
        <w:rPr>
          <w:rFonts w:ascii="PT Astra Serif" w:hAnsi="PT Astra Serif"/>
          <w:bCs/>
          <w:sz w:val="26"/>
          <w:szCs w:val="26"/>
        </w:rPr>
        <w:t xml:space="preserve">, в аналогичном периоде прошлого года наблюдался миграционный прирост - 72 человека. </w:t>
      </w:r>
      <w:r w:rsidRPr="000C7F52">
        <w:rPr>
          <w:rFonts w:ascii="PT Astra Serif" w:hAnsi="PT Astra Serif"/>
          <w:sz w:val="26"/>
          <w:szCs w:val="26"/>
        </w:rPr>
        <w:t xml:space="preserve"> </w:t>
      </w:r>
    </w:p>
    <w:p w:rsidR="008A759F" w:rsidRPr="000C7F52" w:rsidRDefault="00794AA9" w:rsidP="008A759F">
      <w:pPr>
        <w:ind w:firstLine="709"/>
        <w:jc w:val="both"/>
        <w:rPr>
          <w:rFonts w:ascii="PT Astra Serif" w:hAnsi="PT Astra Serif"/>
          <w:sz w:val="26"/>
          <w:szCs w:val="26"/>
        </w:rPr>
      </w:pPr>
      <w:r w:rsidRPr="000C7F52">
        <w:rPr>
          <w:rFonts w:ascii="PT Astra Serif" w:hAnsi="PT Astra Serif"/>
          <w:sz w:val="26"/>
          <w:szCs w:val="26"/>
        </w:rPr>
        <w:t>Среднесписочн</w:t>
      </w:r>
      <w:r w:rsidR="002B6512" w:rsidRPr="000C7F52">
        <w:rPr>
          <w:rFonts w:ascii="PT Astra Serif" w:hAnsi="PT Astra Serif"/>
          <w:sz w:val="26"/>
          <w:szCs w:val="26"/>
        </w:rPr>
        <w:t>ая численность рабо</w:t>
      </w:r>
      <w:r w:rsidR="00476633" w:rsidRPr="000C7F52">
        <w:rPr>
          <w:rFonts w:ascii="PT Astra Serif" w:hAnsi="PT Astra Serif"/>
          <w:sz w:val="26"/>
          <w:szCs w:val="26"/>
        </w:rPr>
        <w:t>тающих - 13,7 тыс. человек (100,0</w:t>
      </w:r>
      <w:r w:rsidRPr="000C7F52">
        <w:rPr>
          <w:rFonts w:ascii="PT Astra Serif" w:hAnsi="PT Astra Serif"/>
          <w:sz w:val="26"/>
          <w:szCs w:val="26"/>
        </w:rPr>
        <w:t>%).</w:t>
      </w:r>
    </w:p>
    <w:p w:rsidR="003F4B2E" w:rsidRPr="000C7F52" w:rsidRDefault="008A759F" w:rsidP="008A759F">
      <w:pPr>
        <w:ind w:firstLine="709"/>
        <w:jc w:val="both"/>
        <w:rPr>
          <w:rFonts w:ascii="PT Astra Serif" w:hAnsi="PT Astra Serif"/>
          <w:sz w:val="26"/>
          <w:szCs w:val="26"/>
          <w:lang w:eastAsia="ru-RU"/>
        </w:rPr>
      </w:pPr>
      <w:r w:rsidRPr="000C7F52">
        <w:rPr>
          <w:rFonts w:ascii="PT Astra Serif" w:hAnsi="PT Astra Serif"/>
          <w:sz w:val="26"/>
          <w:szCs w:val="26"/>
        </w:rPr>
        <w:t>У</w:t>
      </w:r>
      <w:r w:rsidR="00794AA9" w:rsidRPr="000C7F52">
        <w:rPr>
          <w:rFonts w:ascii="PT Astra Serif" w:hAnsi="PT Astra Serif"/>
          <w:sz w:val="26"/>
          <w:szCs w:val="26"/>
        </w:rPr>
        <w:t>ровень р</w:t>
      </w:r>
      <w:r w:rsidR="003F4B2E" w:rsidRPr="000C7F52">
        <w:rPr>
          <w:rFonts w:ascii="PT Astra Serif" w:hAnsi="PT Astra Serif"/>
          <w:sz w:val="26"/>
          <w:szCs w:val="26"/>
        </w:rPr>
        <w:t>егистрируемой безработицы - 2,16</w:t>
      </w:r>
      <w:r w:rsidR="00794AA9" w:rsidRPr="000C7F52">
        <w:rPr>
          <w:rFonts w:ascii="PT Astra Serif" w:hAnsi="PT Astra Serif"/>
          <w:sz w:val="26"/>
          <w:szCs w:val="26"/>
        </w:rPr>
        <w:t>% от численности экономически активного населения (в аналогич</w:t>
      </w:r>
      <w:r w:rsidR="003F4B2E" w:rsidRPr="000C7F52">
        <w:rPr>
          <w:rFonts w:ascii="PT Astra Serif" w:hAnsi="PT Astra Serif"/>
          <w:sz w:val="26"/>
          <w:szCs w:val="26"/>
        </w:rPr>
        <w:t>ном периоде прошлого года - 0,87</w:t>
      </w:r>
      <w:r w:rsidR="00794AA9" w:rsidRPr="000C7F52">
        <w:rPr>
          <w:rFonts w:ascii="PT Astra Serif" w:hAnsi="PT Astra Serif"/>
          <w:sz w:val="26"/>
          <w:szCs w:val="26"/>
        </w:rPr>
        <w:t xml:space="preserve">%). </w:t>
      </w:r>
      <w:r w:rsidR="003F4B2E" w:rsidRPr="000C7F52">
        <w:rPr>
          <w:rFonts w:ascii="PT Astra Serif" w:hAnsi="PT Astra Serif"/>
          <w:sz w:val="26"/>
          <w:szCs w:val="26"/>
          <w:lang w:eastAsia="ru-RU"/>
        </w:rPr>
        <w:t>На рост уровня</w:t>
      </w:r>
      <w:r w:rsidR="00E00DE6">
        <w:rPr>
          <w:rFonts w:ascii="PT Astra Serif" w:hAnsi="PT Astra Serif"/>
          <w:sz w:val="26"/>
          <w:szCs w:val="26"/>
          <w:lang w:eastAsia="ru-RU"/>
        </w:rPr>
        <w:t xml:space="preserve"> безработицы в городе Югорске, и</w:t>
      </w:r>
      <w:r w:rsidR="003F4B2E" w:rsidRPr="000C7F52">
        <w:rPr>
          <w:rFonts w:ascii="PT Astra Serif" w:hAnsi="PT Astra Serif"/>
          <w:sz w:val="26"/>
          <w:szCs w:val="26"/>
          <w:lang w:eastAsia="ru-RU"/>
        </w:rPr>
        <w:t xml:space="preserve"> в целом </w:t>
      </w:r>
      <w:proofErr w:type="gramStart"/>
      <w:r w:rsidR="003F4B2E" w:rsidRPr="000C7F52">
        <w:rPr>
          <w:rFonts w:ascii="PT Astra Serif" w:hAnsi="PT Astra Serif"/>
          <w:sz w:val="26"/>
          <w:szCs w:val="26"/>
          <w:lang w:eastAsia="ru-RU"/>
        </w:rPr>
        <w:t>в</w:t>
      </w:r>
      <w:proofErr w:type="gramEnd"/>
      <w:r w:rsidR="003F4B2E" w:rsidRPr="000C7F52">
        <w:rPr>
          <w:rFonts w:ascii="PT Astra Serif" w:hAnsi="PT Astra Serif"/>
          <w:sz w:val="26"/>
          <w:szCs w:val="26"/>
          <w:lang w:eastAsia="ru-RU"/>
        </w:rPr>
        <w:t xml:space="preserve"> </w:t>
      </w:r>
      <w:proofErr w:type="gramStart"/>
      <w:r w:rsidR="003F4B2E" w:rsidRPr="000C7F52">
        <w:rPr>
          <w:rFonts w:ascii="PT Astra Serif" w:hAnsi="PT Astra Serif"/>
          <w:sz w:val="26"/>
          <w:szCs w:val="26"/>
          <w:lang w:eastAsia="ru-RU"/>
        </w:rPr>
        <w:t>Ханты-Мансийском</w:t>
      </w:r>
      <w:proofErr w:type="gramEnd"/>
      <w:r w:rsidR="003F4B2E" w:rsidRPr="000C7F52">
        <w:rPr>
          <w:rFonts w:ascii="PT Astra Serif" w:hAnsi="PT Astra Serif"/>
          <w:sz w:val="26"/>
          <w:szCs w:val="26"/>
          <w:lang w:eastAsia="ru-RU"/>
        </w:rPr>
        <w:t xml:space="preserve"> автономном округе - Югре, в </w:t>
      </w:r>
      <w:r w:rsidR="00AE4A8F" w:rsidRPr="000C7F52">
        <w:rPr>
          <w:rFonts w:ascii="PT Astra Serif" w:hAnsi="PT Astra Serif"/>
          <w:sz w:val="26"/>
          <w:szCs w:val="26"/>
          <w:lang w:eastAsia="ru-RU"/>
        </w:rPr>
        <w:t xml:space="preserve">течение предыдущего отчетного года в </w:t>
      </w:r>
      <w:r w:rsidR="003F4B2E" w:rsidRPr="000C7F52">
        <w:rPr>
          <w:rFonts w:ascii="PT Astra Serif" w:hAnsi="PT Astra Serif"/>
          <w:sz w:val="26"/>
          <w:szCs w:val="26"/>
          <w:lang w:eastAsia="ru-RU"/>
        </w:rPr>
        <w:t xml:space="preserve">большей мере повлияли такие факторы, как упрощенный доступ регистрации граждан в информационных коммуникационных системах, а также увеличение размера выплаты пособия по безработице.  </w:t>
      </w:r>
      <w:r w:rsidR="00AE4A8F" w:rsidRPr="000C7F52">
        <w:rPr>
          <w:rFonts w:ascii="PT Astra Serif" w:hAnsi="PT Astra Serif"/>
          <w:sz w:val="26"/>
          <w:szCs w:val="26"/>
          <w:lang w:eastAsia="ru-RU"/>
        </w:rPr>
        <w:t xml:space="preserve">В тоже время, по сравнению с показателем </w:t>
      </w:r>
      <w:proofErr w:type="gramStart"/>
      <w:r w:rsidR="00AE4A8F" w:rsidRPr="000C7F52">
        <w:rPr>
          <w:rFonts w:ascii="PT Astra Serif" w:hAnsi="PT Astra Serif"/>
          <w:sz w:val="26"/>
          <w:szCs w:val="26"/>
          <w:lang w:eastAsia="ru-RU"/>
        </w:rPr>
        <w:t>на конец</w:t>
      </w:r>
      <w:proofErr w:type="gramEnd"/>
      <w:r w:rsidR="00AE4A8F" w:rsidRPr="000C7F52">
        <w:rPr>
          <w:rFonts w:ascii="PT Astra Serif" w:hAnsi="PT Astra Serif"/>
          <w:sz w:val="26"/>
          <w:szCs w:val="26"/>
          <w:lang w:eastAsia="ru-RU"/>
        </w:rPr>
        <w:t xml:space="preserve"> 2020 года (3,14%), наметилась положительная тенденция снижения данного показателя. </w:t>
      </w:r>
    </w:p>
    <w:p w:rsidR="002213B1" w:rsidRPr="000C7F52" w:rsidRDefault="002213B1" w:rsidP="00794AA9">
      <w:pPr>
        <w:ind w:firstLine="567"/>
        <w:jc w:val="both"/>
        <w:rPr>
          <w:rFonts w:ascii="PT Astra Serif" w:hAnsi="PT Astra Serif"/>
          <w:bCs/>
          <w:sz w:val="26"/>
          <w:szCs w:val="26"/>
        </w:rPr>
      </w:pPr>
      <w:r w:rsidRPr="000C7F52">
        <w:rPr>
          <w:rFonts w:ascii="PT Astra Serif" w:hAnsi="PT Astra Serif"/>
          <w:bCs/>
          <w:sz w:val="26"/>
          <w:szCs w:val="26"/>
        </w:rPr>
        <w:t>Среднедушевые</w:t>
      </w:r>
      <w:r w:rsidR="00794AA9" w:rsidRPr="000C7F52">
        <w:rPr>
          <w:rFonts w:ascii="PT Astra Serif" w:hAnsi="PT Astra Serif"/>
          <w:bCs/>
          <w:sz w:val="26"/>
          <w:szCs w:val="26"/>
        </w:rPr>
        <w:t xml:space="preserve"> денежные дох</w:t>
      </w:r>
      <w:r w:rsidRPr="000C7F52">
        <w:rPr>
          <w:rFonts w:ascii="PT Astra Serif" w:hAnsi="PT Astra Serif"/>
          <w:bCs/>
          <w:sz w:val="26"/>
          <w:szCs w:val="26"/>
        </w:rPr>
        <w:t>оды населения составили 50 298,4 рубля (102</w:t>
      </w:r>
      <w:r w:rsidR="00A6384F" w:rsidRPr="000C7F52">
        <w:rPr>
          <w:rFonts w:ascii="PT Astra Serif" w:hAnsi="PT Astra Serif"/>
          <w:bCs/>
          <w:sz w:val="26"/>
          <w:szCs w:val="26"/>
        </w:rPr>
        <w:t>,0</w:t>
      </w:r>
      <w:r w:rsidRPr="000C7F52">
        <w:rPr>
          <w:rFonts w:ascii="PT Astra Serif" w:hAnsi="PT Astra Serif"/>
          <w:bCs/>
          <w:sz w:val="26"/>
          <w:szCs w:val="26"/>
        </w:rPr>
        <w:t>%).</w:t>
      </w:r>
    </w:p>
    <w:p w:rsidR="00794AA9" w:rsidRPr="00070155" w:rsidRDefault="00794AA9" w:rsidP="00794AA9">
      <w:pPr>
        <w:ind w:firstLine="567"/>
        <w:jc w:val="both"/>
        <w:rPr>
          <w:rFonts w:ascii="PT Astra Serif" w:hAnsi="PT Astra Serif"/>
          <w:sz w:val="26"/>
          <w:szCs w:val="26"/>
        </w:rPr>
      </w:pPr>
      <w:r w:rsidRPr="00070155">
        <w:rPr>
          <w:rFonts w:ascii="PT Astra Serif" w:hAnsi="PT Astra Serif"/>
          <w:bCs/>
          <w:sz w:val="26"/>
          <w:szCs w:val="26"/>
        </w:rPr>
        <w:t>Среднемесячная номинальная заработная плата на одного работающего</w:t>
      </w:r>
      <w:r w:rsidRPr="00070155">
        <w:rPr>
          <w:rFonts w:ascii="PT Astra Serif" w:hAnsi="PT Astra Serif"/>
          <w:sz w:val="26"/>
          <w:szCs w:val="26"/>
        </w:rPr>
        <w:t xml:space="preserve"> по крупным и средним организация города </w:t>
      </w:r>
      <w:r w:rsidR="00DD1A8F" w:rsidRPr="00070155">
        <w:rPr>
          <w:rFonts w:ascii="PT Astra Serif" w:hAnsi="PT Astra Serif"/>
          <w:sz w:val="26"/>
          <w:szCs w:val="26"/>
        </w:rPr>
        <w:t>сложилась на уровне</w:t>
      </w:r>
      <w:r w:rsidR="007B1099" w:rsidRPr="00070155">
        <w:rPr>
          <w:rFonts w:ascii="PT Astra Serif" w:hAnsi="PT Astra Serif"/>
          <w:sz w:val="26"/>
          <w:szCs w:val="26"/>
        </w:rPr>
        <w:t xml:space="preserve"> 90 715,9 рубля (107,5</w:t>
      </w:r>
      <w:r w:rsidRPr="00070155">
        <w:rPr>
          <w:rFonts w:ascii="PT Astra Serif" w:hAnsi="PT Astra Serif"/>
          <w:sz w:val="26"/>
          <w:szCs w:val="26"/>
        </w:rPr>
        <w:t>%), обеспечивая при это</w:t>
      </w:r>
      <w:r w:rsidR="00F9676A" w:rsidRPr="00070155">
        <w:rPr>
          <w:rFonts w:ascii="PT Astra Serif" w:hAnsi="PT Astra Serif"/>
          <w:sz w:val="26"/>
          <w:szCs w:val="26"/>
        </w:rPr>
        <w:t>м 3,4</w:t>
      </w:r>
      <w:r w:rsidRPr="00070155">
        <w:rPr>
          <w:rFonts w:ascii="PT Astra Serif" w:hAnsi="PT Astra Serif"/>
          <w:sz w:val="26"/>
          <w:szCs w:val="26"/>
        </w:rPr>
        <w:t xml:space="preserve"> минимальных заработных плат, установленных в автономном округе.  </w:t>
      </w:r>
    </w:p>
    <w:p w:rsidR="00794AA9" w:rsidRPr="00070155" w:rsidRDefault="00794AA9" w:rsidP="00794AA9">
      <w:pPr>
        <w:ind w:firstLine="567"/>
        <w:jc w:val="both"/>
        <w:rPr>
          <w:rFonts w:ascii="PT Astra Serif" w:hAnsi="PT Astra Serif"/>
          <w:b/>
          <w:sz w:val="26"/>
          <w:szCs w:val="26"/>
        </w:rPr>
      </w:pPr>
      <w:r w:rsidRPr="00070155">
        <w:rPr>
          <w:rFonts w:ascii="PT Astra Serif" w:hAnsi="PT Astra Serif"/>
          <w:bCs/>
          <w:sz w:val="26"/>
          <w:szCs w:val="26"/>
        </w:rPr>
        <w:t>Объем отгруженных товаров собственного производства, выполненных работ и услуг</w:t>
      </w:r>
      <w:r w:rsidRPr="00070155">
        <w:rPr>
          <w:rFonts w:ascii="PT Astra Serif" w:hAnsi="PT Astra Serif"/>
          <w:sz w:val="26"/>
          <w:szCs w:val="26"/>
        </w:rPr>
        <w:t xml:space="preserve"> по крупным и средним производителям промы</w:t>
      </w:r>
      <w:r w:rsidR="00070155" w:rsidRPr="00070155">
        <w:rPr>
          <w:rFonts w:ascii="PT Astra Serif" w:hAnsi="PT Astra Serif"/>
          <w:sz w:val="26"/>
          <w:szCs w:val="26"/>
        </w:rPr>
        <w:t>шленной продукции составил 368,1 млн. рублей (123,5</w:t>
      </w:r>
      <w:r w:rsidRPr="00070155">
        <w:rPr>
          <w:rFonts w:ascii="PT Astra Serif" w:hAnsi="PT Astra Serif"/>
          <w:sz w:val="26"/>
          <w:szCs w:val="26"/>
        </w:rPr>
        <w:t>% в сопоставимых ценах), в том числе:</w:t>
      </w:r>
    </w:p>
    <w:p w:rsidR="00794AA9" w:rsidRPr="00070155" w:rsidRDefault="00794AA9" w:rsidP="00794AA9">
      <w:pPr>
        <w:ind w:firstLine="567"/>
        <w:jc w:val="both"/>
        <w:rPr>
          <w:rFonts w:ascii="PT Astra Serif" w:hAnsi="PT Astra Serif"/>
          <w:sz w:val="26"/>
          <w:szCs w:val="26"/>
        </w:rPr>
      </w:pPr>
      <w:r w:rsidRPr="00070155">
        <w:rPr>
          <w:rFonts w:ascii="PT Astra Serif" w:hAnsi="PT Astra Serif"/>
          <w:sz w:val="26"/>
          <w:szCs w:val="26"/>
        </w:rPr>
        <w:t>«Обра</w:t>
      </w:r>
      <w:r w:rsidR="00070155" w:rsidRPr="00070155">
        <w:rPr>
          <w:rFonts w:ascii="PT Astra Serif" w:hAnsi="PT Astra Serif"/>
          <w:sz w:val="26"/>
          <w:szCs w:val="26"/>
        </w:rPr>
        <w:t>батывающие производства» - 148,8 млн. рублей (139,6</w:t>
      </w:r>
      <w:r w:rsidRPr="00070155">
        <w:rPr>
          <w:rFonts w:ascii="PT Astra Serif" w:hAnsi="PT Astra Serif"/>
          <w:sz w:val="26"/>
          <w:szCs w:val="26"/>
        </w:rPr>
        <w:t xml:space="preserve">% в сопоставимых ценах); </w:t>
      </w:r>
    </w:p>
    <w:p w:rsidR="00794AA9" w:rsidRPr="00070155" w:rsidRDefault="00794AA9" w:rsidP="00794AA9">
      <w:pPr>
        <w:ind w:firstLine="567"/>
        <w:jc w:val="both"/>
        <w:rPr>
          <w:rFonts w:ascii="PT Astra Serif" w:hAnsi="PT Astra Serif"/>
          <w:sz w:val="26"/>
          <w:szCs w:val="26"/>
        </w:rPr>
      </w:pPr>
      <w:r w:rsidRPr="00070155">
        <w:rPr>
          <w:rFonts w:ascii="PT Astra Serif" w:hAnsi="PT Astra Serif"/>
          <w:sz w:val="26"/>
          <w:szCs w:val="26"/>
        </w:rPr>
        <w:t>«Обеспечение электро</w:t>
      </w:r>
      <w:r w:rsidR="009C76D7" w:rsidRPr="00070155">
        <w:rPr>
          <w:rFonts w:ascii="PT Astra Serif" w:hAnsi="PT Astra Serif"/>
          <w:sz w:val="26"/>
          <w:szCs w:val="26"/>
        </w:rPr>
        <w:t xml:space="preserve">энергией, газом и паром» - </w:t>
      </w:r>
      <w:r w:rsidR="00070155" w:rsidRPr="00070155">
        <w:rPr>
          <w:rFonts w:ascii="PT Astra Serif" w:hAnsi="PT Astra Serif"/>
          <w:sz w:val="26"/>
          <w:szCs w:val="26"/>
        </w:rPr>
        <w:t>183,9 млн. рублей (117,9</w:t>
      </w:r>
      <w:r w:rsidRPr="00070155">
        <w:rPr>
          <w:rFonts w:ascii="PT Astra Serif" w:hAnsi="PT Astra Serif"/>
          <w:sz w:val="26"/>
          <w:szCs w:val="26"/>
        </w:rPr>
        <w:t>% в сопоставимых ценах);</w:t>
      </w:r>
    </w:p>
    <w:p w:rsidR="00794AA9" w:rsidRPr="00070155" w:rsidRDefault="00794AA9" w:rsidP="00794AA9">
      <w:pPr>
        <w:ind w:firstLine="567"/>
        <w:jc w:val="both"/>
        <w:rPr>
          <w:rFonts w:ascii="PT Astra Serif" w:hAnsi="PT Astra Serif"/>
          <w:sz w:val="26"/>
          <w:szCs w:val="26"/>
        </w:rPr>
      </w:pPr>
      <w:r w:rsidRPr="00070155">
        <w:rPr>
          <w:rFonts w:ascii="PT Astra Serif" w:hAnsi="PT Astra Serif"/>
          <w:sz w:val="26"/>
          <w:szCs w:val="26"/>
        </w:rPr>
        <w:t>«Водоснабжение, водоотведение, организация сбора и ут</w:t>
      </w:r>
      <w:r w:rsidR="00070155" w:rsidRPr="00070155">
        <w:rPr>
          <w:rFonts w:ascii="PT Astra Serif" w:hAnsi="PT Astra Serif"/>
          <w:sz w:val="26"/>
          <w:szCs w:val="26"/>
        </w:rPr>
        <w:t>илизации отходов» - 35,4 млн. рублей (98,1</w:t>
      </w:r>
      <w:r w:rsidRPr="00070155">
        <w:rPr>
          <w:rFonts w:ascii="PT Astra Serif" w:hAnsi="PT Astra Serif"/>
          <w:sz w:val="26"/>
          <w:szCs w:val="26"/>
        </w:rPr>
        <w:t>% в сопоставимых ценах).</w:t>
      </w:r>
    </w:p>
    <w:p w:rsidR="008323D8" w:rsidRPr="000C7F52" w:rsidRDefault="00794AA9" w:rsidP="00794AA9">
      <w:pPr>
        <w:ind w:firstLine="567"/>
        <w:jc w:val="both"/>
        <w:rPr>
          <w:rFonts w:ascii="PT Astra Serif" w:hAnsi="PT Astra Serif"/>
          <w:sz w:val="26"/>
          <w:szCs w:val="26"/>
        </w:rPr>
      </w:pPr>
      <w:r w:rsidRPr="000C7F52">
        <w:rPr>
          <w:rFonts w:ascii="PT Astra Serif" w:hAnsi="PT Astra Serif"/>
          <w:bCs/>
          <w:sz w:val="26"/>
          <w:szCs w:val="26"/>
        </w:rPr>
        <w:t>Объем произведенной и отгруженной сельскохозяйственной продукции</w:t>
      </w:r>
      <w:r w:rsidRPr="000C7F52">
        <w:rPr>
          <w:rFonts w:ascii="PT Astra Serif" w:hAnsi="PT Astra Serif"/>
          <w:sz w:val="26"/>
          <w:szCs w:val="26"/>
        </w:rPr>
        <w:t xml:space="preserve"> (без учета хозяйств населения) </w:t>
      </w:r>
      <w:r w:rsidR="000C5178" w:rsidRPr="000C7F52">
        <w:rPr>
          <w:rFonts w:ascii="PT Astra Serif" w:hAnsi="PT Astra Serif"/>
          <w:sz w:val="26"/>
          <w:szCs w:val="26"/>
        </w:rPr>
        <w:t>составил 114,4 млн. рублей (129,8</w:t>
      </w:r>
      <w:r w:rsidR="008323D8" w:rsidRPr="000C7F52">
        <w:rPr>
          <w:rFonts w:ascii="PT Astra Serif" w:hAnsi="PT Astra Serif"/>
          <w:sz w:val="26"/>
          <w:szCs w:val="26"/>
        </w:rPr>
        <w:t xml:space="preserve">%). </w:t>
      </w:r>
    </w:p>
    <w:p w:rsidR="00794AA9" w:rsidRPr="000C7F52" w:rsidRDefault="00794AA9" w:rsidP="00794AA9">
      <w:pPr>
        <w:ind w:firstLine="567"/>
        <w:jc w:val="both"/>
        <w:rPr>
          <w:rFonts w:ascii="PT Astra Serif" w:hAnsi="PT Astra Serif"/>
          <w:sz w:val="26"/>
          <w:szCs w:val="26"/>
        </w:rPr>
      </w:pPr>
      <w:r w:rsidRPr="000C7F52">
        <w:rPr>
          <w:rFonts w:ascii="PT Astra Serif" w:hAnsi="PT Astra Serif"/>
          <w:sz w:val="26"/>
          <w:szCs w:val="26"/>
        </w:rPr>
        <w:t xml:space="preserve">Количество малых предприятий на </w:t>
      </w:r>
      <w:r w:rsidR="001179EF" w:rsidRPr="000C7F52">
        <w:rPr>
          <w:rFonts w:ascii="PT Astra Serif" w:hAnsi="PT Astra Serif"/>
          <w:sz w:val="26"/>
          <w:szCs w:val="26"/>
        </w:rPr>
        <w:t>01.04.2021</w:t>
      </w:r>
      <w:r w:rsidR="00876B9E" w:rsidRPr="000C7F52">
        <w:rPr>
          <w:rFonts w:ascii="PT Astra Serif" w:hAnsi="PT Astra Serif"/>
          <w:sz w:val="26"/>
          <w:szCs w:val="26"/>
        </w:rPr>
        <w:t xml:space="preserve"> составило</w:t>
      </w:r>
      <w:r w:rsidR="001179EF" w:rsidRPr="000C7F52">
        <w:rPr>
          <w:rFonts w:ascii="PT Astra Serif" w:hAnsi="PT Astra Serif"/>
          <w:sz w:val="26"/>
          <w:szCs w:val="26"/>
        </w:rPr>
        <w:t xml:space="preserve"> 356</w:t>
      </w:r>
      <w:r w:rsidR="00876B9E" w:rsidRPr="000C7F52">
        <w:rPr>
          <w:rFonts w:ascii="PT Astra Serif" w:hAnsi="PT Astra Serif"/>
          <w:sz w:val="26"/>
          <w:szCs w:val="26"/>
        </w:rPr>
        <w:t xml:space="preserve"> единиц</w:t>
      </w:r>
      <w:r w:rsidR="001179EF" w:rsidRPr="000C7F52">
        <w:rPr>
          <w:rFonts w:ascii="PT Astra Serif" w:hAnsi="PT Astra Serif"/>
          <w:sz w:val="26"/>
          <w:szCs w:val="26"/>
        </w:rPr>
        <w:t xml:space="preserve"> (99,2%)</w:t>
      </w:r>
      <w:r w:rsidRPr="000C7F52">
        <w:rPr>
          <w:rFonts w:ascii="PT Astra Serif" w:hAnsi="PT Astra Serif"/>
          <w:sz w:val="26"/>
          <w:szCs w:val="26"/>
        </w:rPr>
        <w:t>, средних предприятий - 1 едини</w:t>
      </w:r>
      <w:r w:rsidR="00876B9E" w:rsidRPr="00F623DB">
        <w:rPr>
          <w:rFonts w:ascii="PT Astra Serif" w:hAnsi="PT Astra Serif"/>
          <w:sz w:val="26"/>
          <w:szCs w:val="26"/>
        </w:rPr>
        <w:t>цу</w:t>
      </w:r>
      <w:r w:rsidR="001179EF" w:rsidRPr="000C7F52">
        <w:rPr>
          <w:rFonts w:ascii="PT Astra Serif" w:hAnsi="PT Astra Serif"/>
          <w:sz w:val="26"/>
          <w:szCs w:val="26"/>
        </w:rPr>
        <w:t xml:space="preserve"> (100%)</w:t>
      </w:r>
      <w:r w:rsidR="00876B9E" w:rsidRPr="000C7F52">
        <w:rPr>
          <w:rFonts w:ascii="PT Astra Serif" w:hAnsi="PT Astra Serif"/>
          <w:sz w:val="26"/>
          <w:szCs w:val="26"/>
        </w:rPr>
        <w:t>. В городе зарегистрирован</w:t>
      </w:r>
      <w:r w:rsidR="00B02AE0" w:rsidRPr="000C7F52">
        <w:rPr>
          <w:rFonts w:ascii="PT Astra Serif" w:hAnsi="PT Astra Serif"/>
          <w:sz w:val="26"/>
          <w:szCs w:val="26"/>
        </w:rPr>
        <w:t>о</w:t>
      </w:r>
      <w:r w:rsidR="0004704B" w:rsidRPr="000C7F52">
        <w:rPr>
          <w:rFonts w:ascii="PT Astra Serif" w:hAnsi="PT Astra Serif"/>
          <w:sz w:val="26"/>
          <w:szCs w:val="26"/>
        </w:rPr>
        <w:t xml:space="preserve"> 869</w:t>
      </w:r>
      <w:r w:rsidR="00876B9E" w:rsidRPr="000C7F52">
        <w:rPr>
          <w:rFonts w:ascii="PT Astra Serif" w:hAnsi="PT Astra Serif"/>
          <w:sz w:val="26"/>
          <w:szCs w:val="26"/>
        </w:rPr>
        <w:t xml:space="preserve"> индивидуальны</w:t>
      </w:r>
      <w:r w:rsidR="00B02AE0" w:rsidRPr="000C7F52">
        <w:rPr>
          <w:rFonts w:ascii="PT Astra Serif" w:hAnsi="PT Astra Serif"/>
          <w:sz w:val="26"/>
          <w:szCs w:val="26"/>
        </w:rPr>
        <w:t>х</w:t>
      </w:r>
      <w:r w:rsidR="00876B9E" w:rsidRPr="000C7F52">
        <w:rPr>
          <w:rFonts w:ascii="PT Astra Serif" w:hAnsi="PT Astra Serif"/>
          <w:sz w:val="26"/>
          <w:szCs w:val="26"/>
        </w:rPr>
        <w:t xml:space="preserve"> предпринимател</w:t>
      </w:r>
      <w:r w:rsidR="0004704B" w:rsidRPr="000C7F52">
        <w:rPr>
          <w:rFonts w:ascii="PT Astra Serif" w:hAnsi="PT Astra Serif"/>
          <w:sz w:val="26"/>
          <w:szCs w:val="26"/>
        </w:rPr>
        <w:t>ей</w:t>
      </w:r>
      <w:r w:rsidR="001179EF" w:rsidRPr="000C7F52">
        <w:rPr>
          <w:rFonts w:ascii="PT Astra Serif" w:hAnsi="PT Astra Serif"/>
          <w:sz w:val="26"/>
          <w:szCs w:val="26"/>
        </w:rPr>
        <w:t xml:space="preserve"> (94,3%)</w:t>
      </w:r>
      <w:r w:rsidRPr="000C7F52">
        <w:rPr>
          <w:rFonts w:ascii="PT Astra Serif" w:hAnsi="PT Astra Serif"/>
          <w:sz w:val="26"/>
          <w:szCs w:val="26"/>
        </w:rPr>
        <w:t xml:space="preserve">. </w:t>
      </w:r>
    </w:p>
    <w:p w:rsidR="00231445" w:rsidRPr="00231445" w:rsidRDefault="00231445" w:rsidP="00231445">
      <w:pPr>
        <w:ind w:firstLine="709"/>
        <w:jc w:val="both"/>
        <w:rPr>
          <w:rFonts w:ascii="PT Astra Serif" w:hAnsi="PT Astra Serif"/>
          <w:sz w:val="26"/>
          <w:szCs w:val="26"/>
          <w:lang w:eastAsia="ru-RU"/>
        </w:rPr>
      </w:pPr>
      <w:r w:rsidRPr="00231445">
        <w:rPr>
          <w:rFonts w:ascii="PT Astra Serif" w:hAnsi="PT Astra Serif"/>
          <w:sz w:val="26"/>
          <w:szCs w:val="26"/>
          <w:lang w:eastAsia="ru-RU"/>
        </w:rPr>
        <w:t>По предварительным данным в городе Югорске списочная численность работников малых и средних предприятий составляет 1 556 человек. Численность занятых в сфере малого и среднего предпринимательства, включая индивидуаль</w:t>
      </w:r>
      <w:r w:rsidR="00B41EB6">
        <w:rPr>
          <w:rFonts w:ascii="PT Astra Serif" w:hAnsi="PT Astra Serif"/>
          <w:sz w:val="26"/>
          <w:szCs w:val="26"/>
          <w:lang w:eastAsia="ru-RU"/>
        </w:rPr>
        <w:t>ных предпринимателей, составила</w:t>
      </w:r>
      <w:r w:rsidRPr="00231445">
        <w:rPr>
          <w:rFonts w:ascii="PT Astra Serif" w:hAnsi="PT Astra Serif"/>
          <w:sz w:val="26"/>
          <w:szCs w:val="26"/>
          <w:lang w:eastAsia="ru-RU"/>
        </w:rPr>
        <w:t xml:space="preserve"> 3 780 человек.</w:t>
      </w:r>
    </w:p>
    <w:p w:rsidR="00794AA9" w:rsidRPr="00D24990" w:rsidRDefault="00794AA9" w:rsidP="00794AA9">
      <w:pPr>
        <w:ind w:firstLine="567"/>
        <w:jc w:val="both"/>
        <w:rPr>
          <w:rFonts w:ascii="PT Astra Serif" w:hAnsi="PT Astra Serif"/>
          <w:sz w:val="26"/>
          <w:szCs w:val="26"/>
        </w:rPr>
      </w:pPr>
      <w:r w:rsidRPr="001F08F6">
        <w:rPr>
          <w:rFonts w:ascii="PT Astra Serif" w:hAnsi="PT Astra Serif"/>
          <w:sz w:val="26"/>
          <w:szCs w:val="26"/>
        </w:rPr>
        <w:t>Объем</w:t>
      </w:r>
      <w:r w:rsidR="00C866DB" w:rsidRPr="001F08F6">
        <w:rPr>
          <w:rFonts w:ascii="PT Astra Serif" w:hAnsi="PT Astra Serif"/>
          <w:sz w:val="26"/>
          <w:szCs w:val="26"/>
        </w:rPr>
        <w:t xml:space="preserve"> инвестиций </w:t>
      </w:r>
      <w:r w:rsidR="00D24990" w:rsidRPr="001F08F6">
        <w:rPr>
          <w:rFonts w:ascii="PT Astra Serif" w:hAnsi="PT Astra Serif"/>
          <w:sz w:val="26"/>
          <w:szCs w:val="26"/>
        </w:rPr>
        <w:t>в основной капитал составил 392,6</w:t>
      </w:r>
      <w:r w:rsidR="00C866DB" w:rsidRPr="001F08F6">
        <w:rPr>
          <w:rFonts w:ascii="PT Astra Serif" w:hAnsi="PT Astra Serif"/>
          <w:sz w:val="26"/>
          <w:szCs w:val="26"/>
        </w:rPr>
        <w:t xml:space="preserve"> млн. рублей (</w:t>
      </w:r>
      <w:r w:rsidR="00D24990" w:rsidRPr="001F08F6">
        <w:rPr>
          <w:rFonts w:ascii="PT Astra Serif" w:hAnsi="PT Astra Serif"/>
          <w:sz w:val="26"/>
          <w:szCs w:val="26"/>
        </w:rPr>
        <w:t xml:space="preserve">рост в 12,4 раза </w:t>
      </w:r>
      <w:r w:rsidRPr="001F08F6">
        <w:rPr>
          <w:rFonts w:ascii="PT Astra Serif" w:hAnsi="PT Astra Serif"/>
          <w:sz w:val="26"/>
          <w:szCs w:val="26"/>
        </w:rPr>
        <w:t>в сопоставимых ценах).</w:t>
      </w:r>
      <w:r w:rsidRPr="00D24990">
        <w:rPr>
          <w:rFonts w:ascii="PT Astra Serif" w:hAnsi="PT Astra Serif"/>
          <w:sz w:val="26"/>
          <w:szCs w:val="26"/>
        </w:rPr>
        <w:t xml:space="preserve"> </w:t>
      </w:r>
    </w:p>
    <w:p w:rsidR="00794AA9" w:rsidRPr="008C7345" w:rsidRDefault="00794AA9" w:rsidP="00794AA9">
      <w:pPr>
        <w:ind w:firstLine="567"/>
        <w:jc w:val="both"/>
        <w:rPr>
          <w:rFonts w:ascii="PT Astra Serif" w:hAnsi="PT Astra Serif"/>
          <w:sz w:val="26"/>
          <w:szCs w:val="26"/>
        </w:rPr>
      </w:pPr>
      <w:r w:rsidRPr="008C7345">
        <w:rPr>
          <w:rFonts w:ascii="PT Astra Serif" w:hAnsi="PT Astra Serif"/>
          <w:sz w:val="26"/>
          <w:szCs w:val="26"/>
        </w:rPr>
        <w:t xml:space="preserve">В </w:t>
      </w:r>
      <w:r w:rsidR="008C7345" w:rsidRPr="008C7345">
        <w:rPr>
          <w:rFonts w:ascii="PT Astra Serif" w:hAnsi="PT Astra Serif"/>
          <w:sz w:val="26"/>
          <w:szCs w:val="26"/>
        </w:rPr>
        <w:t>1 квартале 2021</w:t>
      </w:r>
      <w:r w:rsidR="00031D41" w:rsidRPr="008C7345">
        <w:rPr>
          <w:rFonts w:ascii="PT Astra Serif" w:hAnsi="PT Astra Serif"/>
          <w:sz w:val="26"/>
          <w:szCs w:val="26"/>
        </w:rPr>
        <w:t xml:space="preserve"> года</w:t>
      </w:r>
      <w:r w:rsidRPr="008C7345">
        <w:rPr>
          <w:rFonts w:ascii="PT Astra Serif" w:hAnsi="PT Astra Serif"/>
          <w:sz w:val="26"/>
          <w:szCs w:val="26"/>
        </w:rPr>
        <w:t xml:space="preserve"> введено в эксплуатацию </w:t>
      </w:r>
      <w:r w:rsidR="008C7345" w:rsidRPr="008C7345">
        <w:rPr>
          <w:rFonts w:ascii="PT Astra Serif" w:hAnsi="PT Astra Serif"/>
          <w:sz w:val="26"/>
          <w:szCs w:val="26"/>
        </w:rPr>
        <w:t>4,2</w:t>
      </w:r>
      <w:r w:rsidR="00C866DB" w:rsidRPr="008C7345">
        <w:rPr>
          <w:rFonts w:ascii="PT Astra Serif" w:hAnsi="PT Astra Serif"/>
          <w:sz w:val="26"/>
          <w:szCs w:val="26"/>
        </w:rPr>
        <w:t xml:space="preserve"> тыс. кв. метров </w:t>
      </w:r>
      <w:r w:rsidR="008C7345" w:rsidRPr="008C7345">
        <w:rPr>
          <w:rFonts w:ascii="PT Astra Serif" w:hAnsi="PT Astra Serif"/>
          <w:sz w:val="26"/>
          <w:szCs w:val="26"/>
        </w:rPr>
        <w:t>индивидуальных жилых домов (113,5</w:t>
      </w:r>
      <w:r w:rsidR="00C866DB" w:rsidRPr="008C7345">
        <w:rPr>
          <w:rFonts w:ascii="PT Astra Serif" w:hAnsi="PT Astra Serif"/>
          <w:sz w:val="26"/>
          <w:szCs w:val="26"/>
        </w:rPr>
        <w:t>%)</w:t>
      </w:r>
      <w:r w:rsidR="008C7345" w:rsidRPr="008C7345">
        <w:rPr>
          <w:rFonts w:ascii="PT Astra Serif" w:hAnsi="PT Astra Serif"/>
          <w:sz w:val="26"/>
          <w:szCs w:val="26"/>
        </w:rPr>
        <w:t xml:space="preserve">. </w:t>
      </w:r>
      <w:r w:rsidR="00C866DB" w:rsidRPr="008C7345">
        <w:rPr>
          <w:rFonts w:ascii="PT Astra Serif" w:hAnsi="PT Astra Serif"/>
          <w:sz w:val="26"/>
          <w:szCs w:val="26"/>
        </w:rPr>
        <w:t xml:space="preserve"> </w:t>
      </w:r>
      <w:r w:rsidRPr="008C7345">
        <w:rPr>
          <w:rFonts w:ascii="PT Astra Serif" w:hAnsi="PT Astra Serif"/>
          <w:sz w:val="26"/>
          <w:szCs w:val="26"/>
        </w:rPr>
        <w:t xml:space="preserve"> </w:t>
      </w:r>
    </w:p>
    <w:p w:rsidR="00451E21" w:rsidRPr="00A53EBC" w:rsidRDefault="00451E21" w:rsidP="001E3BD6">
      <w:pPr>
        <w:ind w:firstLine="709"/>
        <w:jc w:val="both"/>
        <w:rPr>
          <w:highlight w:val="yellow"/>
        </w:rPr>
      </w:pPr>
      <w:r w:rsidRPr="00A53EBC">
        <w:rPr>
          <w:highlight w:val="yellow"/>
        </w:rPr>
        <w:t xml:space="preserve">  </w:t>
      </w:r>
    </w:p>
    <w:p w:rsidR="00FE312C" w:rsidRPr="00856CC7" w:rsidRDefault="00EA43FA" w:rsidP="008D0F46">
      <w:pPr>
        <w:keepNext/>
        <w:widowControl w:val="0"/>
        <w:jc w:val="center"/>
        <w:rPr>
          <w:rFonts w:ascii="PT Astra Serif" w:hAnsi="PT Astra Serif"/>
          <w:b/>
          <w:sz w:val="28"/>
          <w:szCs w:val="28"/>
        </w:rPr>
      </w:pPr>
      <w:r w:rsidRPr="00856CC7">
        <w:rPr>
          <w:rFonts w:ascii="PT Astra Serif" w:hAnsi="PT Astra Serif"/>
          <w:b/>
          <w:sz w:val="28"/>
          <w:szCs w:val="28"/>
        </w:rPr>
        <w:t>Сценарные условия</w:t>
      </w:r>
      <w:r w:rsidR="00DD76CA">
        <w:rPr>
          <w:rFonts w:ascii="PT Astra Serif" w:hAnsi="PT Astra Serif"/>
          <w:b/>
          <w:sz w:val="28"/>
          <w:szCs w:val="28"/>
        </w:rPr>
        <w:t xml:space="preserve"> </w:t>
      </w:r>
      <w:r w:rsidRPr="00856CC7">
        <w:rPr>
          <w:rFonts w:ascii="PT Astra Serif" w:hAnsi="PT Astra Serif"/>
          <w:b/>
          <w:sz w:val="28"/>
          <w:szCs w:val="28"/>
        </w:rPr>
        <w:t xml:space="preserve"> и варианты </w:t>
      </w:r>
      <w:r w:rsidR="0062349F" w:rsidRPr="00856CC7">
        <w:rPr>
          <w:rFonts w:ascii="PT Astra Serif" w:hAnsi="PT Astra Serif"/>
          <w:b/>
          <w:sz w:val="28"/>
          <w:szCs w:val="28"/>
        </w:rPr>
        <w:t xml:space="preserve">прогноза </w:t>
      </w:r>
      <w:r w:rsidRPr="00856CC7">
        <w:rPr>
          <w:rFonts w:ascii="PT Astra Serif" w:hAnsi="PT Astra Serif"/>
          <w:b/>
          <w:sz w:val="28"/>
          <w:szCs w:val="28"/>
        </w:rPr>
        <w:t>социально</w:t>
      </w:r>
      <w:r w:rsidR="00FE312C" w:rsidRPr="00856CC7">
        <w:rPr>
          <w:rFonts w:ascii="PT Astra Serif" w:hAnsi="PT Astra Serif"/>
          <w:b/>
          <w:sz w:val="28"/>
          <w:szCs w:val="28"/>
        </w:rPr>
        <w:t>-</w:t>
      </w:r>
      <w:r w:rsidRPr="00856CC7">
        <w:rPr>
          <w:rFonts w:ascii="PT Astra Serif" w:hAnsi="PT Astra Serif"/>
          <w:b/>
          <w:sz w:val="28"/>
          <w:szCs w:val="28"/>
        </w:rPr>
        <w:t xml:space="preserve">экономического </w:t>
      </w:r>
    </w:p>
    <w:p w:rsidR="00EA43FA" w:rsidRPr="00856CC7" w:rsidRDefault="00EA43FA" w:rsidP="008D0F46">
      <w:pPr>
        <w:keepNext/>
        <w:widowControl w:val="0"/>
        <w:jc w:val="center"/>
        <w:rPr>
          <w:rFonts w:ascii="PT Astra Serif" w:hAnsi="PT Astra Serif"/>
          <w:b/>
          <w:sz w:val="28"/>
          <w:szCs w:val="28"/>
        </w:rPr>
      </w:pPr>
      <w:r w:rsidRPr="00856CC7">
        <w:rPr>
          <w:rFonts w:ascii="PT Astra Serif" w:hAnsi="PT Astra Serif"/>
          <w:b/>
          <w:sz w:val="28"/>
          <w:szCs w:val="28"/>
        </w:rPr>
        <w:t>развития города Югорска в 20</w:t>
      </w:r>
      <w:r w:rsidR="00856CC7" w:rsidRPr="00856CC7">
        <w:rPr>
          <w:rFonts w:ascii="PT Astra Serif" w:hAnsi="PT Astra Serif"/>
          <w:b/>
          <w:sz w:val="28"/>
          <w:szCs w:val="28"/>
        </w:rPr>
        <w:t>22 год и плановый период 2023</w:t>
      </w:r>
      <w:r w:rsidR="002858EC" w:rsidRPr="00856CC7">
        <w:rPr>
          <w:rFonts w:ascii="PT Astra Serif" w:hAnsi="PT Astra Serif"/>
          <w:b/>
          <w:sz w:val="28"/>
          <w:szCs w:val="28"/>
        </w:rPr>
        <w:t xml:space="preserve"> и</w:t>
      </w:r>
      <w:r w:rsidR="00C053A2" w:rsidRPr="00856CC7">
        <w:rPr>
          <w:rFonts w:ascii="PT Astra Serif" w:hAnsi="PT Astra Serif"/>
          <w:b/>
          <w:sz w:val="28"/>
          <w:szCs w:val="28"/>
        </w:rPr>
        <w:t xml:space="preserve"> 202</w:t>
      </w:r>
      <w:r w:rsidR="00856CC7" w:rsidRPr="00856CC7">
        <w:rPr>
          <w:rFonts w:ascii="PT Astra Serif" w:hAnsi="PT Astra Serif"/>
          <w:b/>
          <w:sz w:val="28"/>
          <w:szCs w:val="28"/>
        </w:rPr>
        <w:t>4</w:t>
      </w:r>
      <w:r w:rsidRPr="00856CC7">
        <w:rPr>
          <w:rFonts w:ascii="PT Astra Serif" w:hAnsi="PT Astra Serif"/>
          <w:b/>
          <w:sz w:val="28"/>
          <w:szCs w:val="28"/>
        </w:rPr>
        <w:t xml:space="preserve"> год</w:t>
      </w:r>
      <w:r w:rsidR="002858EC" w:rsidRPr="00856CC7">
        <w:rPr>
          <w:rFonts w:ascii="PT Astra Serif" w:hAnsi="PT Astra Serif"/>
          <w:b/>
          <w:sz w:val="28"/>
          <w:szCs w:val="28"/>
        </w:rPr>
        <w:t>ов</w:t>
      </w:r>
    </w:p>
    <w:p w:rsidR="00795F21" w:rsidRPr="00A53EBC" w:rsidRDefault="00795F21" w:rsidP="00EA43FA">
      <w:pPr>
        <w:keepNext/>
        <w:widowControl w:val="0"/>
        <w:ind w:left="720"/>
        <w:jc w:val="center"/>
        <w:rPr>
          <w:b/>
          <w:sz w:val="28"/>
          <w:szCs w:val="28"/>
          <w:highlight w:val="yellow"/>
        </w:rPr>
      </w:pPr>
    </w:p>
    <w:p w:rsidR="00EA43FA" w:rsidRDefault="00EA43FA" w:rsidP="001E3BD6">
      <w:pPr>
        <w:ind w:firstLine="720"/>
        <w:jc w:val="both"/>
        <w:rPr>
          <w:rFonts w:ascii="PT Astra Serif" w:hAnsi="PT Astra Serif"/>
          <w:sz w:val="26"/>
          <w:szCs w:val="26"/>
        </w:rPr>
      </w:pPr>
      <w:r w:rsidRPr="001D5034">
        <w:rPr>
          <w:rFonts w:ascii="PT Astra Serif" w:hAnsi="PT Astra Serif"/>
          <w:sz w:val="26"/>
          <w:szCs w:val="26"/>
        </w:rPr>
        <w:t>Разработка прогноза социально-экономического развития города на 20</w:t>
      </w:r>
      <w:r w:rsidR="005314E6" w:rsidRPr="001D5034">
        <w:rPr>
          <w:rFonts w:ascii="PT Astra Serif" w:hAnsi="PT Astra Serif"/>
          <w:sz w:val="26"/>
          <w:szCs w:val="26"/>
        </w:rPr>
        <w:t>2</w:t>
      </w:r>
      <w:r w:rsidR="001D5034" w:rsidRPr="001D5034">
        <w:rPr>
          <w:rFonts w:ascii="PT Astra Serif" w:hAnsi="PT Astra Serif"/>
          <w:sz w:val="26"/>
          <w:szCs w:val="26"/>
        </w:rPr>
        <w:t>2 год и на плановый период 2023</w:t>
      </w:r>
      <w:r w:rsidR="00187DC1" w:rsidRPr="001D5034">
        <w:rPr>
          <w:rFonts w:ascii="PT Astra Serif" w:hAnsi="PT Astra Serif"/>
          <w:sz w:val="26"/>
          <w:szCs w:val="26"/>
        </w:rPr>
        <w:t xml:space="preserve"> и </w:t>
      </w:r>
      <w:r w:rsidR="00B046CD" w:rsidRPr="001D5034">
        <w:rPr>
          <w:rFonts w:ascii="PT Astra Serif" w:hAnsi="PT Astra Serif"/>
          <w:sz w:val="26"/>
          <w:szCs w:val="26"/>
        </w:rPr>
        <w:t>20</w:t>
      </w:r>
      <w:r w:rsidR="00C053A2" w:rsidRPr="001D5034">
        <w:rPr>
          <w:rFonts w:ascii="PT Astra Serif" w:hAnsi="PT Astra Serif"/>
          <w:sz w:val="26"/>
          <w:szCs w:val="26"/>
        </w:rPr>
        <w:t>2</w:t>
      </w:r>
      <w:r w:rsidR="001D5034" w:rsidRPr="001D5034">
        <w:rPr>
          <w:rFonts w:ascii="PT Astra Serif" w:hAnsi="PT Astra Serif"/>
          <w:sz w:val="26"/>
          <w:szCs w:val="26"/>
        </w:rPr>
        <w:t>4</w:t>
      </w:r>
      <w:r w:rsidR="00B046CD" w:rsidRPr="001D5034">
        <w:rPr>
          <w:rFonts w:ascii="PT Astra Serif" w:hAnsi="PT Astra Serif"/>
          <w:sz w:val="26"/>
          <w:szCs w:val="26"/>
        </w:rPr>
        <w:t xml:space="preserve"> год</w:t>
      </w:r>
      <w:r w:rsidR="00187DC1" w:rsidRPr="001D5034">
        <w:rPr>
          <w:rFonts w:ascii="PT Astra Serif" w:hAnsi="PT Astra Serif"/>
          <w:sz w:val="26"/>
          <w:szCs w:val="26"/>
        </w:rPr>
        <w:t xml:space="preserve">ов </w:t>
      </w:r>
      <w:r w:rsidR="00B046CD" w:rsidRPr="001D5034">
        <w:rPr>
          <w:rFonts w:ascii="PT Astra Serif" w:hAnsi="PT Astra Serif"/>
          <w:sz w:val="26"/>
          <w:szCs w:val="26"/>
        </w:rPr>
        <w:t xml:space="preserve">осуществлялась в </w:t>
      </w:r>
      <w:r w:rsidR="00C053A2" w:rsidRPr="001D5034">
        <w:rPr>
          <w:rFonts w:ascii="PT Astra Serif" w:hAnsi="PT Astra Serif"/>
          <w:sz w:val="26"/>
          <w:szCs w:val="26"/>
        </w:rPr>
        <w:t>двух</w:t>
      </w:r>
      <w:r w:rsidRPr="001D5034">
        <w:rPr>
          <w:rFonts w:ascii="PT Astra Serif" w:hAnsi="PT Astra Serif"/>
          <w:sz w:val="26"/>
          <w:szCs w:val="26"/>
        </w:rPr>
        <w:t xml:space="preserve"> вариантах</w:t>
      </w:r>
      <w:r w:rsidR="00C053A2" w:rsidRPr="001D5034">
        <w:rPr>
          <w:rFonts w:ascii="PT Astra Serif" w:hAnsi="PT Astra Serif"/>
          <w:sz w:val="26"/>
          <w:szCs w:val="26"/>
        </w:rPr>
        <w:t xml:space="preserve"> - вариант 1</w:t>
      </w:r>
      <w:r w:rsidR="002032C0" w:rsidRPr="001D5034">
        <w:rPr>
          <w:rFonts w:ascii="PT Astra Serif" w:hAnsi="PT Astra Serif"/>
          <w:sz w:val="26"/>
          <w:szCs w:val="26"/>
        </w:rPr>
        <w:t xml:space="preserve"> (</w:t>
      </w:r>
      <w:r w:rsidR="006521B9" w:rsidRPr="001D5034">
        <w:rPr>
          <w:rFonts w:ascii="PT Astra Serif" w:hAnsi="PT Astra Serif"/>
          <w:sz w:val="26"/>
          <w:szCs w:val="26"/>
        </w:rPr>
        <w:t>консервативный</w:t>
      </w:r>
      <w:r w:rsidR="00DA7A87" w:rsidRPr="001D5034">
        <w:rPr>
          <w:rFonts w:ascii="PT Astra Serif" w:hAnsi="PT Astra Serif"/>
          <w:sz w:val="26"/>
          <w:szCs w:val="26"/>
        </w:rPr>
        <w:t xml:space="preserve">) </w:t>
      </w:r>
      <w:r w:rsidRPr="001D5034">
        <w:rPr>
          <w:rFonts w:ascii="PT Astra Serif" w:hAnsi="PT Astra Serif"/>
          <w:sz w:val="26"/>
          <w:szCs w:val="26"/>
        </w:rPr>
        <w:t xml:space="preserve">и </w:t>
      </w:r>
      <w:r w:rsidR="00C053A2" w:rsidRPr="001D5034">
        <w:rPr>
          <w:rFonts w:ascii="PT Astra Serif" w:hAnsi="PT Astra Serif"/>
          <w:sz w:val="26"/>
          <w:szCs w:val="26"/>
        </w:rPr>
        <w:t>вариант 2</w:t>
      </w:r>
      <w:r w:rsidR="005D729C" w:rsidRPr="001D5034">
        <w:rPr>
          <w:rFonts w:ascii="PT Astra Serif" w:hAnsi="PT Astra Serif"/>
          <w:sz w:val="26"/>
          <w:szCs w:val="26"/>
        </w:rPr>
        <w:t xml:space="preserve"> (</w:t>
      </w:r>
      <w:r w:rsidR="006521B9" w:rsidRPr="001D5034">
        <w:rPr>
          <w:rFonts w:ascii="PT Astra Serif" w:hAnsi="PT Astra Serif"/>
          <w:sz w:val="26"/>
          <w:szCs w:val="26"/>
        </w:rPr>
        <w:t>базовый</w:t>
      </w:r>
      <w:r w:rsidR="00DA7A87" w:rsidRPr="001D5034">
        <w:rPr>
          <w:rFonts w:ascii="PT Astra Serif" w:hAnsi="PT Astra Serif"/>
          <w:sz w:val="26"/>
          <w:szCs w:val="26"/>
        </w:rPr>
        <w:t>)</w:t>
      </w:r>
      <w:r w:rsidRPr="001D5034">
        <w:rPr>
          <w:rFonts w:ascii="PT Astra Serif" w:hAnsi="PT Astra Serif"/>
          <w:sz w:val="26"/>
          <w:szCs w:val="26"/>
        </w:rPr>
        <w:t xml:space="preserve">.  </w:t>
      </w:r>
    </w:p>
    <w:p w:rsidR="00B95289" w:rsidRPr="001D5034" w:rsidRDefault="00B95289" w:rsidP="001E3BD6">
      <w:pPr>
        <w:ind w:firstLine="720"/>
        <w:jc w:val="both"/>
        <w:rPr>
          <w:rFonts w:ascii="PT Astra Serif" w:eastAsia="Calibri" w:hAnsi="PT Astra Serif"/>
          <w:color w:val="000000"/>
          <w:sz w:val="26"/>
          <w:szCs w:val="26"/>
          <w:lang w:eastAsia="ru-RU"/>
        </w:rPr>
      </w:pPr>
      <w:r w:rsidRPr="00B6705A">
        <w:rPr>
          <w:rFonts w:ascii="PT Astra Serif" w:hAnsi="PT Astra Serif"/>
          <w:sz w:val="26"/>
          <w:szCs w:val="26"/>
        </w:rPr>
        <w:t>Базовый вариант предполагает более высокие темпы развития экономики</w:t>
      </w:r>
      <w:r w:rsidR="009D707D" w:rsidRPr="00B6705A">
        <w:rPr>
          <w:rFonts w:ascii="PT Astra Serif" w:hAnsi="PT Astra Serif"/>
          <w:sz w:val="26"/>
          <w:szCs w:val="26"/>
        </w:rPr>
        <w:t xml:space="preserve"> с учетом принимаемых мер эконом</w:t>
      </w:r>
      <w:r w:rsidR="00FE5C92" w:rsidRPr="00B6705A">
        <w:rPr>
          <w:rFonts w:ascii="PT Astra Serif" w:hAnsi="PT Astra Serif"/>
          <w:sz w:val="26"/>
          <w:szCs w:val="26"/>
        </w:rPr>
        <w:t>ической политики, обеспечивающих</w:t>
      </w:r>
      <w:r w:rsidR="009D707D" w:rsidRPr="00B6705A">
        <w:rPr>
          <w:rFonts w:ascii="PT Astra Serif" w:hAnsi="PT Astra Serif"/>
          <w:sz w:val="26"/>
          <w:szCs w:val="26"/>
        </w:rPr>
        <w:t xml:space="preserve"> восстановление и рост </w:t>
      </w:r>
      <w:r w:rsidR="000516A1" w:rsidRPr="00B6705A">
        <w:rPr>
          <w:rFonts w:ascii="PT Astra Serif" w:hAnsi="PT Astra Serif"/>
          <w:sz w:val="26"/>
          <w:szCs w:val="26"/>
        </w:rPr>
        <w:t>макроэкономических показателей.</w:t>
      </w:r>
      <w:r w:rsidR="00FE5C92">
        <w:rPr>
          <w:rFonts w:ascii="PT Astra Serif" w:hAnsi="PT Astra Serif"/>
          <w:sz w:val="26"/>
          <w:szCs w:val="26"/>
        </w:rPr>
        <w:t xml:space="preserve"> </w:t>
      </w:r>
    </w:p>
    <w:p w:rsidR="00EA43FA" w:rsidRPr="00301E4A" w:rsidRDefault="00EA43FA" w:rsidP="001E3BD6">
      <w:pPr>
        <w:pStyle w:val="130"/>
        <w:keepNext/>
        <w:ind w:firstLine="720"/>
        <w:rPr>
          <w:rFonts w:ascii="PT Astra Serif" w:hAnsi="PT Astra Serif"/>
          <w:szCs w:val="26"/>
          <w:lang w:eastAsia="ar-SA"/>
        </w:rPr>
      </w:pPr>
      <w:r w:rsidRPr="00301E4A">
        <w:rPr>
          <w:rFonts w:ascii="PT Astra Serif" w:hAnsi="PT Astra Serif"/>
          <w:szCs w:val="26"/>
          <w:lang w:eastAsia="ar-SA"/>
        </w:rPr>
        <w:t>Исходным вариантом основных показателей прогноза социально</w:t>
      </w:r>
      <w:r w:rsidR="00012C61" w:rsidRPr="00301E4A">
        <w:rPr>
          <w:rFonts w:ascii="PT Astra Serif" w:hAnsi="PT Astra Serif"/>
          <w:szCs w:val="26"/>
          <w:lang w:eastAsia="ar-SA"/>
        </w:rPr>
        <w:t>-</w:t>
      </w:r>
      <w:r w:rsidR="00C053A2" w:rsidRPr="00301E4A">
        <w:rPr>
          <w:rFonts w:ascii="PT Astra Serif" w:hAnsi="PT Astra Serif"/>
          <w:szCs w:val="26"/>
          <w:lang w:eastAsia="ar-SA"/>
        </w:rPr>
        <w:lastRenderedPageBreak/>
        <w:t>экономического развития на 20</w:t>
      </w:r>
      <w:r w:rsidR="005314E6" w:rsidRPr="00301E4A">
        <w:rPr>
          <w:rFonts w:ascii="PT Astra Serif" w:hAnsi="PT Astra Serif"/>
          <w:szCs w:val="26"/>
          <w:lang w:eastAsia="ar-SA"/>
        </w:rPr>
        <w:t>2</w:t>
      </w:r>
      <w:r w:rsidR="00301E4A" w:rsidRPr="00301E4A">
        <w:rPr>
          <w:rFonts w:ascii="PT Astra Serif" w:hAnsi="PT Astra Serif"/>
          <w:szCs w:val="26"/>
          <w:lang w:eastAsia="ar-SA"/>
        </w:rPr>
        <w:t>2</w:t>
      </w:r>
      <w:r w:rsidRPr="00301E4A">
        <w:rPr>
          <w:rFonts w:ascii="PT Astra Serif" w:hAnsi="PT Astra Serif"/>
          <w:szCs w:val="26"/>
          <w:lang w:eastAsia="ar-SA"/>
        </w:rPr>
        <w:t xml:space="preserve"> год и плановый период </w:t>
      </w:r>
      <w:r w:rsidR="00C053A2" w:rsidRPr="00301E4A">
        <w:rPr>
          <w:rFonts w:ascii="PT Astra Serif" w:hAnsi="PT Astra Serif"/>
          <w:szCs w:val="26"/>
          <w:lang w:eastAsia="ar-SA"/>
        </w:rPr>
        <w:t>202</w:t>
      </w:r>
      <w:r w:rsidR="00301E4A" w:rsidRPr="00301E4A">
        <w:rPr>
          <w:rFonts w:ascii="PT Astra Serif" w:hAnsi="PT Astra Serif"/>
          <w:szCs w:val="26"/>
          <w:lang w:eastAsia="ar-SA"/>
        </w:rPr>
        <w:t>3</w:t>
      </w:r>
      <w:r w:rsidR="00C053A2" w:rsidRPr="00301E4A">
        <w:rPr>
          <w:rFonts w:ascii="PT Astra Serif" w:hAnsi="PT Astra Serif"/>
          <w:szCs w:val="26"/>
          <w:lang w:eastAsia="ar-SA"/>
        </w:rPr>
        <w:t xml:space="preserve"> и 202</w:t>
      </w:r>
      <w:r w:rsidR="00301E4A" w:rsidRPr="00301E4A">
        <w:rPr>
          <w:rFonts w:ascii="PT Astra Serif" w:hAnsi="PT Astra Serif"/>
          <w:szCs w:val="26"/>
          <w:lang w:eastAsia="ar-SA"/>
        </w:rPr>
        <w:t>4</w:t>
      </w:r>
      <w:r w:rsidRPr="00301E4A">
        <w:rPr>
          <w:rFonts w:ascii="PT Astra Serif" w:hAnsi="PT Astra Serif"/>
          <w:szCs w:val="26"/>
          <w:lang w:eastAsia="ar-SA"/>
        </w:rPr>
        <w:t xml:space="preserve"> г</w:t>
      </w:r>
      <w:r w:rsidR="005D729C" w:rsidRPr="00301E4A">
        <w:rPr>
          <w:rFonts w:ascii="PT Astra Serif" w:hAnsi="PT Astra Serif"/>
          <w:szCs w:val="26"/>
          <w:lang w:eastAsia="ar-SA"/>
        </w:rPr>
        <w:t xml:space="preserve">одов предлагается считать </w:t>
      </w:r>
      <w:r w:rsidR="00192465" w:rsidRPr="00301E4A">
        <w:rPr>
          <w:rFonts w:ascii="PT Astra Serif" w:hAnsi="PT Astra Serif"/>
          <w:szCs w:val="26"/>
          <w:lang w:eastAsia="ar-SA"/>
        </w:rPr>
        <w:t>базовый</w:t>
      </w:r>
      <w:r w:rsidRPr="00301E4A">
        <w:rPr>
          <w:rFonts w:ascii="PT Astra Serif" w:hAnsi="PT Astra Serif"/>
          <w:szCs w:val="26"/>
          <w:lang w:eastAsia="ar-SA"/>
        </w:rPr>
        <w:t xml:space="preserve"> вариант.</w:t>
      </w:r>
    </w:p>
    <w:p w:rsidR="004E5494" w:rsidRPr="00A53EBC" w:rsidRDefault="004E5494" w:rsidP="00EA43FA">
      <w:pPr>
        <w:ind w:left="720"/>
        <w:rPr>
          <w:b/>
          <w:highlight w:val="yellow"/>
        </w:rPr>
      </w:pPr>
    </w:p>
    <w:p w:rsidR="00EA43FA" w:rsidRPr="00485C24" w:rsidRDefault="00EA43FA" w:rsidP="00DE6E7F">
      <w:pPr>
        <w:jc w:val="center"/>
        <w:rPr>
          <w:rFonts w:ascii="PT Astra Serif" w:hAnsi="PT Astra Serif"/>
          <w:b/>
          <w:sz w:val="26"/>
          <w:szCs w:val="26"/>
        </w:rPr>
      </w:pPr>
      <w:r w:rsidRPr="00485C24">
        <w:rPr>
          <w:rFonts w:ascii="PT Astra Serif" w:hAnsi="PT Astra Serif"/>
          <w:b/>
          <w:sz w:val="26"/>
          <w:szCs w:val="26"/>
        </w:rPr>
        <w:t>Основные показатели развития экономики в 201</w:t>
      </w:r>
      <w:r w:rsidR="00485C24" w:rsidRPr="00485C24">
        <w:rPr>
          <w:rFonts w:ascii="PT Astra Serif" w:hAnsi="PT Astra Serif"/>
          <w:b/>
          <w:sz w:val="26"/>
          <w:szCs w:val="26"/>
        </w:rPr>
        <w:t>9</w:t>
      </w:r>
      <w:r w:rsidR="00C053A2" w:rsidRPr="00485C24">
        <w:rPr>
          <w:rFonts w:ascii="PT Astra Serif" w:hAnsi="PT Astra Serif"/>
          <w:b/>
          <w:sz w:val="26"/>
          <w:szCs w:val="26"/>
        </w:rPr>
        <w:t xml:space="preserve"> – 202</w:t>
      </w:r>
      <w:r w:rsidR="00485C24" w:rsidRPr="00485C24">
        <w:rPr>
          <w:rFonts w:ascii="PT Astra Serif" w:hAnsi="PT Astra Serif"/>
          <w:b/>
          <w:sz w:val="26"/>
          <w:szCs w:val="26"/>
        </w:rPr>
        <w:t>4</w:t>
      </w:r>
      <w:r w:rsidRPr="00485C24">
        <w:rPr>
          <w:rFonts w:ascii="PT Astra Serif" w:hAnsi="PT Astra Serif"/>
          <w:b/>
          <w:sz w:val="26"/>
          <w:szCs w:val="26"/>
        </w:rPr>
        <w:t xml:space="preserve"> годах</w:t>
      </w:r>
    </w:p>
    <w:p w:rsidR="00EA43FA" w:rsidRPr="00485C24" w:rsidRDefault="00EA43FA" w:rsidP="00EA43FA">
      <w:pPr>
        <w:ind w:left="720"/>
        <w:jc w:val="right"/>
        <w:rPr>
          <w:rFonts w:ascii="PT Astra Serif" w:hAnsi="PT Astra Serif"/>
          <w:sz w:val="20"/>
          <w:szCs w:val="20"/>
        </w:rPr>
      </w:pPr>
      <w:proofErr w:type="gramStart"/>
      <w:r w:rsidRPr="00485C24">
        <w:rPr>
          <w:rFonts w:ascii="PT Astra Serif" w:hAnsi="PT Astra Serif"/>
          <w:sz w:val="20"/>
          <w:szCs w:val="20"/>
        </w:rPr>
        <w:t>в</w:t>
      </w:r>
      <w:proofErr w:type="gramEnd"/>
      <w:r w:rsidRPr="00485C24">
        <w:rPr>
          <w:rFonts w:ascii="PT Astra Serif" w:hAnsi="PT Astra Serif"/>
          <w:sz w:val="20"/>
          <w:szCs w:val="20"/>
        </w:rPr>
        <w:t xml:space="preserve"> % к соответствующему периоду предыдущего года</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1276"/>
        <w:gridCol w:w="850"/>
        <w:gridCol w:w="1134"/>
        <w:gridCol w:w="993"/>
        <w:gridCol w:w="850"/>
        <w:gridCol w:w="1134"/>
      </w:tblGrid>
      <w:tr w:rsidR="00550C08" w:rsidRPr="00A53EBC" w:rsidTr="005472DB">
        <w:trPr>
          <w:trHeight w:val="470"/>
        </w:trPr>
        <w:tc>
          <w:tcPr>
            <w:tcW w:w="3544" w:type="dxa"/>
            <w:vMerge w:val="restart"/>
            <w:tcBorders>
              <w:top w:val="single" w:sz="4" w:space="0" w:color="auto"/>
              <w:left w:val="single" w:sz="4" w:space="0" w:color="auto"/>
              <w:right w:val="single" w:sz="4" w:space="0" w:color="auto"/>
            </w:tcBorders>
          </w:tcPr>
          <w:p w:rsidR="00550C08" w:rsidRPr="002830EC" w:rsidRDefault="00550C08">
            <w:pPr>
              <w:rPr>
                <w:rFonts w:ascii="PT Astra Serif" w:hAnsi="PT Astra Serif"/>
                <w:sz w:val="20"/>
                <w:szCs w:val="20"/>
              </w:rPr>
            </w:pPr>
            <w:r w:rsidRPr="002830EC">
              <w:rPr>
                <w:rFonts w:ascii="PT Astra Serif" w:hAnsi="PT Astra Serif"/>
                <w:sz w:val="20"/>
                <w:szCs w:val="20"/>
              </w:rPr>
              <w:t>Показатели</w:t>
            </w:r>
          </w:p>
        </w:tc>
        <w:tc>
          <w:tcPr>
            <w:tcW w:w="1276" w:type="dxa"/>
            <w:vMerge w:val="restart"/>
            <w:tcBorders>
              <w:top w:val="single" w:sz="4" w:space="0" w:color="auto"/>
              <w:left w:val="single" w:sz="4" w:space="0" w:color="auto"/>
              <w:right w:val="single" w:sz="4" w:space="0" w:color="auto"/>
            </w:tcBorders>
          </w:tcPr>
          <w:p w:rsidR="00EC0018" w:rsidRPr="002830EC" w:rsidRDefault="00EC0018" w:rsidP="00EC0018">
            <w:pPr>
              <w:jc w:val="center"/>
              <w:rPr>
                <w:rFonts w:ascii="PT Astra Serif" w:hAnsi="PT Astra Serif"/>
                <w:sz w:val="20"/>
                <w:szCs w:val="20"/>
              </w:rPr>
            </w:pPr>
            <w:r w:rsidRPr="002830EC">
              <w:rPr>
                <w:rFonts w:ascii="PT Astra Serif" w:hAnsi="PT Astra Serif"/>
                <w:sz w:val="20"/>
                <w:szCs w:val="20"/>
              </w:rPr>
              <w:t>2019 год</w:t>
            </w:r>
          </w:p>
          <w:p w:rsidR="00EC0018" w:rsidRPr="002830EC" w:rsidRDefault="00EC0018" w:rsidP="00EC0018">
            <w:pPr>
              <w:jc w:val="center"/>
              <w:rPr>
                <w:rFonts w:ascii="PT Astra Serif" w:hAnsi="PT Astra Serif"/>
                <w:sz w:val="20"/>
                <w:szCs w:val="20"/>
              </w:rPr>
            </w:pPr>
            <w:r w:rsidRPr="002830EC">
              <w:rPr>
                <w:rFonts w:ascii="PT Astra Serif" w:hAnsi="PT Astra Serif"/>
                <w:sz w:val="20"/>
                <w:szCs w:val="20"/>
              </w:rPr>
              <w:t>(отчет)</w:t>
            </w:r>
          </w:p>
          <w:p w:rsidR="00550C08" w:rsidRPr="002830EC" w:rsidRDefault="00550C08">
            <w:pPr>
              <w:jc w:val="center"/>
              <w:rPr>
                <w:rFonts w:ascii="PT Astra Serif" w:hAnsi="PT Astra Serif"/>
                <w:sz w:val="20"/>
                <w:szCs w:val="20"/>
              </w:rPr>
            </w:pPr>
          </w:p>
        </w:tc>
        <w:tc>
          <w:tcPr>
            <w:tcW w:w="850" w:type="dxa"/>
            <w:vMerge w:val="restart"/>
            <w:tcBorders>
              <w:top w:val="single" w:sz="4" w:space="0" w:color="auto"/>
              <w:left w:val="single" w:sz="4" w:space="0" w:color="auto"/>
              <w:right w:val="single" w:sz="4" w:space="0" w:color="auto"/>
            </w:tcBorders>
          </w:tcPr>
          <w:p w:rsidR="00550C08" w:rsidRPr="002830EC" w:rsidRDefault="00EC0018" w:rsidP="002543C0">
            <w:pPr>
              <w:jc w:val="center"/>
              <w:rPr>
                <w:rFonts w:ascii="PT Astra Serif" w:hAnsi="PT Astra Serif"/>
                <w:sz w:val="20"/>
                <w:szCs w:val="20"/>
              </w:rPr>
            </w:pPr>
            <w:r w:rsidRPr="002830EC">
              <w:rPr>
                <w:rFonts w:ascii="PT Astra Serif" w:hAnsi="PT Astra Serif"/>
                <w:sz w:val="20"/>
                <w:szCs w:val="20"/>
              </w:rPr>
              <w:t>2020</w:t>
            </w:r>
            <w:r w:rsidR="00550C08" w:rsidRPr="002830EC">
              <w:rPr>
                <w:rFonts w:ascii="PT Astra Serif" w:hAnsi="PT Astra Serif"/>
                <w:sz w:val="20"/>
                <w:szCs w:val="20"/>
              </w:rPr>
              <w:t xml:space="preserve"> год</w:t>
            </w:r>
          </w:p>
          <w:p w:rsidR="00550C08" w:rsidRPr="002830EC" w:rsidRDefault="00550C08" w:rsidP="00552932">
            <w:pPr>
              <w:jc w:val="center"/>
              <w:rPr>
                <w:rFonts w:ascii="PT Astra Serif" w:hAnsi="PT Astra Serif"/>
                <w:sz w:val="20"/>
                <w:szCs w:val="20"/>
              </w:rPr>
            </w:pPr>
            <w:r w:rsidRPr="002830EC">
              <w:rPr>
                <w:rFonts w:ascii="PT Astra Serif" w:hAnsi="PT Astra Serif"/>
                <w:sz w:val="20"/>
                <w:szCs w:val="20"/>
              </w:rPr>
              <w:t>(отчет)</w:t>
            </w:r>
          </w:p>
          <w:p w:rsidR="00550C08" w:rsidRPr="002830EC" w:rsidRDefault="00550C08" w:rsidP="002543C0">
            <w:pPr>
              <w:jc w:val="center"/>
              <w:rPr>
                <w:rFonts w:ascii="PT Astra Serif" w:hAnsi="PT Astra Serif"/>
                <w:sz w:val="20"/>
                <w:szCs w:val="20"/>
              </w:rPr>
            </w:pPr>
          </w:p>
        </w:tc>
        <w:tc>
          <w:tcPr>
            <w:tcW w:w="1134" w:type="dxa"/>
            <w:vMerge w:val="restart"/>
            <w:tcBorders>
              <w:top w:val="single" w:sz="4" w:space="0" w:color="auto"/>
              <w:left w:val="single" w:sz="4" w:space="0" w:color="auto"/>
              <w:right w:val="single" w:sz="4" w:space="0" w:color="auto"/>
            </w:tcBorders>
          </w:tcPr>
          <w:p w:rsidR="00550C08" w:rsidRPr="002830EC" w:rsidRDefault="00EC0018" w:rsidP="000828AC">
            <w:pPr>
              <w:jc w:val="center"/>
              <w:rPr>
                <w:rFonts w:ascii="PT Astra Serif" w:hAnsi="PT Astra Serif"/>
                <w:sz w:val="20"/>
                <w:szCs w:val="20"/>
              </w:rPr>
            </w:pPr>
            <w:r w:rsidRPr="002830EC">
              <w:rPr>
                <w:rFonts w:ascii="PT Astra Serif" w:hAnsi="PT Astra Serif"/>
                <w:sz w:val="20"/>
                <w:szCs w:val="20"/>
              </w:rPr>
              <w:t>2021</w:t>
            </w:r>
            <w:r w:rsidR="00550C08" w:rsidRPr="002830EC">
              <w:rPr>
                <w:rFonts w:ascii="PT Astra Serif" w:hAnsi="PT Astra Serif"/>
                <w:sz w:val="20"/>
                <w:szCs w:val="20"/>
              </w:rPr>
              <w:t xml:space="preserve"> год</w:t>
            </w:r>
          </w:p>
          <w:p w:rsidR="00550C08" w:rsidRPr="002830EC" w:rsidRDefault="00550C08" w:rsidP="000828AC">
            <w:pPr>
              <w:jc w:val="center"/>
              <w:rPr>
                <w:rFonts w:ascii="PT Astra Serif" w:hAnsi="PT Astra Serif"/>
                <w:sz w:val="20"/>
                <w:szCs w:val="20"/>
              </w:rPr>
            </w:pPr>
            <w:r w:rsidRPr="002830EC">
              <w:rPr>
                <w:rFonts w:ascii="PT Astra Serif" w:hAnsi="PT Astra Serif"/>
                <w:sz w:val="20"/>
                <w:szCs w:val="20"/>
              </w:rPr>
              <w:t>(оценка)</w:t>
            </w:r>
          </w:p>
        </w:tc>
        <w:tc>
          <w:tcPr>
            <w:tcW w:w="2977" w:type="dxa"/>
            <w:gridSpan w:val="3"/>
            <w:shd w:val="clear" w:color="auto" w:fill="auto"/>
          </w:tcPr>
          <w:p w:rsidR="00550C08" w:rsidRPr="002830EC" w:rsidRDefault="00550C08" w:rsidP="00550C08">
            <w:pPr>
              <w:ind w:left="101"/>
              <w:jc w:val="center"/>
              <w:rPr>
                <w:rFonts w:ascii="PT Astra Serif" w:hAnsi="PT Astra Serif"/>
                <w:sz w:val="20"/>
                <w:szCs w:val="20"/>
              </w:rPr>
            </w:pPr>
            <w:r w:rsidRPr="002830EC">
              <w:rPr>
                <w:rFonts w:ascii="PT Astra Serif" w:hAnsi="PT Astra Serif"/>
                <w:sz w:val="20"/>
                <w:szCs w:val="20"/>
                <w:lang w:eastAsia="ru-RU"/>
              </w:rPr>
              <w:t>Прогноз (базовый вариант)</w:t>
            </w:r>
          </w:p>
        </w:tc>
      </w:tr>
      <w:tr w:rsidR="00550C08" w:rsidRPr="00A53EBC" w:rsidTr="005472DB">
        <w:tc>
          <w:tcPr>
            <w:tcW w:w="3544" w:type="dxa"/>
            <w:vMerge/>
            <w:tcBorders>
              <w:left w:val="single" w:sz="4" w:space="0" w:color="auto"/>
              <w:bottom w:val="single" w:sz="4" w:space="0" w:color="auto"/>
              <w:right w:val="single" w:sz="4" w:space="0" w:color="auto"/>
            </w:tcBorders>
          </w:tcPr>
          <w:p w:rsidR="00550C08" w:rsidRPr="002830EC" w:rsidRDefault="00550C08">
            <w:pPr>
              <w:rPr>
                <w:rFonts w:ascii="PT Astra Serif" w:hAnsi="PT Astra Serif"/>
                <w:sz w:val="20"/>
                <w:szCs w:val="20"/>
              </w:rPr>
            </w:pPr>
          </w:p>
        </w:tc>
        <w:tc>
          <w:tcPr>
            <w:tcW w:w="1276" w:type="dxa"/>
            <w:vMerge/>
            <w:tcBorders>
              <w:left w:val="single" w:sz="4" w:space="0" w:color="auto"/>
              <w:bottom w:val="single" w:sz="4" w:space="0" w:color="auto"/>
              <w:right w:val="single" w:sz="4" w:space="0" w:color="auto"/>
            </w:tcBorders>
            <w:vAlign w:val="center"/>
          </w:tcPr>
          <w:p w:rsidR="00550C08" w:rsidRPr="002830EC" w:rsidRDefault="00550C08" w:rsidP="008062EF">
            <w:pPr>
              <w:jc w:val="center"/>
              <w:rPr>
                <w:rFonts w:ascii="PT Astra Serif" w:hAnsi="PT Astra Serif"/>
                <w:sz w:val="20"/>
                <w:szCs w:val="20"/>
              </w:rPr>
            </w:pPr>
          </w:p>
        </w:tc>
        <w:tc>
          <w:tcPr>
            <w:tcW w:w="850" w:type="dxa"/>
            <w:vMerge/>
            <w:tcBorders>
              <w:left w:val="single" w:sz="4" w:space="0" w:color="auto"/>
              <w:bottom w:val="single" w:sz="4" w:space="0" w:color="auto"/>
              <w:right w:val="single" w:sz="4" w:space="0" w:color="auto"/>
            </w:tcBorders>
          </w:tcPr>
          <w:p w:rsidR="00550C08" w:rsidRPr="002830EC" w:rsidRDefault="00550C08" w:rsidP="002543C0">
            <w:pPr>
              <w:jc w:val="center"/>
              <w:rPr>
                <w:rFonts w:ascii="PT Astra Serif" w:hAnsi="PT Astra Serif"/>
                <w:sz w:val="20"/>
                <w:szCs w:val="20"/>
              </w:rPr>
            </w:pPr>
          </w:p>
        </w:tc>
        <w:tc>
          <w:tcPr>
            <w:tcW w:w="1134" w:type="dxa"/>
            <w:vMerge/>
            <w:tcBorders>
              <w:left w:val="single" w:sz="4" w:space="0" w:color="auto"/>
              <w:bottom w:val="single" w:sz="4" w:space="0" w:color="auto"/>
              <w:right w:val="single" w:sz="4" w:space="0" w:color="auto"/>
            </w:tcBorders>
          </w:tcPr>
          <w:p w:rsidR="00550C08" w:rsidRPr="002830EC" w:rsidRDefault="00550C08" w:rsidP="008062EF">
            <w:pPr>
              <w:jc w:val="center"/>
              <w:rPr>
                <w:rFonts w:ascii="PT Astra Serif" w:hAnsi="PT Astra Serif"/>
                <w:sz w:val="20"/>
                <w:szCs w:val="20"/>
              </w:rPr>
            </w:pPr>
          </w:p>
        </w:tc>
        <w:tc>
          <w:tcPr>
            <w:tcW w:w="993" w:type="dxa"/>
            <w:tcBorders>
              <w:top w:val="single" w:sz="4" w:space="0" w:color="auto"/>
              <w:left w:val="single" w:sz="4" w:space="0" w:color="auto"/>
              <w:bottom w:val="single" w:sz="4" w:space="0" w:color="auto"/>
              <w:right w:val="single" w:sz="4" w:space="0" w:color="auto"/>
            </w:tcBorders>
          </w:tcPr>
          <w:p w:rsidR="00550C08" w:rsidRPr="002830EC" w:rsidRDefault="00EC0018" w:rsidP="002543C0">
            <w:pPr>
              <w:jc w:val="center"/>
              <w:rPr>
                <w:rFonts w:ascii="PT Astra Serif" w:hAnsi="PT Astra Serif"/>
                <w:sz w:val="20"/>
                <w:szCs w:val="20"/>
              </w:rPr>
            </w:pPr>
            <w:r w:rsidRPr="002830EC">
              <w:rPr>
                <w:rFonts w:ascii="PT Astra Serif" w:hAnsi="PT Astra Serif"/>
                <w:sz w:val="20"/>
                <w:szCs w:val="20"/>
              </w:rPr>
              <w:t>2022</w:t>
            </w:r>
          </w:p>
        </w:tc>
        <w:tc>
          <w:tcPr>
            <w:tcW w:w="850" w:type="dxa"/>
            <w:tcBorders>
              <w:top w:val="single" w:sz="4" w:space="0" w:color="auto"/>
              <w:left w:val="single" w:sz="4" w:space="0" w:color="auto"/>
              <w:bottom w:val="single" w:sz="4" w:space="0" w:color="auto"/>
              <w:right w:val="single" w:sz="4" w:space="0" w:color="auto"/>
            </w:tcBorders>
          </w:tcPr>
          <w:p w:rsidR="00550C08" w:rsidRPr="002830EC" w:rsidRDefault="00EC0018" w:rsidP="002543C0">
            <w:pPr>
              <w:jc w:val="center"/>
              <w:rPr>
                <w:rFonts w:ascii="PT Astra Serif" w:hAnsi="PT Astra Serif"/>
                <w:sz w:val="20"/>
                <w:szCs w:val="20"/>
              </w:rPr>
            </w:pPr>
            <w:r w:rsidRPr="002830EC">
              <w:rPr>
                <w:rFonts w:ascii="PT Astra Serif" w:hAnsi="PT Astra Serif"/>
                <w:sz w:val="20"/>
                <w:szCs w:val="20"/>
              </w:rPr>
              <w:t>2023</w:t>
            </w:r>
          </w:p>
        </w:tc>
        <w:tc>
          <w:tcPr>
            <w:tcW w:w="1134" w:type="dxa"/>
            <w:tcBorders>
              <w:top w:val="single" w:sz="4" w:space="0" w:color="auto"/>
              <w:left w:val="single" w:sz="4" w:space="0" w:color="auto"/>
              <w:bottom w:val="single" w:sz="4" w:space="0" w:color="auto"/>
              <w:right w:val="single" w:sz="4" w:space="0" w:color="auto"/>
            </w:tcBorders>
          </w:tcPr>
          <w:p w:rsidR="00550C08" w:rsidRPr="002830EC" w:rsidRDefault="00EC0018" w:rsidP="002543C0">
            <w:pPr>
              <w:jc w:val="center"/>
              <w:rPr>
                <w:rFonts w:ascii="PT Astra Serif" w:hAnsi="PT Astra Serif"/>
                <w:sz w:val="20"/>
                <w:szCs w:val="20"/>
              </w:rPr>
            </w:pPr>
            <w:r w:rsidRPr="002830EC">
              <w:rPr>
                <w:rFonts w:ascii="PT Astra Serif" w:hAnsi="PT Astra Serif"/>
                <w:sz w:val="20"/>
                <w:szCs w:val="20"/>
              </w:rPr>
              <w:t>2024</w:t>
            </w:r>
          </w:p>
        </w:tc>
      </w:tr>
      <w:tr w:rsidR="00EC0018" w:rsidRPr="00A53EBC" w:rsidTr="005472DB">
        <w:tc>
          <w:tcPr>
            <w:tcW w:w="3544" w:type="dxa"/>
            <w:tcBorders>
              <w:top w:val="single" w:sz="4" w:space="0" w:color="auto"/>
              <w:left w:val="single" w:sz="4" w:space="0" w:color="auto"/>
              <w:bottom w:val="single" w:sz="4" w:space="0" w:color="auto"/>
              <w:right w:val="single" w:sz="4" w:space="0" w:color="auto"/>
            </w:tcBorders>
            <w:hideMark/>
          </w:tcPr>
          <w:p w:rsidR="00EC0018" w:rsidRPr="002830EC" w:rsidRDefault="00EC0018">
            <w:pPr>
              <w:rPr>
                <w:rFonts w:ascii="PT Astra Serif" w:hAnsi="PT Astra Serif"/>
                <w:sz w:val="20"/>
                <w:szCs w:val="20"/>
              </w:rPr>
            </w:pPr>
            <w:r w:rsidRPr="002830EC">
              <w:rPr>
                <w:rFonts w:ascii="PT Astra Serif" w:hAnsi="PT Astra Serif"/>
                <w:sz w:val="20"/>
                <w:szCs w:val="20"/>
              </w:rPr>
              <w:t xml:space="preserve">Индекс потребительских цен, декабрь к декабрю, </w:t>
            </w:r>
            <w:proofErr w:type="gramStart"/>
            <w:r w:rsidRPr="002830EC">
              <w:rPr>
                <w:rFonts w:ascii="PT Astra Serif" w:hAnsi="PT Astra Serif"/>
                <w:sz w:val="20"/>
                <w:szCs w:val="20"/>
              </w:rPr>
              <w:t>в</w:t>
            </w:r>
            <w:proofErr w:type="gramEnd"/>
            <w:r w:rsidRPr="002830EC">
              <w:rPr>
                <w:rFonts w:ascii="PT Astra Serif" w:hAnsi="PT Astra Serif"/>
                <w:sz w:val="20"/>
                <w:szCs w:val="20"/>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rsidR="00EC0018" w:rsidRPr="002830EC" w:rsidRDefault="00EC0018" w:rsidP="000910F0">
            <w:pPr>
              <w:jc w:val="center"/>
              <w:rPr>
                <w:rFonts w:ascii="PT Astra Serif" w:hAnsi="PT Astra Serif"/>
                <w:sz w:val="20"/>
                <w:szCs w:val="20"/>
              </w:rPr>
            </w:pPr>
            <w:r w:rsidRPr="002830EC">
              <w:rPr>
                <w:rFonts w:ascii="PT Astra Serif" w:hAnsi="PT Astra Serif"/>
                <w:sz w:val="20"/>
                <w:szCs w:val="20"/>
              </w:rPr>
              <w:t>102,3</w:t>
            </w:r>
          </w:p>
        </w:tc>
        <w:tc>
          <w:tcPr>
            <w:tcW w:w="850" w:type="dxa"/>
            <w:tcBorders>
              <w:top w:val="single" w:sz="4" w:space="0" w:color="auto"/>
              <w:left w:val="single" w:sz="4" w:space="0" w:color="auto"/>
              <w:bottom w:val="single" w:sz="4" w:space="0" w:color="auto"/>
              <w:right w:val="single" w:sz="4" w:space="0" w:color="auto"/>
            </w:tcBorders>
            <w:vAlign w:val="center"/>
          </w:tcPr>
          <w:p w:rsidR="00EC0018" w:rsidRPr="002830EC" w:rsidRDefault="00B604D4" w:rsidP="002858EC">
            <w:pPr>
              <w:jc w:val="center"/>
              <w:rPr>
                <w:rFonts w:ascii="PT Astra Serif" w:hAnsi="PT Astra Serif"/>
                <w:sz w:val="20"/>
                <w:szCs w:val="20"/>
              </w:rPr>
            </w:pPr>
            <w:r w:rsidRPr="002830EC">
              <w:rPr>
                <w:rFonts w:ascii="PT Astra Serif" w:hAnsi="PT Astra Serif"/>
                <w:sz w:val="20"/>
                <w:szCs w:val="20"/>
              </w:rPr>
              <w:t>103,9</w:t>
            </w:r>
          </w:p>
        </w:tc>
        <w:tc>
          <w:tcPr>
            <w:tcW w:w="1134" w:type="dxa"/>
            <w:tcBorders>
              <w:top w:val="single" w:sz="4" w:space="0" w:color="auto"/>
              <w:left w:val="single" w:sz="4" w:space="0" w:color="auto"/>
              <w:bottom w:val="single" w:sz="4" w:space="0" w:color="auto"/>
              <w:right w:val="single" w:sz="4" w:space="0" w:color="auto"/>
            </w:tcBorders>
            <w:vAlign w:val="center"/>
          </w:tcPr>
          <w:p w:rsidR="00EC0018" w:rsidRPr="002830EC" w:rsidRDefault="00B604D4" w:rsidP="002858EC">
            <w:pPr>
              <w:jc w:val="center"/>
              <w:rPr>
                <w:rFonts w:ascii="PT Astra Serif" w:hAnsi="PT Astra Serif"/>
                <w:sz w:val="20"/>
                <w:szCs w:val="20"/>
              </w:rPr>
            </w:pPr>
            <w:r w:rsidRPr="002830EC">
              <w:rPr>
                <w:rFonts w:ascii="PT Astra Serif" w:hAnsi="PT Astra Serif"/>
                <w:sz w:val="20"/>
                <w:szCs w:val="20"/>
              </w:rPr>
              <w:t>104,3</w:t>
            </w:r>
          </w:p>
        </w:tc>
        <w:tc>
          <w:tcPr>
            <w:tcW w:w="993" w:type="dxa"/>
            <w:tcBorders>
              <w:top w:val="single" w:sz="4" w:space="0" w:color="auto"/>
              <w:left w:val="single" w:sz="4" w:space="0" w:color="auto"/>
              <w:bottom w:val="single" w:sz="4" w:space="0" w:color="auto"/>
              <w:right w:val="single" w:sz="4" w:space="0" w:color="auto"/>
            </w:tcBorders>
            <w:vAlign w:val="center"/>
          </w:tcPr>
          <w:p w:rsidR="00EC0018" w:rsidRPr="002830EC" w:rsidRDefault="00B604D4" w:rsidP="002A21AC">
            <w:pPr>
              <w:jc w:val="center"/>
              <w:rPr>
                <w:rFonts w:ascii="PT Astra Serif" w:hAnsi="PT Astra Serif"/>
                <w:sz w:val="20"/>
                <w:szCs w:val="20"/>
              </w:rPr>
            </w:pPr>
            <w:r w:rsidRPr="002830EC">
              <w:rPr>
                <w:rFonts w:ascii="PT Astra Serif" w:hAnsi="PT Astra Serif"/>
                <w:sz w:val="20"/>
                <w:szCs w:val="20"/>
              </w:rPr>
              <w:t>104,0</w:t>
            </w:r>
          </w:p>
        </w:tc>
        <w:tc>
          <w:tcPr>
            <w:tcW w:w="850" w:type="dxa"/>
            <w:tcBorders>
              <w:top w:val="single" w:sz="4" w:space="0" w:color="auto"/>
              <w:left w:val="single" w:sz="4" w:space="0" w:color="auto"/>
              <w:bottom w:val="single" w:sz="4" w:space="0" w:color="auto"/>
              <w:right w:val="single" w:sz="4" w:space="0" w:color="auto"/>
            </w:tcBorders>
            <w:vAlign w:val="center"/>
          </w:tcPr>
          <w:p w:rsidR="00EC0018" w:rsidRPr="002830EC" w:rsidRDefault="00B604D4" w:rsidP="00552932">
            <w:pPr>
              <w:jc w:val="center"/>
              <w:rPr>
                <w:rFonts w:ascii="PT Astra Serif" w:hAnsi="PT Astra Serif"/>
                <w:sz w:val="20"/>
                <w:szCs w:val="20"/>
              </w:rPr>
            </w:pPr>
            <w:r w:rsidRPr="002830EC">
              <w:rPr>
                <w:rFonts w:ascii="PT Astra Serif" w:hAnsi="PT Astra Serif"/>
                <w:sz w:val="20"/>
                <w:szCs w:val="20"/>
              </w:rPr>
              <w:t>104,0</w:t>
            </w:r>
          </w:p>
        </w:tc>
        <w:tc>
          <w:tcPr>
            <w:tcW w:w="1134" w:type="dxa"/>
            <w:tcBorders>
              <w:top w:val="single" w:sz="4" w:space="0" w:color="auto"/>
              <w:left w:val="single" w:sz="4" w:space="0" w:color="auto"/>
              <w:bottom w:val="single" w:sz="4" w:space="0" w:color="auto"/>
              <w:right w:val="single" w:sz="4" w:space="0" w:color="auto"/>
            </w:tcBorders>
            <w:vAlign w:val="center"/>
          </w:tcPr>
          <w:p w:rsidR="00EC0018" w:rsidRPr="002830EC" w:rsidRDefault="00B604D4" w:rsidP="00552932">
            <w:pPr>
              <w:jc w:val="center"/>
              <w:rPr>
                <w:rFonts w:ascii="PT Astra Serif" w:hAnsi="PT Astra Serif"/>
                <w:sz w:val="20"/>
                <w:szCs w:val="20"/>
              </w:rPr>
            </w:pPr>
            <w:r w:rsidRPr="002830EC">
              <w:rPr>
                <w:rFonts w:ascii="PT Astra Serif" w:hAnsi="PT Astra Serif"/>
                <w:sz w:val="20"/>
                <w:szCs w:val="20"/>
              </w:rPr>
              <w:t>104,0</w:t>
            </w:r>
          </w:p>
        </w:tc>
      </w:tr>
      <w:tr w:rsidR="00EC0018" w:rsidRPr="00A53EBC" w:rsidTr="005472DB">
        <w:tc>
          <w:tcPr>
            <w:tcW w:w="3544" w:type="dxa"/>
            <w:tcBorders>
              <w:top w:val="single" w:sz="4" w:space="0" w:color="auto"/>
              <w:left w:val="single" w:sz="4" w:space="0" w:color="auto"/>
              <w:bottom w:val="single" w:sz="4" w:space="0" w:color="auto"/>
              <w:right w:val="single" w:sz="4" w:space="0" w:color="auto"/>
            </w:tcBorders>
            <w:hideMark/>
          </w:tcPr>
          <w:p w:rsidR="00EC0018" w:rsidRPr="002830EC" w:rsidRDefault="00EC0018">
            <w:pPr>
              <w:rPr>
                <w:rFonts w:ascii="PT Astra Serif" w:hAnsi="PT Astra Serif"/>
                <w:sz w:val="20"/>
                <w:szCs w:val="20"/>
              </w:rPr>
            </w:pPr>
            <w:r w:rsidRPr="002830EC">
              <w:rPr>
                <w:rFonts w:ascii="PT Astra Serif" w:hAnsi="PT Astra Serif"/>
                <w:sz w:val="20"/>
                <w:szCs w:val="20"/>
              </w:rPr>
              <w:t>Индекс промышленного производства</w:t>
            </w:r>
          </w:p>
        </w:tc>
        <w:tc>
          <w:tcPr>
            <w:tcW w:w="1276" w:type="dxa"/>
            <w:tcBorders>
              <w:top w:val="single" w:sz="4" w:space="0" w:color="auto"/>
              <w:left w:val="single" w:sz="4" w:space="0" w:color="auto"/>
              <w:bottom w:val="single" w:sz="4" w:space="0" w:color="auto"/>
              <w:right w:val="single" w:sz="4" w:space="0" w:color="auto"/>
            </w:tcBorders>
            <w:vAlign w:val="center"/>
          </w:tcPr>
          <w:p w:rsidR="00EC0018" w:rsidRPr="002830EC" w:rsidRDefault="00EC0018" w:rsidP="000910F0">
            <w:pPr>
              <w:jc w:val="center"/>
              <w:rPr>
                <w:rFonts w:ascii="PT Astra Serif" w:hAnsi="PT Astra Serif"/>
                <w:sz w:val="20"/>
                <w:szCs w:val="20"/>
              </w:rPr>
            </w:pPr>
            <w:r w:rsidRPr="002830EC">
              <w:rPr>
                <w:rFonts w:ascii="PT Astra Serif" w:hAnsi="PT Astra Serif"/>
                <w:sz w:val="20"/>
                <w:szCs w:val="20"/>
              </w:rPr>
              <w:t>82,7</w:t>
            </w:r>
          </w:p>
        </w:tc>
        <w:tc>
          <w:tcPr>
            <w:tcW w:w="850" w:type="dxa"/>
            <w:tcBorders>
              <w:top w:val="single" w:sz="4" w:space="0" w:color="auto"/>
              <w:left w:val="single" w:sz="4" w:space="0" w:color="auto"/>
              <w:bottom w:val="single" w:sz="4" w:space="0" w:color="auto"/>
              <w:right w:val="single" w:sz="4" w:space="0" w:color="auto"/>
            </w:tcBorders>
            <w:vAlign w:val="center"/>
          </w:tcPr>
          <w:p w:rsidR="00EC0018" w:rsidRPr="002830EC" w:rsidRDefault="00B604D4" w:rsidP="00B75E88">
            <w:pPr>
              <w:jc w:val="center"/>
              <w:rPr>
                <w:rFonts w:ascii="PT Astra Serif" w:hAnsi="PT Astra Serif"/>
                <w:sz w:val="20"/>
                <w:szCs w:val="20"/>
              </w:rPr>
            </w:pPr>
            <w:r w:rsidRPr="002830EC">
              <w:rPr>
                <w:rFonts w:ascii="PT Astra Serif" w:hAnsi="PT Astra Serif"/>
                <w:sz w:val="20"/>
                <w:szCs w:val="20"/>
              </w:rPr>
              <w:t>93,7</w:t>
            </w:r>
          </w:p>
        </w:tc>
        <w:tc>
          <w:tcPr>
            <w:tcW w:w="1134" w:type="dxa"/>
            <w:tcBorders>
              <w:top w:val="single" w:sz="4" w:space="0" w:color="auto"/>
              <w:left w:val="single" w:sz="4" w:space="0" w:color="auto"/>
              <w:bottom w:val="single" w:sz="4" w:space="0" w:color="auto"/>
              <w:right w:val="single" w:sz="4" w:space="0" w:color="auto"/>
            </w:tcBorders>
            <w:vAlign w:val="center"/>
          </w:tcPr>
          <w:p w:rsidR="00EC0018" w:rsidRPr="002830EC" w:rsidRDefault="00B604D4" w:rsidP="00B75E88">
            <w:pPr>
              <w:jc w:val="center"/>
              <w:rPr>
                <w:rFonts w:ascii="PT Astra Serif" w:hAnsi="PT Astra Serif"/>
                <w:sz w:val="20"/>
                <w:szCs w:val="20"/>
              </w:rPr>
            </w:pPr>
            <w:r w:rsidRPr="002830EC">
              <w:rPr>
                <w:rFonts w:ascii="PT Astra Serif" w:hAnsi="PT Astra Serif"/>
                <w:sz w:val="20"/>
                <w:szCs w:val="20"/>
              </w:rPr>
              <w:t>101,8</w:t>
            </w:r>
          </w:p>
        </w:tc>
        <w:tc>
          <w:tcPr>
            <w:tcW w:w="993" w:type="dxa"/>
            <w:tcBorders>
              <w:top w:val="single" w:sz="4" w:space="0" w:color="auto"/>
              <w:left w:val="single" w:sz="4" w:space="0" w:color="auto"/>
              <w:bottom w:val="single" w:sz="4" w:space="0" w:color="auto"/>
              <w:right w:val="single" w:sz="4" w:space="0" w:color="auto"/>
            </w:tcBorders>
            <w:vAlign w:val="center"/>
          </w:tcPr>
          <w:p w:rsidR="00EC0018" w:rsidRPr="002830EC" w:rsidRDefault="00B604D4" w:rsidP="00597072">
            <w:pPr>
              <w:jc w:val="center"/>
              <w:rPr>
                <w:rFonts w:ascii="PT Astra Serif" w:hAnsi="PT Astra Serif"/>
                <w:sz w:val="20"/>
                <w:szCs w:val="20"/>
              </w:rPr>
            </w:pPr>
            <w:r w:rsidRPr="002830EC">
              <w:rPr>
                <w:rFonts w:ascii="PT Astra Serif" w:hAnsi="PT Astra Serif"/>
                <w:sz w:val="20"/>
                <w:szCs w:val="20"/>
              </w:rPr>
              <w:t>100,7</w:t>
            </w:r>
          </w:p>
        </w:tc>
        <w:tc>
          <w:tcPr>
            <w:tcW w:w="850" w:type="dxa"/>
            <w:tcBorders>
              <w:top w:val="single" w:sz="4" w:space="0" w:color="auto"/>
              <w:left w:val="single" w:sz="4" w:space="0" w:color="auto"/>
              <w:bottom w:val="single" w:sz="4" w:space="0" w:color="auto"/>
              <w:right w:val="single" w:sz="4" w:space="0" w:color="auto"/>
            </w:tcBorders>
            <w:vAlign w:val="center"/>
          </w:tcPr>
          <w:p w:rsidR="00EC0018" w:rsidRPr="002830EC" w:rsidRDefault="00B604D4" w:rsidP="000828AC">
            <w:pPr>
              <w:jc w:val="center"/>
              <w:rPr>
                <w:rFonts w:ascii="PT Astra Serif" w:hAnsi="PT Astra Serif"/>
                <w:sz w:val="20"/>
                <w:szCs w:val="20"/>
              </w:rPr>
            </w:pPr>
            <w:r w:rsidRPr="002830EC">
              <w:rPr>
                <w:rFonts w:ascii="PT Astra Serif" w:hAnsi="PT Astra Serif"/>
                <w:sz w:val="20"/>
                <w:szCs w:val="20"/>
              </w:rPr>
              <w:t>100,9</w:t>
            </w:r>
          </w:p>
        </w:tc>
        <w:tc>
          <w:tcPr>
            <w:tcW w:w="1134" w:type="dxa"/>
            <w:tcBorders>
              <w:top w:val="single" w:sz="4" w:space="0" w:color="auto"/>
              <w:left w:val="single" w:sz="4" w:space="0" w:color="auto"/>
              <w:bottom w:val="single" w:sz="4" w:space="0" w:color="auto"/>
              <w:right w:val="single" w:sz="4" w:space="0" w:color="auto"/>
            </w:tcBorders>
            <w:vAlign w:val="center"/>
          </w:tcPr>
          <w:p w:rsidR="00EC0018" w:rsidRPr="002830EC" w:rsidRDefault="00B604D4" w:rsidP="00597072">
            <w:pPr>
              <w:jc w:val="center"/>
              <w:rPr>
                <w:rFonts w:ascii="PT Astra Serif" w:hAnsi="PT Astra Serif"/>
                <w:sz w:val="20"/>
                <w:szCs w:val="20"/>
              </w:rPr>
            </w:pPr>
            <w:r w:rsidRPr="002830EC">
              <w:rPr>
                <w:rFonts w:ascii="PT Astra Serif" w:hAnsi="PT Astra Serif"/>
                <w:sz w:val="20"/>
                <w:szCs w:val="20"/>
              </w:rPr>
              <w:t>101,0</w:t>
            </w:r>
          </w:p>
        </w:tc>
      </w:tr>
      <w:tr w:rsidR="00EC0018" w:rsidRPr="00A53EBC" w:rsidTr="005472DB">
        <w:tc>
          <w:tcPr>
            <w:tcW w:w="3544" w:type="dxa"/>
            <w:tcBorders>
              <w:top w:val="single" w:sz="4" w:space="0" w:color="auto"/>
              <w:left w:val="single" w:sz="4" w:space="0" w:color="auto"/>
              <w:bottom w:val="single" w:sz="4" w:space="0" w:color="auto"/>
              <w:right w:val="single" w:sz="4" w:space="0" w:color="auto"/>
            </w:tcBorders>
            <w:hideMark/>
          </w:tcPr>
          <w:p w:rsidR="00EC0018" w:rsidRPr="005472DB" w:rsidRDefault="00EC0018">
            <w:pPr>
              <w:rPr>
                <w:rFonts w:ascii="PT Astra Serif" w:hAnsi="PT Astra Serif"/>
                <w:sz w:val="20"/>
                <w:szCs w:val="20"/>
              </w:rPr>
            </w:pPr>
            <w:r w:rsidRPr="005472DB">
              <w:rPr>
                <w:rFonts w:ascii="PT Astra Serif" w:hAnsi="PT Astra Serif"/>
                <w:sz w:val="20"/>
                <w:szCs w:val="20"/>
              </w:rPr>
              <w:t>Производство продукции сельского хозяйства</w:t>
            </w:r>
          </w:p>
        </w:tc>
        <w:tc>
          <w:tcPr>
            <w:tcW w:w="1276" w:type="dxa"/>
            <w:tcBorders>
              <w:top w:val="single" w:sz="4" w:space="0" w:color="auto"/>
              <w:left w:val="single" w:sz="4" w:space="0" w:color="auto"/>
              <w:bottom w:val="single" w:sz="4" w:space="0" w:color="auto"/>
              <w:right w:val="single" w:sz="4" w:space="0" w:color="auto"/>
            </w:tcBorders>
            <w:vAlign w:val="center"/>
          </w:tcPr>
          <w:p w:rsidR="00EC0018" w:rsidRPr="005472DB" w:rsidRDefault="00EC0018" w:rsidP="000910F0">
            <w:pPr>
              <w:jc w:val="center"/>
              <w:rPr>
                <w:rFonts w:ascii="PT Astra Serif" w:hAnsi="PT Astra Serif"/>
                <w:sz w:val="20"/>
                <w:szCs w:val="20"/>
              </w:rPr>
            </w:pPr>
            <w:r w:rsidRPr="005472DB">
              <w:rPr>
                <w:rFonts w:ascii="PT Astra Serif" w:hAnsi="PT Astra Serif"/>
                <w:sz w:val="20"/>
                <w:szCs w:val="20"/>
              </w:rPr>
              <w:t>119,4</w:t>
            </w:r>
          </w:p>
        </w:tc>
        <w:tc>
          <w:tcPr>
            <w:tcW w:w="850" w:type="dxa"/>
            <w:tcBorders>
              <w:top w:val="single" w:sz="4" w:space="0" w:color="auto"/>
              <w:left w:val="single" w:sz="4" w:space="0" w:color="auto"/>
              <w:bottom w:val="single" w:sz="4" w:space="0" w:color="auto"/>
              <w:right w:val="single" w:sz="4" w:space="0" w:color="auto"/>
            </w:tcBorders>
            <w:vAlign w:val="center"/>
          </w:tcPr>
          <w:p w:rsidR="00EC0018" w:rsidRPr="005472DB" w:rsidRDefault="005472DB" w:rsidP="00597072">
            <w:pPr>
              <w:jc w:val="center"/>
              <w:rPr>
                <w:rFonts w:ascii="PT Astra Serif" w:hAnsi="PT Astra Serif"/>
                <w:sz w:val="20"/>
                <w:szCs w:val="20"/>
              </w:rPr>
            </w:pPr>
            <w:r w:rsidRPr="005472DB">
              <w:rPr>
                <w:rFonts w:ascii="PT Astra Serif" w:hAnsi="PT Astra Serif"/>
                <w:sz w:val="20"/>
                <w:szCs w:val="20"/>
              </w:rPr>
              <w:t>99,5</w:t>
            </w:r>
          </w:p>
        </w:tc>
        <w:tc>
          <w:tcPr>
            <w:tcW w:w="1134" w:type="dxa"/>
            <w:tcBorders>
              <w:top w:val="single" w:sz="4" w:space="0" w:color="auto"/>
              <w:left w:val="single" w:sz="4" w:space="0" w:color="auto"/>
              <w:bottom w:val="single" w:sz="4" w:space="0" w:color="auto"/>
              <w:right w:val="single" w:sz="4" w:space="0" w:color="auto"/>
            </w:tcBorders>
            <w:vAlign w:val="center"/>
          </w:tcPr>
          <w:p w:rsidR="00EC0018" w:rsidRPr="005472DB" w:rsidRDefault="005472DB" w:rsidP="00B75E88">
            <w:pPr>
              <w:jc w:val="center"/>
              <w:rPr>
                <w:rFonts w:ascii="PT Astra Serif" w:hAnsi="PT Astra Serif"/>
                <w:sz w:val="20"/>
                <w:szCs w:val="20"/>
              </w:rPr>
            </w:pPr>
            <w:r w:rsidRPr="005472DB">
              <w:rPr>
                <w:rFonts w:ascii="PT Astra Serif" w:hAnsi="PT Astra Serif"/>
                <w:sz w:val="20"/>
                <w:szCs w:val="20"/>
              </w:rPr>
              <w:t>108,3</w:t>
            </w:r>
          </w:p>
        </w:tc>
        <w:tc>
          <w:tcPr>
            <w:tcW w:w="993" w:type="dxa"/>
            <w:tcBorders>
              <w:top w:val="single" w:sz="4" w:space="0" w:color="auto"/>
              <w:left w:val="single" w:sz="4" w:space="0" w:color="auto"/>
              <w:bottom w:val="single" w:sz="4" w:space="0" w:color="auto"/>
              <w:right w:val="single" w:sz="4" w:space="0" w:color="auto"/>
            </w:tcBorders>
            <w:vAlign w:val="center"/>
          </w:tcPr>
          <w:p w:rsidR="00EC0018" w:rsidRPr="005472DB" w:rsidRDefault="005472DB" w:rsidP="00597072">
            <w:pPr>
              <w:jc w:val="center"/>
              <w:rPr>
                <w:rFonts w:ascii="PT Astra Serif" w:hAnsi="PT Astra Serif"/>
                <w:sz w:val="20"/>
                <w:szCs w:val="20"/>
              </w:rPr>
            </w:pPr>
            <w:r w:rsidRPr="005472DB">
              <w:rPr>
                <w:rFonts w:ascii="PT Astra Serif" w:hAnsi="PT Astra Serif"/>
                <w:sz w:val="20"/>
                <w:szCs w:val="20"/>
              </w:rPr>
              <w:t>105,0</w:t>
            </w:r>
          </w:p>
        </w:tc>
        <w:tc>
          <w:tcPr>
            <w:tcW w:w="850" w:type="dxa"/>
            <w:tcBorders>
              <w:top w:val="single" w:sz="4" w:space="0" w:color="auto"/>
              <w:left w:val="single" w:sz="4" w:space="0" w:color="auto"/>
              <w:bottom w:val="single" w:sz="4" w:space="0" w:color="auto"/>
              <w:right w:val="single" w:sz="4" w:space="0" w:color="auto"/>
            </w:tcBorders>
            <w:vAlign w:val="center"/>
          </w:tcPr>
          <w:p w:rsidR="00EC0018" w:rsidRPr="005472DB" w:rsidRDefault="005472DB" w:rsidP="009507AC">
            <w:pPr>
              <w:jc w:val="center"/>
              <w:rPr>
                <w:rFonts w:ascii="PT Astra Serif" w:hAnsi="PT Astra Serif"/>
                <w:sz w:val="20"/>
                <w:szCs w:val="20"/>
              </w:rPr>
            </w:pPr>
            <w:r w:rsidRPr="005472DB">
              <w:rPr>
                <w:rFonts w:ascii="PT Astra Serif" w:hAnsi="PT Astra Serif"/>
                <w:sz w:val="20"/>
                <w:szCs w:val="20"/>
              </w:rPr>
              <w:t>101,2</w:t>
            </w:r>
          </w:p>
        </w:tc>
        <w:tc>
          <w:tcPr>
            <w:tcW w:w="1134" w:type="dxa"/>
            <w:tcBorders>
              <w:top w:val="single" w:sz="4" w:space="0" w:color="auto"/>
              <w:left w:val="single" w:sz="4" w:space="0" w:color="auto"/>
              <w:bottom w:val="single" w:sz="4" w:space="0" w:color="auto"/>
              <w:right w:val="single" w:sz="4" w:space="0" w:color="auto"/>
            </w:tcBorders>
            <w:vAlign w:val="center"/>
          </w:tcPr>
          <w:p w:rsidR="00EC0018" w:rsidRPr="005472DB" w:rsidRDefault="005472DB" w:rsidP="00597072">
            <w:pPr>
              <w:jc w:val="center"/>
              <w:rPr>
                <w:rFonts w:ascii="PT Astra Serif" w:hAnsi="PT Astra Serif"/>
                <w:sz w:val="20"/>
                <w:szCs w:val="20"/>
              </w:rPr>
            </w:pPr>
            <w:r w:rsidRPr="005472DB">
              <w:rPr>
                <w:rFonts w:ascii="PT Astra Serif" w:hAnsi="PT Astra Serif"/>
                <w:sz w:val="20"/>
                <w:szCs w:val="20"/>
              </w:rPr>
              <w:t>101,3</w:t>
            </w:r>
          </w:p>
        </w:tc>
      </w:tr>
      <w:tr w:rsidR="00EC0018" w:rsidRPr="00A53EBC" w:rsidTr="005472DB">
        <w:tc>
          <w:tcPr>
            <w:tcW w:w="3544" w:type="dxa"/>
            <w:tcBorders>
              <w:top w:val="single" w:sz="4" w:space="0" w:color="auto"/>
              <w:left w:val="single" w:sz="4" w:space="0" w:color="auto"/>
              <w:bottom w:val="single" w:sz="4" w:space="0" w:color="auto"/>
              <w:right w:val="single" w:sz="4" w:space="0" w:color="auto"/>
            </w:tcBorders>
            <w:hideMark/>
          </w:tcPr>
          <w:p w:rsidR="005472DB" w:rsidRPr="005472DB" w:rsidRDefault="00EC0018" w:rsidP="00552932">
            <w:pPr>
              <w:rPr>
                <w:rFonts w:ascii="PT Astra Serif" w:hAnsi="PT Astra Serif"/>
                <w:sz w:val="20"/>
                <w:szCs w:val="20"/>
              </w:rPr>
            </w:pPr>
            <w:r w:rsidRPr="005472DB">
              <w:rPr>
                <w:rFonts w:ascii="PT Astra Serif" w:hAnsi="PT Astra Serif"/>
                <w:sz w:val="20"/>
                <w:szCs w:val="20"/>
              </w:rPr>
              <w:t xml:space="preserve">Инвестиции в основной капитал </w:t>
            </w:r>
          </w:p>
          <w:p w:rsidR="00EC0018" w:rsidRPr="005472DB" w:rsidRDefault="00EC0018" w:rsidP="00552932">
            <w:pPr>
              <w:rPr>
                <w:rFonts w:ascii="PT Astra Serif" w:hAnsi="PT Astra Serif"/>
                <w:sz w:val="20"/>
                <w:szCs w:val="20"/>
              </w:rPr>
            </w:pPr>
            <w:r w:rsidRPr="005472DB">
              <w:rPr>
                <w:rFonts w:ascii="PT Astra Serif" w:hAnsi="PT Astra Serif"/>
                <w:sz w:val="20"/>
                <w:szCs w:val="20"/>
              </w:rPr>
              <w:t xml:space="preserve">(без субъектов малого предпринимательства) </w:t>
            </w:r>
          </w:p>
        </w:tc>
        <w:tc>
          <w:tcPr>
            <w:tcW w:w="1276" w:type="dxa"/>
            <w:tcBorders>
              <w:top w:val="single" w:sz="4" w:space="0" w:color="auto"/>
              <w:left w:val="single" w:sz="4" w:space="0" w:color="auto"/>
              <w:bottom w:val="single" w:sz="4" w:space="0" w:color="auto"/>
              <w:right w:val="single" w:sz="4" w:space="0" w:color="auto"/>
            </w:tcBorders>
            <w:vAlign w:val="center"/>
          </w:tcPr>
          <w:p w:rsidR="00EC0018" w:rsidRPr="005472DB" w:rsidRDefault="005472DB" w:rsidP="000910F0">
            <w:pPr>
              <w:jc w:val="center"/>
              <w:rPr>
                <w:rFonts w:ascii="PT Astra Serif" w:hAnsi="PT Astra Serif"/>
                <w:sz w:val="20"/>
                <w:szCs w:val="20"/>
              </w:rPr>
            </w:pPr>
            <w:r w:rsidRPr="005472DB">
              <w:rPr>
                <w:rFonts w:ascii="PT Astra Serif" w:hAnsi="PT Astra Serif"/>
                <w:sz w:val="20"/>
                <w:szCs w:val="20"/>
              </w:rPr>
              <w:t>рост в 2,1 р.</w:t>
            </w:r>
          </w:p>
        </w:tc>
        <w:tc>
          <w:tcPr>
            <w:tcW w:w="850" w:type="dxa"/>
            <w:tcBorders>
              <w:top w:val="single" w:sz="4" w:space="0" w:color="auto"/>
              <w:left w:val="single" w:sz="4" w:space="0" w:color="auto"/>
              <w:bottom w:val="single" w:sz="4" w:space="0" w:color="auto"/>
              <w:right w:val="single" w:sz="4" w:space="0" w:color="auto"/>
            </w:tcBorders>
            <w:vAlign w:val="center"/>
          </w:tcPr>
          <w:p w:rsidR="00EC0018" w:rsidRPr="005472DB" w:rsidRDefault="005472DB" w:rsidP="00B75E88">
            <w:pPr>
              <w:jc w:val="center"/>
              <w:rPr>
                <w:rFonts w:ascii="PT Astra Serif" w:hAnsi="PT Astra Serif"/>
                <w:sz w:val="20"/>
                <w:szCs w:val="20"/>
              </w:rPr>
            </w:pPr>
            <w:r w:rsidRPr="005472DB">
              <w:rPr>
                <w:rFonts w:ascii="PT Astra Serif" w:hAnsi="PT Astra Serif"/>
                <w:sz w:val="20"/>
                <w:szCs w:val="20"/>
              </w:rPr>
              <w:t>65,6</w:t>
            </w:r>
          </w:p>
        </w:tc>
        <w:tc>
          <w:tcPr>
            <w:tcW w:w="1134" w:type="dxa"/>
            <w:tcBorders>
              <w:top w:val="single" w:sz="4" w:space="0" w:color="auto"/>
              <w:left w:val="single" w:sz="4" w:space="0" w:color="auto"/>
              <w:bottom w:val="single" w:sz="4" w:space="0" w:color="auto"/>
              <w:right w:val="single" w:sz="4" w:space="0" w:color="auto"/>
            </w:tcBorders>
            <w:vAlign w:val="center"/>
          </w:tcPr>
          <w:p w:rsidR="00EC0018" w:rsidRPr="005472DB" w:rsidRDefault="005472DB" w:rsidP="00337D99">
            <w:pPr>
              <w:jc w:val="center"/>
              <w:rPr>
                <w:rFonts w:ascii="PT Astra Serif" w:hAnsi="PT Astra Serif"/>
                <w:sz w:val="20"/>
                <w:szCs w:val="20"/>
              </w:rPr>
            </w:pPr>
            <w:r w:rsidRPr="005472DB">
              <w:rPr>
                <w:rFonts w:ascii="PT Astra Serif" w:hAnsi="PT Astra Serif"/>
                <w:sz w:val="20"/>
                <w:szCs w:val="20"/>
              </w:rPr>
              <w:t>59,5</w:t>
            </w:r>
          </w:p>
        </w:tc>
        <w:tc>
          <w:tcPr>
            <w:tcW w:w="993" w:type="dxa"/>
            <w:tcBorders>
              <w:top w:val="single" w:sz="4" w:space="0" w:color="auto"/>
              <w:left w:val="single" w:sz="4" w:space="0" w:color="auto"/>
              <w:bottom w:val="single" w:sz="4" w:space="0" w:color="auto"/>
              <w:right w:val="single" w:sz="4" w:space="0" w:color="auto"/>
            </w:tcBorders>
            <w:vAlign w:val="center"/>
          </w:tcPr>
          <w:p w:rsidR="00EC0018" w:rsidRPr="005472DB" w:rsidRDefault="005472DB" w:rsidP="00337D99">
            <w:pPr>
              <w:jc w:val="center"/>
              <w:rPr>
                <w:rFonts w:ascii="PT Astra Serif" w:hAnsi="PT Astra Serif"/>
                <w:sz w:val="20"/>
                <w:szCs w:val="20"/>
              </w:rPr>
            </w:pPr>
            <w:r w:rsidRPr="005472DB">
              <w:rPr>
                <w:rFonts w:ascii="PT Astra Serif" w:hAnsi="PT Astra Serif"/>
                <w:sz w:val="20"/>
                <w:szCs w:val="20"/>
              </w:rPr>
              <w:t>130,4</w:t>
            </w:r>
          </w:p>
        </w:tc>
        <w:tc>
          <w:tcPr>
            <w:tcW w:w="850" w:type="dxa"/>
            <w:tcBorders>
              <w:top w:val="single" w:sz="4" w:space="0" w:color="auto"/>
              <w:left w:val="single" w:sz="4" w:space="0" w:color="auto"/>
              <w:bottom w:val="single" w:sz="4" w:space="0" w:color="auto"/>
              <w:right w:val="single" w:sz="4" w:space="0" w:color="auto"/>
            </w:tcBorders>
            <w:vAlign w:val="center"/>
          </w:tcPr>
          <w:p w:rsidR="00EC0018" w:rsidRPr="005472DB" w:rsidRDefault="005472DB" w:rsidP="00337D99">
            <w:pPr>
              <w:jc w:val="center"/>
              <w:rPr>
                <w:rFonts w:ascii="PT Astra Serif" w:hAnsi="PT Astra Serif"/>
                <w:sz w:val="20"/>
                <w:szCs w:val="20"/>
              </w:rPr>
            </w:pPr>
            <w:r w:rsidRPr="005472DB">
              <w:rPr>
                <w:rFonts w:ascii="PT Astra Serif" w:hAnsi="PT Astra Serif"/>
                <w:sz w:val="20"/>
                <w:szCs w:val="20"/>
              </w:rPr>
              <w:t>95,3</w:t>
            </w:r>
          </w:p>
        </w:tc>
        <w:tc>
          <w:tcPr>
            <w:tcW w:w="1134" w:type="dxa"/>
            <w:tcBorders>
              <w:top w:val="single" w:sz="4" w:space="0" w:color="auto"/>
              <w:left w:val="single" w:sz="4" w:space="0" w:color="auto"/>
              <w:bottom w:val="single" w:sz="4" w:space="0" w:color="auto"/>
              <w:right w:val="single" w:sz="4" w:space="0" w:color="auto"/>
            </w:tcBorders>
            <w:vAlign w:val="center"/>
          </w:tcPr>
          <w:p w:rsidR="00EC0018" w:rsidRPr="005472DB" w:rsidRDefault="005472DB" w:rsidP="00337D99">
            <w:pPr>
              <w:jc w:val="center"/>
              <w:rPr>
                <w:rFonts w:ascii="PT Astra Serif" w:hAnsi="PT Astra Serif"/>
                <w:sz w:val="20"/>
                <w:szCs w:val="20"/>
              </w:rPr>
            </w:pPr>
            <w:r w:rsidRPr="005472DB">
              <w:rPr>
                <w:rFonts w:ascii="PT Astra Serif" w:hAnsi="PT Astra Serif"/>
                <w:sz w:val="20"/>
                <w:szCs w:val="20"/>
              </w:rPr>
              <w:t>120,8</w:t>
            </w:r>
          </w:p>
        </w:tc>
      </w:tr>
      <w:tr w:rsidR="00EC0018" w:rsidRPr="00E5769D" w:rsidTr="005472DB">
        <w:tc>
          <w:tcPr>
            <w:tcW w:w="3544" w:type="dxa"/>
            <w:tcBorders>
              <w:top w:val="single" w:sz="4" w:space="0" w:color="auto"/>
              <w:left w:val="single" w:sz="4" w:space="0" w:color="auto"/>
              <w:bottom w:val="single" w:sz="4" w:space="0" w:color="auto"/>
              <w:right w:val="single" w:sz="4" w:space="0" w:color="auto"/>
            </w:tcBorders>
            <w:hideMark/>
          </w:tcPr>
          <w:p w:rsidR="00EC0018" w:rsidRPr="00E5769D" w:rsidRDefault="00EC0018">
            <w:pPr>
              <w:rPr>
                <w:rFonts w:ascii="PT Astra Serif" w:hAnsi="PT Astra Serif"/>
                <w:sz w:val="20"/>
                <w:szCs w:val="20"/>
              </w:rPr>
            </w:pPr>
            <w:r w:rsidRPr="00E5769D">
              <w:rPr>
                <w:rFonts w:ascii="PT Astra Serif" w:hAnsi="PT Astra Serif"/>
                <w:sz w:val="20"/>
                <w:szCs w:val="20"/>
              </w:rPr>
              <w:t>Реальные денежные доходы населения</w:t>
            </w:r>
          </w:p>
        </w:tc>
        <w:tc>
          <w:tcPr>
            <w:tcW w:w="1276" w:type="dxa"/>
            <w:tcBorders>
              <w:top w:val="single" w:sz="4" w:space="0" w:color="auto"/>
              <w:left w:val="single" w:sz="4" w:space="0" w:color="auto"/>
              <w:bottom w:val="single" w:sz="4" w:space="0" w:color="auto"/>
              <w:right w:val="single" w:sz="4" w:space="0" w:color="auto"/>
            </w:tcBorders>
            <w:vAlign w:val="center"/>
          </w:tcPr>
          <w:p w:rsidR="00EC0018" w:rsidRPr="00E5769D" w:rsidRDefault="00EC0018" w:rsidP="000910F0">
            <w:pPr>
              <w:jc w:val="center"/>
              <w:rPr>
                <w:rFonts w:ascii="PT Astra Serif" w:hAnsi="PT Astra Serif"/>
                <w:sz w:val="20"/>
                <w:szCs w:val="20"/>
              </w:rPr>
            </w:pPr>
            <w:r w:rsidRPr="00E5769D">
              <w:rPr>
                <w:rFonts w:ascii="PT Astra Serif" w:hAnsi="PT Astra Serif"/>
                <w:sz w:val="20"/>
                <w:szCs w:val="20"/>
              </w:rPr>
              <w:t>99,8</w:t>
            </w:r>
          </w:p>
        </w:tc>
        <w:tc>
          <w:tcPr>
            <w:tcW w:w="850" w:type="dxa"/>
            <w:tcBorders>
              <w:top w:val="single" w:sz="4" w:space="0" w:color="auto"/>
              <w:left w:val="single" w:sz="4" w:space="0" w:color="auto"/>
              <w:bottom w:val="single" w:sz="4" w:space="0" w:color="auto"/>
              <w:right w:val="single" w:sz="4" w:space="0" w:color="auto"/>
            </w:tcBorders>
            <w:vAlign w:val="center"/>
          </w:tcPr>
          <w:p w:rsidR="00EC0018" w:rsidRPr="00E5769D" w:rsidRDefault="00E5769D" w:rsidP="00B75E88">
            <w:pPr>
              <w:jc w:val="center"/>
              <w:rPr>
                <w:rFonts w:ascii="PT Astra Serif" w:hAnsi="PT Astra Serif"/>
                <w:sz w:val="20"/>
                <w:szCs w:val="20"/>
              </w:rPr>
            </w:pPr>
            <w:r w:rsidRPr="00E5769D">
              <w:rPr>
                <w:rFonts w:ascii="PT Astra Serif" w:hAnsi="PT Astra Serif"/>
                <w:sz w:val="20"/>
                <w:szCs w:val="20"/>
              </w:rPr>
              <w:t>98,6</w:t>
            </w:r>
          </w:p>
        </w:tc>
        <w:tc>
          <w:tcPr>
            <w:tcW w:w="1134" w:type="dxa"/>
            <w:tcBorders>
              <w:top w:val="single" w:sz="4" w:space="0" w:color="auto"/>
              <w:left w:val="single" w:sz="4" w:space="0" w:color="auto"/>
              <w:bottom w:val="single" w:sz="4" w:space="0" w:color="auto"/>
              <w:right w:val="single" w:sz="4" w:space="0" w:color="auto"/>
            </w:tcBorders>
            <w:vAlign w:val="center"/>
          </w:tcPr>
          <w:p w:rsidR="00EC0018" w:rsidRPr="00E5769D" w:rsidRDefault="00E5769D" w:rsidP="00B75E88">
            <w:pPr>
              <w:jc w:val="center"/>
              <w:rPr>
                <w:rFonts w:ascii="PT Astra Serif" w:hAnsi="PT Astra Serif"/>
                <w:sz w:val="20"/>
                <w:szCs w:val="20"/>
              </w:rPr>
            </w:pPr>
            <w:r w:rsidRPr="00E5769D">
              <w:rPr>
                <w:rFonts w:ascii="PT Astra Serif" w:hAnsi="PT Astra Serif"/>
                <w:sz w:val="20"/>
                <w:szCs w:val="20"/>
              </w:rPr>
              <w:t>100,1</w:t>
            </w:r>
          </w:p>
        </w:tc>
        <w:tc>
          <w:tcPr>
            <w:tcW w:w="993" w:type="dxa"/>
            <w:tcBorders>
              <w:top w:val="single" w:sz="4" w:space="0" w:color="auto"/>
              <w:left w:val="single" w:sz="4" w:space="0" w:color="auto"/>
              <w:bottom w:val="single" w:sz="4" w:space="0" w:color="auto"/>
              <w:right w:val="single" w:sz="4" w:space="0" w:color="auto"/>
            </w:tcBorders>
            <w:vAlign w:val="center"/>
          </w:tcPr>
          <w:p w:rsidR="00EC0018" w:rsidRPr="00E5769D" w:rsidRDefault="00E5769D" w:rsidP="00337D99">
            <w:pPr>
              <w:jc w:val="center"/>
              <w:rPr>
                <w:rFonts w:ascii="PT Astra Serif" w:hAnsi="PT Astra Serif"/>
                <w:sz w:val="20"/>
                <w:szCs w:val="20"/>
              </w:rPr>
            </w:pPr>
            <w:r w:rsidRPr="00E5769D">
              <w:rPr>
                <w:rFonts w:ascii="PT Astra Serif" w:hAnsi="PT Astra Serif"/>
                <w:sz w:val="20"/>
                <w:szCs w:val="20"/>
              </w:rPr>
              <w:t>100,3</w:t>
            </w:r>
          </w:p>
        </w:tc>
        <w:tc>
          <w:tcPr>
            <w:tcW w:w="850" w:type="dxa"/>
            <w:tcBorders>
              <w:top w:val="single" w:sz="4" w:space="0" w:color="auto"/>
              <w:left w:val="single" w:sz="4" w:space="0" w:color="auto"/>
              <w:bottom w:val="single" w:sz="4" w:space="0" w:color="auto"/>
              <w:right w:val="single" w:sz="4" w:space="0" w:color="auto"/>
            </w:tcBorders>
            <w:vAlign w:val="center"/>
          </w:tcPr>
          <w:p w:rsidR="00EC0018" w:rsidRPr="00E5769D" w:rsidRDefault="00E5769D" w:rsidP="00337D99">
            <w:pPr>
              <w:jc w:val="center"/>
              <w:rPr>
                <w:rFonts w:ascii="PT Astra Serif" w:hAnsi="PT Astra Serif"/>
                <w:sz w:val="20"/>
                <w:szCs w:val="20"/>
              </w:rPr>
            </w:pPr>
            <w:r w:rsidRPr="00E5769D">
              <w:rPr>
                <w:rFonts w:ascii="PT Astra Serif" w:hAnsi="PT Astra Serif"/>
                <w:sz w:val="20"/>
                <w:szCs w:val="20"/>
              </w:rPr>
              <w:t>100,9</w:t>
            </w:r>
          </w:p>
        </w:tc>
        <w:tc>
          <w:tcPr>
            <w:tcW w:w="1134" w:type="dxa"/>
            <w:tcBorders>
              <w:top w:val="single" w:sz="4" w:space="0" w:color="auto"/>
              <w:left w:val="single" w:sz="4" w:space="0" w:color="auto"/>
              <w:bottom w:val="single" w:sz="4" w:space="0" w:color="auto"/>
              <w:right w:val="single" w:sz="4" w:space="0" w:color="auto"/>
            </w:tcBorders>
            <w:vAlign w:val="center"/>
          </w:tcPr>
          <w:p w:rsidR="00EC0018" w:rsidRPr="00E5769D" w:rsidRDefault="00E5769D" w:rsidP="00776FBD">
            <w:pPr>
              <w:jc w:val="center"/>
              <w:rPr>
                <w:rFonts w:ascii="PT Astra Serif" w:hAnsi="PT Astra Serif"/>
                <w:sz w:val="20"/>
                <w:szCs w:val="20"/>
              </w:rPr>
            </w:pPr>
            <w:r w:rsidRPr="00E5769D">
              <w:rPr>
                <w:rFonts w:ascii="PT Astra Serif" w:hAnsi="PT Astra Serif"/>
                <w:sz w:val="20"/>
                <w:szCs w:val="20"/>
              </w:rPr>
              <w:t>101,2</w:t>
            </w:r>
          </w:p>
        </w:tc>
      </w:tr>
    </w:tbl>
    <w:p w:rsidR="00EA43FA" w:rsidRPr="00A53EBC" w:rsidRDefault="00EA43FA" w:rsidP="00322FB5">
      <w:pPr>
        <w:ind w:firstLine="426"/>
        <w:jc w:val="both"/>
        <w:rPr>
          <w:highlight w:val="yellow"/>
        </w:rPr>
      </w:pPr>
    </w:p>
    <w:p w:rsidR="00344F19" w:rsidRPr="006C623E" w:rsidRDefault="00344F19" w:rsidP="004E5494">
      <w:pPr>
        <w:pStyle w:val="4"/>
        <w:numPr>
          <w:ilvl w:val="3"/>
          <w:numId w:val="37"/>
        </w:numPr>
        <w:tabs>
          <w:tab w:val="clear" w:pos="864"/>
          <w:tab w:val="num" w:pos="0"/>
        </w:tabs>
        <w:ind w:left="0" w:firstLine="0"/>
        <w:jc w:val="center"/>
        <w:rPr>
          <w:rFonts w:ascii="PT Astra Serif" w:hAnsi="PT Astra Serif"/>
        </w:rPr>
      </w:pPr>
      <w:r w:rsidRPr="006C623E">
        <w:rPr>
          <w:rFonts w:ascii="PT Astra Serif" w:hAnsi="PT Astra Serif"/>
        </w:rPr>
        <w:t>Демографическая ситуация</w:t>
      </w:r>
    </w:p>
    <w:p w:rsidR="00C44E91" w:rsidRPr="006C623E" w:rsidRDefault="00C44E91" w:rsidP="009C6904">
      <w:pPr>
        <w:ind w:firstLine="709"/>
        <w:jc w:val="both"/>
      </w:pPr>
    </w:p>
    <w:p w:rsidR="00050686" w:rsidRPr="00683D6C" w:rsidRDefault="00050686" w:rsidP="00050686">
      <w:pPr>
        <w:ind w:firstLine="709"/>
        <w:jc w:val="both"/>
        <w:rPr>
          <w:rFonts w:ascii="PT Astra Serif" w:hAnsi="PT Astra Serif"/>
          <w:sz w:val="26"/>
          <w:szCs w:val="26"/>
        </w:rPr>
      </w:pPr>
      <w:r w:rsidRPr="00683D6C">
        <w:rPr>
          <w:rFonts w:ascii="PT Astra Serif" w:hAnsi="PT Astra Serif"/>
          <w:sz w:val="26"/>
          <w:szCs w:val="26"/>
        </w:rPr>
        <w:t>Динамика демографических процессов в муниципальном образовании на протяжении последних лет характеризуется стабильной тенденцией роста численности населения.</w:t>
      </w:r>
    </w:p>
    <w:p w:rsidR="00050686" w:rsidRPr="00683D6C" w:rsidRDefault="00050686" w:rsidP="00050686">
      <w:pPr>
        <w:ind w:firstLine="709"/>
        <w:jc w:val="both"/>
        <w:rPr>
          <w:rFonts w:ascii="PT Astra Serif" w:hAnsi="PT Astra Serif"/>
          <w:sz w:val="26"/>
          <w:szCs w:val="26"/>
        </w:rPr>
      </w:pPr>
      <w:r w:rsidRPr="00683D6C">
        <w:rPr>
          <w:rFonts w:ascii="PT Astra Serif" w:hAnsi="PT Astra Serif"/>
          <w:sz w:val="26"/>
          <w:szCs w:val="26"/>
        </w:rPr>
        <w:t xml:space="preserve">Прогноз перспективной численности населения города Югорска основывается на положительных тенденциях демографического развития, которые предполагают рост показателей рождаемости и сохранения уровня смертности. </w:t>
      </w:r>
    </w:p>
    <w:p w:rsidR="00050686" w:rsidRPr="00683D6C" w:rsidRDefault="00050686" w:rsidP="00050686">
      <w:pPr>
        <w:pStyle w:val="a8"/>
        <w:spacing w:after="0"/>
        <w:ind w:left="0" w:firstLine="709"/>
        <w:jc w:val="both"/>
        <w:rPr>
          <w:rFonts w:ascii="PT Astra Serif" w:hAnsi="PT Astra Serif"/>
          <w:sz w:val="26"/>
          <w:szCs w:val="26"/>
        </w:rPr>
      </w:pPr>
      <w:r w:rsidRPr="00683D6C">
        <w:rPr>
          <w:rFonts w:ascii="PT Astra Serif" w:hAnsi="PT Astra Serif"/>
          <w:sz w:val="26"/>
          <w:szCs w:val="26"/>
        </w:rPr>
        <w:t xml:space="preserve">Среднегодовая численность постоянного населения за 2020 год составила 38,3 тыс. человек или 101,6%  к показателю 2019 года. В прогнозном периоде сохранятся положительные тенденции развития демографических процессов. </w:t>
      </w:r>
    </w:p>
    <w:p w:rsidR="00050686" w:rsidRPr="00683D6C" w:rsidRDefault="00050686" w:rsidP="00050686">
      <w:pPr>
        <w:pStyle w:val="a8"/>
        <w:spacing w:after="0"/>
        <w:ind w:left="0" w:firstLine="709"/>
        <w:jc w:val="both"/>
        <w:rPr>
          <w:rFonts w:ascii="PT Astra Serif" w:hAnsi="PT Astra Serif"/>
          <w:sz w:val="26"/>
          <w:szCs w:val="26"/>
        </w:rPr>
      </w:pPr>
      <w:r w:rsidRPr="00683D6C">
        <w:rPr>
          <w:rFonts w:ascii="PT Astra Serif" w:hAnsi="PT Astra Serif"/>
          <w:sz w:val="26"/>
          <w:szCs w:val="26"/>
        </w:rPr>
        <w:t xml:space="preserve">Устойчивость демографического развития обусловлена молодой возрастной структурой населения, относительно невысоким уровнем смертности и благоприятной социально-экономической ситуацией, сложившейся в муниципальном образовании. </w:t>
      </w:r>
    </w:p>
    <w:p w:rsidR="00050686" w:rsidRPr="00683D6C" w:rsidRDefault="00050686" w:rsidP="00050686">
      <w:pPr>
        <w:pStyle w:val="23"/>
        <w:spacing w:after="0" w:line="240" w:lineRule="auto"/>
        <w:ind w:left="0" w:firstLine="709"/>
        <w:jc w:val="both"/>
        <w:rPr>
          <w:rFonts w:ascii="PT Astra Serif" w:hAnsi="PT Astra Serif"/>
          <w:sz w:val="26"/>
          <w:szCs w:val="26"/>
        </w:rPr>
      </w:pPr>
      <w:r w:rsidRPr="00683D6C">
        <w:rPr>
          <w:rFonts w:ascii="PT Astra Serif" w:hAnsi="PT Astra Serif"/>
          <w:sz w:val="26"/>
          <w:szCs w:val="26"/>
        </w:rPr>
        <w:t>По прогнозу на 2022 год среднегодовая численность постоянного населения города составит 38,9 тыс. человек. Общий прирост численности постоянного населения за пятилетний прогнозный период составит около 1,1 тыс. человек и, к концу 2024 года, достигнет 38,31 - 39,4 тыс. человек.</w:t>
      </w:r>
    </w:p>
    <w:p w:rsidR="00050686" w:rsidRPr="00683D6C" w:rsidRDefault="00050686" w:rsidP="00050686">
      <w:pPr>
        <w:pStyle w:val="32"/>
        <w:ind w:right="140" w:firstLine="540"/>
        <w:jc w:val="center"/>
        <w:rPr>
          <w:b/>
          <w:bCs/>
          <w:sz w:val="26"/>
          <w:szCs w:val="26"/>
          <w:highlight w:val="yellow"/>
        </w:rPr>
      </w:pPr>
    </w:p>
    <w:p w:rsidR="00050686" w:rsidRDefault="00050686" w:rsidP="00050686">
      <w:pPr>
        <w:pStyle w:val="32"/>
        <w:ind w:right="140" w:firstLine="540"/>
        <w:jc w:val="center"/>
        <w:rPr>
          <w:rFonts w:ascii="PT Astra Serif" w:hAnsi="PT Astra Serif"/>
          <w:b/>
          <w:bCs/>
          <w:sz w:val="26"/>
          <w:szCs w:val="26"/>
        </w:rPr>
      </w:pPr>
      <w:r>
        <w:rPr>
          <w:rFonts w:ascii="PT Astra Serif" w:hAnsi="PT Astra Serif"/>
          <w:b/>
          <w:bCs/>
          <w:sz w:val="26"/>
          <w:szCs w:val="26"/>
        </w:rPr>
        <w:t>Основные демографические показатели города Югорска</w:t>
      </w:r>
    </w:p>
    <w:tbl>
      <w:tblPr>
        <w:tblW w:w="9920" w:type="dxa"/>
        <w:tblInd w:w="-34" w:type="dxa"/>
        <w:tblLayout w:type="fixed"/>
        <w:tblLook w:val="04A0" w:firstRow="1" w:lastRow="0" w:firstColumn="1" w:lastColumn="0" w:noHBand="0" w:noVBand="1"/>
      </w:tblPr>
      <w:tblGrid>
        <w:gridCol w:w="3684"/>
        <w:gridCol w:w="991"/>
        <w:gridCol w:w="1134"/>
        <w:gridCol w:w="1134"/>
        <w:gridCol w:w="993"/>
        <w:gridCol w:w="992"/>
        <w:gridCol w:w="992"/>
      </w:tblGrid>
      <w:tr w:rsidR="00050686" w:rsidTr="00050686">
        <w:trPr>
          <w:cantSplit/>
          <w:trHeight w:val="391"/>
          <w:tblHeader/>
        </w:trPr>
        <w:tc>
          <w:tcPr>
            <w:tcW w:w="3686" w:type="dxa"/>
            <w:vMerge w:val="restart"/>
            <w:tcBorders>
              <w:top w:val="single" w:sz="4" w:space="0" w:color="000000"/>
              <w:left w:val="single" w:sz="4" w:space="0" w:color="000000"/>
              <w:bottom w:val="single" w:sz="4" w:space="0" w:color="000000"/>
              <w:right w:val="nil"/>
            </w:tcBorders>
            <w:vAlign w:val="center"/>
            <w:hideMark/>
          </w:tcPr>
          <w:p w:rsidR="00050686" w:rsidRDefault="00050686">
            <w:pPr>
              <w:snapToGrid w:val="0"/>
              <w:spacing w:line="276" w:lineRule="auto"/>
              <w:ind w:firstLine="34"/>
              <w:jc w:val="center"/>
              <w:rPr>
                <w:rFonts w:ascii="PT Astra Serif" w:hAnsi="PT Astra Serif"/>
                <w:sz w:val="20"/>
                <w:szCs w:val="20"/>
              </w:rPr>
            </w:pPr>
            <w:r>
              <w:rPr>
                <w:rFonts w:ascii="PT Astra Serif" w:hAnsi="PT Astra Serif"/>
                <w:sz w:val="20"/>
                <w:szCs w:val="20"/>
              </w:rPr>
              <w:t xml:space="preserve">Показатели </w:t>
            </w: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050686" w:rsidRDefault="00050686">
            <w:pPr>
              <w:pStyle w:val="32"/>
              <w:snapToGrid w:val="0"/>
              <w:spacing w:line="276" w:lineRule="auto"/>
              <w:ind w:left="34"/>
              <w:jc w:val="center"/>
              <w:rPr>
                <w:rFonts w:ascii="PT Astra Serif" w:hAnsi="PT Astra Serif"/>
                <w:sz w:val="20"/>
                <w:szCs w:val="20"/>
              </w:rPr>
            </w:pPr>
            <w:r>
              <w:rPr>
                <w:rFonts w:ascii="PT Astra Serif" w:hAnsi="PT Astra Serif"/>
                <w:sz w:val="20"/>
                <w:szCs w:val="20"/>
              </w:rPr>
              <w:t>2019 год</w:t>
            </w:r>
          </w:p>
          <w:p w:rsidR="00050686" w:rsidRDefault="00050686">
            <w:pPr>
              <w:pStyle w:val="32"/>
              <w:snapToGrid w:val="0"/>
              <w:spacing w:line="276" w:lineRule="auto"/>
              <w:ind w:left="34"/>
              <w:jc w:val="center"/>
              <w:rPr>
                <w:rFonts w:ascii="PT Astra Serif" w:hAnsi="PT Astra Serif"/>
                <w:sz w:val="20"/>
                <w:szCs w:val="20"/>
              </w:rPr>
            </w:pPr>
            <w:r>
              <w:rPr>
                <w:rFonts w:ascii="PT Astra Serif" w:hAnsi="PT Astra Serif"/>
                <w:sz w:val="20"/>
                <w:szCs w:val="20"/>
              </w:rPr>
              <w:t>(отчет)</w:t>
            </w:r>
          </w:p>
        </w:tc>
        <w:tc>
          <w:tcPr>
            <w:tcW w:w="1134" w:type="dxa"/>
            <w:vMerge w:val="restart"/>
            <w:tcBorders>
              <w:top w:val="single" w:sz="4" w:space="0" w:color="000000"/>
              <w:left w:val="single" w:sz="4" w:space="0" w:color="000000"/>
              <w:bottom w:val="single" w:sz="4" w:space="0" w:color="000000"/>
              <w:right w:val="single" w:sz="4" w:space="0" w:color="000000"/>
            </w:tcBorders>
            <w:hideMark/>
          </w:tcPr>
          <w:p w:rsidR="00050686" w:rsidRDefault="00050686">
            <w:pPr>
              <w:pStyle w:val="32"/>
              <w:snapToGrid w:val="0"/>
              <w:spacing w:line="276" w:lineRule="auto"/>
              <w:ind w:left="34"/>
              <w:jc w:val="center"/>
              <w:rPr>
                <w:rFonts w:ascii="PT Astra Serif" w:hAnsi="PT Astra Serif"/>
                <w:sz w:val="20"/>
                <w:szCs w:val="20"/>
              </w:rPr>
            </w:pPr>
            <w:r>
              <w:rPr>
                <w:rFonts w:ascii="PT Astra Serif" w:hAnsi="PT Astra Serif"/>
                <w:sz w:val="20"/>
                <w:szCs w:val="20"/>
              </w:rPr>
              <w:t>2020 год</w:t>
            </w:r>
          </w:p>
          <w:p w:rsidR="00050686" w:rsidRDefault="00050686">
            <w:pPr>
              <w:pStyle w:val="32"/>
              <w:snapToGrid w:val="0"/>
              <w:spacing w:line="276" w:lineRule="auto"/>
              <w:ind w:left="34"/>
              <w:jc w:val="center"/>
              <w:rPr>
                <w:rFonts w:ascii="PT Astra Serif" w:hAnsi="PT Astra Serif"/>
                <w:sz w:val="20"/>
                <w:szCs w:val="20"/>
              </w:rPr>
            </w:pPr>
            <w:r>
              <w:rPr>
                <w:rFonts w:ascii="PT Astra Serif" w:hAnsi="PT Astra Serif"/>
                <w:sz w:val="20"/>
                <w:szCs w:val="20"/>
              </w:rPr>
              <w:t xml:space="preserve"> (отчет)</w:t>
            </w:r>
          </w:p>
        </w:tc>
        <w:tc>
          <w:tcPr>
            <w:tcW w:w="1134" w:type="dxa"/>
            <w:vMerge w:val="restart"/>
            <w:tcBorders>
              <w:top w:val="single" w:sz="4" w:space="0" w:color="000000"/>
              <w:left w:val="single" w:sz="4" w:space="0" w:color="000000"/>
              <w:bottom w:val="single" w:sz="4" w:space="0" w:color="000000"/>
              <w:right w:val="single" w:sz="4" w:space="0" w:color="auto"/>
            </w:tcBorders>
            <w:hideMark/>
          </w:tcPr>
          <w:p w:rsidR="00050686" w:rsidRDefault="00050686">
            <w:pPr>
              <w:pStyle w:val="32"/>
              <w:snapToGrid w:val="0"/>
              <w:spacing w:line="276" w:lineRule="auto"/>
              <w:ind w:left="34"/>
              <w:jc w:val="center"/>
              <w:rPr>
                <w:rFonts w:ascii="PT Astra Serif" w:hAnsi="PT Astra Serif"/>
                <w:sz w:val="20"/>
                <w:szCs w:val="20"/>
              </w:rPr>
            </w:pPr>
            <w:r>
              <w:rPr>
                <w:rFonts w:ascii="PT Astra Serif" w:hAnsi="PT Astra Serif"/>
                <w:sz w:val="20"/>
                <w:szCs w:val="20"/>
              </w:rPr>
              <w:t>2021 год</w:t>
            </w:r>
          </w:p>
          <w:p w:rsidR="00050686" w:rsidRDefault="00050686">
            <w:pPr>
              <w:pStyle w:val="32"/>
              <w:snapToGrid w:val="0"/>
              <w:spacing w:line="276" w:lineRule="auto"/>
              <w:ind w:left="34"/>
              <w:jc w:val="center"/>
              <w:rPr>
                <w:rFonts w:ascii="PT Astra Serif" w:hAnsi="PT Astra Serif"/>
                <w:sz w:val="20"/>
                <w:szCs w:val="20"/>
              </w:rPr>
            </w:pPr>
            <w:r>
              <w:rPr>
                <w:rFonts w:ascii="PT Astra Serif" w:hAnsi="PT Astra Serif"/>
                <w:sz w:val="20"/>
                <w:szCs w:val="20"/>
              </w:rPr>
              <w:t>(оценка)</w:t>
            </w:r>
          </w:p>
        </w:tc>
        <w:tc>
          <w:tcPr>
            <w:tcW w:w="2977" w:type="dxa"/>
            <w:gridSpan w:val="3"/>
            <w:tcBorders>
              <w:top w:val="single" w:sz="4" w:space="0" w:color="auto"/>
              <w:left w:val="nil"/>
              <w:bottom w:val="single" w:sz="4" w:space="0" w:color="auto"/>
              <w:right w:val="single" w:sz="4" w:space="0" w:color="auto"/>
            </w:tcBorders>
            <w:hideMark/>
          </w:tcPr>
          <w:p w:rsidR="00050686" w:rsidRDefault="00050686">
            <w:pPr>
              <w:jc w:val="center"/>
              <w:rPr>
                <w:rFonts w:ascii="PT Astra Serif" w:hAnsi="PT Astra Serif"/>
              </w:rPr>
            </w:pPr>
            <w:r>
              <w:rPr>
                <w:rFonts w:ascii="PT Astra Serif" w:hAnsi="PT Astra Serif"/>
                <w:sz w:val="20"/>
                <w:szCs w:val="20"/>
                <w:lang w:eastAsia="ru-RU"/>
              </w:rPr>
              <w:t>Прогноз (базовый вариант)</w:t>
            </w:r>
          </w:p>
        </w:tc>
      </w:tr>
      <w:tr w:rsidR="00050686" w:rsidTr="00050686">
        <w:trPr>
          <w:cantSplit/>
          <w:trHeight w:val="143"/>
          <w:tblHeader/>
        </w:trPr>
        <w:tc>
          <w:tcPr>
            <w:tcW w:w="3686" w:type="dxa"/>
            <w:vMerge/>
            <w:tcBorders>
              <w:top w:val="single" w:sz="4" w:space="0" w:color="000000"/>
              <w:left w:val="single" w:sz="4" w:space="0" w:color="000000"/>
              <w:bottom w:val="single" w:sz="4" w:space="0" w:color="000000"/>
              <w:right w:val="nil"/>
            </w:tcBorders>
            <w:vAlign w:val="center"/>
            <w:hideMark/>
          </w:tcPr>
          <w:p w:rsidR="00050686" w:rsidRDefault="00050686">
            <w:pPr>
              <w:suppressAutoHyphens w:val="0"/>
              <w:rPr>
                <w:rFonts w:ascii="PT Astra Serif" w:hAnsi="PT Astra Serif"/>
                <w:sz w:val="20"/>
                <w:szCs w:val="20"/>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050686" w:rsidRDefault="00050686">
            <w:pPr>
              <w:suppressAutoHyphens w:val="0"/>
              <w:rPr>
                <w:rFonts w:ascii="PT Astra Serif" w:hAnsi="PT Astra Serif"/>
                <w:sz w:val="20"/>
                <w:szCs w:val="20"/>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050686" w:rsidRDefault="00050686">
            <w:pPr>
              <w:suppressAutoHyphens w:val="0"/>
              <w:rPr>
                <w:rFonts w:ascii="PT Astra Serif" w:hAnsi="PT Astra Serif"/>
                <w:sz w:val="20"/>
                <w:szCs w:val="20"/>
              </w:rPr>
            </w:pPr>
          </w:p>
        </w:tc>
        <w:tc>
          <w:tcPr>
            <w:tcW w:w="1134" w:type="dxa"/>
            <w:vMerge/>
            <w:tcBorders>
              <w:top w:val="single" w:sz="4" w:space="0" w:color="000000"/>
              <w:left w:val="single" w:sz="4" w:space="0" w:color="000000"/>
              <w:bottom w:val="single" w:sz="4" w:space="0" w:color="000000"/>
              <w:right w:val="single" w:sz="4" w:space="0" w:color="auto"/>
            </w:tcBorders>
            <w:vAlign w:val="center"/>
            <w:hideMark/>
          </w:tcPr>
          <w:p w:rsidR="00050686" w:rsidRDefault="00050686">
            <w:pPr>
              <w:suppressAutoHyphens w:val="0"/>
              <w:rPr>
                <w:rFonts w:ascii="PT Astra Serif" w:hAnsi="PT Astra Serif"/>
                <w:sz w:val="20"/>
                <w:szCs w:val="20"/>
              </w:rPr>
            </w:pPr>
          </w:p>
        </w:tc>
        <w:tc>
          <w:tcPr>
            <w:tcW w:w="993" w:type="dxa"/>
            <w:tcBorders>
              <w:top w:val="single" w:sz="4" w:space="0" w:color="auto"/>
              <w:left w:val="single" w:sz="4" w:space="0" w:color="000000"/>
              <w:bottom w:val="single" w:sz="4" w:space="0" w:color="000000"/>
              <w:right w:val="nil"/>
            </w:tcBorders>
            <w:vAlign w:val="center"/>
            <w:hideMark/>
          </w:tcPr>
          <w:p w:rsidR="00050686" w:rsidRDefault="00050686">
            <w:pPr>
              <w:pStyle w:val="32"/>
              <w:snapToGrid w:val="0"/>
              <w:spacing w:line="276" w:lineRule="auto"/>
              <w:ind w:left="34" w:right="-108"/>
              <w:jc w:val="center"/>
              <w:rPr>
                <w:rFonts w:ascii="PT Astra Serif" w:hAnsi="PT Astra Serif"/>
                <w:sz w:val="20"/>
                <w:szCs w:val="20"/>
              </w:rPr>
            </w:pPr>
            <w:r>
              <w:rPr>
                <w:rFonts w:ascii="PT Astra Serif" w:hAnsi="PT Astra Serif"/>
                <w:sz w:val="20"/>
                <w:szCs w:val="20"/>
              </w:rPr>
              <w:t>2022 год</w:t>
            </w:r>
          </w:p>
        </w:tc>
        <w:tc>
          <w:tcPr>
            <w:tcW w:w="992" w:type="dxa"/>
            <w:tcBorders>
              <w:top w:val="single" w:sz="4" w:space="0" w:color="auto"/>
              <w:left w:val="single" w:sz="4" w:space="0" w:color="000000"/>
              <w:bottom w:val="single" w:sz="4" w:space="0" w:color="000000"/>
              <w:right w:val="single" w:sz="4" w:space="0" w:color="000000"/>
            </w:tcBorders>
            <w:hideMark/>
          </w:tcPr>
          <w:p w:rsidR="00050686" w:rsidRDefault="00050686">
            <w:pPr>
              <w:spacing w:line="276" w:lineRule="auto"/>
              <w:jc w:val="center"/>
              <w:rPr>
                <w:rFonts w:ascii="PT Astra Serif" w:hAnsi="PT Astra Serif"/>
              </w:rPr>
            </w:pPr>
            <w:r>
              <w:rPr>
                <w:rFonts w:ascii="PT Astra Serif" w:hAnsi="PT Astra Serif"/>
                <w:sz w:val="20"/>
                <w:szCs w:val="20"/>
              </w:rPr>
              <w:t>2023 год</w:t>
            </w:r>
          </w:p>
        </w:tc>
        <w:tc>
          <w:tcPr>
            <w:tcW w:w="992" w:type="dxa"/>
            <w:tcBorders>
              <w:top w:val="single" w:sz="4" w:space="0" w:color="auto"/>
              <w:left w:val="single" w:sz="4" w:space="0" w:color="000000"/>
              <w:bottom w:val="single" w:sz="4" w:space="0" w:color="000000"/>
              <w:right w:val="single" w:sz="4" w:space="0" w:color="000000"/>
            </w:tcBorders>
            <w:hideMark/>
          </w:tcPr>
          <w:p w:rsidR="00050686" w:rsidRDefault="00050686">
            <w:pPr>
              <w:spacing w:line="276" w:lineRule="auto"/>
              <w:jc w:val="center"/>
              <w:rPr>
                <w:rFonts w:ascii="PT Astra Serif" w:hAnsi="PT Astra Serif"/>
              </w:rPr>
            </w:pPr>
            <w:r>
              <w:rPr>
                <w:rFonts w:ascii="PT Astra Serif" w:hAnsi="PT Astra Serif"/>
                <w:sz w:val="20"/>
                <w:szCs w:val="20"/>
              </w:rPr>
              <w:t>2024 год</w:t>
            </w:r>
          </w:p>
        </w:tc>
      </w:tr>
      <w:tr w:rsidR="00050686" w:rsidTr="00050686">
        <w:trPr>
          <w:trHeight w:val="535"/>
        </w:trPr>
        <w:tc>
          <w:tcPr>
            <w:tcW w:w="3686" w:type="dxa"/>
            <w:tcBorders>
              <w:top w:val="single" w:sz="4" w:space="0" w:color="000000"/>
              <w:left w:val="single" w:sz="4" w:space="0" w:color="000000"/>
              <w:bottom w:val="single" w:sz="4" w:space="0" w:color="000000"/>
              <w:right w:val="nil"/>
            </w:tcBorders>
            <w:hideMark/>
          </w:tcPr>
          <w:p w:rsidR="00050686" w:rsidRDefault="00050686">
            <w:pPr>
              <w:pStyle w:val="32"/>
              <w:spacing w:after="0" w:line="276" w:lineRule="auto"/>
              <w:ind w:left="0" w:right="-62" w:firstLine="34"/>
              <w:rPr>
                <w:rFonts w:ascii="PT Astra Serif" w:hAnsi="PT Astra Serif"/>
                <w:sz w:val="20"/>
                <w:szCs w:val="20"/>
              </w:rPr>
            </w:pPr>
            <w:r>
              <w:rPr>
                <w:rFonts w:ascii="PT Astra Serif" w:hAnsi="PT Astra Serif"/>
                <w:sz w:val="20"/>
                <w:szCs w:val="20"/>
              </w:rPr>
              <w:t>Численность населения, (среднегодовая) тыс. чел.</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050686" w:rsidRDefault="00050686">
            <w:pPr>
              <w:pStyle w:val="32"/>
              <w:snapToGrid w:val="0"/>
              <w:spacing w:after="0" w:line="276" w:lineRule="auto"/>
              <w:ind w:left="34"/>
              <w:jc w:val="center"/>
              <w:rPr>
                <w:rFonts w:ascii="PT Astra Serif" w:hAnsi="PT Astra Serif"/>
                <w:sz w:val="20"/>
                <w:szCs w:val="20"/>
              </w:rPr>
            </w:pPr>
            <w:r>
              <w:rPr>
                <w:rFonts w:ascii="PT Astra Serif" w:hAnsi="PT Astra Serif"/>
                <w:sz w:val="20"/>
                <w:szCs w:val="20"/>
              </w:rPr>
              <w:t>37,7</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050686" w:rsidRDefault="00050686">
            <w:pPr>
              <w:pStyle w:val="32"/>
              <w:snapToGrid w:val="0"/>
              <w:spacing w:after="0" w:line="276" w:lineRule="auto"/>
              <w:ind w:left="34"/>
              <w:jc w:val="center"/>
              <w:rPr>
                <w:rFonts w:ascii="PT Astra Serif" w:hAnsi="PT Astra Serif"/>
                <w:sz w:val="20"/>
                <w:szCs w:val="20"/>
              </w:rPr>
            </w:pPr>
            <w:r>
              <w:rPr>
                <w:rFonts w:ascii="PT Astra Serif" w:hAnsi="PT Astra Serif"/>
                <w:sz w:val="20"/>
                <w:szCs w:val="20"/>
              </w:rPr>
              <w:t>38,3</w:t>
            </w:r>
          </w:p>
        </w:tc>
        <w:tc>
          <w:tcPr>
            <w:tcW w:w="1134" w:type="dxa"/>
            <w:tcBorders>
              <w:top w:val="single" w:sz="4" w:space="0" w:color="000000"/>
              <w:left w:val="single" w:sz="4" w:space="0" w:color="000000"/>
              <w:bottom w:val="single" w:sz="4" w:space="0" w:color="000000"/>
              <w:right w:val="nil"/>
            </w:tcBorders>
            <w:vAlign w:val="center"/>
            <w:hideMark/>
          </w:tcPr>
          <w:p w:rsidR="00050686" w:rsidRDefault="00050686">
            <w:pPr>
              <w:pStyle w:val="32"/>
              <w:snapToGrid w:val="0"/>
              <w:spacing w:after="0" w:line="276" w:lineRule="auto"/>
              <w:ind w:left="34"/>
              <w:jc w:val="center"/>
              <w:rPr>
                <w:rFonts w:ascii="PT Astra Serif" w:hAnsi="PT Astra Serif"/>
                <w:sz w:val="20"/>
                <w:szCs w:val="20"/>
              </w:rPr>
            </w:pPr>
            <w:r>
              <w:rPr>
                <w:rFonts w:ascii="PT Astra Serif" w:hAnsi="PT Astra Serif"/>
                <w:sz w:val="20"/>
                <w:szCs w:val="20"/>
              </w:rPr>
              <w:t>38,7</w:t>
            </w:r>
          </w:p>
        </w:tc>
        <w:tc>
          <w:tcPr>
            <w:tcW w:w="993" w:type="dxa"/>
            <w:tcBorders>
              <w:top w:val="single" w:sz="4" w:space="0" w:color="000000"/>
              <w:left w:val="single" w:sz="4" w:space="0" w:color="000000"/>
              <w:bottom w:val="single" w:sz="4" w:space="0" w:color="000000"/>
              <w:right w:val="nil"/>
            </w:tcBorders>
            <w:vAlign w:val="center"/>
            <w:hideMark/>
          </w:tcPr>
          <w:p w:rsidR="00050686" w:rsidRDefault="00050686">
            <w:pPr>
              <w:pStyle w:val="32"/>
              <w:spacing w:after="0" w:line="276" w:lineRule="auto"/>
              <w:ind w:left="0"/>
              <w:jc w:val="center"/>
              <w:rPr>
                <w:rFonts w:ascii="PT Astra Serif" w:hAnsi="PT Astra Serif"/>
                <w:sz w:val="20"/>
                <w:szCs w:val="20"/>
              </w:rPr>
            </w:pPr>
            <w:r>
              <w:rPr>
                <w:rFonts w:ascii="PT Astra Serif" w:hAnsi="PT Astra Serif"/>
                <w:sz w:val="20"/>
                <w:szCs w:val="20"/>
              </w:rPr>
              <w:t>38,9</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050686" w:rsidRDefault="00050686">
            <w:pPr>
              <w:pStyle w:val="32"/>
              <w:spacing w:after="0" w:line="276" w:lineRule="auto"/>
              <w:ind w:left="34" w:right="-108"/>
              <w:jc w:val="center"/>
              <w:rPr>
                <w:rFonts w:ascii="PT Astra Serif" w:hAnsi="PT Astra Serif"/>
                <w:sz w:val="20"/>
                <w:szCs w:val="20"/>
              </w:rPr>
            </w:pPr>
            <w:r>
              <w:rPr>
                <w:rFonts w:ascii="PT Astra Serif" w:hAnsi="PT Astra Serif"/>
                <w:sz w:val="20"/>
                <w:szCs w:val="20"/>
              </w:rPr>
              <w:t>39,1</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050686" w:rsidRDefault="00050686">
            <w:pPr>
              <w:pStyle w:val="32"/>
              <w:spacing w:after="0" w:line="276" w:lineRule="auto"/>
              <w:ind w:left="34" w:right="-108"/>
              <w:jc w:val="center"/>
              <w:rPr>
                <w:rFonts w:ascii="PT Astra Serif" w:hAnsi="PT Astra Serif"/>
                <w:sz w:val="20"/>
                <w:szCs w:val="20"/>
              </w:rPr>
            </w:pPr>
            <w:r>
              <w:rPr>
                <w:rFonts w:ascii="PT Astra Serif" w:hAnsi="PT Astra Serif"/>
                <w:sz w:val="20"/>
                <w:szCs w:val="20"/>
              </w:rPr>
              <w:t>39,4</w:t>
            </w:r>
          </w:p>
        </w:tc>
      </w:tr>
      <w:tr w:rsidR="00050686" w:rsidTr="00050686">
        <w:tc>
          <w:tcPr>
            <w:tcW w:w="3686" w:type="dxa"/>
            <w:tcBorders>
              <w:top w:val="single" w:sz="4" w:space="0" w:color="000000"/>
              <w:left w:val="single" w:sz="4" w:space="0" w:color="000000"/>
              <w:bottom w:val="single" w:sz="4" w:space="0" w:color="000000"/>
              <w:right w:val="nil"/>
            </w:tcBorders>
            <w:hideMark/>
          </w:tcPr>
          <w:p w:rsidR="00050686" w:rsidRDefault="00050686">
            <w:pPr>
              <w:pStyle w:val="32"/>
              <w:snapToGrid w:val="0"/>
              <w:spacing w:after="0" w:line="276" w:lineRule="auto"/>
              <w:ind w:left="0" w:right="140" w:firstLine="34"/>
              <w:rPr>
                <w:rFonts w:ascii="PT Astra Serif" w:hAnsi="PT Astra Serif"/>
                <w:sz w:val="20"/>
                <w:szCs w:val="20"/>
              </w:rPr>
            </w:pPr>
            <w:r>
              <w:rPr>
                <w:rFonts w:ascii="PT Astra Serif" w:hAnsi="PT Astra Serif"/>
                <w:sz w:val="20"/>
                <w:szCs w:val="20"/>
              </w:rPr>
              <w:t>Естественный прирост населения, тыс. чел.</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050686" w:rsidRDefault="00050686">
            <w:pPr>
              <w:pStyle w:val="32"/>
              <w:snapToGrid w:val="0"/>
              <w:spacing w:after="0" w:line="276" w:lineRule="auto"/>
              <w:ind w:left="0"/>
              <w:jc w:val="center"/>
              <w:rPr>
                <w:rFonts w:ascii="PT Astra Serif" w:hAnsi="PT Astra Serif"/>
                <w:sz w:val="20"/>
                <w:szCs w:val="20"/>
              </w:rPr>
            </w:pPr>
            <w:r>
              <w:rPr>
                <w:rFonts w:ascii="PT Astra Serif" w:hAnsi="PT Astra Serif"/>
                <w:sz w:val="20"/>
                <w:szCs w:val="20"/>
              </w:rPr>
              <w:t>0,140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050686" w:rsidRDefault="00050686">
            <w:pPr>
              <w:pStyle w:val="32"/>
              <w:snapToGrid w:val="0"/>
              <w:spacing w:after="0" w:line="276" w:lineRule="auto"/>
              <w:ind w:left="0"/>
              <w:jc w:val="center"/>
              <w:rPr>
                <w:rFonts w:ascii="PT Astra Serif" w:hAnsi="PT Astra Serif"/>
                <w:sz w:val="20"/>
                <w:szCs w:val="20"/>
              </w:rPr>
            </w:pPr>
            <w:r>
              <w:rPr>
                <w:rFonts w:ascii="PT Astra Serif" w:hAnsi="PT Astra Serif"/>
                <w:sz w:val="20"/>
                <w:szCs w:val="20"/>
              </w:rPr>
              <w:t>0,138</w:t>
            </w:r>
          </w:p>
        </w:tc>
        <w:tc>
          <w:tcPr>
            <w:tcW w:w="1134" w:type="dxa"/>
            <w:tcBorders>
              <w:top w:val="single" w:sz="4" w:space="0" w:color="000000"/>
              <w:left w:val="single" w:sz="4" w:space="0" w:color="000000"/>
              <w:bottom w:val="single" w:sz="4" w:space="0" w:color="000000"/>
              <w:right w:val="nil"/>
            </w:tcBorders>
            <w:vAlign w:val="center"/>
            <w:hideMark/>
          </w:tcPr>
          <w:p w:rsidR="00050686" w:rsidRDefault="00050686">
            <w:pPr>
              <w:pStyle w:val="32"/>
              <w:snapToGrid w:val="0"/>
              <w:spacing w:after="0" w:line="276" w:lineRule="auto"/>
              <w:ind w:left="0"/>
              <w:jc w:val="center"/>
              <w:rPr>
                <w:rFonts w:ascii="PT Astra Serif" w:hAnsi="PT Astra Serif"/>
                <w:sz w:val="20"/>
                <w:szCs w:val="20"/>
              </w:rPr>
            </w:pPr>
            <w:r>
              <w:rPr>
                <w:rFonts w:ascii="PT Astra Serif" w:hAnsi="PT Astra Serif"/>
                <w:sz w:val="20"/>
                <w:szCs w:val="20"/>
              </w:rPr>
              <w:t>0,145</w:t>
            </w:r>
          </w:p>
        </w:tc>
        <w:tc>
          <w:tcPr>
            <w:tcW w:w="993" w:type="dxa"/>
            <w:tcBorders>
              <w:top w:val="single" w:sz="4" w:space="0" w:color="000000"/>
              <w:left w:val="single" w:sz="4" w:space="0" w:color="000000"/>
              <w:bottom w:val="single" w:sz="4" w:space="0" w:color="000000"/>
              <w:right w:val="nil"/>
            </w:tcBorders>
            <w:vAlign w:val="center"/>
            <w:hideMark/>
          </w:tcPr>
          <w:p w:rsidR="00050686" w:rsidRDefault="00050686">
            <w:pPr>
              <w:spacing w:line="276" w:lineRule="auto"/>
              <w:jc w:val="center"/>
              <w:rPr>
                <w:rFonts w:ascii="PT Astra Serif" w:hAnsi="PT Astra Serif"/>
                <w:sz w:val="20"/>
                <w:szCs w:val="20"/>
              </w:rPr>
            </w:pPr>
            <w:r>
              <w:rPr>
                <w:rFonts w:ascii="PT Astra Serif" w:hAnsi="PT Astra Serif"/>
                <w:sz w:val="20"/>
                <w:szCs w:val="20"/>
              </w:rPr>
              <w:t>0,155</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050686" w:rsidRDefault="00050686">
            <w:pPr>
              <w:spacing w:line="276" w:lineRule="auto"/>
              <w:jc w:val="center"/>
              <w:rPr>
                <w:rFonts w:ascii="PT Astra Serif" w:hAnsi="PT Astra Serif"/>
                <w:sz w:val="20"/>
                <w:szCs w:val="20"/>
              </w:rPr>
            </w:pPr>
            <w:r>
              <w:rPr>
                <w:rFonts w:ascii="PT Astra Serif" w:hAnsi="PT Astra Serif"/>
                <w:sz w:val="20"/>
                <w:szCs w:val="20"/>
              </w:rPr>
              <w:t>0,158</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050686" w:rsidRDefault="00050686">
            <w:pPr>
              <w:spacing w:line="276" w:lineRule="auto"/>
              <w:jc w:val="center"/>
              <w:rPr>
                <w:rFonts w:ascii="PT Astra Serif" w:hAnsi="PT Astra Serif"/>
                <w:sz w:val="20"/>
                <w:szCs w:val="20"/>
              </w:rPr>
            </w:pPr>
            <w:r>
              <w:rPr>
                <w:rFonts w:ascii="PT Astra Serif" w:hAnsi="PT Astra Serif"/>
                <w:sz w:val="20"/>
                <w:szCs w:val="20"/>
              </w:rPr>
              <w:t>0,160</w:t>
            </w:r>
          </w:p>
        </w:tc>
      </w:tr>
      <w:tr w:rsidR="00050686" w:rsidTr="00050686">
        <w:tc>
          <w:tcPr>
            <w:tcW w:w="3686" w:type="dxa"/>
            <w:tcBorders>
              <w:top w:val="single" w:sz="4" w:space="0" w:color="000000"/>
              <w:left w:val="single" w:sz="4" w:space="0" w:color="000000"/>
              <w:bottom w:val="single" w:sz="4" w:space="0" w:color="000000"/>
              <w:right w:val="nil"/>
            </w:tcBorders>
            <w:hideMark/>
          </w:tcPr>
          <w:p w:rsidR="00050686" w:rsidRDefault="00050686">
            <w:pPr>
              <w:pStyle w:val="32"/>
              <w:snapToGrid w:val="0"/>
              <w:spacing w:line="276" w:lineRule="auto"/>
              <w:ind w:left="0" w:right="140" w:firstLine="34"/>
              <w:rPr>
                <w:rFonts w:ascii="PT Astra Serif" w:hAnsi="PT Astra Serif"/>
                <w:sz w:val="20"/>
                <w:szCs w:val="20"/>
              </w:rPr>
            </w:pPr>
            <w:r>
              <w:rPr>
                <w:rFonts w:ascii="PT Astra Serif" w:hAnsi="PT Astra Serif"/>
                <w:sz w:val="20"/>
                <w:szCs w:val="20"/>
              </w:rPr>
              <w:t>Миграционный прирост населения, тыс. чел.</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050686" w:rsidRDefault="00050686">
            <w:pPr>
              <w:pStyle w:val="32"/>
              <w:snapToGrid w:val="0"/>
              <w:spacing w:after="0" w:line="276" w:lineRule="auto"/>
              <w:ind w:left="0"/>
              <w:jc w:val="center"/>
              <w:rPr>
                <w:rFonts w:ascii="PT Astra Serif" w:hAnsi="PT Astra Serif"/>
                <w:sz w:val="20"/>
                <w:szCs w:val="20"/>
              </w:rPr>
            </w:pPr>
            <w:r>
              <w:rPr>
                <w:rFonts w:ascii="PT Astra Serif" w:hAnsi="PT Astra Serif"/>
                <w:sz w:val="20"/>
                <w:szCs w:val="20"/>
              </w:rPr>
              <w:t>0,402</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050686" w:rsidRDefault="00050686">
            <w:pPr>
              <w:pStyle w:val="32"/>
              <w:snapToGrid w:val="0"/>
              <w:spacing w:after="0" w:line="276" w:lineRule="auto"/>
              <w:ind w:left="0"/>
              <w:jc w:val="center"/>
              <w:rPr>
                <w:rFonts w:ascii="PT Astra Serif" w:hAnsi="PT Astra Serif"/>
                <w:sz w:val="20"/>
                <w:szCs w:val="20"/>
              </w:rPr>
            </w:pPr>
            <w:r>
              <w:rPr>
                <w:rFonts w:ascii="PT Astra Serif" w:hAnsi="PT Astra Serif"/>
                <w:sz w:val="20"/>
                <w:szCs w:val="20"/>
              </w:rPr>
              <w:t>0,459</w:t>
            </w:r>
          </w:p>
        </w:tc>
        <w:tc>
          <w:tcPr>
            <w:tcW w:w="1134" w:type="dxa"/>
            <w:tcBorders>
              <w:top w:val="single" w:sz="4" w:space="0" w:color="000000"/>
              <w:left w:val="single" w:sz="4" w:space="0" w:color="000000"/>
              <w:bottom w:val="single" w:sz="4" w:space="0" w:color="000000"/>
              <w:right w:val="nil"/>
            </w:tcBorders>
            <w:vAlign w:val="center"/>
            <w:hideMark/>
          </w:tcPr>
          <w:p w:rsidR="00050686" w:rsidRDefault="00050686">
            <w:pPr>
              <w:pStyle w:val="32"/>
              <w:snapToGrid w:val="0"/>
              <w:spacing w:after="0" w:line="276" w:lineRule="auto"/>
              <w:ind w:left="0"/>
              <w:jc w:val="center"/>
              <w:rPr>
                <w:rFonts w:ascii="PT Astra Serif" w:hAnsi="PT Astra Serif"/>
                <w:sz w:val="20"/>
                <w:szCs w:val="20"/>
              </w:rPr>
            </w:pPr>
            <w:r>
              <w:rPr>
                <w:rFonts w:ascii="PT Astra Serif" w:hAnsi="PT Astra Serif"/>
                <w:sz w:val="20"/>
                <w:szCs w:val="20"/>
              </w:rPr>
              <w:t>0,074</w:t>
            </w:r>
          </w:p>
        </w:tc>
        <w:tc>
          <w:tcPr>
            <w:tcW w:w="993" w:type="dxa"/>
            <w:tcBorders>
              <w:top w:val="single" w:sz="4" w:space="0" w:color="000000"/>
              <w:left w:val="single" w:sz="4" w:space="0" w:color="000000"/>
              <w:bottom w:val="single" w:sz="4" w:space="0" w:color="000000"/>
              <w:right w:val="nil"/>
            </w:tcBorders>
            <w:vAlign w:val="center"/>
            <w:hideMark/>
          </w:tcPr>
          <w:p w:rsidR="00050686" w:rsidRDefault="00050686">
            <w:pPr>
              <w:pStyle w:val="32"/>
              <w:spacing w:after="0" w:line="276" w:lineRule="auto"/>
              <w:ind w:left="0"/>
              <w:jc w:val="center"/>
              <w:rPr>
                <w:rFonts w:ascii="PT Astra Serif" w:hAnsi="PT Astra Serif"/>
                <w:sz w:val="20"/>
                <w:szCs w:val="20"/>
              </w:rPr>
            </w:pPr>
            <w:r>
              <w:rPr>
                <w:rFonts w:ascii="PT Astra Serif" w:hAnsi="PT Astra Serif"/>
                <w:sz w:val="20"/>
                <w:szCs w:val="20"/>
              </w:rPr>
              <w:t>0,08</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050686" w:rsidRDefault="00050686">
            <w:pPr>
              <w:pStyle w:val="32"/>
              <w:spacing w:after="0" w:line="276" w:lineRule="auto"/>
              <w:ind w:left="0"/>
              <w:jc w:val="center"/>
              <w:rPr>
                <w:rFonts w:ascii="PT Astra Serif" w:hAnsi="PT Astra Serif"/>
                <w:sz w:val="20"/>
                <w:szCs w:val="20"/>
              </w:rPr>
            </w:pPr>
            <w:r>
              <w:rPr>
                <w:rFonts w:ascii="PT Astra Serif" w:hAnsi="PT Astra Serif"/>
                <w:sz w:val="20"/>
                <w:szCs w:val="20"/>
              </w:rPr>
              <w:t>0,082</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050686" w:rsidRDefault="00050686">
            <w:pPr>
              <w:pStyle w:val="32"/>
              <w:spacing w:after="0" w:line="276" w:lineRule="auto"/>
              <w:ind w:left="0"/>
              <w:jc w:val="center"/>
              <w:rPr>
                <w:rFonts w:ascii="PT Astra Serif" w:hAnsi="PT Astra Serif"/>
                <w:sz w:val="20"/>
                <w:szCs w:val="20"/>
              </w:rPr>
            </w:pPr>
            <w:r>
              <w:rPr>
                <w:rFonts w:ascii="PT Astra Serif" w:hAnsi="PT Astra Serif"/>
                <w:sz w:val="20"/>
                <w:szCs w:val="20"/>
              </w:rPr>
              <w:t>0,113</w:t>
            </w:r>
          </w:p>
        </w:tc>
      </w:tr>
      <w:tr w:rsidR="00050686" w:rsidTr="00050686">
        <w:trPr>
          <w:trHeight w:val="567"/>
        </w:trPr>
        <w:tc>
          <w:tcPr>
            <w:tcW w:w="3686" w:type="dxa"/>
            <w:tcBorders>
              <w:top w:val="single" w:sz="4" w:space="0" w:color="000000"/>
              <w:left w:val="single" w:sz="4" w:space="0" w:color="000000"/>
              <w:bottom w:val="single" w:sz="4" w:space="0" w:color="000000"/>
              <w:right w:val="nil"/>
            </w:tcBorders>
            <w:hideMark/>
          </w:tcPr>
          <w:p w:rsidR="00050686" w:rsidRDefault="00050686">
            <w:pPr>
              <w:pStyle w:val="32"/>
              <w:spacing w:after="0" w:line="276" w:lineRule="auto"/>
              <w:ind w:left="0" w:right="142" w:firstLine="34"/>
              <w:rPr>
                <w:rFonts w:ascii="PT Astra Serif" w:hAnsi="PT Astra Serif"/>
                <w:sz w:val="20"/>
                <w:szCs w:val="20"/>
              </w:rPr>
            </w:pPr>
            <w:r>
              <w:rPr>
                <w:rFonts w:ascii="PT Astra Serif" w:hAnsi="PT Astra Serif"/>
                <w:sz w:val="20"/>
                <w:szCs w:val="20"/>
              </w:rPr>
              <w:t xml:space="preserve">Коэффициент рождаемости </w:t>
            </w:r>
          </w:p>
          <w:p w:rsidR="00050686" w:rsidRDefault="00050686">
            <w:pPr>
              <w:pStyle w:val="32"/>
              <w:spacing w:after="0" w:line="276" w:lineRule="auto"/>
              <w:ind w:left="0" w:right="142" w:firstLine="34"/>
              <w:rPr>
                <w:rFonts w:ascii="PT Astra Serif" w:hAnsi="PT Astra Serif"/>
                <w:sz w:val="20"/>
                <w:szCs w:val="20"/>
              </w:rPr>
            </w:pPr>
            <w:r>
              <w:rPr>
                <w:rFonts w:ascii="PT Astra Serif" w:hAnsi="PT Astra Serif"/>
                <w:sz w:val="20"/>
                <w:szCs w:val="20"/>
              </w:rPr>
              <w:t>(на 1000 человек населения)</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050686" w:rsidRDefault="00050686">
            <w:pPr>
              <w:spacing w:line="276" w:lineRule="auto"/>
              <w:jc w:val="center"/>
              <w:rPr>
                <w:rFonts w:ascii="PT Astra Serif" w:hAnsi="PT Astra Serif"/>
                <w:sz w:val="20"/>
                <w:szCs w:val="20"/>
              </w:rPr>
            </w:pPr>
            <w:r>
              <w:rPr>
                <w:rFonts w:ascii="PT Astra Serif" w:hAnsi="PT Astra Serif"/>
                <w:sz w:val="20"/>
                <w:szCs w:val="20"/>
              </w:rPr>
              <w:t>10,9</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050686" w:rsidRDefault="00050686">
            <w:pPr>
              <w:spacing w:line="276" w:lineRule="auto"/>
              <w:jc w:val="center"/>
              <w:rPr>
                <w:rFonts w:ascii="PT Astra Serif" w:hAnsi="PT Astra Serif"/>
                <w:sz w:val="20"/>
                <w:szCs w:val="20"/>
              </w:rPr>
            </w:pPr>
            <w:r>
              <w:rPr>
                <w:rFonts w:ascii="PT Astra Serif" w:hAnsi="PT Astra Serif"/>
                <w:sz w:val="20"/>
                <w:szCs w:val="20"/>
              </w:rPr>
              <w:t>10,9</w:t>
            </w:r>
          </w:p>
        </w:tc>
        <w:tc>
          <w:tcPr>
            <w:tcW w:w="1134" w:type="dxa"/>
            <w:tcBorders>
              <w:top w:val="single" w:sz="4" w:space="0" w:color="000000"/>
              <w:left w:val="single" w:sz="4" w:space="0" w:color="000000"/>
              <w:bottom w:val="single" w:sz="4" w:space="0" w:color="000000"/>
              <w:right w:val="nil"/>
            </w:tcBorders>
            <w:vAlign w:val="center"/>
            <w:hideMark/>
          </w:tcPr>
          <w:p w:rsidR="00050686" w:rsidRDefault="00050686">
            <w:pPr>
              <w:spacing w:line="276" w:lineRule="auto"/>
              <w:jc w:val="center"/>
              <w:rPr>
                <w:rFonts w:ascii="PT Astra Serif" w:hAnsi="PT Astra Serif"/>
                <w:sz w:val="20"/>
                <w:szCs w:val="20"/>
              </w:rPr>
            </w:pPr>
            <w:r>
              <w:rPr>
                <w:rFonts w:ascii="PT Astra Serif" w:hAnsi="PT Astra Serif"/>
                <w:sz w:val="20"/>
                <w:szCs w:val="20"/>
              </w:rPr>
              <w:t>11</w:t>
            </w:r>
          </w:p>
        </w:tc>
        <w:tc>
          <w:tcPr>
            <w:tcW w:w="993" w:type="dxa"/>
            <w:tcBorders>
              <w:top w:val="single" w:sz="4" w:space="0" w:color="000000"/>
              <w:left w:val="single" w:sz="4" w:space="0" w:color="000000"/>
              <w:bottom w:val="single" w:sz="4" w:space="0" w:color="000000"/>
              <w:right w:val="nil"/>
            </w:tcBorders>
            <w:vAlign w:val="center"/>
            <w:hideMark/>
          </w:tcPr>
          <w:p w:rsidR="00050686" w:rsidRDefault="00050686">
            <w:pPr>
              <w:spacing w:line="276" w:lineRule="auto"/>
              <w:jc w:val="center"/>
              <w:rPr>
                <w:rFonts w:ascii="PT Astra Serif" w:hAnsi="PT Astra Serif"/>
                <w:sz w:val="20"/>
                <w:szCs w:val="20"/>
              </w:rPr>
            </w:pPr>
            <w:r>
              <w:rPr>
                <w:rFonts w:ascii="PT Astra Serif" w:hAnsi="PT Astra Serif"/>
                <w:sz w:val="20"/>
                <w:szCs w:val="20"/>
              </w:rPr>
              <w:t>11,1</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050686" w:rsidRDefault="00050686">
            <w:pPr>
              <w:spacing w:line="276" w:lineRule="auto"/>
              <w:jc w:val="center"/>
              <w:rPr>
                <w:rFonts w:ascii="PT Astra Serif" w:hAnsi="PT Astra Serif"/>
                <w:sz w:val="20"/>
                <w:szCs w:val="20"/>
              </w:rPr>
            </w:pPr>
            <w:r>
              <w:rPr>
                <w:rFonts w:ascii="PT Astra Serif" w:hAnsi="PT Astra Serif"/>
                <w:sz w:val="20"/>
                <w:szCs w:val="20"/>
              </w:rPr>
              <w:t>11,1</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050686" w:rsidRDefault="00050686">
            <w:pPr>
              <w:spacing w:line="276" w:lineRule="auto"/>
              <w:jc w:val="center"/>
              <w:rPr>
                <w:rFonts w:ascii="PT Astra Serif" w:hAnsi="PT Astra Serif"/>
                <w:sz w:val="20"/>
                <w:szCs w:val="20"/>
              </w:rPr>
            </w:pPr>
            <w:r>
              <w:rPr>
                <w:rFonts w:ascii="PT Astra Serif" w:hAnsi="PT Astra Serif"/>
                <w:sz w:val="20"/>
                <w:szCs w:val="20"/>
              </w:rPr>
              <w:t>11,2</w:t>
            </w:r>
          </w:p>
        </w:tc>
      </w:tr>
      <w:tr w:rsidR="00050686" w:rsidTr="00050686">
        <w:trPr>
          <w:trHeight w:val="581"/>
        </w:trPr>
        <w:tc>
          <w:tcPr>
            <w:tcW w:w="3686" w:type="dxa"/>
            <w:tcBorders>
              <w:top w:val="single" w:sz="4" w:space="0" w:color="000000"/>
              <w:left w:val="single" w:sz="4" w:space="0" w:color="000000"/>
              <w:bottom w:val="single" w:sz="4" w:space="0" w:color="000000"/>
              <w:right w:val="nil"/>
            </w:tcBorders>
            <w:hideMark/>
          </w:tcPr>
          <w:p w:rsidR="00050686" w:rsidRDefault="00050686">
            <w:pPr>
              <w:pStyle w:val="32"/>
              <w:snapToGrid w:val="0"/>
              <w:spacing w:after="0" w:line="276" w:lineRule="auto"/>
              <w:ind w:left="0" w:right="142" w:firstLine="34"/>
              <w:rPr>
                <w:rFonts w:ascii="PT Astra Serif" w:hAnsi="PT Astra Serif"/>
                <w:sz w:val="20"/>
                <w:szCs w:val="20"/>
              </w:rPr>
            </w:pPr>
            <w:r>
              <w:rPr>
                <w:rFonts w:ascii="PT Astra Serif" w:hAnsi="PT Astra Serif"/>
                <w:sz w:val="20"/>
                <w:szCs w:val="20"/>
              </w:rPr>
              <w:t xml:space="preserve">Коэффициент смертности </w:t>
            </w:r>
          </w:p>
          <w:p w:rsidR="00050686" w:rsidRDefault="00050686">
            <w:pPr>
              <w:pStyle w:val="32"/>
              <w:spacing w:after="0" w:line="276" w:lineRule="auto"/>
              <w:ind w:left="0" w:right="142" w:firstLine="34"/>
              <w:rPr>
                <w:rFonts w:ascii="PT Astra Serif" w:hAnsi="PT Astra Serif"/>
                <w:sz w:val="20"/>
                <w:szCs w:val="20"/>
              </w:rPr>
            </w:pPr>
            <w:r>
              <w:rPr>
                <w:rFonts w:ascii="PT Astra Serif" w:hAnsi="PT Astra Serif"/>
                <w:sz w:val="20"/>
                <w:szCs w:val="20"/>
              </w:rPr>
              <w:t>(на 1000 человек населения)</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050686" w:rsidRDefault="00050686">
            <w:pPr>
              <w:pStyle w:val="32"/>
              <w:snapToGrid w:val="0"/>
              <w:spacing w:after="0" w:line="276" w:lineRule="auto"/>
              <w:ind w:left="0"/>
              <w:jc w:val="center"/>
              <w:rPr>
                <w:rFonts w:ascii="PT Astra Serif" w:hAnsi="PT Astra Serif"/>
                <w:sz w:val="20"/>
                <w:szCs w:val="20"/>
              </w:rPr>
            </w:pPr>
            <w:r>
              <w:rPr>
                <w:rFonts w:ascii="PT Astra Serif" w:hAnsi="PT Astra Serif"/>
                <w:sz w:val="20"/>
                <w:szCs w:val="20"/>
              </w:rPr>
              <w:t>7,1</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050686" w:rsidRDefault="00050686">
            <w:pPr>
              <w:pStyle w:val="32"/>
              <w:snapToGrid w:val="0"/>
              <w:spacing w:after="0" w:line="276" w:lineRule="auto"/>
              <w:ind w:left="0"/>
              <w:jc w:val="center"/>
              <w:rPr>
                <w:rFonts w:ascii="PT Astra Serif" w:hAnsi="PT Astra Serif"/>
                <w:sz w:val="20"/>
                <w:szCs w:val="20"/>
              </w:rPr>
            </w:pPr>
            <w:r>
              <w:rPr>
                <w:rFonts w:ascii="PT Astra Serif" w:hAnsi="PT Astra Serif"/>
                <w:sz w:val="20"/>
                <w:szCs w:val="20"/>
              </w:rPr>
              <w:t>7,3</w:t>
            </w:r>
          </w:p>
        </w:tc>
        <w:tc>
          <w:tcPr>
            <w:tcW w:w="1134" w:type="dxa"/>
            <w:tcBorders>
              <w:top w:val="single" w:sz="4" w:space="0" w:color="000000"/>
              <w:left w:val="single" w:sz="4" w:space="0" w:color="000000"/>
              <w:bottom w:val="single" w:sz="4" w:space="0" w:color="000000"/>
              <w:right w:val="nil"/>
            </w:tcBorders>
            <w:vAlign w:val="center"/>
            <w:hideMark/>
          </w:tcPr>
          <w:p w:rsidR="00050686" w:rsidRDefault="00050686">
            <w:pPr>
              <w:pStyle w:val="32"/>
              <w:snapToGrid w:val="0"/>
              <w:spacing w:after="0" w:line="276" w:lineRule="auto"/>
              <w:ind w:left="0"/>
              <w:jc w:val="center"/>
              <w:rPr>
                <w:rFonts w:ascii="PT Astra Serif" w:hAnsi="PT Astra Serif"/>
                <w:sz w:val="20"/>
                <w:szCs w:val="20"/>
              </w:rPr>
            </w:pPr>
            <w:r>
              <w:rPr>
                <w:rFonts w:ascii="PT Astra Serif" w:hAnsi="PT Astra Serif"/>
                <w:sz w:val="20"/>
                <w:szCs w:val="20"/>
              </w:rPr>
              <w:t>7,2</w:t>
            </w:r>
          </w:p>
        </w:tc>
        <w:tc>
          <w:tcPr>
            <w:tcW w:w="993" w:type="dxa"/>
            <w:tcBorders>
              <w:top w:val="single" w:sz="4" w:space="0" w:color="000000"/>
              <w:left w:val="single" w:sz="4" w:space="0" w:color="000000"/>
              <w:bottom w:val="single" w:sz="4" w:space="0" w:color="000000"/>
              <w:right w:val="nil"/>
            </w:tcBorders>
            <w:vAlign w:val="center"/>
            <w:hideMark/>
          </w:tcPr>
          <w:p w:rsidR="00050686" w:rsidRDefault="00050686">
            <w:pPr>
              <w:spacing w:line="276" w:lineRule="auto"/>
              <w:jc w:val="center"/>
              <w:rPr>
                <w:rFonts w:ascii="PT Astra Serif" w:hAnsi="PT Astra Serif"/>
                <w:sz w:val="20"/>
                <w:szCs w:val="20"/>
              </w:rPr>
            </w:pPr>
            <w:r>
              <w:rPr>
                <w:rFonts w:ascii="PT Astra Serif" w:hAnsi="PT Astra Serif"/>
                <w:sz w:val="20"/>
                <w:szCs w:val="20"/>
              </w:rPr>
              <w:t>7,1</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050686" w:rsidRDefault="00050686">
            <w:pPr>
              <w:spacing w:line="276" w:lineRule="auto"/>
              <w:jc w:val="center"/>
              <w:rPr>
                <w:rFonts w:ascii="PT Astra Serif" w:hAnsi="PT Astra Serif"/>
                <w:sz w:val="20"/>
                <w:szCs w:val="20"/>
              </w:rPr>
            </w:pPr>
            <w:r>
              <w:rPr>
                <w:rFonts w:ascii="PT Astra Serif" w:hAnsi="PT Astra Serif"/>
                <w:sz w:val="20"/>
                <w:szCs w:val="20"/>
              </w:rPr>
              <w:t>7,1</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050686" w:rsidRDefault="00050686">
            <w:pPr>
              <w:spacing w:line="276" w:lineRule="auto"/>
              <w:jc w:val="center"/>
              <w:rPr>
                <w:rFonts w:ascii="PT Astra Serif" w:hAnsi="PT Astra Serif"/>
                <w:sz w:val="20"/>
                <w:szCs w:val="20"/>
              </w:rPr>
            </w:pPr>
            <w:r>
              <w:rPr>
                <w:rFonts w:ascii="PT Astra Serif" w:hAnsi="PT Astra Serif"/>
                <w:sz w:val="20"/>
                <w:szCs w:val="20"/>
              </w:rPr>
              <w:t>7,1</w:t>
            </w:r>
          </w:p>
        </w:tc>
      </w:tr>
      <w:tr w:rsidR="00050686" w:rsidTr="00050686">
        <w:tc>
          <w:tcPr>
            <w:tcW w:w="3686" w:type="dxa"/>
            <w:tcBorders>
              <w:top w:val="single" w:sz="4" w:space="0" w:color="000000"/>
              <w:left w:val="single" w:sz="4" w:space="0" w:color="000000"/>
              <w:bottom w:val="single" w:sz="4" w:space="0" w:color="000000"/>
              <w:right w:val="nil"/>
            </w:tcBorders>
            <w:hideMark/>
          </w:tcPr>
          <w:p w:rsidR="00050686" w:rsidRDefault="00050686">
            <w:pPr>
              <w:pStyle w:val="32"/>
              <w:snapToGrid w:val="0"/>
              <w:spacing w:after="0" w:line="276" w:lineRule="auto"/>
              <w:ind w:left="0" w:right="142" w:firstLine="34"/>
              <w:rPr>
                <w:rFonts w:ascii="PT Astra Serif" w:hAnsi="PT Astra Serif"/>
                <w:sz w:val="20"/>
                <w:szCs w:val="20"/>
              </w:rPr>
            </w:pPr>
            <w:r>
              <w:rPr>
                <w:rFonts w:ascii="PT Astra Serif" w:hAnsi="PT Astra Serif"/>
                <w:sz w:val="20"/>
                <w:szCs w:val="20"/>
              </w:rPr>
              <w:lastRenderedPageBreak/>
              <w:t xml:space="preserve">Естественный прирост населения </w:t>
            </w:r>
          </w:p>
          <w:p w:rsidR="00050686" w:rsidRDefault="00050686">
            <w:pPr>
              <w:pStyle w:val="32"/>
              <w:spacing w:after="0" w:line="276" w:lineRule="auto"/>
              <w:ind w:left="0" w:right="142" w:firstLine="34"/>
              <w:rPr>
                <w:rFonts w:ascii="PT Astra Serif" w:hAnsi="PT Astra Serif"/>
                <w:sz w:val="20"/>
                <w:szCs w:val="20"/>
              </w:rPr>
            </w:pPr>
            <w:r>
              <w:rPr>
                <w:rFonts w:ascii="PT Astra Serif" w:hAnsi="PT Astra Serif"/>
                <w:sz w:val="20"/>
                <w:szCs w:val="20"/>
              </w:rPr>
              <w:t>(на 1000 человек населения)</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050686" w:rsidRDefault="00050686">
            <w:pPr>
              <w:pStyle w:val="32"/>
              <w:snapToGrid w:val="0"/>
              <w:spacing w:after="0" w:line="276" w:lineRule="auto"/>
              <w:ind w:left="0"/>
              <w:jc w:val="center"/>
              <w:rPr>
                <w:rFonts w:ascii="PT Astra Serif" w:hAnsi="PT Astra Serif"/>
                <w:sz w:val="20"/>
                <w:szCs w:val="20"/>
              </w:rPr>
            </w:pPr>
            <w:r>
              <w:rPr>
                <w:rFonts w:ascii="PT Astra Serif" w:hAnsi="PT Astra Serif"/>
                <w:sz w:val="20"/>
                <w:szCs w:val="20"/>
              </w:rPr>
              <w:t>3,7</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050686" w:rsidRDefault="00050686">
            <w:pPr>
              <w:pStyle w:val="32"/>
              <w:snapToGrid w:val="0"/>
              <w:spacing w:after="0" w:line="276" w:lineRule="auto"/>
              <w:ind w:left="0"/>
              <w:jc w:val="center"/>
              <w:rPr>
                <w:rFonts w:ascii="PT Astra Serif" w:hAnsi="PT Astra Serif"/>
                <w:sz w:val="20"/>
                <w:szCs w:val="20"/>
              </w:rPr>
            </w:pPr>
            <w:r>
              <w:rPr>
                <w:rFonts w:ascii="PT Astra Serif" w:hAnsi="PT Astra Serif"/>
                <w:sz w:val="20"/>
                <w:szCs w:val="20"/>
              </w:rPr>
              <w:t>3,6</w:t>
            </w:r>
          </w:p>
        </w:tc>
        <w:tc>
          <w:tcPr>
            <w:tcW w:w="1134" w:type="dxa"/>
            <w:tcBorders>
              <w:top w:val="single" w:sz="4" w:space="0" w:color="000000"/>
              <w:left w:val="single" w:sz="4" w:space="0" w:color="000000"/>
              <w:bottom w:val="single" w:sz="4" w:space="0" w:color="000000"/>
              <w:right w:val="nil"/>
            </w:tcBorders>
            <w:vAlign w:val="center"/>
            <w:hideMark/>
          </w:tcPr>
          <w:p w:rsidR="00050686" w:rsidRDefault="00050686" w:rsidP="005916F2">
            <w:pPr>
              <w:pStyle w:val="32"/>
              <w:snapToGrid w:val="0"/>
              <w:spacing w:after="0" w:line="276" w:lineRule="auto"/>
              <w:ind w:left="0"/>
              <w:jc w:val="center"/>
              <w:rPr>
                <w:rFonts w:ascii="PT Astra Serif" w:hAnsi="PT Astra Serif"/>
                <w:sz w:val="20"/>
                <w:szCs w:val="20"/>
              </w:rPr>
            </w:pPr>
            <w:r>
              <w:rPr>
                <w:rFonts w:ascii="PT Astra Serif" w:hAnsi="PT Astra Serif"/>
                <w:sz w:val="20"/>
                <w:szCs w:val="20"/>
              </w:rPr>
              <w:t>3,</w:t>
            </w:r>
            <w:r w:rsidR="005916F2">
              <w:rPr>
                <w:rFonts w:ascii="PT Astra Serif" w:hAnsi="PT Astra Serif"/>
                <w:sz w:val="20"/>
                <w:szCs w:val="20"/>
              </w:rPr>
              <w:t>8</w:t>
            </w:r>
          </w:p>
        </w:tc>
        <w:tc>
          <w:tcPr>
            <w:tcW w:w="993" w:type="dxa"/>
            <w:tcBorders>
              <w:top w:val="single" w:sz="4" w:space="0" w:color="000000"/>
              <w:left w:val="single" w:sz="4" w:space="0" w:color="000000"/>
              <w:bottom w:val="single" w:sz="4" w:space="0" w:color="000000"/>
              <w:right w:val="nil"/>
            </w:tcBorders>
            <w:vAlign w:val="center"/>
            <w:hideMark/>
          </w:tcPr>
          <w:p w:rsidR="00050686" w:rsidRDefault="00050686">
            <w:pPr>
              <w:pStyle w:val="32"/>
              <w:spacing w:after="0" w:line="276" w:lineRule="auto"/>
              <w:ind w:left="0"/>
              <w:jc w:val="center"/>
              <w:rPr>
                <w:rFonts w:ascii="PT Astra Serif" w:hAnsi="PT Astra Serif"/>
                <w:sz w:val="20"/>
                <w:szCs w:val="20"/>
              </w:rPr>
            </w:pPr>
            <w:r>
              <w:rPr>
                <w:rFonts w:ascii="PT Astra Serif" w:hAnsi="PT Astra Serif"/>
                <w:sz w:val="20"/>
                <w:szCs w:val="20"/>
              </w:rPr>
              <w:t>4,0</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050686" w:rsidRDefault="00050686">
            <w:pPr>
              <w:pStyle w:val="32"/>
              <w:spacing w:after="0" w:line="276" w:lineRule="auto"/>
              <w:ind w:left="0"/>
              <w:jc w:val="center"/>
              <w:rPr>
                <w:rFonts w:ascii="PT Astra Serif" w:hAnsi="PT Astra Serif"/>
                <w:sz w:val="20"/>
                <w:szCs w:val="20"/>
              </w:rPr>
            </w:pPr>
            <w:r>
              <w:rPr>
                <w:rFonts w:ascii="PT Astra Serif" w:hAnsi="PT Astra Serif"/>
                <w:sz w:val="20"/>
                <w:szCs w:val="20"/>
              </w:rPr>
              <w:t>4,0</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050686" w:rsidRDefault="00050686">
            <w:pPr>
              <w:pStyle w:val="32"/>
              <w:spacing w:after="0" w:line="276" w:lineRule="auto"/>
              <w:ind w:left="0"/>
              <w:jc w:val="center"/>
              <w:rPr>
                <w:rFonts w:ascii="PT Astra Serif" w:hAnsi="PT Astra Serif"/>
                <w:sz w:val="20"/>
                <w:szCs w:val="20"/>
              </w:rPr>
            </w:pPr>
            <w:r>
              <w:rPr>
                <w:rFonts w:ascii="PT Astra Serif" w:hAnsi="PT Astra Serif"/>
                <w:sz w:val="20"/>
                <w:szCs w:val="20"/>
              </w:rPr>
              <w:t>4,1</w:t>
            </w:r>
          </w:p>
        </w:tc>
      </w:tr>
      <w:tr w:rsidR="00050686" w:rsidTr="00050686">
        <w:trPr>
          <w:trHeight w:val="491"/>
        </w:trPr>
        <w:tc>
          <w:tcPr>
            <w:tcW w:w="3686" w:type="dxa"/>
            <w:tcBorders>
              <w:top w:val="single" w:sz="4" w:space="0" w:color="000000"/>
              <w:left w:val="single" w:sz="4" w:space="0" w:color="000000"/>
              <w:bottom w:val="single" w:sz="4" w:space="0" w:color="000000"/>
              <w:right w:val="nil"/>
            </w:tcBorders>
            <w:hideMark/>
          </w:tcPr>
          <w:p w:rsidR="00050686" w:rsidRDefault="00050686">
            <w:pPr>
              <w:pStyle w:val="23"/>
              <w:snapToGrid w:val="0"/>
              <w:spacing w:after="0" w:line="240" w:lineRule="auto"/>
              <w:ind w:left="0" w:firstLine="34"/>
              <w:jc w:val="both"/>
              <w:rPr>
                <w:rFonts w:ascii="PT Astra Serif" w:hAnsi="PT Astra Serif"/>
              </w:rPr>
            </w:pPr>
            <w:r>
              <w:rPr>
                <w:rFonts w:ascii="PT Astra Serif" w:hAnsi="PT Astra Serif"/>
              </w:rPr>
              <w:t>Миграционный прирост населения</w:t>
            </w:r>
          </w:p>
          <w:p w:rsidR="00050686" w:rsidRDefault="00050686">
            <w:pPr>
              <w:pStyle w:val="32"/>
              <w:spacing w:line="276" w:lineRule="auto"/>
              <w:ind w:left="0" w:right="140" w:firstLine="34"/>
              <w:rPr>
                <w:rFonts w:ascii="PT Astra Serif" w:hAnsi="PT Astra Serif"/>
                <w:sz w:val="20"/>
                <w:szCs w:val="20"/>
              </w:rPr>
            </w:pPr>
            <w:r>
              <w:rPr>
                <w:rFonts w:ascii="PT Astra Serif" w:hAnsi="PT Astra Serif"/>
                <w:sz w:val="20"/>
                <w:szCs w:val="20"/>
              </w:rPr>
              <w:t>(на 10 000 человек населения)</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050686" w:rsidRDefault="00050686" w:rsidP="00E5373D">
            <w:pPr>
              <w:pStyle w:val="32"/>
              <w:snapToGrid w:val="0"/>
              <w:spacing w:after="0" w:line="276" w:lineRule="auto"/>
              <w:ind w:left="0"/>
              <w:jc w:val="center"/>
              <w:rPr>
                <w:rFonts w:ascii="PT Astra Serif" w:hAnsi="PT Astra Serif"/>
                <w:sz w:val="20"/>
                <w:szCs w:val="20"/>
              </w:rPr>
            </w:pPr>
            <w:r>
              <w:rPr>
                <w:rFonts w:ascii="PT Astra Serif" w:hAnsi="PT Astra Serif"/>
                <w:sz w:val="20"/>
                <w:szCs w:val="20"/>
              </w:rPr>
              <w:t>10</w:t>
            </w:r>
            <w:r w:rsidR="00E5373D">
              <w:rPr>
                <w:rFonts w:ascii="PT Astra Serif" w:hAnsi="PT Astra Serif"/>
                <w:sz w:val="20"/>
                <w:szCs w:val="20"/>
              </w:rPr>
              <w:t>6,6</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050686" w:rsidRDefault="00050686">
            <w:pPr>
              <w:pStyle w:val="32"/>
              <w:snapToGrid w:val="0"/>
              <w:spacing w:after="0" w:line="276" w:lineRule="auto"/>
              <w:ind w:left="0"/>
              <w:jc w:val="center"/>
              <w:rPr>
                <w:rFonts w:ascii="PT Astra Serif" w:hAnsi="PT Astra Serif"/>
                <w:sz w:val="20"/>
                <w:szCs w:val="20"/>
              </w:rPr>
            </w:pPr>
            <w:r>
              <w:rPr>
                <w:rFonts w:ascii="PT Astra Serif" w:hAnsi="PT Astra Serif"/>
                <w:sz w:val="20"/>
                <w:szCs w:val="20"/>
              </w:rPr>
              <w:t>120,0</w:t>
            </w:r>
          </w:p>
        </w:tc>
        <w:tc>
          <w:tcPr>
            <w:tcW w:w="1134" w:type="dxa"/>
            <w:tcBorders>
              <w:top w:val="single" w:sz="4" w:space="0" w:color="000000"/>
              <w:left w:val="single" w:sz="4" w:space="0" w:color="000000"/>
              <w:bottom w:val="single" w:sz="4" w:space="0" w:color="000000"/>
              <w:right w:val="nil"/>
            </w:tcBorders>
            <w:vAlign w:val="center"/>
            <w:hideMark/>
          </w:tcPr>
          <w:p w:rsidR="00050686" w:rsidRDefault="00050686">
            <w:pPr>
              <w:pStyle w:val="32"/>
              <w:snapToGrid w:val="0"/>
              <w:spacing w:after="0" w:line="276" w:lineRule="auto"/>
              <w:ind w:left="0"/>
              <w:jc w:val="center"/>
              <w:rPr>
                <w:rFonts w:ascii="PT Astra Serif" w:hAnsi="PT Astra Serif"/>
                <w:sz w:val="20"/>
                <w:szCs w:val="20"/>
              </w:rPr>
            </w:pPr>
            <w:r>
              <w:rPr>
                <w:rFonts w:ascii="PT Astra Serif" w:hAnsi="PT Astra Serif"/>
                <w:sz w:val="20"/>
                <w:szCs w:val="20"/>
              </w:rPr>
              <w:t>19,1</w:t>
            </w:r>
          </w:p>
        </w:tc>
        <w:tc>
          <w:tcPr>
            <w:tcW w:w="993" w:type="dxa"/>
            <w:tcBorders>
              <w:top w:val="single" w:sz="4" w:space="0" w:color="000000"/>
              <w:left w:val="single" w:sz="4" w:space="0" w:color="000000"/>
              <w:bottom w:val="single" w:sz="4" w:space="0" w:color="000000"/>
              <w:right w:val="nil"/>
            </w:tcBorders>
            <w:vAlign w:val="center"/>
            <w:hideMark/>
          </w:tcPr>
          <w:p w:rsidR="00050686" w:rsidRDefault="00050686">
            <w:pPr>
              <w:pStyle w:val="32"/>
              <w:spacing w:after="0" w:line="276" w:lineRule="auto"/>
              <w:ind w:left="0"/>
              <w:jc w:val="center"/>
              <w:rPr>
                <w:rFonts w:ascii="PT Astra Serif" w:hAnsi="PT Astra Serif"/>
                <w:sz w:val="20"/>
                <w:szCs w:val="20"/>
              </w:rPr>
            </w:pPr>
            <w:r>
              <w:rPr>
                <w:rFonts w:ascii="PT Astra Serif" w:hAnsi="PT Astra Serif"/>
                <w:sz w:val="20"/>
                <w:szCs w:val="20"/>
              </w:rPr>
              <w:t>20,6</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050686" w:rsidRDefault="00050686">
            <w:pPr>
              <w:pStyle w:val="32"/>
              <w:spacing w:after="0" w:line="276" w:lineRule="auto"/>
              <w:ind w:left="0"/>
              <w:jc w:val="center"/>
              <w:rPr>
                <w:rFonts w:ascii="PT Astra Serif" w:hAnsi="PT Astra Serif"/>
                <w:sz w:val="20"/>
                <w:szCs w:val="20"/>
              </w:rPr>
            </w:pPr>
            <w:r>
              <w:rPr>
                <w:rFonts w:ascii="PT Astra Serif" w:hAnsi="PT Astra Serif"/>
                <w:sz w:val="20"/>
                <w:szCs w:val="20"/>
              </w:rPr>
              <w:t>21,0</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050686" w:rsidRDefault="00050686">
            <w:pPr>
              <w:pStyle w:val="32"/>
              <w:spacing w:after="0" w:line="276" w:lineRule="auto"/>
              <w:ind w:left="0"/>
              <w:jc w:val="center"/>
              <w:rPr>
                <w:rFonts w:ascii="PT Astra Serif" w:hAnsi="PT Astra Serif"/>
                <w:sz w:val="20"/>
                <w:szCs w:val="20"/>
              </w:rPr>
            </w:pPr>
            <w:r>
              <w:rPr>
                <w:rFonts w:ascii="PT Astra Serif" w:hAnsi="PT Astra Serif"/>
                <w:sz w:val="20"/>
                <w:szCs w:val="20"/>
              </w:rPr>
              <w:t>28,7</w:t>
            </w:r>
          </w:p>
        </w:tc>
      </w:tr>
    </w:tbl>
    <w:p w:rsidR="00050686" w:rsidRDefault="00050686" w:rsidP="00050686">
      <w:pPr>
        <w:pStyle w:val="32"/>
        <w:spacing w:after="0"/>
        <w:ind w:left="0" w:right="-5" w:firstLine="539"/>
        <w:jc w:val="both"/>
        <w:rPr>
          <w:sz w:val="24"/>
          <w:highlight w:val="yellow"/>
        </w:rPr>
      </w:pPr>
    </w:p>
    <w:p w:rsidR="00050686" w:rsidRPr="00683D6C" w:rsidRDefault="00050686" w:rsidP="00050686">
      <w:pPr>
        <w:pStyle w:val="32"/>
        <w:spacing w:after="0"/>
        <w:ind w:left="0" w:right="-5" w:firstLine="709"/>
        <w:jc w:val="both"/>
        <w:rPr>
          <w:rFonts w:ascii="PT Astra Serif" w:hAnsi="PT Astra Serif"/>
          <w:sz w:val="26"/>
          <w:szCs w:val="26"/>
        </w:rPr>
      </w:pPr>
      <w:r w:rsidRPr="00683D6C">
        <w:rPr>
          <w:rFonts w:ascii="PT Astra Serif" w:hAnsi="PT Astra Serif"/>
          <w:sz w:val="26"/>
          <w:szCs w:val="26"/>
        </w:rPr>
        <w:t>Социальная политика государства, направленная на укрепление института семьи, на повышение социальной защиты молодых, многодетных и малообеспеченных семей позволит сохранить и незначительно увеличить показатель рождаемости в прогнозном периоде до 2024 года.</w:t>
      </w:r>
    </w:p>
    <w:p w:rsidR="00050686" w:rsidRPr="00683D6C" w:rsidRDefault="00050686" w:rsidP="00050686">
      <w:pPr>
        <w:ind w:firstLine="709"/>
        <w:jc w:val="both"/>
        <w:rPr>
          <w:rFonts w:ascii="PT Astra Serif" w:hAnsi="PT Astra Serif"/>
          <w:sz w:val="26"/>
          <w:szCs w:val="26"/>
        </w:rPr>
      </w:pPr>
      <w:r w:rsidRPr="00683D6C">
        <w:rPr>
          <w:rFonts w:ascii="PT Astra Serif" w:hAnsi="PT Astra Serif"/>
          <w:sz w:val="26"/>
          <w:szCs w:val="26"/>
        </w:rPr>
        <w:t>Успешная реализация демографических программ по стимулированию рождаемости позволит увеличить общий коэффициент рождаемости в прогнозном периоде 2024 года до 11,2 пункта (2020 год – 10,9 пункта), а консолидация ресурсов государственных программ позволит сдерживать общий коэффициент смертности населения в базовом варианте прогноза на уровне 7,1 пункта.</w:t>
      </w:r>
    </w:p>
    <w:p w:rsidR="00050686" w:rsidRPr="00683D6C" w:rsidRDefault="00050686" w:rsidP="00050686">
      <w:pPr>
        <w:pStyle w:val="32"/>
        <w:spacing w:after="0"/>
        <w:ind w:left="0" w:firstLine="709"/>
        <w:jc w:val="both"/>
        <w:rPr>
          <w:rFonts w:ascii="PT Astra Serif" w:hAnsi="PT Astra Serif"/>
          <w:sz w:val="26"/>
          <w:szCs w:val="26"/>
        </w:rPr>
      </w:pPr>
      <w:r w:rsidRPr="00683D6C">
        <w:rPr>
          <w:rFonts w:ascii="PT Astra Serif" w:hAnsi="PT Astra Serif"/>
          <w:sz w:val="26"/>
          <w:szCs w:val="26"/>
        </w:rPr>
        <w:t>При этом механическое движение населения подвержено колебаниям в зависимости от экономической ситуации. Потребность экономики города Югорска в трудовых ресурсах восполняется за счет внутри и межрегиональных миграционных потоков и, частично, за счет привлечения иностранной рабочей силы, в том числе в рамках межгосударственных соглашений с такими странами СНГ, как Беларусь, Армения, Кыргызстан и Казахстан.</w:t>
      </w:r>
    </w:p>
    <w:p w:rsidR="00050686" w:rsidRPr="00683D6C" w:rsidRDefault="00050686" w:rsidP="00050686">
      <w:pPr>
        <w:autoSpaceDE w:val="0"/>
        <w:autoSpaceDN w:val="0"/>
        <w:adjustRightInd w:val="0"/>
        <w:ind w:firstLine="709"/>
        <w:jc w:val="both"/>
        <w:rPr>
          <w:rFonts w:ascii="PT Astra Serif" w:hAnsi="PT Astra Serif"/>
          <w:sz w:val="26"/>
          <w:szCs w:val="26"/>
          <w:lang w:eastAsia="ru-RU"/>
        </w:rPr>
      </w:pPr>
      <w:r w:rsidRPr="00683D6C">
        <w:rPr>
          <w:rFonts w:ascii="PT Astra Serif" w:hAnsi="PT Astra Serif"/>
          <w:sz w:val="26"/>
          <w:szCs w:val="26"/>
          <w:lang w:eastAsia="ru-RU"/>
        </w:rPr>
        <w:t xml:space="preserve">В прогнозном периоде будет формироваться положительное сальдо миграционных процессов. </w:t>
      </w:r>
    </w:p>
    <w:p w:rsidR="00050686" w:rsidRPr="00683D6C" w:rsidRDefault="00050686" w:rsidP="00050686">
      <w:pPr>
        <w:pStyle w:val="af5"/>
        <w:widowControl w:val="0"/>
        <w:suppressAutoHyphens/>
        <w:ind w:left="0" w:firstLine="709"/>
        <w:jc w:val="both"/>
        <w:rPr>
          <w:rFonts w:ascii="PT Astra Serif" w:hAnsi="PT Astra Serif"/>
          <w:sz w:val="26"/>
          <w:szCs w:val="26"/>
          <w:lang w:eastAsia="zh-CN"/>
        </w:rPr>
      </w:pPr>
      <w:r w:rsidRPr="00683D6C">
        <w:rPr>
          <w:rFonts w:ascii="PT Astra Serif" w:hAnsi="PT Astra Serif"/>
          <w:sz w:val="26"/>
          <w:szCs w:val="26"/>
        </w:rPr>
        <w:t>Основной задачей в регулировании миграционных потоков является снижение напряженности на местном рынке труда.</w:t>
      </w:r>
      <w:r w:rsidRPr="00683D6C">
        <w:rPr>
          <w:rFonts w:ascii="PT Astra Serif" w:hAnsi="PT Astra Serif"/>
          <w:sz w:val="26"/>
          <w:szCs w:val="26"/>
          <w:lang w:eastAsia="zh-CN"/>
        </w:rPr>
        <w:t xml:space="preserve">          </w:t>
      </w:r>
    </w:p>
    <w:p w:rsidR="00050686" w:rsidRPr="00683D6C" w:rsidRDefault="00050686" w:rsidP="00050686">
      <w:pPr>
        <w:widowControl w:val="0"/>
        <w:ind w:firstLine="709"/>
        <w:jc w:val="both"/>
        <w:rPr>
          <w:rFonts w:ascii="PT Astra Serif" w:hAnsi="PT Astra Serif"/>
          <w:sz w:val="26"/>
          <w:szCs w:val="26"/>
          <w:lang w:eastAsia="zh-CN"/>
        </w:rPr>
      </w:pPr>
      <w:r w:rsidRPr="00683D6C">
        <w:rPr>
          <w:rFonts w:ascii="PT Astra Serif" w:hAnsi="PT Astra Serif"/>
          <w:sz w:val="26"/>
          <w:szCs w:val="26"/>
          <w:lang w:eastAsia="zh-CN"/>
        </w:rPr>
        <w:t xml:space="preserve">В прогнозном периоде государственная миграционная политика будет направлена </w:t>
      </w:r>
      <w:proofErr w:type="gramStart"/>
      <w:r w:rsidRPr="00683D6C">
        <w:rPr>
          <w:rFonts w:ascii="PT Astra Serif" w:hAnsi="PT Astra Serif"/>
          <w:sz w:val="26"/>
          <w:szCs w:val="26"/>
          <w:lang w:eastAsia="zh-CN"/>
        </w:rPr>
        <w:t>на</w:t>
      </w:r>
      <w:proofErr w:type="gramEnd"/>
      <w:r w:rsidRPr="00683D6C">
        <w:rPr>
          <w:rFonts w:ascii="PT Astra Serif" w:hAnsi="PT Astra Serif"/>
          <w:sz w:val="26"/>
          <w:szCs w:val="26"/>
          <w:lang w:eastAsia="zh-CN"/>
        </w:rPr>
        <w:t xml:space="preserve">:             </w:t>
      </w:r>
    </w:p>
    <w:p w:rsidR="00050686" w:rsidRPr="00683D6C" w:rsidRDefault="00050686" w:rsidP="00050686">
      <w:pPr>
        <w:widowControl w:val="0"/>
        <w:ind w:firstLine="709"/>
        <w:jc w:val="both"/>
        <w:rPr>
          <w:rFonts w:ascii="PT Astra Serif" w:eastAsia="Calibri" w:hAnsi="PT Astra Serif"/>
          <w:sz w:val="26"/>
          <w:szCs w:val="26"/>
          <w:lang w:eastAsia="zh-CN"/>
        </w:rPr>
      </w:pPr>
      <w:r w:rsidRPr="00683D6C">
        <w:rPr>
          <w:rFonts w:ascii="PT Astra Serif" w:hAnsi="PT Astra Serif"/>
          <w:sz w:val="26"/>
          <w:szCs w:val="26"/>
          <w:lang w:eastAsia="zh-CN"/>
        </w:rPr>
        <w:t xml:space="preserve">- рациональное использование имеющегося демографического потенциала; </w:t>
      </w:r>
    </w:p>
    <w:p w:rsidR="00050686" w:rsidRPr="00683D6C" w:rsidRDefault="00050686" w:rsidP="00050686">
      <w:pPr>
        <w:pStyle w:val="af5"/>
        <w:widowControl w:val="0"/>
        <w:numPr>
          <w:ilvl w:val="0"/>
          <w:numId w:val="37"/>
        </w:numPr>
        <w:tabs>
          <w:tab w:val="num" w:pos="0"/>
        </w:tabs>
        <w:suppressAutoHyphens/>
        <w:ind w:left="0" w:firstLine="0"/>
        <w:jc w:val="both"/>
        <w:rPr>
          <w:rFonts w:ascii="PT Astra Serif" w:hAnsi="PT Astra Serif"/>
          <w:sz w:val="26"/>
          <w:szCs w:val="26"/>
          <w:lang w:eastAsia="zh-CN"/>
        </w:rPr>
      </w:pPr>
      <w:r w:rsidRPr="00683D6C">
        <w:rPr>
          <w:rFonts w:ascii="PT Astra Serif" w:hAnsi="PT Astra Serif"/>
          <w:sz w:val="26"/>
          <w:szCs w:val="26"/>
          <w:lang w:eastAsia="zh-CN"/>
        </w:rPr>
        <w:t xml:space="preserve">           - содействие развитию внутренней миграции; </w:t>
      </w:r>
    </w:p>
    <w:p w:rsidR="00050686" w:rsidRPr="00683D6C" w:rsidRDefault="00050686" w:rsidP="000910F0">
      <w:pPr>
        <w:pStyle w:val="af5"/>
        <w:widowControl w:val="0"/>
        <w:numPr>
          <w:ilvl w:val="0"/>
          <w:numId w:val="37"/>
        </w:numPr>
        <w:tabs>
          <w:tab w:val="clear" w:pos="432"/>
          <w:tab w:val="num" w:pos="0"/>
        </w:tabs>
        <w:suppressAutoHyphens/>
        <w:ind w:left="0" w:firstLine="0"/>
        <w:jc w:val="both"/>
        <w:rPr>
          <w:rFonts w:ascii="PT Astra Serif" w:hAnsi="PT Astra Serif"/>
          <w:sz w:val="26"/>
          <w:szCs w:val="26"/>
          <w:lang w:eastAsia="zh-CN"/>
        </w:rPr>
      </w:pPr>
      <w:r w:rsidRPr="00683D6C">
        <w:rPr>
          <w:rFonts w:ascii="PT Astra Serif" w:hAnsi="PT Astra Serif"/>
          <w:sz w:val="26"/>
          <w:szCs w:val="26"/>
          <w:lang w:eastAsia="zh-CN"/>
        </w:rPr>
        <w:t xml:space="preserve">           -</w:t>
      </w:r>
      <w:r w:rsidR="000910F0">
        <w:rPr>
          <w:rFonts w:ascii="PT Astra Serif" w:hAnsi="PT Astra Serif"/>
          <w:sz w:val="26"/>
          <w:szCs w:val="26"/>
          <w:lang w:eastAsia="zh-CN"/>
        </w:rPr>
        <w:t xml:space="preserve"> разработку </w:t>
      </w:r>
      <w:r w:rsidRPr="00683D6C">
        <w:rPr>
          <w:rFonts w:ascii="PT Astra Serif" w:hAnsi="PT Astra Serif"/>
          <w:sz w:val="26"/>
          <w:szCs w:val="26"/>
          <w:lang w:eastAsia="zh-CN"/>
        </w:rPr>
        <w:t>дифференцированных механизмов привлечения, отбора</w:t>
      </w:r>
      <w:r w:rsidR="000910F0">
        <w:rPr>
          <w:rFonts w:ascii="PT Astra Serif" w:hAnsi="PT Astra Serif"/>
          <w:sz w:val="26"/>
          <w:szCs w:val="26"/>
          <w:lang w:eastAsia="zh-CN"/>
        </w:rPr>
        <w:t xml:space="preserve"> </w:t>
      </w:r>
      <w:r w:rsidRPr="00683D6C">
        <w:rPr>
          <w:rFonts w:ascii="PT Astra Serif" w:hAnsi="PT Astra Serif"/>
          <w:sz w:val="26"/>
          <w:szCs w:val="26"/>
          <w:lang w:eastAsia="zh-CN"/>
        </w:rPr>
        <w:t>и</w:t>
      </w:r>
      <w:r w:rsidR="000910F0">
        <w:rPr>
          <w:rFonts w:ascii="PT Astra Serif" w:hAnsi="PT Astra Serif"/>
          <w:sz w:val="26"/>
          <w:szCs w:val="26"/>
          <w:lang w:eastAsia="zh-CN"/>
        </w:rPr>
        <w:t xml:space="preserve"> и</w:t>
      </w:r>
      <w:r w:rsidRPr="00683D6C">
        <w:rPr>
          <w:rFonts w:ascii="PT Astra Serif" w:hAnsi="PT Astra Serif"/>
          <w:sz w:val="26"/>
          <w:szCs w:val="26"/>
          <w:lang w:eastAsia="zh-CN"/>
        </w:rPr>
        <w:t>спользования иностранной рабочей силы.</w:t>
      </w:r>
    </w:p>
    <w:p w:rsidR="00050686" w:rsidRPr="00683D6C" w:rsidRDefault="00050686" w:rsidP="00050686">
      <w:pPr>
        <w:pStyle w:val="5"/>
        <w:tabs>
          <w:tab w:val="num" w:pos="0"/>
          <w:tab w:val="left" w:pos="708"/>
        </w:tabs>
        <w:spacing w:before="0" w:after="0"/>
        <w:ind w:left="0" w:firstLine="709"/>
        <w:jc w:val="both"/>
        <w:rPr>
          <w:rFonts w:ascii="PT Astra Serif" w:hAnsi="PT Astra Serif"/>
          <w:b w:val="0"/>
          <w:i w:val="0"/>
        </w:rPr>
      </w:pPr>
      <w:r w:rsidRPr="00683D6C">
        <w:rPr>
          <w:rFonts w:ascii="PT Astra Serif" w:hAnsi="PT Astra Serif"/>
          <w:b w:val="0"/>
          <w:i w:val="0"/>
        </w:rPr>
        <w:t xml:space="preserve">Планомерное и своевременное проведение диспансеризации взрослого населения с целью выявления заболеваний на ранних стадиях, проведение периодических медицинских осмотров работающего населения, модернизация оборудования и использование инновационных технологий в системе оказания медицинских услуг, позволит обеспечить сохранение и укрепление здоровья, и как следствие, повышение продолжительности и качества жизни населения. </w:t>
      </w:r>
    </w:p>
    <w:p w:rsidR="00050686" w:rsidRPr="00683D6C" w:rsidRDefault="00050686" w:rsidP="00050686">
      <w:pPr>
        <w:pStyle w:val="af5"/>
        <w:numPr>
          <w:ilvl w:val="0"/>
          <w:numId w:val="37"/>
        </w:numPr>
        <w:tabs>
          <w:tab w:val="num" w:pos="0"/>
        </w:tabs>
        <w:suppressAutoHyphens/>
        <w:ind w:left="0" w:firstLine="0"/>
        <w:jc w:val="both"/>
        <w:rPr>
          <w:rFonts w:ascii="PT Astra Serif" w:hAnsi="PT Astra Serif"/>
          <w:sz w:val="26"/>
          <w:szCs w:val="26"/>
        </w:rPr>
      </w:pPr>
      <w:r w:rsidRPr="00683D6C">
        <w:rPr>
          <w:rFonts w:ascii="PT Astra Serif" w:hAnsi="PT Astra Serif"/>
          <w:sz w:val="26"/>
          <w:szCs w:val="26"/>
        </w:rPr>
        <w:t xml:space="preserve">           Стратегической целью демографической политики в городе Югорске, как и в целом в регионе, является улучшение демографической ситуации на основе увеличения продолжительности жизни за счет укрепления здоровья населения, создания благоприятных условий для рождения и воспитания детей, оптимизации миграционных потоков.</w:t>
      </w:r>
    </w:p>
    <w:p w:rsidR="000C0862" w:rsidRPr="003027C5" w:rsidRDefault="000C0862" w:rsidP="000C0862">
      <w:pPr>
        <w:keepNext/>
        <w:tabs>
          <w:tab w:val="left" w:pos="0"/>
        </w:tabs>
        <w:jc w:val="center"/>
        <w:outlineLvl w:val="1"/>
        <w:rPr>
          <w:rFonts w:ascii="PT Astra Serif" w:hAnsi="PT Astra Serif"/>
          <w:b/>
          <w:sz w:val="28"/>
          <w:szCs w:val="28"/>
        </w:rPr>
      </w:pPr>
      <w:r w:rsidRPr="003027C5">
        <w:rPr>
          <w:rFonts w:ascii="PT Astra Serif" w:hAnsi="PT Astra Serif"/>
          <w:b/>
          <w:sz w:val="28"/>
          <w:szCs w:val="28"/>
        </w:rPr>
        <w:t>Промышленность</w:t>
      </w:r>
    </w:p>
    <w:p w:rsidR="000C0862" w:rsidRPr="00A53EBC" w:rsidRDefault="000C0862" w:rsidP="000C0862">
      <w:pPr>
        <w:rPr>
          <w:highlight w:val="yellow"/>
        </w:rPr>
      </w:pPr>
    </w:p>
    <w:p w:rsidR="00517B80" w:rsidRPr="00314693" w:rsidRDefault="00517B80" w:rsidP="00517B80">
      <w:pPr>
        <w:ind w:firstLine="709"/>
        <w:jc w:val="both"/>
        <w:rPr>
          <w:rFonts w:ascii="PT Astra Serif" w:hAnsi="PT Astra Serif"/>
          <w:sz w:val="26"/>
          <w:szCs w:val="26"/>
        </w:rPr>
      </w:pPr>
      <w:r w:rsidRPr="00314693">
        <w:rPr>
          <w:rFonts w:ascii="PT Astra Serif" w:hAnsi="PT Astra Serif"/>
          <w:sz w:val="26"/>
          <w:szCs w:val="26"/>
        </w:rPr>
        <w:t>Объем отгруженных товаров собственного производства сторонним организациям по кругу крупных и средних производител</w:t>
      </w:r>
      <w:r w:rsidR="003027C5" w:rsidRPr="00314693">
        <w:rPr>
          <w:rFonts w:ascii="PT Astra Serif" w:hAnsi="PT Astra Serif"/>
          <w:sz w:val="26"/>
          <w:szCs w:val="26"/>
        </w:rPr>
        <w:t>ей промышленной продукции в 2020 году составил 1 220,6 млн. рублей (93,7</w:t>
      </w:r>
      <w:r w:rsidRPr="00314693">
        <w:rPr>
          <w:rFonts w:ascii="PT Astra Serif" w:hAnsi="PT Astra Serif"/>
          <w:sz w:val="26"/>
          <w:szCs w:val="26"/>
        </w:rPr>
        <w:t xml:space="preserve">% в сопоставимых ценах). </w:t>
      </w:r>
      <w:proofErr w:type="gramStart"/>
      <w:r w:rsidRPr="00314693">
        <w:rPr>
          <w:rFonts w:ascii="PT Astra Serif" w:hAnsi="PT Astra Serif"/>
          <w:sz w:val="26"/>
          <w:szCs w:val="26"/>
        </w:rPr>
        <w:t>В обрабатывающем производстве отгружено проду</w:t>
      </w:r>
      <w:r w:rsidR="003027C5" w:rsidRPr="00314693">
        <w:rPr>
          <w:rFonts w:ascii="PT Astra Serif" w:hAnsi="PT Astra Serif"/>
          <w:sz w:val="26"/>
          <w:szCs w:val="26"/>
        </w:rPr>
        <w:t>кции на 729,0 млн. рублей (97,9</w:t>
      </w:r>
      <w:r w:rsidRPr="00314693">
        <w:rPr>
          <w:rFonts w:ascii="PT Astra Serif" w:hAnsi="PT Astra Serif"/>
          <w:sz w:val="26"/>
          <w:szCs w:val="26"/>
        </w:rPr>
        <w:t xml:space="preserve">% в сопоставимых ценах), </w:t>
      </w:r>
      <w:r w:rsidR="003027C5" w:rsidRPr="00314693">
        <w:rPr>
          <w:rFonts w:ascii="PT Astra Serif" w:hAnsi="PT Astra Serif"/>
          <w:sz w:val="26"/>
          <w:szCs w:val="26"/>
        </w:rPr>
        <w:t>обеспечении</w:t>
      </w:r>
      <w:r w:rsidRPr="00314693">
        <w:rPr>
          <w:rFonts w:ascii="PT Astra Serif" w:hAnsi="PT Astra Serif"/>
          <w:sz w:val="26"/>
          <w:szCs w:val="26"/>
        </w:rPr>
        <w:t xml:space="preserve"> электр</w:t>
      </w:r>
      <w:r w:rsidR="003027C5" w:rsidRPr="00314693">
        <w:rPr>
          <w:rFonts w:ascii="PT Astra Serif" w:hAnsi="PT Astra Serif"/>
          <w:sz w:val="26"/>
          <w:szCs w:val="26"/>
        </w:rPr>
        <w:t xml:space="preserve">оэнергией, газом и паром – 353,1 млн. </w:t>
      </w:r>
      <w:r w:rsidR="003027C5" w:rsidRPr="00314693">
        <w:rPr>
          <w:rFonts w:ascii="PT Astra Serif" w:hAnsi="PT Astra Serif"/>
          <w:sz w:val="26"/>
          <w:szCs w:val="26"/>
        </w:rPr>
        <w:lastRenderedPageBreak/>
        <w:t>рублей (85,7</w:t>
      </w:r>
      <w:r w:rsidRPr="00314693">
        <w:rPr>
          <w:rFonts w:ascii="PT Astra Serif" w:hAnsi="PT Astra Serif"/>
          <w:sz w:val="26"/>
          <w:szCs w:val="26"/>
        </w:rPr>
        <w:t>% в со</w:t>
      </w:r>
      <w:r w:rsidR="003027C5" w:rsidRPr="00314693">
        <w:rPr>
          <w:rFonts w:ascii="PT Astra Serif" w:hAnsi="PT Astra Serif"/>
          <w:sz w:val="26"/>
          <w:szCs w:val="26"/>
        </w:rPr>
        <w:t>поставимых ценах), водоснабжении, водоотведении - 138,5 млн. рублей (95,1</w:t>
      </w:r>
      <w:r w:rsidRPr="00314693">
        <w:rPr>
          <w:rFonts w:ascii="PT Astra Serif" w:hAnsi="PT Astra Serif"/>
          <w:sz w:val="26"/>
          <w:szCs w:val="26"/>
        </w:rPr>
        <w:t xml:space="preserve">% в сопоставимых ценах). </w:t>
      </w:r>
      <w:proofErr w:type="gramEnd"/>
    </w:p>
    <w:p w:rsidR="00517B80" w:rsidRPr="00314693" w:rsidRDefault="003027C5" w:rsidP="00397B63">
      <w:pPr>
        <w:ind w:firstLine="709"/>
        <w:jc w:val="both"/>
        <w:rPr>
          <w:rFonts w:ascii="PT Astra Serif" w:hAnsi="PT Astra Serif"/>
          <w:sz w:val="26"/>
          <w:szCs w:val="26"/>
          <w:u w:val="single"/>
        </w:rPr>
      </w:pPr>
      <w:r w:rsidRPr="00314693">
        <w:rPr>
          <w:rFonts w:ascii="PT Astra Serif" w:hAnsi="PT Astra Serif"/>
          <w:sz w:val="26"/>
          <w:szCs w:val="26"/>
        </w:rPr>
        <w:t>Основной объем обрабатывающих производств</w:t>
      </w:r>
      <w:r w:rsidR="00383BF7" w:rsidRPr="00314693">
        <w:rPr>
          <w:rFonts w:ascii="PT Astra Serif" w:hAnsi="PT Astra Serif"/>
          <w:sz w:val="26"/>
          <w:szCs w:val="26"/>
        </w:rPr>
        <w:t xml:space="preserve"> (92,6%)</w:t>
      </w:r>
      <w:r w:rsidRPr="00314693">
        <w:rPr>
          <w:rFonts w:ascii="PT Astra Serif" w:hAnsi="PT Astra Serif"/>
          <w:sz w:val="26"/>
          <w:szCs w:val="26"/>
        </w:rPr>
        <w:t xml:space="preserve"> </w:t>
      </w:r>
      <w:r w:rsidR="00383BF7" w:rsidRPr="00314693">
        <w:rPr>
          <w:rFonts w:ascii="PT Astra Serif" w:hAnsi="PT Astra Serif"/>
          <w:sz w:val="26"/>
          <w:szCs w:val="26"/>
        </w:rPr>
        <w:t xml:space="preserve">составляют </w:t>
      </w:r>
      <w:r w:rsidR="00517B80" w:rsidRPr="00314693">
        <w:rPr>
          <w:rFonts w:ascii="PT Astra Serif" w:hAnsi="PT Astra Serif"/>
          <w:sz w:val="26"/>
          <w:szCs w:val="26"/>
        </w:rPr>
        <w:t>услуг</w:t>
      </w:r>
      <w:r w:rsidR="00383BF7" w:rsidRPr="00314693">
        <w:rPr>
          <w:rFonts w:ascii="PT Astra Serif" w:hAnsi="PT Astra Serif"/>
          <w:sz w:val="26"/>
          <w:szCs w:val="26"/>
        </w:rPr>
        <w:t>и</w:t>
      </w:r>
      <w:r w:rsidR="00517B80" w:rsidRPr="00314693">
        <w:rPr>
          <w:rFonts w:ascii="PT Astra Serif" w:hAnsi="PT Astra Serif"/>
          <w:sz w:val="26"/>
          <w:szCs w:val="26"/>
        </w:rPr>
        <w:t xml:space="preserve"> промышленного характера - ремонт машин и оборудования</w:t>
      </w:r>
      <w:r w:rsidR="00383BF7" w:rsidRPr="00314693">
        <w:rPr>
          <w:rFonts w:ascii="PT Astra Serif" w:hAnsi="PT Astra Serif"/>
          <w:sz w:val="26"/>
          <w:szCs w:val="26"/>
        </w:rPr>
        <w:t xml:space="preserve">. </w:t>
      </w:r>
      <w:r w:rsidR="00397B63" w:rsidRPr="00314693">
        <w:rPr>
          <w:rFonts w:ascii="PT Astra Serif" w:hAnsi="PT Astra Serif"/>
          <w:sz w:val="26"/>
          <w:szCs w:val="26"/>
        </w:rPr>
        <w:t xml:space="preserve">Деятельность в данном направлении осуществляют </w:t>
      </w:r>
      <w:r w:rsidR="00517B80" w:rsidRPr="00314693">
        <w:rPr>
          <w:rFonts w:ascii="PT Astra Serif" w:hAnsi="PT Astra Serif"/>
          <w:sz w:val="26"/>
          <w:szCs w:val="26"/>
        </w:rPr>
        <w:t xml:space="preserve">филиал </w:t>
      </w:r>
      <w:r w:rsidR="00397B63" w:rsidRPr="00314693">
        <w:rPr>
          <w:rFonts w:ascii="PT Astra Serif" w:hAnsi="PT Astra Serif"/>
          <w:sz w:val="26"/>
          <w:szCs w:val="26"/>
        </w:rPr>
        <w:t xml:space="preserve">«Югорский» </w:t>
      </w:r>
      <w:r w:rsidR="00517B80" w:rsidRPr="00314693">
        <w:rPr>
          <w:rFonts w:ascii="PT Astra Serif" w:hAnsi="PT Astra Serif"/>
          <w:sz w:val="26"/>
          <w:szCs w:val="26"/>
        </w:rPr>
        <w:t>АО «</w:t>
      </w:r>
      <w:r w:rsidR="00397B63" w:rsidRPr="00314693">
        <w:rPr>
          <w:rFonts w:ascii="PT Astra Serif" w:hAnsi="PT Astra Serif"/>
          <w:sz w:val="26"/>
          <w:szCs w:val="26"/>
        </w:rPr>
        <w:t>Газпром центрэнергогаз</w:t>
      </w:r>
      <w:r w:rsidR="00CC31C6" w:rsidRPr="00314693">
        <w:rPr>
          <w:rFonts w:ascii="PT Astra Serif" w:hAnsi="PT Astra Serif"/>
          <w:sz w:val="26"/>
          <w:szCs w:val="26"/>
        </w:rPr>
        <w:t>»</w:t>
      </w:r>
      <w:r w:rsidR="00517B80" w:rsidRPr="00314693">
        <w:rPr>
          <w:rFonts w:ascii="PT Astra Serif" w:hAnsi="PT Astra Serif"/>
          <w:sz w:val="26"/>
          <w:szCs w:val="26"/>
        </w:rPr>
        <w:t xml:space="preserve">, а также </w:t>
      </w:r>
      <w:bookmarkStart w:id="0" w:name="_Hlk12435993"/>
      <w:r w:rsidR="00517B80" w:rsidRPr="00314693">
        <w:rPr>
          <w:rFonts w:ascii="PT Astra Serif" w:hAnsi="PT Astra Serif"/>
          <w:sz w:val="26"/>
          <w:szCs w:val="26"/>
        </w:rPr>
        <w:t xml:space="preserve">ООО Фирма «Сервисгазавтоматика» </w:t>
      </w:r>
      <w:bookmarkEnd w:id="0"/>
      <w:r w:rsidR="00517B80" w:rsidRPr="00314693">
        <w:rPr>
          <w:rFonts w:ascii="PT Astra Serif" w:hAnsi="PT Astra Serif"/>
          <w:sz w:val="26"/>
          <w:szCs w:val="26"/>
        </w:rPr>
        <w:t>(</w:t>
      </w:r>
      <w:r w:rsidR="004D61F9" w:rsidRPr="00314693">
        <w:rPr>
          <w:rFonts w:ascii="PT Astra Serif" w:hAnsi="PT Astra Serif"/>
          <w:sz w:val="26"/>
          <w:szCs w:val="26"/>
        </w:rPr>
        <w:t>подразделение в городе Югорске</w:t>
      </w:r>
      <w:r w:rsidR="00AC60F8" w:rsidRPr="00314693">
        <w:rPr>
          <w:rFonts w:ascii="PT Astra Serif" w:hAnsi="PT Astra Serif"/>
          <w:sz w:val="26"/>
          <w:szCs w:val="26"/>
        </w:rPr>
        <w:t>).</w:t>
      </w:r>
    </w:p>
    <w:p w:rsidR="00517B80" w:rsidRPr="00314693" w:rsidRDefault="00517B80" w:rsidP="00517B80">
      <w:pPr>
        <w:widowControl w:val="0"/>
        <w:autoSpaceDE w:val="0"/>
        <w:autoSpaceDN w:val="0"/>
        <w:adjustRightInd w:val="0"/>
        <w:ind w:firstLine="709"/>
        <w:jc w:val="both"/>
        <w:rPr>
          <w:rFonts w:ascii="PT Astra Serif" w:hAnsi="PT Astra Serif"/>
          <w:sz w:val="26"/>
          <w:szCs w:val="26"/>
          <w:u w:val="single"/>
        </w:rPr>
      </w:pPr>
      <w:r w:rsidRPr="00314693">
        <w:rPr>
          <w:rFonts w:ascii="PT Astra Serif" w:hAnsi="PT Astra Serif"/>
          <w:sz w:val="26"/>
          <w:szCs w:val="26"/>
        </w:rPr>
        <w:t>Производств</w:t>
      </w:r>
      <w:r w:rsidR="00AC60F8" w:rsidRPr="00314693">
        <w:rPr>
          <w:rFonts w:ascii="PT Astra Serif" w:hAnsi="PT Astra Serif"/>
          <w:sz w:val="26"/>
          <w:szCs w:val="26"/>
        </w:rPr>
        <w:t>о пищевой продукции осуществляет</w:t>
      </w:r>
      <w:r w:rsidRPr="00314693">
        <w:rPr>
          <w:rFonts w:ascii="PT Astra Serif" w:hAnsi="PT Astra Serif"/>
          <w:sz w:val="26"/>
          <w:szCs w:val="26"/>
        </w:rPr>
        <w:t xml:space="preserve"> ЗАО «Тандер» (сеть магазинов «Магнит») (хлеб и хлебобулочные изделия, кондитерские изделия, мясные полуфабрикаты).</w:t>
      </w:r>
    </w:p>
    <w:p w:rsidR="00517B80" w:rsidRPr="00314693" w:rsidRDefault="00517B80" w:rsidP="00517B80">
      <w:pPr>
        <w:widowControl w:val="0"/>
        <w:autoSpaceDE w:val="0"/>
        <w:autoSpaceDN w:val="0"/>
        <w:adjustRightInd w:val="0"/>
        <w:ind w:firstLine="709"/>
        <w:jc w:val="both"/>
        <w:rPr>
          <w:rFonts w:ascii="PT Astra Serif" w:hAnsi="PT Astra Serif"/>
          <w:sz w:val="26"/>
          <w:szCs w:val="26"/>
          <w:u w:val="single"/>
        </w:rPr>
      </w:pPr>
      <w:r w:rsidRPr="00314693">
        <w:rPr>
          <w:rFonts w:ascii="PT Astra Serif" w:hAnsi="PT Astra Serif"/>
          <w:sz w:val="26"/>
          <w:szCs w:val="26"/>
        </w:rPr>
        <w:t xml:space="preserve">Цех по ремонту и пошиву спецодежды Югорского УМТСиК ООО «Газпром трансгаз Югорск» выполняет качественный ремонт и пошив спецодежды и трикотажных изделий широкого ассортимента для работников ООО «Газпром трансгаз Югорск». Отгрузка продукции сторонним организациям не осуществляется. </w:t>
      </w:r>
    </w:p>
    <w:p w:rsidR="00517B80" w:rsidRPr="00314693" w:rsidRDefault="00517B80" w:rsidP="00517B80">
      <w:pPr>
        <w:widowControl w:val="0"/>
        <w:autoSpaceDE w:val="0"/>
        <w:autoSpaceDN w:val="0"/>
        <w:adjustRightInd w:val="0"/>
        <w:ind w:firstLine="709"/>
        <w:jc w:val="both"/>
        <w:rPr>
          <w:rFonts w:ascii="PT Astra Serif" w:hAnsi="PT Astra Serif"/>
          <w:sz w:val="26"/>
          <w:szCs w:val="26"/>
        </w:rPr>
      </w:pPr>
      <w:r w:rsidRPr="00314693">
        <w:rPr>
          <w:rFonts w:ascii="PT Astra Serif" w:hAnsi="PT Astra Serif"/>
          <w:sz w:val="26"/>
          <w:szCs w:val="26"/>
        </w:rPr>
        <w:t xml:space="preserve">Основным поставщиком энергоресурсов, а также услуг по </w:t>
      </w:r>
      <w:r w:rsidRPr="00314693">
        <w:rPr>
          <w:rFonts w:ascii="PT Astra Serif" w:eastAsia="Calibri" w:hAnsi="PT Astra Serif"/>
          <w:sz w:val="26"/>
          <w:szCs w:val="26"/>
        </w:rPr>
        <w:t>водоснабжению, водоотведению</w:t>
      </w:r>
      <w:r w:rsidR="00AC60F8" w:rsidRPr="00314693">
        <w:rPr>
          <w:rFonts w:ascii="PT Astra Serif" w:eastAsia="Calibri" w:hAnsi="PT Astra Serif"/>
          <w:sz w:val="26"/>
          <w:szCs w:val="26"/>
        </w:rPr>
        <w:t xml:space="preserve"> </w:t>
      </w:r>
      <w:r w:rsidRPr="00314693">
        <w:rPr>
          <w:rFonts w:ascii="PT Astra Serif" w:hAnsi="PT Astra Serif"/>
          <w:sz w:val="26"/>
          <w:szCs w:val="26"/>
        </w:rPr>
        <w:t>является МУП «Югорскэнергогаз». ОАО «ЮТЭК-Югорск» предоставляет услуги по обслуживанию электрических сетей. Советский филиал АО «ЮРЭСК» осуществляет подключение, передачу и распределение электроэнергии.</w:t>
      </w:r>
    </w:p>
    <w:p w:rsidR="00AC60F8" w:rsidRPr="00314693" w:rsidRDefault="00444FB7" w:rsidP="00517B80">
      <w:pPr>
        <w:ind w:firstLine="709"/>
        <w:jc w:val="both"/>
        <w:rPr>
          <w:rFonts w:ascii="PT Astra Serif" w:hAnsi="PT Astra Serif"/>
          <w:sz w:val="26"/>
          <w:szCs w:val="26"/>
        </w:rPr>
      </w:pPr>
      <w:r w:rsidRPr="00314693">
        <w:rPr>
          <w:rFonts w:ascii="PT Astra Serif" w:hAnsi="PT Astra Serif"/>
          <w:sz w:val="26"/>
          <w:szCs w:val="26"/>
        </w:rPr>
        <w:t xml:space="preserve">Согласно оценке 2021 года </w:t>
      </w:r>
      <w:r w:rsidR="00517B80" w:rsidRPr="00314693">
        <w:rPr>
          <w:rFonts w:ascii="PT Astra Serif" w:hAnsi="PT Astra Serif"/>
          <w:sz w:val="26"/>
          <w:szCs w:val="26"/>
        </w:rPr>
        <w:t>объем отгруженных товаров</w:t>
      </w:r>
      <w:r w:rsidRPr="00314693">
        <w:rPr>
          <w:rFonts w:ascii="PT Astra Serif" w:hAnsi="PT Astra Serif"/>
          <w:sz w:val="26"/>
          <w:szCs w:val="26"/>
        </w:rPr>
        <w:t xml:space="preserve"> собственного производства</w:t>
      </w:r>
      <w:r w:rsidR="00517B80" w:rsidRPr="00314693">
        <w:rPr>
          <w:rFonts w:ascii="PT Astra Serif" w:hAnsi="PT Astra Serif"/>
          <w:sz w:val="26"/>
          <w:szCs w:val="26"/>
        </w:rPr>
        <w:t xml:space="preserve">, выполненных работ, услуг </w:t>
      </w:r>
      <w:r w:rsidRPr="00314693">
        <w:rPr>
          <w:rFonts w:ascii="PT Astra Serif" w:hAnsi="PT Astra Serif"/>
          <w:sz w:val="26"/>
          <w:szCs w:val="26"/>
        </w:rPr>
        <w:t xml:space="preserve">собственными силами </w:t>
      </w:r>
      <w:r w:rsidR="00517B80" w:rsidRPr="00314693">
        <w:rPr>
          <w:rFonts w:ascii="PT Astra Serif" w:hAnsi="PT Astra Serif"/>
          <w:sz w:val="26"/>
          <w:szCs w:val="26"/>
        </w:rPr>
        <w:t>по крупным и средним предпр</w:t>
      </w:r>
      <w:r w:rsidRPr="00314693">
        <w:rPr>
          <w:rFonts w:ascii="PT Astra Serif" w:hAnsi="PT Astra Serif"/>
          <w:sz w:val="26"/>
          <w:szCs w:val="26"/>
        </w:rPr>
        <w:t>иятиям ожидается в сумме 1 293,9</w:t>
      </w:r>
      <w:r w:rsidR="00517B80" w:rsidRPr="00314693">
        <w:rPr>
          <w:rFonts w:ascii="PT Astra Serif" w:hAnsi="PT Astra Serif"/>
          <w:sz w:val="26"/>
          <w:szCs w:val="26"/>
        </w:rPr>
        <w:t xml:space="preserve"> млн. ру</w:t>
      </w:r>
      <w:r w:rsidRPr="00314693">
        <w:rPr>
          <w:rFonts w:ascii="PT Astra Serif" w:hAnsi="PT Astra Serif"/>
          <w:sz w:val="26"/>
          <w:szCs w:val="26"/>
        </w:rPr>
        <w:t xml:space="preserve">блей, индекс производства </w:t>
      </w:r>
      <w:r w:rsidR="009045F9">
        <w:rPr>
          <w:rFonts w:ascii="PT Astra Serif" w:hAnsi="PT Astra Serif"/>
          <w:sz w:val="26"/>
          <w:szCs w:val="26"/>
        </w:rPr>
        <w:t>-</w:t>
      </w:r>
      <w:r w:rsidRPr="00314693">
        <w:rPr>
          <w:rFonts w:ascii="PT Astra Serif" w:hAnsi="PT Astra Serif"/>
          <w:sz w:val="26"/>
          <w:szCs w:val="26"/>
        </w:rPr>
        <w:t xml:space="preserve"> 101,8</w:t>
      </w:r>
      <w:r w:rsidR="00517B80" w:rsidRPr="00314693">
        <w:rPr>
          <w:rFonts w:ascii="PT Astra Serif" w:hAnsi="PT Astra Serif"/>
          <w:sz w:val="26"/>
          <w:szCs w:val="26"/>
        </w:rPr>
        <w:t xml:space="preserve">%. </w:t>
      </w:r>
    </w:p>
    <w:p w:rsidR="00517B80" w:rsidRPr="00314693" w:rsidRDefault="00444FB7" w:rsidP="00517B80">
      <w:pPr>
        <w:ind w:firstLine="709"/>
        <w:jc w:val="both"/>
        <w:rPr>
          <w:rFonts w:ascii="PT Astra Serif" w:hAnsi="PT Astra Serif"/>
          <w:sz w:val="26"/>
          <w:szCs w:val="26"/>
        </w:rPr>
      </w:pPr>
      <w:r w:rsidRPr="00314693">
        <w:rPr>
          <w:rFonts w:ascii="PT Astra Serif" w:hAnsi="PT Astra Serif"/>
          <w:sz w:val="26"/>
          <w:szCs w:val="26"/>
        </w:rPr>
        <w:t>В 2022-2024</w:t>
      </w:r>
      <w:r w:rsidR="00517B80" w:rsidRPr="00314693">
        <w:rPr>
          <w:rFonts w:ascii="PT Astra Serif" w:hAnsi="PT Astra Serif"/>
          <w:sz w:val="26"/>
          <w:szCs w:val="26"/>
        </w:rPr>
        <w:t xml:space="preserve"> годах темпы промышленного производ</w:t>
      </w:r>
      <w:r w:rsidRPr="00314693">
        <w:rPr>
          <w:rFonts w:ascii="PT Astra Serif" w:hAnsi="PT Astra Serif"/>
          <w:sz w:val="26"/>
          <w:szCs w:val="26"/>
        </w:rPr>
        <w:t>ства оцениваются на уровне 100,1</w:t>
      </w:r>
      <w:r w:rsidR="00517B80" w:rsidRPr="00314693">
        <w:rPr>
          <w:rFonts w:ascii="PT Astra Serif" w:hAnsi="PT Astra Serif"/>
          <w:sz w:val="26"/>
          <w:szCs w:val="26"/>
        </w:rPr>
        <w:t>% - 101,0%.</w:t>
      </w:r>
    </w:p>
    <w:p w:rsidR="00517B80" w:rsidRPr="00314693" w:rsidRDefault="00517B80" w:rsidP="00517B80">
      <w:pPr>
        <w:ind w:firstLine="709"/>
        <w:jc w:val="both"/>
        <w:rPr>
          <w:rFonts w:ascii="PT Astra Serif" w:hAnsi="PT Astra Serif"/>
          <w:sz w:val="26"/>
          <w:szCs w:val="26"/>
        </w:rPr>
      </w:pPr>
      <w:r w:rsidRPr="00314693">
        <w:rPr>
          <w:rFonts w:ascii="PT Astra Serif" w:hAnsi="PT Astra Serif"/>
          <w:sz w:val="26"/>
          <w:szCs w:val="26"/>
        </w:rPr>
        <w:t xml:space="preserve">Крестьянскими (фермерскими) хозяйствами производятся колбасные изделия, мясные полуфабрикаты, охлажденное мясо, молочная продукция.  </w:t>
      </w:r>
    </w:p>
    <w:p w:rsidR="00517B80" w:rsidRPr="00314693" w:rsidRDefault="00517B80" w:rsidP="00517B80">
      <w:pPr>
        <w:ind w:firstLine="709"/>
        <w:jc w:val="both"/>
        <w:rPr>
          <w:rFonts w:ascii="PT Astra Serif" w:hAnsi="PT Astra Serif"/>
          <w:sz w:val="26"/>
          <w:szCs w:val="26"/>
        </w:rPr>
      </w:pPr>
      <w:r w:rsidRPr="00314693">
        <w:rPr>
          <w:rFonts w:ascii="PT Astra Serif" w:hAnsi="PT Astra Serif"/>
          <w:sz w:val="26"/>
          <w:szCs w:val="26"/>
        </w:rPr>
        <w:t>Производство хлеба и хлебо</w:t>
      </w:r>
      <w:r w:rsidR="00CF44F8">
        <w:rPr>
          <w:rFonts w:ascii="PT Astra Serif" w:hAnsi="PT Astra Serif"/>
          <w:sz w:val="26"/>
          <w:szCs w:val="26"/>
        </w:rPr>
        <w:t>булочных изделий осуществляют индивидуальный предприниматель</w:t>
      </w:r>
      <w:r w:rsidR="00DE3C5B">
        <w:rPr>
          <w:rFonts w:ascii="PT Astra Serif" w:hAnsi="PT Astra Serif"/>
          <w:sz w:val="26"/>
          <w:szCs w:val="26"/>
        </w:rPr>
        <w:t xml:space="preserve"> Меретуков М.Ю., частные пекарни</w:t>
      </w:r>
      <w:r w:rsidR="00CF44F8">
        <w:rPr>
          <w:rFonts w:ascii="PT Astra Serif" w:hAnsi="PT Astra Serif"/>
          <w:sz w:val="26"/>
          <w:szCs w:val="26"/>
        </w:rPr>
        <w:t xml:space="preserve"> «</w:t>
      </w:r>
      <w:proofErr w:type="spellStart"/>
      <w:r w:rsidR="00CF44F8">
        <w:rPr>
          <w:rFonts w:ascii="PT Astra Serif" w:hAnsi="PT Astra Serif"/>
          <w:sz w:val="26"/>
          <w:szCs w:val="26"/>
        </w:rPr>
        <w:t>Добропек</w:t>
      </w:r>
      <w:proofErr w:type="spellEnd"/>
      <w:r w:rsidR="00CF44F8">
        <w:rPr>
          <w:rFonts w:ascii="PT Astra Serif" w:hAnsi="PT Astra Serif"/>
          <w:sz w:val="26"/>
          <w:szCs w:val="26"/>
        </w:rPr>
        <w:t>»</w:t>
      </w:r>
      <w:r w:rsidR="00DE3C5B">
        <w:rPr>
          <w:rFonts w:ascii="PT Astra Serif" w:hAnsi="PT Astra Serif"/>
          <w:sz w:val="26"/>
          <w:szCs w:val="26"/>
        </w:rPr>
        <w:t xml:space="preserve"> и </w:t>
      </w:r>
      <w:r w:rsidR="00CF44F8">
        <w:rPr>
          <w:rFonts w:ascii="PT Astra Serif" w:hAnsi="PT Astra Serif"/>
          <w:sz w:val="26"/>
          <w:szCs w:val="26"/>
        </w:rPr>
        <w:t>«Ваш Лаваш»</w:t>
      </w:r>
      <w:r w:rsidR="00DE3C5B">
        <w:rPr>
          <w:rFonts w:ascii="PT Astra Serif" w:hAnsi="PT Astra Serif"/>
          <w:sz w:val="26"/>
          <w:szCs w:val="26"/>
        </w:rPr>
        <w:t xml:space="preserve">. </w:t>
      </w:r>
      <w:r w:rsidR="00CF44F8">
        <w:rPr>
          <w:rFonts w:ascii="PT Astra Serif" w:hAnsi="PT Astra Serif"/>
          <w:sz w:val="26"/>
          <w:szCs w:val="26"/>
        </w:rPr>
        <w:t xml:space="preserve"> </w:t>
      </w:r>
    </w:p>
    <w:p w:rsidR="00314693" w:rsidRPr="00314693" w:rsidRDefault="00517B80" w:rsidP="00314693">
      <w:pPr>
        <w:widowControl w:val="0"/>
        <w:numPr>
          <w:ilvl w:val="0"/>
          <w:numId w:val="37"/>
        </w:numPr>
        <w:shd w:val="clear" w:color="auto" w:fill="FFFFFF"/>
        <w:tabs>
          <w:tab w:val="clear" w:pos="432"/>
          <w:tab w:val="num" w:pos="0"/>
        </w:tabs>
        <w:suppressAutoHyphens w:val="0"/>
        <w:autoSpaceDE w:val="0"/>
        <w:autoSpaceDN w:val="0"/>
        <w:adjustRightInd w:val="0"/>
        <w:ind w:left="0" w:firstLine="567"/>
        <w:jc w:val="both"/>
        <w:rPr>
          <w:rFonts w:ascii="PT Astra Serif" w:hAnsi="PT Astra Serif"/>
          <w:spacing w:val="-4"/>
          <w:sz w:val="26"/>
          <w:szCs w:val="26"/>
          <w:lang w:eastAsia="ru-RU"/>
        </w:rPr>
      </w:pPr>
      <w:r w:rsidRPr="00314693">
        <w:rPr>
          <w:rFonts w:ascii="PT Astra Serif" w:hAnsi="PT Astra Serif"/>
          <w:sz w:val="26"/>
          <w:szCs w:val="26"/>
        </w:rPr>
        <w:t>Основу д</w:t>
      </w:r>
      <w:r w:rsidRPr="00314693">
        <w:rPr>
          <w:rFonts w:ascii="PT Astra Serif" w:hAnsi="PT Astra Serif"/>
          <w:bCs/>
          <w:sz w:val="26"/>
          <w:szCs w:val="26"/>
        </w:rPr>
        <w:t>еревообрабатывающего производства</w:t>
      </w:r>
      <w:r w:rsidRPr="00314693">
        <w:rPr>
          <w:rFonts w:ascii="PT Astra Serif" w:hAnsi="PT Astra Serif"/>
          <w:sz w:val="26"/>
          <w:szCs w:val="26"/>
        </w:rPr>
        <w:t xml:space="preserve"> составляет малое предприятие ООО «Тайга». </w:t>
      </w:r>
      <w:r w:rsidR="00314693" w:rsidRPr="00314693">
        <w:rPr>
          <w:rFonts w:ascii="PT Astra Serif" w:hAnsi="PT Astra Serif"/>
          <w:spacing w:val="-4"/>
          <w:sz w:val="26"/>
          <w:szCs w:val="26"/>
          <w:lang w:eastAsia="ru-RU"/>
        </w:rPr>
        <w:t>Реализуется проект по модернизации цеха лесопиления в целях производства продукции глубокой переработки.</w:t>
      </w:r>
    </w:p>
    <w:p w:rsidR="00314693" w:rsidRPr="00314693" w:rsidRDefault="00314693" w:rsidP="00314693">
      <w:pPr>
        <w:widowControl w:val="0"/>
        <w:numPr>
          <w:ilvl w:val="0"/>
          <w:numId w:val="37"/>
        </w:numPr>
        <w:shd w:val="clear" w:color="auto" w:fill="FFFFFF"/>
        <w:tabs>
          <w:tab w:val="clear" w:pos="432"/>
          <w:tab w:val="num" w:pos="0"/>
        </w:tabs>
        <w:suppressAutoHyphens w:val="0"/>
        <w:autoSpaceDE w:val="0"/>
        <w:autoSpaceDN w:val="0"/>
        <w:adjustRightInd w:val="0"/>
        <w:ind w:left="0" w:firstLine="567"/>
        <w:jc w:val="both"/>
        <w:rPr>
          <w:rFonts w:ascii="PT Astra Serif" w:hAnsi="PT Astra Serif"/>
          <w:spacing w:val="-4"/>
          <w:sz w:val="26"/>
          <w:szCs w:val="26"/>
          <w:lang w:eastAsia="ru-RU"/>
        </w:rPr>
      </w:pPr>
      <w:r w:rsidRPr="00314693">
        <w:rPr>
          <w:rFonts w:ascii="PT Astra Serif" w:hAnsi="PT Astra Serif"/>
          <w:spacing w:val="-4"/>
          <w:sz w:val="26"/>
          <w:szCs w:val="26"/>
          <w:lang w:eastAsia="ru-RU"/>
        </w:rPr>
        <w:t>В частном индустриальном парке осуществляют деятельность 8 резидентов, включая направления по лесозаготовке, производству арбоблоков. В перспективе рассматривается возможность создания производства арбоплит из отходов лесопереработки (щепы).</w:t>
      </w:r>
    </w:p>
    <w:p w:rsidR="00314693" w:rsidRPr="000C7F52" w:rsidRDefault="00314693" w:rsidP="00517B80">
      <w:pPr>
        <w:ind w:firstLine="709"/>
        <w:jc w:val="both"/>
        <w:rPr>
          <w:rFonts w:ascii="PT Astra Serif" w:hAnsi="PT Astra Serif"/>
          <w:highlight w:val="yellow"/>
        </w:rPr>
      </w:pPr>
    </w:p>
    <w:p w:rsidR="00660409" w:rsidRPr="0058757C" w:rsidRDefault="00660409" w:rsidP="00660409">
      <w:pPr>
        <w:keepNext/>
        <w:tabs>
          <w:tab w:val="left" w:pos="0"/>
        </w:tabs>
        <w:jc w:val="center"/>
        <w:outlineLvl w:val="0"/>
        <w:rPr>
          <w:rFonts w:ascii="PT Astra Serif" w:hAnsi="PT Astra Serif"/>
          <w:b/>
          <w:bCs/>
          <w:kern w:val="2"/>
          <w:sz w:val="28"/>
          <w:szCs w:val="28"/>
        </w:rPr>
      </w:pPr>
      <w:r w:rsidRPr="0058757C">
        <w:rPr>
          <w:rFonts w:ascii="PT Astra Serif" w:hAnsi="PT Astra Serif"/>
          <w:b/>
          <w:bCs/>
          <w:kern w:val="2"/>
          <w:sz w:val="28"/>
          <w:szCs w:val="28"/>
        </w:rPr>
        <w:t>Агропромышленный комплекс</w:t>
      </w:r>
    </w:p>
    <w:p w:rsidR="00255510" w:rsidRPr="00A53EBC" w:rsidRDefault="00255510" w:rsidP="00255510">
      <w:pPr>
        <w:keepNext/>
        <w:tabs>
          <w:tab w:val="left" w:pos="0"/>
          <w:tab w:val="left" w:pos="851"/>
        </w:tabs>
        <w:ind w:firstLine="709"/>
        <w:jc w:val="center"/>
        <w:outlineLvl w:val="0"/>
        <w:rPr>
          <w:b/>
          <w:bCs/>
          <w:kern w:val="2"/>
          <w:sz w:val="28"/>
          <w:szCs w:val="28"/>
          <w:highlight w:val="yellow"/>
        </w:rPr>
      </w:pPr>
    </w:p>
    <w:p w:rsidR="0058757C" w:rsidRPr="0058757C" w:rsidRDefault="0058757C" w:rsidP="00093A65">
      <w:pPr>
        <w:ind w:firstLine="709"/>
        <w:jc w:val="both"/>
        <w:rPr>
          <w:rFonts w:ascii="PT Astra Serif" w:hAnsi="PT Astra Serif"/>
          <w:sz w:val="26"/>
          <w:szCs w:val="26"/>
        </w:rPr>
      </w:pPr>
      <w:r w:rsidRPr="0058757C">
        <w:rPr>
          <w:rFonts w:ascii="PT Astra Serif" w:hAnsi="PT Astra Serif"/>
          <w:sz w:val="26"/>
          <w:szCs w:val="26"/>
        </w:rPr>
        <w:t>Основной задачей администрации города Югорска в сфере развития сельского хозяйства является обеспечение потребности населения в качественной продукции сельского хозяйства, производимой на территории города.</w:t>
      </w:r>
    </w:p>
    <w:p w:rsidR="0058757C" w:rsidRPr="0058757C" w:rsidRDefault="0058757C" w:rsidP="00093A65">
      <w:pPr>
        <w:ind w:firstLine="709"/>
        <w:jc w:val="both"/>
        <w:rPr>
          <w:rFonts w:ascii="PT Astra Serif" w:hAnsi="PT Astra Serif"/>
          <w:sz w:val="26"/>
          <w:szCs w:val="26"/>
        </w:rPr>
      </w:pPr>
      <w:r w:rsidRPr="0058757C">
        <w:rPr>
          <w:rFonts w:ascii="PT Astra Serif" w:hAnsi="PT Astra Serif"/>
          <w:sz w:val="26"/>
          <w:szCs w:val="26"/>
        </w:rPr>
        <w:t xml:space="preserve">Ведущим направлением деятельности сельхозтоваропроизводителей  города Югорска является животноводство: мясное и молочное скотоводство, свиноводство, птицеводство. Производством сельскохозяйственной продукции занимаются 4 </w:t>
      </w:r>
      <w:proofErr w:type="gramStart"/>
      <w:r w:rsidRPr="0058757C">
        <w:rPr>
          <w:rFonts w:ascii="PT Astra Serif" w:hAnsi="PT Astra Serif"/>
          <w:sz w:val="26"/>
          <w:szCs w:val="26"/>
        </w:rPr>
        <w:t>крестьянских</w:t>
      </w:r>
      <w:proofErr w:type="gramEnd"/>
      <w:r w:rsidRPr="0058757C">
        <w:rPr>
          <w:rFonts w:ascii="PT Astra Serif" w:hAnsi="PT Astra Serif"/>
          <w:sz w:val="26"/>
          <w:szCs w:val="26"/>
        </w:rPr>
        <w:t xml:space="preserve"> (фермерских) хозяйства. </w:t>
      </w:r>
    </w:p>
    <w:p w:rsidR="0058757C" w:rsidRPr="0058757C" w:rsidRDefault="0058757C" w:rsidP="00093A65">
      <w:pPr>
        <w:ind w:firstLine="709"/>
        <w:jc w:val="both"/>
        <w:rPr>
          <w:rFonts w:ascii="PT Astra Serif" w:hAnsi="PT Astra Serif"/>
          <w:sz w:val="26"/>
          <w:szCs w:val="26"/>
        </w:rPr>
      </w:pPr>
      <w:r w:rsidRPr="0058757C">
        <w:rPr>
          <w:rFonts w:ascii="PT Astra Serif" w:hAnsi="PT Astra Serif"/>
          <w:sz w:val="26"/>
          <w:szCs w:val="26"/>
        </w:rPr>
        <w:t>По оценке в 2021 году производство продукции сельского хозяйства составит 480,0 млн.</w:t>
      </w:r>
      <w:r w:rsidR="00E51007">
        <w:rPr>
          <w:rFonts w:ascii="PT Astra Serif" w:hAnsi="PT Astra Serif"/>
          <w:sz w:val="26"/>
          <w:szCs w:val="26"/>
        </w:rPr>
        <w:t xml:space="preserve"> </w:t>
      </w:r>
      <w:r w:rsidR="00E522C5">
        <w:rPr>
          <w:rFonts w:ascii="PT Astra Serif" w:hAnsi="PT Astra Serif"/>
          <w:sz w:val="26"/>
          <w:szCs w:val="26"/>
        </w:rPr>
        <w:t>рублей</w:t>
      </w:r>
      <w:r w:rsidRPr="0058757C">
        <w:rPr>
          <w:rFonts w:ascii="PT Astra Serif" w:hAnsi="PT Astra Serif"/>
          <w:sz w:val="26"/>
          <w:szCs w:val="26"/>
        </w:rPr>
        <w:t xml:space="preserve"> или 108,3% в сопоставимых ценах к уровню 2020 года.</w:t>
      </w:r>
    </w:p>
    <w:p w:rsidR="0058757C" w:rsidRPr="0058757C" w:rsidRDefault="0058757C" w:rsidP="00093A65">
      <w:pPr>
        <w:ind w:firstLine="709"/>
        <w:jc w:val="both"/>
        <w:rPr>
          <w:rFonts w:ascii="PT Astra Serif" w:hAnsi="PT Astra Serif"/>
          <w:sz w:val="26"/>
          <w:szCs w:val="26"/>
        </w:rPr>
      </w:pPr>
      <w:r w:rsidRPr="0058757C">
        <w:rPr>
          <w:rFonts w:ascii="PT Astra Serif" w:hAnsi="PT Astra Serif"/>
          <w:sz w:val="26"/>
          <w:szCs w:val="26"/>
        </w:rPr>
        <w:t>Производство сельхозпродукции в натуральном выражении во всех категориях хозяйств в 2021 году оценивается следующим образом:</w:t>
      </w:r>
    </w:p>
    <w:p w:rsidR="0058757C" w:rsidRPr="0058757C" w:rsidRDefault="0058757C" w:rsidP="00093A65">
      <w:pPr>
        <w:pStyle w:val="af5"/>
        <w:ind w:left="0" w:firstLine="709"/>
        <w:jc w:val="both"/>
        <w:rPr>
          <w:rFonts w:ascii="PT Astra Serif" w:hAnsi="PT Astra Serif"/>
          <w:sz w:val="26"/>
          <w:szCs w:val="26"/>
        </w:rPr>
      </w:pPr>
      <w:r>
        <w:rPr>
          <w:rFonts w:ascii="PT Astra Serif" w:hAnsi="PT Astra Serif"/>
          <w:sz w:val="26"/>
          <w:szCs w:val="26"/>
        </w:rPr>
        <w:t xml:space="preserve">- </w:t>
      </w:r>
      <w:r w:rsidR="00DD76CA">
        <w:rPr>
          <w:rFonts w:ascii="PT Astra Serif" w:hAnsi="PT Astra Serif"/>
          <w:sz w:val="26"/>
          <w:szCs w:val="26"/>
        </w:rPr>
        <w:t>мясо -</w:t>
      </w:r>
      <w:r w:rsidRPr="0058757C">
        <w:rPr>
          <w:rFonts w:ascii="PT Astra Serif" w:hAnsi="PT Astra Serif"/>
          <w:sz w:val="26"/>
          <w:szCs w:val="26"/>
        </w:rPr>
        <w:t xml:space="preserve"> 4 203,8 тонн</w:t>
      </w:r>
      <w:r w:rsidR="00770098">
        <w:rPr>
          <w:rFonts w:ascii="PT Astra Serif" w:hAnsi="PT Astra Serif"/>
          <w:sz w:val="26"/>
          <w:szCs w:val="26"/>
        </w:rPr>
        <w:t xml:space="preserve"> (108,2%)</w:t>
      </w:r>
      <w:r>
        <w:rPr>
          <w:rFonts w:ascii="PT Astra Serif" w:hAnsi="PT Astra Serif"/>
          <w:sz w:val="26"/>
          <w:szCs w:val="26"/>
        </w:rPr>
        <w:t>;</w:t>
      </w:r>
    </w:p>
    <w:p w:rsidR="0058757C" w:rsidRPr="0058757C" w:rsidRDefault="0058757C" w:rsidP="00093A65">
      <w:pPr>
        <w:pStyle w:val="af5"/>
        <w:ind w:left="0" w:firstLine="709"/>
        <w:jc w:val="both"/>
        <w:rPr>
          <w:rFonts w:ascii="PT Astra Serif" w:hAnsi="PT Astra Serif"/>
          <w:sz w:val="26"/>
          <w:szCs w:val="26"/>
        </w:rPr>
      </w:pPr>
      <w:r>
        <w:rPr>
          <w:rFonts w:ascii="PT Astra Serif" w:hAnsi="PT Astra Serif"/>
          <w:sz w:val="26"/>
          <w:szCs w:val="26"/>
        </w:rPr>
        <w:t xml:space="preserve">- </w:t>
      </w:r>
      <w:r w:rsidR="00DD76CA">
        <w:rPr>
          <w:rFonts w:ascii="PT Astra Serif" w:hAnsi="PT Astra Serif"/>
          <w:sz w:val="26"/>
          <w:szCs w:val="26"/>
        </w:rPr>
        <w:t>молоко -</w:t>
      </w:r>
      <w:r w:rsidRPr="0058757C">
        <w:rPr>
          <w:rFonts w:ascii="PT Astra Serif" w:hAnsi="PT Astra Serif"/>
          <w:sz w:val="26"/>
          <w:szCs w:val="26"/>
        </w:rPr>
        <w:t xml:space="preserve"> 2 577 тонн</w:t>
      </w:r>
      <w:r w:rsidR="00770098">
        <w:rPr>
          <w:rFonts w:ascii="PT Astra Serif" w:hAnsi="PT Astra Serif"/>
          <w:sz w:val="26"/>
          <w:szCs w:val="26"/>
        </w:rPr>
        <w:t xml:space="preserve"> (104,8</w:t>
      </w:r>
      <w:r w:rsidR="004929BB">
        <w:rPr>
          <w:rFonts w:ascii="PT Astra Serif" w:hAnsi="PT Astra Serif"/>
          <w:sz w:val="26"/>
          <w:szCs w:val="26"/>
        </w:rPr>
        <w:t>%</w:t>
      </w:r>
      <w:r w:rsidR="00770098">
        <w:rPr>
          <w:rFonts w:ascii="PT Astra Serif" w:hAnsi="PT Astra Serif"/>
          <w:sz w:val="26"/>
          <w:szCs w:val="26"/>
        </w:rPr>
        <w:t>)</w:t>
      </w:r>
      <w:r>
        <w:rPr>
          <w:rFonts w:ascii="PT Astra Serif" w:hAnsi="PT Astra Serif"/>
          <w:sz w:val="26"/>
          <w:szCs w:val="26"/>
        </w:rPr>
        <w:t>;</w:t>
      </w:r>
    </w:p>
    <w:p w:rsidR="0058757C" w:rsidRPr="0058757C" w:rsidRDefault="0058757C" w:rsidP="00093A65">
      <w:pPr>
        <w:pStyle w:val="af5"/>
        <w:ind w:left="0" w:firstLine="709"/>
        <w:jc w:val="both"/>
        <w:rPr>
          <w:rFonts w:ascii="PT Astra Serif" w:hAnsi="PT Astra Serif"/>
          <w:sz w:val="26"/>
          <w:szCs w:val="26"/>
        </w:rPr>
      </w:pPr>
      <w:r>
        <w:rPr>
          <w:rFonts w:ascii="PT Astra Serif" w:hAnsi="PT Astra Serif"/>
          <w:sz w:val="26"/>
          <w:szCs w:val="26"/>
        </w:rPr>
        <w:t xml:space="preserve">- </w:t>
      </w:r>
      <w:r w:rsidR="00DD76CA">
        <w:rPr>
          <w:rFonts w:ascii="PT Astra Serif" w:hAnsi="PT Astra Serif"/>
          <w:sz w:val="26"/>
          <w:szCs w:val="26"/>
        </w:rPr>
        <w:t>яйцо -</w:t>
      </w:r>
      <w:r w:rsidRPr="0058757C">
        <w:rPr>
          <w:rFonts w:ascii="PT Astra Serif" w:hAnsi="PT Astra Serif"/>
          <w:sz w:val="26"/>
          <w:szCs w:val="26"/>
        </w:rPr>
        <w:t xml:space="preserve"> 6 090 штук</w:t>
      </w:r>
      <w:r w:rsidR="00DD76CA">
        <w:rPr>
          <w:rFonts w:ascii="PT Astra Serif" w:hAnsi="PT Astra Serif"/>
          <w:sz w:val="26"/>
          <w:szCs w:val="26"/>
        </w:rPr>
        <w:t xml:space="preserve"> (рост в 4,3 раза</w:t>
      </w:r>
      <w:r w:rsidR="00770098">
        <w:rPr>
          <w:rFonts w:ascii="PT Astra Serif" w:hAnsi="PT Astra Serif"/>
          <w:sz w:val="26"/>
          <w:szCs w:val="26"/>
        </w:rPr>
        <w:t>)</w:t>
      </w:r>
      <w:r w:rsidRPr="0058757C">
        <w:rPr>
          <w:rFonts w:ascii="PT Astra Serif" w:hAnsi="PT Astra Serif"/>
          <w:sz w:val="26"/>
          <w:szCs w:val="26"/>
        </w:rPr>
        <w:t>.</w:t>
      </w:r>
    </w:p>
    <w:p w:rsidR="0058757C" w:rsidRPr="0058757C" w:rsidRDefault="0058757C" w:rsidP="00093A65">
      <w:pPr>
        <w:suppressAutoHyphens w:val="0"/>
        <w:ind w:firstLine="709"/>
        <w:jc w:val="both"/>
        <w:rPr>
          <w:rFonts w:ascii="PT Astra Serif" w:hAnsi="PT Astra Serif"/>
          <w:sz w:val="26"/>
          <w:szCs w:val="26"/>
          <w:lang w:eastAsia="ru-RU"/>
        </w:rPr>
      </w:pPr>
      <w:r w:rsidRPr="0058757C">
        <w:rPr>
          <w:rFonts w:ascii="PT Astra Serif" w:hAnsi="PT Astra Serif"/>
          <w:sz w:val="26"/>
          <w:szCs w:val="26"/>
          <w:lang w:eastAsia="ru-RU"/>
        </w:rPr>
        <w:lastRenderedPageBreak/>
        <w:t>Положительной динамике сельскохозяйственного производства способствует реализация государственной политики по поддержке сельскохозяйственных товаропроизводителей в рамках государственной программы «Развитие агропромышленного комплекса».</w:t>
      </w:r>
    </w:p>
    <w:p w:rsidR="0058757C" w:rsidRPr="0058757C" w:rsidRDefault="0058757C" w:rsidP="0058757C">
      <w:pPr>
        <w:tabs>
          <w:tab w:val="left" w:pos="0"/>
        </w:tabs>
        <w:suppressAutoHyphens w:val="0"/>
        <w:ind w:firstLine="709"/>
        <w:jc w:val="both"/>
        <w:rPr>
          <w:rFonts w:ascii="PT Astra Serif" w:hAnsi="PT Astra Serif"/>
          <w:sz w:val="26"/>
          <w:szCs w:val="26"/>
          <w:lang w:eastAsia="ru-RU"/>
        </w:rPr>
      </w:pPr>
      <w:r w:rsidRPr="0058757C">
        <w:rPr>
          <w:rFonts w:ascii="PT Astra Serif" w:hAnsi="PT Astra Serif"/>
          <w:sz w:val="26"/>
          <w:szCs w:val="26"/>
          <w:lang w:eastAsia="ru-RU"/>
        </w:rPr>
        <w:t xml:space="preserve">Крестьянские (фермерские) хозяйства занимаются не только производством, но и переработкой сельскохозяйственной продукции. Имеется колбасный цех, продукция которого </w:t>
      </w:r>
      <w:r w:rsidR="00B77621">
        <w:rPr>
          <w:rFonts w:ascii="PT Astra Serif" w:hAnsi="PT Astra Serif"/>
          <w:sz w:val="26"/>
          <w:szCs w:val="26"/>
          <w:lang w:eastAsia="ru-RU"/>
        </w:rPr>
        <w:t>отмечена</w:t>
      </w:r>
      <w:r w:rsidRPr="0058757C">
        <w:rPr>
          <w:rFonts w:ascii="PT Astra Serif" w:hAnsi="PT Astra Serif"/>
          <w:sz w:val="26"/>
          <w:szCs w:val="26"/>
          <w:lang w:eastAsia="ru-RU"/>
        </w:rPr>
        <w:t xml:space="preserve"> множество</w:t>
      </w:r>
      <w:r w:rsidR="00B77621">
        <w:rPr>
          <w:rFonts w:ascii="PT Astra Serif" w:hAnsi="PT Astra Serif"/>
          <w:sz w:val="26"/>
          <w:szCs w:val="26"/>
          <w:lang w:eastAsia="ru-RU"/>
        </w:rPr>
        <w:t>м</w:t>
      </w:r>
      <w:r w:rsidRPr="0058757C">
        <w:rPr>
          <w:rFonts w:ascii="PT Astra Serif" w:hAnsi="PT Astra Serif"/>
          <w:sz w:val="26"/>
          <w:szCs w:val="26"/>
          <w:lang w:eastAsia="ru-RU"/>
        </w:rPr>
        <w:t xml:space="preserve"> наград, полученных на различных агропромышленных выставках как регионального, так и всероссийского уровня. Молочным цехом производится выпуск сливок, творога, сыра, йогурта, масла, сметаны. </w:t>
      </w:r>
    </w:p>
    <w:p w:rsidR="0058757C" w:rsidRPr="0058757C" w:rsidRDefault="0058757C" w:rsidP="0058757C">
      <w:pPr>
        <w:ind w:firstLine="709"/>
        <w:jc w:val="both"/>
        <w:rPr>
          <w:rFonts w:ascii="PT Astra Serif" w:hAnsi="PT Astra Serif"/>
          <w:sz w:val="26"/>
          <w:szCs w:val="26"/>
        </w:rPr>
      </w:pPr>
      <w:r w:rsidRPr="0058757C">
        <w:rPr>
          <w:rFonts w:ascii="PT Astra Serif" w:hAnsi="PT Astra Serif"/>
          <w:sz w:val="26"/>
          <w:szCs w:val="26"/>
        </w:rPr>
        <w:t>Растениеводство в городе имеет неорганизованный характер и сосредоточено на приусадебных и садово-огороднических участках населения, на которых выращивается картофель и другие овощи.</w:t>
      </w:r>
    </w:p>
    <w:p w:rsidR="0058757C" w:rsidRPr="0058757C" w:rsidRDefault="0058757C" w:rsidP="0058757C">
      <w:pPr>
        <w:tabs>
          <w:tab w:val="left" w:pos="142"/>
          <w:tab w:val="left" w:pos="851"/>
        </w:tabs>
        <w:ind w:firstLine="709"/>
        <w:jc w:val="both"/>
        <w:rPr>
          <w:rFonts w:ascii="PT Astra Serif" w:hAnsi="PT Astra Serif"/>
          <w:sz w:val="26"/>
          <w:szCs w:val="26"/>
        </w:rPr>
      </w:pPr>
      <w:proofErr w:type="gramStart"/>
      <w:r w:rsidRPr="0058757C">
        <w:rPr>
          <w:rFonts w:ascii="PT Astra Serif" w:hAnsi="PT Astra Serif"/>
          <w:sz w:val="26"/>
          <w:szCs w:val="26"/>
        </w:rPr>
        <w:t>С целью развития сельскохозяйственной отрасли, в рамках осуществления администрацией города Югорска отдельных государственных полномочий  по поддержке сельскохозяйственного производства и деятельности по заготовке и переработке дикоросов и реализации государственной программы «Развитие агропромышленного комплекса» в 2021 году на развитие отрасли будут направлен</w:t>
      </w:r>
      <w:r w:rsidR="003D177E">
        <w:rPr>
          <w:rFonts w:ascii="PT Astra Serif" w:hAnsi="PT Astra Serif"/>
          <w:sz w:val="26"/>
          <w:szCs w:val="26"/>
        </w:rPr>
        <w:t>ы средства окружного бюджета на п</w:t>
      </w:r>
      <w:r w:rsidRPr="0058757C">
        <w:rPr>
          <w:rFonts w:ascii="PT Astra Serif" w:hAnsi="PT Astra Serif"/>
          <w:sz w:val="26"/>
          <w:szCs w:val="26"/>
        </w:rPr>
        <w:t xml:space="preserve">оддержку и развитие </w:t>
      </w:r>
      <w:r w:rsidR="003D177E">
        <w:rPr>
          <w:rFonts w:ascii="PT Astra Serif" w:hAnsi="PT Astra Serif"/>
          <w:sz w:val="26"/>
          <w:szCs w:val="26"/>
        </w:rPr>
        <w:t xml:space="preserve">животноводства, </w:t>
      </w:r>
      <w:r w:rsidRPr="0058757C">
        <w:rPr>
          <w:rFonts w:ascii="PT Astra Serif" w:hAnsi="PT Astra Serif"/>
          <w:sz w:val="26"/>
          <w:szCs w:val="26"/>
        </w:rPr>
        <w:t>поддержку малых форм хозяйствования.</w:t>
      </w:r>
      <w:proofErr w:type="gramEnd"/>
    </w:p>
    <w:p w:rsidR="0058757C" w:rsidRPr="0058757C" w:rsidRDefault="0058757C" w:rsidP="0058757C">
      <w:pPr>
        <w:tabs>
          <w:tab w:val="left" w:pos="142"/>
          <w:tab w:val="left" w:pos="851"/>
        </w:tabs>
        <w:ind w:firstLine="709"/>
        <w:jc w:val="both"/>
        <w:rPr>
          <w:rFonts w:ascii="PT Astra Serif" w:hAnsi="PT Astra Serif"/>
          <w:sz w:val="26"/>
          <w:szCs w:val="26"/>
        </w:rPr>
      </w:pPr>
      <w:r w:rsidRPr="0058757C">
        <w:rPr>
          <w:rFonts w:ascii="PT Astra Serif" w:hAnsi="PT Astra Serif"/>
          <w:sz w:val="26"/>
          <w:szCs w:val="26"/>
        </w:rPr>
        <w:t>В среднесрочной перспективе развитие сельскохозяйственной отрасли города будет характеризоваться устойчивой динамикой роста производства сельскохозяйственной продукции при условии сохранения существующего уровня мер государственной поддержки сельхозтоваропроизводителей.</w:t>
      </w:r>
    </w:p>
    <w:p w:rsidR="0058757C" w:rsidRPr="0058757C" w:rsidRDefault="0058757C" w:rsidP="0058757C">
      <w:pPr>
        <w:tabs>
          <w:tab w:val="left" w:pos="142"/>
          <w:tab w:val="left" w:pos="851"/>
        </w:tabs>
        <w:ind w:firstLine="709"/>
        <w:jc w:val="both"/>
        <w:rPr>
          <w:rFonts w:ascii="PT Astra Serif" w:hAnsi="PT Astra Serif"/>
          <w:sz w:val="26"/>
          <w:szCs w:val="26"/>
        </w:rPr>
      </w:pPr>
      <w:r w:rsidRPr="0058757C">
        <w:rPr>
          <w:rFonts w:ascii="PT Astra Serif" w:hAnsi="PT Astra Serif"/>
          <w:sz w:val="26"/>
          <w:szCs w:val="26"/>
          <w:lang w:eastAsia="ru-RU"/>
        </w:rPr>
        <w:t>В дальнейших планах города Югорска - развитие сельскохозяйственной отрасли.</w:t>
      </w:r>
      <w:r w:rsidRPr="0058757C">
        <w:rPr>
          <w:rFonts w:ascii="PT Astra Serif" w:hAnsi="PT Astra Serif"/>
          <w:sz w:val="26"/>
          <w:szCs w:val="26"/>
        </w:rPr>
        <w:t xml:space="preserve"> В целом тенденция роста производства и реализации сельскохозяйственной продукции сохранится на протяжении всего прогнозного периода до 2024 года.</w:t>
      </w:r>
    </w:p>
    <w:p w:rsidR="0058757C" w:rsidRPr="0058757C" w:rsidRDefault="0058757C" w:rsidP="0058757C">
      <w:pPr>
        <w:tabs>
          <w:tab w:val="left" w:pos="0"/>
        </w:tabs>
        <w:ind w:firstLine="709"/>
        <w:jc w:val="both"/>
        <w:rPr>
          <w:rFonts w:ascii="PT Astra Serif" w:hAnsi="PT Astra Serif"/>
          <w:sz w:val="26"/>
          <w:szCs w:val="26"/>
        </w:rPr>
      </w:pPr>
      <w:r w:rsidRPr="0058757C">
        <w:rPr>
          <w:rFonts w:ascii="PT Astra Serif" w:hAnsi="PT Astra Serif"/>
          <w:sz w:val="26"/>
          <w:szCs w:val="26"/>
        </w:rPr>
        <w:t>По предварительной оценке индекс производства продукции сельского хозяйства (без учета н</w:t>
      </w:r>
      <w:r w:rsidR="003C1BBA">
        <w:rPr>
          <w:rFonts w:ascii="PT Astra Serif" w:hAnsi="PT Astra Serif"/>
          <w:sz w:val="26"/>
          <w:szCs w:val="26"/>
        </w:rPr>
        <w:t>аселения) составит в 2022 году - 105%, в 2023-2024 годах -</w:t>
      </w:r>
      <w:r w:rsidRPr="0058757C">
        <w:rPr>
          <w:rFonts w:ascii="PT Astra Serif" w:hAnsi="PT Astra Serif"/>
          <w:sz w:val="26"/>
          <w:szCs w:val="26"/>
        </w:rPr>
        <w:t xml:space="preserve"> 100,5% - 101,8%.  </w:t>
      </w:r>
    </w:p>
    <w:p w:rsidR="000D605A" w:rsidRPr="00A53EBC" w:rsidRDefault="000D605A" w:rsidP="00255510">
      <w:pPr>
        <w:tabs>
          <w:tab w:val="left" w:pos="0"/>
        </w:tabs>
        <w:ind w:firstLine="709"/>
        <w:jc w:val="both"/>
        <w:rPr>
          <w:highlight w:val="yellow"/>
        </w:rPr>
      </w:pPr>
    </w:p>
    <w:p w:rsidR="00116A39" w:rsidRPr="00264E64" w:rsidRDefault="00116A39" w:rsidP="00116A39">
      <w:pPr>
        <w:jc w:val="center"/>
        <w:rPr>
          <w:rFonts w:ascii="PT Astra Serif" w:hAnsi="PT Astra Serif"/>
          <w:b/>
          <w:sz w:val="28"/>
          <w:szCs w:val="28"/>
        </w:rPr>
      </w:pPr>
      <w:r w:rsidRPr="00264E64">
        <w:rPr>
          <w:rFonts w:ascii="PT Astra Serif" w:hAnsi="PT Astra Serif"/>
          <w:b/>
          <w:sz w:val="28"/>
          <w:szCs w:val="28"/>
        </w:rPr>
        <w:t>Малое и среднее предпринимательство</w:t>
      </w:r>
    </w:p>
    <w:p w:rsidR="00116A39" w:rsidRPr="00A53EBC" w:rsidRDefault="00116A39" w:rsidP="00116A39">
      <w:pPr>
        <w:jc w:val="center"/>
        <w:rPr>
          <w:b/>
          <w:highlight w:val="yellow"/>
        </w:rPr>
      </w:pPr>
    </w:p>
    <w:p w:rsidR="00264E64" w:rsidRPr="00264E64" w:rsidRDefault="00264E64" w:rsidP="00264E64">
      <w:pPr>
        <w:ind w:firstLine="709"/>
        <w:jc w:val="both"/>
        <w:rPr>
          <w:rFonts w:ascii="PT Astra Serif" w:hAnsi="PT Astra Serif"/>
          <w:sz w:val="26"/>
          <w:szCs w:val="26"/>
          <w:lang w:eastAsia="ru-RU"/>
        </w:rPr>
      </w:pPr>
      <w:r w:rsidRPr="00264E64">
        <w:rPr>
          <w:rFonts w:ascii="PT Astra Serif" w:hAnsi="PT Astra Serif"/>
          <w:sz w:val="26"/>
          <w:szCs w:val="26"/>
          <w:lang w:eastAsia="ru-RU"/>
        </w:rPr>
        <w:t>В городе Югорске количество субъектов малого</w:t>
      </w:r>
      <w:r w:rsidR="0037512E">
        <w:rPr>
          <w:rFonts w:ascii="PT Astra Serif" w:hAnsi="PT Astra Serif"/>
          <w:sz w:val="26"/>
          <w:szCs w:val="26"/>
          <w:lang w:eastAsia="ru-RU"/>
        </w:rPr>
        <w:t xml:space="preserve"> и среднего предпринимательства</w:t>
      </w:r>
      <w:r w:rsidRPr="00264E64">
        <w:rPr>
          <w:rFonts w:ascii="PT Astra Serif" w:hAnsi="PT Astra Serif"/>
          <w:sz w:val="26"/>
          <w:szCs w:val="26"/>
          <w:lang w:eastAsia="ru-RU"/>
        </w:rPr>
        <w:t xml:space="preserve"> по состоянию на 01.01.2021, по данным Единого реестра субъектов малого и среднего предпринимательства, сформированного Федеральной налоговой службой </w:t>
      </w:r>
      <w:r w:rsidR="0037512E">
        <w:rPr>
          <w:rFonts w:ascii="PT Astra Serif" w:hAnsi="PT Astra Serif"/>
          <w:sz w:val="26"/>
          <w:szCs w:val="26"/>
          <w:lang w:eastAsia="ru-RU"/>
        </w:rPr>
        <w:t>Российской Федерации, составило</w:t>
      </w:r>
      <w:r w:rsidRPr="00264E64">
        <w:rPr>
          <w:rFonts w:ascii="PT Astra Serif" w:hAnsi="PT Astra Serif"/>
          <w:sz w:val="26"/>
          <w:szCs w:val="26"/>
          <w:lang w:eastAsia="ru-RU"/>
        </w:rPr>
        <w:t xml:space="preserve"> 1</w:t>
      </w:r>
      <w:r w:rsidR="0037512E">
        <w:rPr>
          <w:rFonts w:ascii="PT Astra Serif" w:hAnsi="PT Astra Serif"/>
          <w:sz w:val="26"/>
          <w:szCs w:val="26"/>
          <w:lang w:eastAsia="ru-RU"/>
        </w:rPr>
        <w:t xml:space="preserve"> </w:t>
      </w:r>
      <w:r w:rsidRPr="00264E64">
        <w:rPr>
          <w:rFonts w:ascii="PT Astra Serif" w:hAnsi="PT Astra Serif"/>
          <w:sz w:val="26"/>
          <w:szCs w:val="26"/>
          <w:lang w:eastAsia="ru-RU"/>
        </w:rPr>
        <w:t xml:space="preserve">235 субъектов (353 предприятия и 882 индивидуальных предпринимателя), </w:t>
      </w:r>
      <w:r w:rsidR="0037512E">
        <w:rPr>
          <w:rFonts w:ascii="PT Astra Serif" w:hAnsi="PT Astra Serif"/>
          <w:sz w:val="26"/>
          <w:szCs w:val="26"/>
          <w:lang w:eastAsia="ru-RU"/>
        </w:rPr>
        <w:t xml:space="preserve">или </w:t>
      </w:r>
      <w:r w:rsidRPr="00264E64">
        <w:rPr>
          <w:rFonts w:ascii="PT Astra Serif" w:hAnsi="PT Astra Serif"/>
          <w:sz w:val="26"/>
          <w:szCs w:val="26"/>
          <w:lang w:eastAsia="ru-RU"/>
        </w:rPr>
        <w:t>96,4%</w:t>
      </w:r>
      <w:r w:rsidR="000136DA">
        <w:rPr>
          <w:rFonts w:ascii="PT Astra Serif" w:hAnsi="PT Astra Serif"/>
          <w:sz w:val="26"/>
          <w:szCs w:val="26"/>
          <w:lang w:eastAsia="ru-RU"/>
        </w:rPr>
        <w:t xml:space="preserve"> к показателю на начало 2020</w:t>
      </w:r>
      <w:r w:rsidR="0037512E">
        <w:rPr>
          <w:rFonts w:ascii="PT Astra Serif" w:hAnsi="PT Astra Serif"/>
          <w:sz w:val="26"/>
          <w:szCs w:val="26"/>
          <w:lang w:eastAsia="ru-RU"/>
        </w:rPr>
        <w:t xml:space="preserve"> года</w:t>
      </w:r>
      <w:r w:rsidRPr="00264E64">
        <w:rPr>
          <w:rFonts w:ascii="PT Astra Serif" w:hAnsi="PT Astra Serif"/>
          <w:sz w:val="26"/>
          <w:szCs w:val="26"/>
          <w:lang w:eastAsia="ru-RU"/>
        </w:rPr>
        <w:t>. По предварительной оценке, в 2021 году количество субъектов малого и среднего предпринимательства увеличится незначительно. В прогнозный период к 2024 году количество малых и средних предприятий увеличится до 365 единиц, а среднесписочная численность работников малых и средних предприятий достигнет 1,6 тыс. человек.</w:t>
      </w:r>
    </w:p>
    <w:p w:rsidR="00264E64" w:rsidRPr="00264E64" w:rsidRDefault="00264E64" w:rsidP="00264E64">
      <w:pPr>
        <w:ind w:firstLine="567"/>
        <w:jc w:val="both"/>
        <w:rPr>
          <w:rFonts w:ascii="PT Astra Serif" w:hAnsi="PT Astra Serif"/>
          <w:sz w:val="26"/>
          <w:szCs w:val="26"/>
          <w:lang w:eastAsia="ru-RU"/>
        </w:rPr>
      </w:pPr>
      <w:r w:rsidRPr="00264E64">
        <w:rPr>
          <w:rFonts w:ascii="PT Astra Serif" w:hAnsi="PT Astra Serif"/>
          <w:sz w:val="26"/>
          <w:szCs w:val="26"/>
          <w:lang w:eastAsia="ru-RU"/>
        </w:rPr>
        <w:t>Начиная с 2020 года на территории Ханты-Мансийского автономного округа – Югры реализуется проект по применению специального налогового режима «Налог на профессиональный доход». Граждане, которые переходят на новый специальный налоговый режим, признаются самозанятыми. По данным Межрайонной инспекции Федеральной налоговой службы № 4 по Ханты-Мансийскому автономному округу - Югре в городе Югорске</w:t>
      </w:r>
      <w:r w:rsidR="00F427FC">
        <w:rPr>
          <w:rFonts w:ascii="PT Astra Serif" w:hAnsi="PT Astra Serif"/>
          <w:sz w:val="26"/>
          <w:szCs w:val="26"/>
          <w:lang w:eastAsia="ru-RU"/>
        </w:rPr>
        <w:t xml:space="preserve"> </w:t>
      </w:r>
      <w:r w:rsidRPr="00264E64">
        <w:rPr>
          <w:rFonts w:ascii="PT Astra Serif" w:hAnsi="PT Astra Serif"/>
          <w:sz w:val="26"/>
          <w:szCs w:val="26"/>
          <w:lang w:eastAsia="ru-RU"/>
        </w:rPr>
        <w:t xml:space="preserve">за 2020 год зарегистрировано 442 самозанятых. </w:t>
      </w:r>
    </w:p>
    <w:p w:rsidR="00264E64" w:rsidRDefault="00264E64" w:rsidP="00264E64">
      <w:pPr>
        <w:ind w:firstLine="567"/>
        <w:jc w:val="both"/>
        <w:rPr>
          <w:rFonts w:ascii="PT Astra Serif" w:hAnsi="PT Astra Serif"/>
          <w:sz w:val="26"/>
          <w:szCs w:val="26"/>
          <w:lang w:eastAsia="ru-RU"/>
        </w:rPr>
      </w:pPr>
      <w:r w:rsidRPr="00264E64">
        <w:rPr>
          <w:rFonts w:ascii="PT Astra Serif" w:hAnsi="PT Astra Serif"/>
          <w:sz w:val="26"/>
          <w:szCs w:val="26"/>
          <w:lang w:eastAsia="ru-RU"/>
        </w:rPr>
        <w:t xml:space="preserve">В прогнозном периоде финансовая поддержка субъектам предпринимательства будет осуществляться в рамках двух региональных проектов: «Акселерация </w:t>
      </w:r>
      <w:r w:rsidRPr="00264E64">
        <w:rPr>
          <w:rFonts w:ascii="PT Astra Serif" w:hAnsi="PT Astra Serif"/>
          <w:sz w:val="26"/>
          <w:szCs w:val="26"/>
          <w:lang w:eastAsia="ru-RU"/>
        </w:rPr>
        <w:lastRenderedPageBreak/>
        <w:t>субъектов малого и среднего предпринимательства» и «Создание условий для легкого старта и комфортного ведения бизнеса». На основе заключенного Соглашения с Департаментом экономического развития Ханты-</w:t>
      </w:r>
      <w:r w:rsidR="006D79C6">
        <w:rPr>
          <w:rFonts w:ascii="PT Astra Serif" w:hAnsi="PT Astra Serif"/>
          <w:sz w:val="26"/>
          <w:szCs w:val="26"/>
          <w:lang w:eastAsia="ru-RU"/>
        </w:rPr>
        <w:t>Мансийского автономного округа -</w:t>
      </w:r>
      <w:r w:rsidRPr="00264E64">
        <w:rPr>
          <w:rFonts w:ascii="PT Astra Serif" w:hAnsi="PT Astra Serif"/>
          <w:sz w:val="26"/>
          <w:szCs w:val="26"/>
          <w:lang w:eastAsia="ru-RU"/>
        </w:rPr>
        <w:t xml:space="preserve"> Югры, оценка объема финансирования по двум проектам составит в общей сумме -  2,7 млн. рублей.</w:t>
      </w:r>
    </w:p>
    <w:p w:rsidR="009171F5" w:rsidRPr="00264E64" w:rsidRDefault="009171F5" w:rsidP="009171F5">
      <w:pPr>
        <w:ind w:firstLine="709"/>
        <w:jc w:val="both"/>
        <w:rPr>
          <w:rFonts w:ascii="PT Astra Serif" w:hAnsi="PT Astra Serif"/>
          <w:sz w:val="26"/>
          <w:szCs w:val="26"/>
          <w:lang w:eastAsia="ru-RU"/>
        </w:rPr>
      </w:pPr>
      <w:proofErr w:type="gramStart"/>
      <w:r w:rsidRPr="00264E64">
        <w:rPr>
          <w:rFonts w:ascii="PT Astra Serif" w:hAnsi="PT Astra Serif"/>
          <w:sz w:val="26"/>
          <w:szCs w:val="26"/>
          <w:lang w:eastAsia="ru-RU"/>
        </w:rPr>
        <w:t>Достижение целей и задач Национального проекта «Малое и среднее предпринимательство и поддержка индивидуальной предпринимательской инициативы» достигается путем реализации подпрограммы II «Развитие малого и среднего предпринимательства» муниципальной программы города Югорска «Социально-экономическое развитие и муниципальное управление» (далее – Программы), основной целью которой является создание условий для динамичного развития малого и среднего предпринимательства на территории города Югорска при эффективном использовании финансовых, материально-технических и информационных</w:t>
      </w:r>
      <w:proofErr w:type="gramEnd"/>
      <w:r w:rsidRPr="00264E64">
        <w:rPr>
          <w:rFonts w:ascii="PT Astra Serif" w:hAnsi="PT Astra Serif"/>
          <w:sz w:val="26"/>
          <w:szCs w:val="26"/>
          <w:lang w:eastAsia="ru-RU"/>
        </w:rPr>
        <w:t xml:space="preserve"> ресурсов.</w:t>
      </w:r>
    </w:p>
    <w:p w:rsidR="00264E64" w:rsidRDefault="00264E64" w:rsidP="00264E64">
      <w:pPr>
        <w:ind w:firstLine="709"/>
        <w:jc w:val="both"/>
        <w:rPr>
          <w:rFonts w:ascii="PT Astra Serif" w:hAnsi="PT Astra Serif"/>
          <w:sz w:val="26"/>
          <w:szCs w:val="26"/>
          <w:lang w:eastAsia="ru-RU"/>
        </w:rPr>
      </w:pPr>
      <w:r w:rsidRPr="00264E64">
        <w:rPr>
          <w:rFonts w:ascii="PT Astra Serif" w:hAnsi="PT Astra Serif"/>
          <w:sz w:val="26"/>
          <w:szCs w:val="26"/>
          <w:lang w:eastAsia="ru-RU"/>
        </w:rPr>
        <w:t>В настоящее время недостаточно развита предпринимательская деятельность в сфере организации молодежного и детского досуга, внутреннего туризма, промышленного производства, в сель</w:t>
      </w:r>
      <w:r w:rsidR="00E221B4">
        <w:rPr>
          <w:rFonts w:ascii="PT Astra Serif" w:hAnsi="PT Astra Serif"/>
          <w:sz w:val="26"/>
          <w:szCs w:val="26"/>
          <w:lang w:eastAsia="ru-RU"/>
        </w:rPr>
        <w:t>ском хозяйстве - растениеводстве</w:t>
      </w:r>
      <w:r w:rsidRPr="00264E64">
        <w:rPr>
          <w:rFonts w:ascii="PT Astra Serif" w:hAnsi="PT Astra Serif"/>
          <w:sz w:val="26"/>
          <w:szCs w:val="26"/>
          <w:lang w:eastAsia="ru-RU"/>
        </w:rPr>
        <w:t xml:space="preserve">. Мероприятия подпрограммы направлены на поддержку субъектов малого и среднего предпринимательства по социально значимым (приоритетным) видам деятельности для муниципального образования. Основная форма поддержки - это компенсация части затрат субъектов на создание нового и развитие действующего бизнеса. </w:t>
      </w:r>
    </w:p>
    <w:p w:rsidR="00272143" w:rsidRPr="00264E64" w:rsidRDefault="00272143" w:rsidP="00272143">
      <w:pPr>
        <w:tabs>
          <w:tab w:val="left" w:pos="993"/>
        </w:tabs>
        <w:suppressAutoHyphens w:val="0"/>
        <w:ind w:firstLine="710"/>
        <w:contextualSpacing/>
        <w:jc w:val="both"/>
        <w:rPr>
          <w:rFonts w:ascii="PT Astra Serif" w:eastAsia="Calibri" w:hAnsi="PT Astra Serif" w:cs="Calibri"/>
          <w:sz w:val="26"/>
          <w:szCs w:val="26"/>
        </w:rPr>
      </w:pPr>
      <w:r w:rsidRPr="00264E64">
        <w:rPr>
          <w:rFonts w:ascii="PT Astra Serif" w:eastAsia="Calibri" w:hAnsi="PT Astra Serif" w:cs="Calibri"/>
          <w:sz w:val="26"/>
          <w:szCs w:val="26"/>
        </w:rPr>
        <w:t xml:space="preserve">Отсутствие свободных помещений, находящихся в муниципальной собственности и свободных от прав третьих лиц затрудняет развитие деятельности потенциальных поставщиков услуг, решение данной проблемы осуществляется посредством оказания поддержки в форме субсидии на возмещение затрат по аренде нежилых помещений. </w:t>
      </w:r>
    </w:p>
    <w:p w:rsidR="00264E64" w:rsidRDefault="00264E64" w:rsidP="00264E64">
      <w:pPr>
        <w:ind w:firstLine="567"/>
        <w:contextualSpacing/>
        <w:jc w:val="both"/>
        <w:rPr>
          <w:rFonts w:ascii="PT Astra Serif" w:hAnsi="PT Astra Serif"/>
          <w:sz w:val="26"/>
          <w:szCs w:val="26"/>
        </w:rPr>
      </w:pPr>
      <w:r w:rsidRPr="00264E64">
        <w:rPr>
          <w:rFonts w:ascii="PT Astra Serif" w:hAnsi="PT Astra Serif"/>
          <w:sz w:val="26"/>
          <w:szCs w:val="26"/>
        </w:rPr>
        <w:t xml:space="preserve">В целях создания благоприятного инвестиционного климата в городе Югорске принят комплекс муниципальных правовых актов, регламентирующих деятельность в сфере малого и среднего предпринимательства. Осуществляется формирование земельных участков, которые могут быть предоставлены субъектам инвестиционной и предпринимательской деятельности. </w:t>
      </w:r>
    </w:p>
    <w:p w:rsidR="00264E64" w:rsidRPr="0000533A" w:rsidRDefault="00264E64" w:rsidP="00264E64">
      <w:pPr>
        <w:ind w:firstLine="567"/>
        <w:contextualSpacing/>
        <w:jc w:val="both"/>
        <w:rPr>
          <w:rFonts w:ascii="PT Astra Serif" w:hAnsi="PT Astra Serif"/>
          <w:sz w:val="26"/>
          <w:szCs w:val="26"/>
        </w:rPr>
      </w:pPr>
      <w:r w:rsidRPr="0000533A">
        <w:rPr>
          <w:rFonts w:ascii="PT Astra Serif" w:hAnsi="PT Astra Serif"/>
          <w:sz w:val="26"/>
          <w:szCs w:val="26"/>
        </w:rPr>
        <w:t xml:space="preserve">Тесное сотрудничество с Фондом развития Югры позволяет муниципальному образованию поддерживать в актуальном состоянии информацию об инвестиционных площадках города на интерактивной карте Югры. Непосредственное участие представителей Фонда </w:t>
      </w:r>
      <w:r w:rsidR="003C28BE" w:rsidRPr="0000533A">
        <w:rPr>
          <w:rFonts w:ascii="PT Astra Serif" w:hAnsi="PT Astra Serif"/>
          <w:sz w:val="26"/>
          <w:szCs w:val="26"/>
        </w:rPr>
        <w:t xml:space="preserve">развития Югры </w:t>
      </w:r>
      <w:r w:rsidR="003C28BE">
        <w:rPr>
          <w:rFonts w:ascii="PT Astra Serif" w:hAnsi="PT Astra Serif"/>
          <w:sz w:val="26"/>
          <w:szCs w:val="26"/>
        </w:rPr>
        <w:t>в заседаниях</w:t>
      </w:r>
      <w:r w:rsidRPr="0000533A">
        <w:rPr>
          <w:rFonts w:ascii="PT Astra Serif" w:hAnsi="PT Astra Serif"/>
          <w:sz w:val="26"/>
          <w:szCs w:val="26"/>
        </w:rPr>
        <w:t xml:space="preserve"> Координационного совета по вопросам развития инвестиционной деятель</w:t>
      </w:r>
      <w:r w:rsidR="0000533A" w:rsidRPr="0000533A">
        <w:rPr>
          <w:rFonts w:ascii="PT Astra Serif" w:hAnsi="PT Astra Serif"/>
          <w:sz w:val="26"/>
          <w:szCs w:val="26"/>
        </w:rPr>
        <w:t>ности в городе Югорске позволяет</w:t>
      </w:r>
      <w:r w:rsidR="003C28BE">
        <w:rPr>
          <w:rFonts w:ascii="PT Astra Serif" w:hAnsi="PT Astra Serif"/>
          <w:sz w:val="26"/>
          <w:szCs w:val="26"/>
        </w:rPr>
        <w:t xml:space="preserve"> более адресно доносить</w:t>
      </w:r>
      <w:r w:rsidRPr="0000533A">
        <w:rPr>
          <w:rFonts w:ascii="PT Astra Serif" w:hAnsi="PT Astra Serif"/>
          <w:sz w:val="26"/>
          <w:szCs w:val="26"/>
        </w:rPr>
        <w:t xml:space="preserve"> до предпринимательского сообщества информацию о возможностях сотрудничества с институтами развития в автономном округе, о существующих формах поддержки.</w:t>
      </w:r>
    </w:p>
    <w:p w:rsidR="00264E64" w:rsidRPr="00264E64" w:rsidRDefault="00264E64" w:rsidP="00264E64">
      <w:pPr>
        <w:ind w:firstLine="567"/>
        <w:jc w:val="both"/>
        <w:rPr>
          <w:rFonts w:ascii="PT Astra Serif" w:hAnsi="PT Astra Serif"/>
          <w:sz w:val="26"/>
          <w:szCs w:val="26"/>
        </w:rPr>
      </w:pPr>
      <w:r w:rsidRPr="003C28BE">
        <w:rPr>
          <w:rFonts w:ascii="PT Astra Serif" w:hAnsi="PT Astra Serif"/>
          <w:sz w:val="26"/>
          <w:szCs w:val="26"/>
        </w:rPr>
        <w:t xml:space="preserve">Администрация города </w:t>
      </w:r>
      <w:r w:rsidR="00B0500B">
        <w:rPr>
          <w:rFonts w:ascii="PT Astra Serif" w:hAnsi="PT Astra Serif"/>
          <w:sz w:val="26"/>
          <w:szCs w:val="26"/>
        </w:rPr>
        <w:t xml:space="preserve">Югорска </w:t>
      </w:r>
      <w:r w:rsidRPr="003C28BE">
        <w:rPr>
          <w:rFonts w:ascii="PT Astra Serif" w:hAnsi="PT Astra Serif"/>
          <w:sz w:val="26"/>
          <w:szCs w:val="26"/>
        </w:rPr>
        <w:t>- связующее звено между Фондом поддержки предпринимательства Югры и предпринимателями города. Представитель Фонда поддержки предпринимательства Югры является членом Координационного совета по вопросам развития инвестиционной деятельности в городе Югорске, членом Координационного совета по развитию малого и среднего предпринимательства. Наиболее востребованными формами поддержки</w:t>
      </w:r>
      <w:r w:rsidR="003C28BE" w:rsidRPr="003C28BE">
        <w:rPr>
          <w:rFonts w:ascii="PT Astra Serif" w:hAnsi="PT Astra Serif"/>
          <w:sz w:val="26"/>
          <w:szCs w:val="26"/>
        </w:rPr>
        <w:t>, предоставляемыми Фондом поддержки предпринимательства Югры, являются</w:t>
      </w:r>
      <w:r w:rsidRPr="003C28BE">
        <w:rPr>
          <w:rFonts w:ascii="PT Astra Serif" w:hAnsi="PT Astra Serif"/>
          <w:sz w:val="26"/>
          <w:szCs w:val="26"/>
        </w:rPr>
        <w:t>: микрокредитование, компенсация части затрат по уплате процентов за пользование кредитами и предоставление поручительств по обязательствам (кредитам, займам, лизинговым операциям) субъектов малого и среднего предпринимательства перед банками, лизинговыми компаниями, а также возможность получения прямой гарантии «Агентства кредитных гарантий».</w:t>
      </w:r>
      <w:r w:rsidRPr="00264E64">
        <w:rPr>
          <w:rFonts w:ascii="PT Astra Serif" w:hAnsi="PT Astra Serif"/>
          <w:sz w:val="26"/>
          <w:szCs w:val="26"/>
        </w:rPr>
        <w:t xml:space="preserve"> </w:t>
      </w:r>
    </w:p>
    <w:p w:rsidR="0046275D" w:rsidRPr="002A7B15" w:rsidRDefault="00264E64" w:rsidP="0046275D">
      <w:pPr>
        <w:pStyle w:val="ac"/>
        <w:shd w:val="clear" w:color="auto" w:fill="FFFFFF"/>
        <w:spacing w:before="0" w:after="0"/>
        <w:ind w:firstLine="567"/>
        <w:jc w:val="both"/>
        <w:rPr>
          <w:rFonts w:ascii="PT Astra Serif" w:hAnsi="PT Astra Serif"/>
          <w:sz w:val="26"/>
          <w:szCs w:val="26"/>
        </w:rPr>
      </w:pPr>
      <w:r w:rsidRPr="002A7B15">
        <w:rPr>
          <w:rFonts w:ascii="PT Astra Serif" w:hAnsi="PT Astra Serif"/>
          <w:sz w:val="26"/>
          <w:szCs w:val="26"/>
        </w:rPr>
        <w:lastRenderedPageBreak/>
        <w:t>Сектор малого и среднего предпринимательства</w:t>
      </w:r>
      <w:r w:rsidR="003C28BE" w:rsidRPr="002A7B15">
        <w:rPr>
          <w:rFonts w:ascii="PT Astra Serif" w:hAnsi="PT Astra Serif"/>
          <w:sz w:val="26"/>
          <w:szCs w:val="26"/>
        </w:rPr>
        <w:t>,</w:t>
      </w:r>
      <w:r w:rsidR="00FB65E3" w:rsidRPr="002A7B15">
        <w:rPr>
          <w:rFonts w:ascii="PT Astra Serif" w:hAnsi="PT Astra Serif"/>
          <w:sz w:val="26"/>
          <w:szCs w:val="26"/>
        </w:rPr>
        <w:t xml:space="preserve"> в целом</w:t>
      </w:r>
      <w:r w:rsidR="003C28BE" w:rsidRPr="002A7B15">
        <w:rPr>
          <w:rFonts w:ascii="PT Astra Serif" w:hAnsi="PT Astra Serif"/>
          <w:sz w:val="26"/>
          <w:szCs w:val="26"/>
        </w:rPr>
        <w:t>,</w:t>
      </w:r>
      <w:r w:rsidR="00FB65E3" w:rsidRPr="002A7B15">
        <w:rPr>
          <w:rFonts w:ascii="PT Astra Serif" w:hAnsi="PT Astra Serif"/>
          <w:sz w:val="26"/>
          <w:szCs w:val="26"/>
        </w:rPr>
        <w:t xml:space="preserve"> </w:t>
      </w:r>
      <w:r w:rsidR="0046275D" w:rsidRPr="002A7B15">
        <w:rPr>
          <w:rFonts w:ascii="PT Astra Serif" w:hAnsi="PT Astra Serif"/>
          <w:sz w:val="26"/>
          <w:szCs w:val="26"/>
        </w:rPr>
        <w:t xml:space="preserve">смог адаптироваться к кризисным условиям пандемии, но говорить о полном восстановлении еще преждевременно. Общеэкономические последствия пандемии, продолжающийся режим работы в условиях ограничительных мер, будут продолжать оказывать негативное влияние на деятельность субъектов малого и среднего предпринимательства в 2021 году. </w:t>
      </w:r>
    </w:p>
    <w:p w:rsidR="0046275D" w:rsidRPr="0046275D" w:rsidRDefault="0046275D" w:rsidP="0046275D">
      <w:pPr>
        <w:pStyle w:val="ac"/>
        <w:shd w:val="clear" w:color="auto" w:fill="FFFFFF"/>
        <w:spacing w:before="0" w:after="0"/>
        <w:ind w:firstLine="567"/>
        <w:jc w:val="both"/>
        <w:rPr>
          <w:rFonts w:ascii="PT Astra Serif" w:hAnsi="PT Astra Serif"/>
          <w:sz w:val="26"/>
          <w:szCs w:val="26"/>
        </w:rPr>
      </w:pPr>
      <w:r w:rsidRPr="002A7B15">
        <w:rPr>
          <w:rFonts w:ascii="PT Astra Serif" w:hAnsi="PT Astra Serif"/>
          <w:bCs/>
          <w:sz w:val="28"/>
          <w:szCs w:val="28"/>
        </w:rPr>
        <w:t xml:space="preserve">С </w:t>
      </w:r>
      <w:r w:rsidRPr="002A7B15">
        <w:rPr>
          <w:rFonts w:ascii="PT Astra Serif" w:hAnsi="PT Astra Serif"/>
          <w:sz w:val="26"/>
          <w:szCs w:val="26"/>
        </w:rPr>
        <w:t>помощью государственной поддержки, мобилизации собственных сил в условиях роста конкуренции, предпринимательство постепенно вернется к привычным, до «кризисным» условиям ведения бизнеса.</w:t>
      </w:r>
      <w:r w:rsidR="0016397F">
        <w:rPr>
          <w:rFonts w:ascii="PT Astra Serif" w:hAnsi="PT Astra Serif"/>
          <w:sz w:val="26"/>
          <w:szCs w:val="26"/>
        </w:rPr>
        <w:t xml:space="preserve">  </w:t>
      </w:r>
    </w:p>
    <w:p w:rsidR="0046275D" w:rsidRDefault="0046275D" w:rsidP="00167A37">
      <w:pPr>
        <w:pStyle w:val="310"/>
        <w:jc w:val="center"/>
        <w:rPr>
          <w:rFonts w:ascii="PT Astra Serif" w:hAnsi="PT Astra Serif"/>
          <w:b/>
          <w:sz w:val="28"/>
          <w:szCs w:val="28"/>
        </w:rPr>
      </w:pPr>
    </w:p>
    <w:p w:rsidR="00B75E88" w:rsidRPr="00D94FF1" w:rsidRDefault="0076789D" w:rsidP="00167A37">
      <w:pPr>
        <w:pStyle w:val="310"/>
        <w:jc w:val="center"/>
        <w:rPr>
          <w:rFonts w:ascii="PT Astra Serif" w:hAnsi="PT Astra Serif"/>
          <w:b/>
          <w:sz w:val="28"/>
          <w:szCs w:val="28"/>
        </w:rPr>
      </w:pPr>
      <w:r w:rsidRPr="00D94FF1">
        <w:rPr>
          <w:rFonts w:ascii="PT Astra Serif" w:hAnsi="PT Astra Serif"/>
          <w:b/>
          <w:sz w:val="28"/>
          <w:szCs w:val="28"/>
        </w:rPr>
        <w:t>Потребительский рынок</w:t>
      </w:r>
    </w:p>
    <w:p w:rsidR="00167A37" w:rsidRPr="00A53EBC" w:rsidRDefault="00167A37" w:rsidP="00167A37">
      <w:pPr>
        <w:pStyle w:val="310"/>
        <w:jc w:val="center"/>
        <w:rPr>
          <w:szCs w:val="24"/>
          <w:highlight w:val="yellow"/>
        </w:rPr>
      </w:pPr>
    </w:p>
    <w:p w:rsidR="00D94FF1" w:rsidRPr="00D94FF1" w:rsidRDefault="00D94FF1" w:rsidP="00D94FF1">
      <w:pPr>
        <w:ind w:firstLine="709"/>
        <w:jc w:val="both"/>
        <w:rPr>
          <w:rFonts w:ascii="PT Astra Serif" w:hAnsi="PT Astra Serif"/>
          <w:sz w:val="26"/>
          <w:szCs w:val="26"/>
        </w:rPr>
      </w:pPr>
      <w:r w:rsidRPr="00D94FF1">
        <w:rPr>
          <w:rFonts w:ascii="PT Astra Serif" w:hAnsi="PT Astra Serif"/>
          <w:sz w:val="26"/>
          <w:szCs w:val="26"/>
        </w:rPr>
        <w:t xml:space="preserve">Потребительский рынок - это сочетание связанных друг с другом отраслей, обеспечивающих платежеспособный спрос населения и представленных совокупностью самостоятельно хозяйствующих субъектов различной формы собственности, осуществляющих свою деятельность в сфере торговли, общественного питания, бытовых услуг, индустрии отдыха и развлечений. </w:t>
      </w:r>
    </w:p>
    <w:p w:rsidR="00D94FF1" w:rsidRPr="00D94FF1" w:rsidRDefault="00D94FF1" w:rsidP="00D94FF1">
      <w:pPr>
        <w:ind w:right="17" w:firstLine="709"/>
        <w:jc w:val="both"/>
        <w:rPr>
          <w:rFonts w:ascii="PT Astra Serif" w:hAnsi="PT Astra Serif"/>
          <w:sz w:val="26"/>
          <w:szCs w:val="26"/>
        </w:rPr>
      </w:pPr>
      <w:r w:rsidRPr="00D94FF1">
        <w:rPr>
          <w:rFonts w:ascii="PT Astra Serif" w:hAnsi="PT Astra Serif"/>
          <w:color w:val="000000"/>
          <w:spacing w:val="-2"/>
          <w:sz w:val="26"/>
          <w:szCs w:val="26"/>
        </w:rPr>
        <w:t xml:space="preserve">По состоянию на 01.01.2021 на территории города Югорска осуществляют деятельность 199 магазинов, 8 торговых центров, 4 оптовых предприятия и 32 объекта мелкорозничной торговой сети. </w:t>
      </w:r>
      <w:r w:rsidRPr="00D94FF1">
        <w:rPr>
          <w:rFonts w:ascii="PT Astra Serif" w:hAnsi="PT Astra Serif"/>
          <w:sz w:val="26"/>
          <w:szCs w:val="26"/>
        </w:rPr>
        <w:t>Общая торговая площадь по городу Югорску составляет 60 022,2 м</w:t>
      </w:r>
      <w:proofErr w:type="gramStart"/>
      <w:r w:rsidRPr="00D94FF1">
        <w:rPr>
          <w:rFonts w:ascii="PT Astra Serif" w:hAnsi="PT Astra Serif"/>
          <w:sz w:val="26"/>
          <w:szCs w:val="26"/>
          <w:vertAlign w:val="superscript"/>
        </w:rPr>
        <w:t>2</w:t>
      </w:r>
      <w:proofErr w:type="gramEnd"/>
      <w:r w:rsidRPr="00D94FF1">
        <w:rPr>
          <w:rFonts w:ascii="PT Astra Serif" w:hAnsi="PT Astra Serif"/>
          <w:sz w:val="26"/>
          <w:szCs w:val="26"/>
        </w:rPr>
        <w:t>. Уровень обеспеченности торговы</w:t>
      </w:r>
      <w:r w:rsidR="002736F8">
        <w:rPr>
          <w:rFonts w:ascii="PT Astra Serif" w:hAnsi="PT Astra Serif"/>
          <w:sz w:val="26"/>
          <w:szCs w:val="26"/>
        </w:rPr>
        <w:t>ми площадями на тысячу жителей -</w:t>
      </w:r>
      <w:r w:rsidRPr="00D94FF1">
        <w:rPr>
          <w:rFonts w:ascii="PT Astra Serif" w:hAnsi="PT Astra Serif"/>
          <w:sz w:val="26"/>
          <w:szCs w:val="26"/>
        </w:rPr>
        <w:t xml:space="preserve"> 1 575,4 м</w:t>
      </w:r>
      <w:proofErr w:type="gramStart"/>
      <w:r w:rsidRPr="00D94FF1">
        <w:rPr>
          <w:rFonts w:ascii="PT Astra Serif" w:hAnsi="PT Astra Serif"/>
          <w:sz w:val="26"/>
          <w:szCs w:val="26"/>
          <w:vertAlign w:val="superscript"/>
        </w:rPr>
        <w:t>2</w:t>
      </w:r>
      <w:proofErr w:type="gramEnd"/>
      <w:r w:rsidRPr="00D94FF1">
        <w:rPr>
          <w:rFonts w:ascii="PT Astra Serif" w:hAnsi="PT Astra Serif"/>
          <w:sz w:val="26"/>
          <w:szCs w:val="26"/>
        </w:rPr>
        <w:t xml:space="preserve"> (норматив - 776 м</w:t>
      </w:r>
      <w:r w:rsidRPr="00D94FF1">
        <w:rPr>
          <w:rFonts w:ascii="PT Astra Serif" w:hAnsi="PT Astra Serif"/>
          <w:sz w:val="26"/>
          <w:szCs w:val="26"/>
          <w:vertAlign w:val="superscript"/>
        </w:rPr>
        <w:t>2</w:t>
      </w:r>
      <w:r w:rsidRPr="00D94FF1">
        <w:rPr>
          <w:rFonts w:ascii="PT Astra Serif" w:hAnsi="PT Astra Serif"/>
          <w:sz w:val="26"/>
          <w:szCs w:val="26"/>
        </w:rPr>
        <w:t xml:space="preserve">), что превышает норматив в 2,0 раза. </w:t>
      </w:r>
    </w:p>
    <w:p w:rsidR="00D94FF1" w:rsidRPr="00D94FF1" w:rsidRDefault="00D94FF1" w:rsidP="00D94FF1">
      <w:pPr>
        <w:ind w:right="17" w:firstLine="709"/>
        <w:jc w:val="both"/>
        <w:rPr>
          <w:rFonts w:ascii="PT Astra Serif" w:hAnsi="PT Astra Serif"/>
          <w:sz w:val="26"/>
          <w:szCs w:val="26"/>
        </w:rPr>
      </w:pPr>
      <w:r w:rsidRPr="00D94FF1">
        <w:rPr>
          <w:rFonts w:ascii="PT Astra Serif" w:hAnsi="PT Astra Serif"/>
          <w:sz w:val="26"/>
          <w:szCs w:val="26"/>
        </w:rPr>
        <w:t xml:space="preserve">Общественное питание в городе Югорске представляют 97 предприятий на </w:t>
      </w:r>
      <w:r w:rsidR="00706A62">
        <w:rPr>
          <w:rFonts w:ascii="PT Astra Serif" w:hAnsi="PT Astra Serif"/>
          <w:sz w:val="26"/>
          <w:szCs w:val="26"/>
        </w:rPr>
        <w:t>4 445 посадочных мест</w:t>
      </w:r>
      <w:r w:rsidRPr="00D94FF1">
        <w:rPr>
          <w:rFonts w:ascii="PT Astra Serif" w:hAnsi="PT Astra Serif"/>
          <w:sz w:val="26"/>
          <w:szCs w:val="26"/>
        </w:rPr>
        <w:t xml:space="preserve"> (на 01.01.2020 - 4 623 места). </w:t>
      </w:r>
    </w:p>
    <w:p w:rsidR="00D94FF1" w:rsidRPr="00D94FF1" w:rsidRDefault="00D94FF1" w:rsidP="00D94FF1">
      <w:pPr>
        <w:spacing w:line="274" w:lineRule="exact"/>
        <w:ind w:right="19" w:firstLine="709"/>
        <w:jc w:val="both"/>
        <w:rPr>
          <w:rFonts w:ascii="PT Astra Serif" w:hAnsi="PT Astra Serif"/>
          <w:sz w:val="26"/>
          <w:szCs w:val="26"/>
        </w:rPr>
      </w:pPr>
      <w:r w:rsidRPr="00D94FF1">
        <w:rPr>
          <w:rFonts w:ascii="PT Astra Serif" w:hAnsi="PT Astra Serif"/>
          <w:sz w:val="26"/>
          <w:szCs w:val="26"/>
        </w:rPr>
        <w:t>Общедоступную сеть составляют 73 предприятия общественного питания с общ</w:t>
      </w:r>
      <w:r w:rsidR="00111E76">
        <w:rPr>
          <w:rFonts w:ascii="PT Astra Serif" w:hAnsi="PT Astra Serif"/>
          <w:sz w:val="26"/>
          <w:szCs w:val="26"/>
        </w:rPr>
        <w:t>им количеством посадочных мест -</w:t>
      </w:r>
      <w:r w:rsidRPr="00D94FF1">
        <w:rPr>
          <w:rFonts w:ascii="PT Astra Serif" w:hAnsi="PT Astra Serif"/>
          <w:sz w:val="26"/>
          <w:szCs w:val="26"/>
        </w:rPr>
        <w:t xml:space="preserve"> 2 601 единица. Обеспеченность населения услугами общественного питания превышает норматив на 70,7% (норматив </w:t>
      </w:r>
      <w:r w:rsidR="00111E76">
        <w:rPr>
          <w:rFonts w:ascii="PT Astra Serif" w:hAnsi="PT Astra Serif"/>
          <w:sz w:val="26"/>
          <w:szCs w:val="26"/>
        </w:rPr>
        <w:t>-</w:t>
      </w:r>
      <w:r w:rsidRPr="00D94FF1">
        <w:rPr>
          <w:rFonts w:ascii="PT Astra Serif" w:hAnsi="PT Astra Serif"/>
          <w:sz w:val="26"/>
          <w:szCs w:val="26"/>
        </w:rPr>
        <w:t xml:space="preserve"> 1</w:t>
      </w:r>
      <w:r w:rsidR="00C65F79">
        <w:rPr>
          <w:rFonts w:ascii="PT Astra Serif" w:hAnsi="PT Astra Serif"/>
          <w:sz w:val="26"/>
          <w:szCs w:val="26"/>
        </w:rPr>
        <w:t xml:space="preserve"> </w:t>
      </w:r>
      <w:r w:rsidRPr="00D94FF1">
        <w:rPr>
          <w:rFonts w:ascii="PT Astra Serif" w:hAnsi="PT Astra Serif"/>
          <w:sz w:val="26"/>
          <w:szCs w:val="26"/>
        </w:rPr>
        <w:t xml:space="preserve">524 посадочных мест). </w:t>
      </w:r>
    </w:p>
    <w:p w:rsidR="00D94FF1" w:rsidRPr="000A7DE3" w:rsidRDefault="00D94FF1" w:rsidP="00D94FF1">
      <w:pPr>
        <w:spacing w:line="274" w:lineRule="exact"/>
        <w:ind w:right="19" w:firstLine="709"/>
        <w:jc w:val="both"/>
        <w:rPr>
          <w:rFonts w:ascii="PT Astra Serif" w:hAnsi="PT Astra Serif"/>
          <w:sz w:val="26"/>
          <w:szCs w:val="26"/>
        </w:rPr>
      </w:pPr>
      <w:r w:rsidRPr="00D94FF1">
        <w:rPr>
          <w:rFonts w:ascii="PT Astra Serif" w:hAnsi="PT Astra Serif"/>
          <w:sz w:val="26"/>
          <w:szCs w:val="26"/>
        </w:rPr>
        <w:t xml:space="preserve">Закрытую сеть на территории города Югорска </w:t>
      </w:r>
      <w:r w:rsidRPr="000A7DE3">
        <w:rPr>
          <w:rFonts w:ascii="PT Astra Serif" w:hAnsi="PT Astra Serif"/>
          <w:sz w:val="26"/>
          <w:szCs w:val="26"/>
        </w:rPr>
        <w:t>представля</w:t>
      </w:r>
      <w:r w:rsidR="0046275D" w:rsidRPr="000A7DE3">
        <w:rPr>
          <w:rFonts w:ascii="PT Astra Serif" w:hAnsi="PT Astra Serif"/>
          <w:sz w:val="26"/>
          <w:szCs w:val="26"/>
        </w:rPr>
        <w:t>ю</w:t>
      </w:r>
      <w:r w:rsidRPr="000A7DE3">
        <w:rPr>
          <w:rFonts w:ascii="PT Astra Serif" w:hAnsi="PT Astra Serif"/>
          <w:sz w:val="26"/>
          <w:szCs w:val="26"/>
        </w:rPr>
        <w:t xml:space="preserve">т 22 предприятия общественного питания  с количеством посадочных мест - 1 844 единицы. </w:t>
      </w:r>
    </w:p>
    <w:p w:rsidR="00D94FF1" w:rsidRPr="00D94FF1" w:rsidRDefault="00D94FF1" w:rsidP="00D94FF1">
      <w:pPr>
        <w:spacing w:line="274" w:lineRule="exact"/>
        <w:ind w:right="19" w:firstLine="709"/>
        <w:jc w:val="both"/>
        <w:rPr>
          <w:rFonts w:ascii="PT Astra Serif" w:hAnsi="PT Astra Serif"/>
          <w:color w:val="000000"/>
          <w:spacing w:val="-2"/>
          <w:sz w:val="26"/>
          <w:szCs w:val="26"/>
        </w:rPr>
      </w:pPr>
      <w:r w:rsidRPr="000A7DE3">
        <w:rPr>
          <w:rFonts w:ascii="PT Astra Serif" w:hAnsi="PT Astra Serif"/>
          <w:color w:val="000000"/>
          <w:spacing w:val="-2"/>
          <w:sz w:val="26"/>
          <w:szCs w:val="26"/>
        </w:rPr>
        <w:t>В прогнозном периоде до 2024 года ожидается незначительное увеличение количества торговых объектов. В текущем процессе наблюдается замещение торговых объектов новыми хозяйствующими субъектами</w:t>
      </w:r>
      <w:r w:rsidR="0046275D" w:rsidRPr="000A7DE3">
        <w:rPr>
          <w:rFonts w:ascii="PT Astra Serif" w:hAnsi="PT Astra Serif"/>
          <w:color w:val="000000"/>
          <w:spacing w:val="-2"/>
          <w:sz w:val="26"/>
          <w:szCs w:val="26"/>
        </w:rPr>
        <w:t xml:space="preserve">, использующими </w:t>
      </w:r>
      <w:r w:rsidR="00B57A07" w:rsidRPr="000A7DE3">
        <w:rPr>
          <w:rFonts w:ascii="PT Astra Serif" w:hAnsi="PT Astra Serif"/>
          <w:color w:val="000000"/>
          <w:spacing w:val="-2"/>
          <w:sz w:val="26"/>
          <w:szCs w:val="26"/>
        </w:rPr>
        <w:t>более современны</w:t>
      </w:r>
      <w:r w:rsidR="0046275D" w:rsidRPr="000A7DE3">
        <w:rPr>
          <w:rFonts w:ascii="PT Astra Serif" w:hAnsi="PT Astra Serif"/>
          <w:color w:val="000000"/>
          <w:spacing w:val="-2"/>
          <w:sz w:val="26"/>
          <w:szCs w:val="26"/>
        </w:rPr>
        <w:t>е</w:t>
      </w:r>
      <w:r w:rsidR="00B57A07" w:rsidRPr="000A7DE3">
        <w:rPr>
          <w:rFonts w:ascii="PT Astra Serif" w:hAnsi="PT Astra Serif"/>
          <w:color w:val="000000"/>
          <w:spacing w:val="-2"/>
          <w:sz w:val="26"/>
          <w:szCs w:val="26"/>
        </w:rPr>
        <w:t xml:space="preserve"> формат</w:t>
      </w:r>
      <w:r w:rsidR="0046275D" w:rsidRPr="000A7DE3">
        <w:rPr>
          <w:rFonts w:ascii="PT Astra Serif" w:hAnsi="PT Astra Serif"/>
          <w:color w:val="000000"/>
          <w:spacing w:val="-2"/>
          <w:sz w:val="26"/>
          <w:szCs w:val="26"/>
        </w:rPr>
        <w:t>ы</w:t>
      </w:r>
      <w:r w:rsidRPr="000A7DE3">
        <w:rPr>
          <w:rFonts w:ascii="PT Astra Serif" w:hAnsi="PT Astra Serif"/>
          <w:color w:val="000000"/>
          <w:spacing w:val="-2"/>
          <w:sz w:val="26"/>
          <w:szCs w:val="26"/>
        </w:rPr>
        <w:t>.</w:t>
      </w:r>
    </w:p>
    <w:p w:rsidR="00D94FF1" w:rsidRPr="00D94FF1" w:rsidRDefault="00D94FF1" w:rsidP="00D94FF1">
      <w:pPr>
        <w:ind w:firstLine="709"/>
        <w:jc w:val="both"/>
        <w:rPr>
          <w:rFonts w:ascii="PT Astra Serif" w:hAnsi="PT Astra Serif"/>
          <w:sz w:val="26"/>
          <w:szCs w:val="26"/>
        </w:rPr>
      </w:pPr>
      <w:r w:rsidRPr="00D94FF1">
        <w:rPr>
          <w:rFonts w:ascii="PT Astra Serif" w:hAnsi="PT Astra Serif"/>
          <w:sz w:val="26"/>
          <w:szCs w:val="26"/>
        </w:rPr>
        <w:t>Рынок платных услуг населению представлен бытовыми, медицинскими, санаторно-оздоровительными, образовательными, жилищно-коммунальными услугами, услугами культуры, физкультуры и спорта, связи, пассажирского транспорта. Как и в предыдущие годы самыми востребованными в структуре рынка платных услуг остаются услуги обязательного характера: жилищно-коммунальные услуги, услуги пассажирского транспорта и связи, медицинские услуги и услуги бытового характера.</w:t>
      </w:r>
    </w:p>
    <w:p w:rsidR="00D94FF1" w:rsidRPr="00D94FF1" w:rsidRDefault="00D94FF1" w:rsidP="00D94FF1">
      <w:pPr>
        <w:ind w:firstLine="709"/>
        <w:jc w:val="both"/>
        <w:rPr>
          <w:rFonts w:ascii="PT Astra Serif" w:hAnsi="PT Astra Serif"/>
          <w:color w:val="000000"/>
          <w:spacing w:val="-2"/>
          <w:sz w:val="26"/>
          <w:szCs w:val="26"/>
        </w:rPr>
      </w:pPr>
      <w:r w:rsidRPr="00D94FF1">
        <w:rPr>
          <w:rFonts w:ascii="PT Astra Serif" w:hAnsi="PT Astra Serif"/>
          <w:color w:val="000000"/>
          <w:spacing w:val="-2"/>
          <w:sz w:val="26"/>
          <w:szCs w:val="26"/>
        </w:rPr>
        <w:t>Потребительский рынок города Югорска продолжает формироваться</w:t>
      </w:r>
      <w:r w:rsidRPr="00376929">
        <w:rPr>
          <w:rFonts w:ascii="PT Astra Serif" w:hAnsi="PT Astra Serif"/>
          <w:color w:val="000000"/>
          <w:spacing w:val="-2"/>
          <w:sz w:val="26"/>
          <w:szCs w:val="26"/>
        </w:rPr>
        <w:t xml:space="preserve">.  Изменение сети предприятий торговли происходит за счет перепрофилирования ранее действующих объектов на новые, </w:t>
      </w:r>
      <w:r w:rsidR="00B674F9" w:rsidRPr="00376929">
        <w:rPr>
          <w:rFonts w:ascii="PT Astra Serif" w:hAnsi="PT Astra Serif"/>
          <w:color w:val="000000"/>
          <w:spacing w:val="-2"/>
          <w:sz w:val="26"/>
          <w:szCs w:val="26"/>
        </w:rPr>
        <w:t xml:space="preserve">предлагающие </w:t>
      </w:r>
      <w:r w:rsidRPr="00376929">
        <w:rPr>
          <w:rFonts w:ascii="PT Astra Serif" w:hAnsi="PT Astra Serif"/>
          <w:color w:val="000000"/>
          <w:spacing w:val="-2"/>
          <w:sz w:val="26"/>
          <w:szCs w:val="26"/>
        </w:rPr>
        <w:t xml:space="preserve">востребованные населением товары и услуги, что </w:t>
      </w:r>
      <w:r w:rsidR="000B284E" w:rsidRPr="00376929">
        <w:rPr>
          <w:rFonts w:ascii="PT Astra Serif" w:hAnsi="PT Astra Serif"/>
          <w:color w:val="000000"/>
          <w:spacing w:val="-2"/>
          <w:sz w:val="26"/>
          <w:szCs w:val="26"/>
        </w:rPr>
        <w:t>должно способствовать дальнейшему развитию</w:t>
      </w:r>
      <w:r w:rsidRPr="00376929">
        <w:rPr>
          <w:rFonts w:ascii="PT Astra Serif" w:hAnsi="PT Astra Serif"/>
          <w:color w:val="000000"/>
          <w:spacing w:val="-2"/>
          <w:sz w:val="26"/>
          <w:szCs w:val="26"/>
        </w:rPr>
        <w:t xml:space="preserve"> потребительского рынка.</w:t>
      </w:r>
    </w:p>
    <w:p w:rsidR="00D94FF1" w:rsidRDefault="00D94FF1" w:rsidP="00D94FF1">
      <w:pPr>
        <w:spacing w:line="274" w:lineRule="exact"/>
        <w:ind w:right="19" w:firstLine="709"/>
        <w:jc w:val="both"/>
        <w:rPr>
          <w:color w:val="000000"/>
          <w:spacing w:val="-2"/>
          <w:highlight w:val="yellow"/>
        </w:rPr>
      </w:pPr>
    </w:p>
    <w:p w:rsidR="002E5A79" w:rsidRPr="00563D4B" w:rsidRDefault="002E5A79" w:rsidP="002E5A79">
      <w:pPr>
        <w:jc w:val="center"/>
        <w:rPr>
          <w:rFonts w:ascii="PT Astra Serif" w:hAnsi="PT Astra Serif"/>
          <w:b/>
          <w:sz w:val="28"/>
          <w:szCs w:val="28"/>
        </w:rPr>
      </w:pPr>
      <w:r w:rsidRPr="00563D4B">
        <w:rPr>
          <w:rFonts w:ascii="PT Astra Serif" w:hAnsi="PT Astra Serif"/>
          <w:b/>
          <w:sz w:val="28"/>
          <w:szCs w:val="28"/>
        </w:rPr>
        <w:t>Инвестиции и строительство</w:t>
      </w:r>
    </w:p>
    <w:p w:rsidR="00A769D3" w:rsidRPr="00A53EBC" w:rsidRDefault="00A769D3" w:rsidP="002E5A79">
      <w:pPr>
        <w:jc w:val="center"/>
        <w:rPr>
          <w:b/>
          <w:sz w:val="28"/>
          <w:szCs w:val="28"/>
          <w:highlight w:val="yellow"/>
        </w:rPr>
      </w:pPr>
    </w:p>
    <w:p w:rsidR="00E373C0" w:rsidRPr="00125097" w:rsidRDefault="00E373C0" w:rsidP="00F636E9">
      <w:pPr>
        <w:widowControl w:val="0"/>
        <w:autoSpaceDE w:val="0"/>
        <w:autoSpaceDN w:val="0"/>
        <w:adjustRightInd w:val="0"/>
        <w:ind w:firstLine="709"/>
        <w:jc w:val="both"/>
        <w:rPr>
          <w:rFonts w:ascii="PT Astra Serif" w:hAnsi="PT Astra Serif"/>
          <w:sz w:val="26"/>
          <w:szCs w:val="26"/>
        </w:rPr>
      </w:pPr>
      <w:r w:rsidRPr="00125097">
        <w:rPr>
          <w:rFonts w:ascii="PT Astra Serif" w:hAnsi="PT Astra Serif"/>
          <w:sz w:val="26"/>
          <w:szCs w:val="26"/>
        </w:rPr>
        <w:t xml:space="preserve">Объем инвестиций в основной капитал по крупным и средним предприятиям и организациям города </w:t>
      </w:r>
      <w:r w:rsidR="007D7C60" w:rsidRPr="00125097">
        <w:rPr>
          <w:rFonts w:ascii="PT Astra Serif" w:hAnsi="PT Astra Serif"/>
          <w:sz w:val="26"/>
          <w:szCs w:val="26"/>
        </w:rPr>
        <w:t>по уточненным статистическим данным за 2020 год составил 2 651,2 млн. рублей (65,6</w:t>
      </w:r>
      <w:r w:rsidRPr="00125097">
        <w:rPr>
          <w:rFonts w:ascii="PT Astra Serif" w:hAnsi="PT Astra Serif"/>
          <w:sz w:val="26"/>
          <w:szCs w:val="26"/>
        </w:rPr>
        <w:t>% к уровню прошлого года в сопоставимых ценах</w:t>
      </w:r>
      <w:r w:rsidR="007D7C60" w:rsidRPr="00125097">
        <w:rPr>
          <w:rFonts w:ascii="PT Astra Serif" w:hAnsi="PT Astra Serif"/>
          <w:sz w:val="26"/>
          <w:szCs w:val="26"/>
        </w:rPr>
        <w:t>)</w:t>
      </w:r>
      <w:r w:rsidRPr="00125097">
        <w:rPr>
          <w:rFonts w:ascii="PT Astra Serif" w:hAnsi="PT Astra Serif"/>
          <w:sz w:val="26"/>
          <w:szCs w:val="26"/>
        </w:rPr>
        <w:t>.</w:t>
      </w:r>
    </w:p>
    <w:p w:rsidR="007D7C60" w:rsidRPr="00125097" w:rsidRDefault="007D7C60" w:rsidP="00F636E9">
      <w:pPr>
        <w:widowControl w:val="0"/>
        <w:autoSpaceDE w:val="0"/>
        <w:autoSpaceDN w:val="0"/>
        <w:adjustRightInd w:val="0"/>
        <w:ind w:firstLine="709"/>
        <w:jc w:val="both"/>
        <w:rPr>
          <w:rFonts w:ascii="PT Astra Serif" w:hAnsi="PT Astra Serif"/>
          <w:sz w:val="26"/>
          <w:szCs w:val="26"/>
        </w:rPr>
      </w:pPr>
      <w:r w:rsidRPr="00672CA5">
        <w:rPr>
          <w:rFonts w:ascii="PT Astra Serif" w:hAnsi="PT Astra Serif"/>
          <w:bCs/>
          <w:sz w:val="26"/>
          <w:szCs w:val="26"/>
          <w:lang w:eastAsia="ru-RU"/>
        </w:rPr>
        <w:t>Управлени</w:t>
      </w:r>
      <w:r w:rsidR="0046275D" w:rsidRPr="00672CA5">
        <w:rPr>
          <w:rFonts w:ascii="PT Astra Serif" w:hAnsi="PT Astra Serif"/>
          <w:bCs/>
          <w:sz w:val="26"/>
          <w:szCs w:val="26"/>
          <w:lang w:eastAsia="ru-RU"/>
        </w:rPr>
        <w:t>ем</w:t>
      </w:r>
      <w:r w:rsidRPr="00125097">
        <w:rPr>
          <w:rFonts w:ascii="PT Astra Serif" w:hAnsi="PT Astra Serif"/>
          <w:bCs/>
          <w:sz w:val="26"/>
          <w:szCs w:val="26"/>
          <w:lang w:eastAsia="ru-RU"/>
        </w:rPr>
        <w:t xml:space="preserve"> федеральной службы государственной статистики по Тюменской </w:t>
      </w:r>
      <w:r w:rsidRPr="00125097">
        <w:rPr>
          <w:rFonts w:ascii="PT Astra Serif" w:hAnsi="PT Astra Serif"/>
          <w:bCs/>
          <w:sz w:val="26"/>
          <w:szCs w:val="26"/>
          <w:lang w:eastAsia="ru-RU"/>
        </w:rPr>
        <w:lastRenderedPageBreak/>
        <w:t>области, Ханты-</w:t>
      </w:r>
      <w:r w:rsidR="009F0395" w:rsidRPr="00125097">
        <w:rPr>
          <w:rFonts w:ascii="PT Astra Serif" w:hAnsi="PT Astra Serif"/>
          <w:bCs/>
          <w:sz w:val="26"/>
          <w:szCs w:val="26"/>
          <w:lang w:eastAsia="ru-RU"/>
        </w:rPr>
        <w:t>Мансийскому автономному округу -</w:t>
      </w:r>
      <w:r w:rsidRPr="00125097">
        <w:rPr>
          <w:rFonts w:ascii="PT Astra Serif" w:hAnsi="PT Astra Serif"/>
          <w:bCs/>
          <w:sz w:val="26"/>
          <w:szCs w:val="26"/>
          <w:lang w:eastAsia="ru-RU"/>
        </w:rPr>
        <w:t xml:space="preserve"> Югре и Ямало-Ненецкому автономному округу</w:t>
      </w:r>
      <w:r w:rsidRPr="00125097">
        <w:rPr>
          <w:rFonts w:ascii="PT Astra Serif" w:hAnsi="PT Astra Serif"/>
          <w:sz w:val="26"/>
          <w:szCs w:val="26"/>
        </w:rPr>
        <w:t xml:space="preserve"> </w:t>
      </w:r>
      <w:r w:rsidR="00540E40" w:rsidRPr="00125097">
        <w:rPr>
          <w:rFonts w:ascii="PT Astra Serif" w:hAnsi="PT Astra Serif"/>
          <w:sz w:val="26"/>
          <w:szCs w:val="26"/>
        </w:rPr>
        <w:t xml:space="preserve">были </w:t>
      </w:r>
      <w:r w:rsidRPr="00125097">
        <w:rPr>
          <w:rFonts w:ascii="PT Astra Serif" w:hAnsi="PT Astra Serif"/>
          <w:sz w:val="26"/>
          <w:szCs w:val="26"/>
        </w:rPr>
        <w:t xml:space="preserve">уточнены объемы инвестиций </w:t>
      </w:r>
      <w:r w:rsidR="009F0395" w:rsidRPr="00125097">
        <w:rPr>
          <w:rFonts w:ascii="PT Astra Serif" w:hAnsi="PT Astra Serif"/>
          <w:sz w:val="26"/>
          <w:szCs w:val="26"/>
        </w:rPr>
        <w:t xml:space="preserve">по городу Югорску </w:t>
      </w:r>
      <w:r w:rsidRPr="00125097">
        <w:rPr>
          <w:rFonts w:ascii="PT Astra Serif" w:hAnsi="PT Astra Serif"/>
          <w:sz w:val="26"/>
          <w:szCs w:val="26"/>
        </w:rPr>
        <w:t>за 2019 и 2020 годы</w:t>
      </w:r>
      <w:r w:rsidR="00540E40" w:rsidRPr="00125097">
        <w:rPr>
          <w:rFonts w:ascii="PT Astra Serif" w:hAnsi="PT Astra Serif"/>
          <w:sz w:val="26"/>
          <w:szCs w:val="26"/>
        </w:rPr>
        <w:t>.</w:t>
      </w:r>
    </w:p>
    <w:p w:rsidR="00E373C0" w:rsidRPr="00125097" w:rsidRDefault="00E373C0" w:rsidP="00F636E9">
      <w:pPr>
        <w:widowControl w:val="0"/>
        <w:suppressAutoHyphens w:val="0"/>
        <w:autoSpaceDE w:val="0"/>
        <w:autoSpaceDN w:val="0"/>
        <w:adjustRightInd w:val="0"/>
        <w:ind w:firstLine="709"/>
        <w:jc w:val="both"/>
        <w:rPr>
          <w:rFonts w:ascii="PT Astra Serif" w:hAnsi="PT Astra Serif"/>
          <w:sz w:val="26"/>
          <w:szCs w:val="26"/>
        </w:rPr>
      </w:pPr>
      <w:r w:rsidRPr="00125097">
        <w:rPr>
          <w:rFonts w:ascii="PT Astra Serif" w:hAnsi="PT Astra Serif"/>
          <w:sz w:val="26"/>
          <w:szCs w:val="26"/>
        </w:rPr>
        <w:t>Основные объемы инвестиций направлены на обновление машин,</w:t>
      </w:r>
      <w:r w:rsidR="00032948" w:rsidRPr="00125097">
        <w:rPr>
          <w:rFonts w:ascii="PT Astra Serif" w:hAnsi="PT Astra Serif"/>
          <w:sz w:val="26"/>
          <w:szCs w:val="26"/>
        </w:rPr>
        <w:t xml:space="preserve"> оборудования предприятий </w:t>
      </w:r>
      <w:r w:rsidR="00F06441" w:rsidRPr="00125097">
        <w:rPr>
          <w:rFonts w:ascii="PT Astra Serif" w:hAnsi="PT Astra Serif"/>
          <w:sz w:val="26"/>
          <w:szCs w:val="26"/>
        </w:rPr>
        <w:t>-</w:t>
      </w:r>
      <w:r w:rsidR="00032948" w:rsidRPr="00125097">
        <w:rPr>
          <w:rFonts w:ascii="PT Astra Serif" w:hAnsi="PT Astra Serif"/>
          <w:sz w:val="26"/>
          <w:szCs w:val="26"/>
        </w:rPr>
        <w:t xml:space="preserve"> </w:t>
      </w:r>
      <w:r w:rsidR="00DD59CB" w:rsidRPr="00125097">
        <w:rPr>
          <w:rFonts w:ascii="PT Astra Serif" w:hAnsi="PT Astra Serif"/>
          <w:sz w:val="26"/>
          <w:szCs w:val="26"/>
        </w:rPr>
        <w:t>70,6</w:t>
      </w:r>
      <w:r w:rsidRPr="00125097">
        <w:rPr>
          <w:rFonts w:ascii="PT Astra Serif" w:hAnsi="PT Astra Serif"/>
          <w:sz w:val="26"/>
          <w:szCs w:val="26"/>
        </w:rPr>
        <w:t>%, на строи</w:t>
      </w:r>
      <w:r w:rsidR="00032948" w:rsidRPr="00125097">
        <w:rPr>
          <w:rFonts w:ascii="PT Astra Serif" w:hAnsi="PT Astra Serif"/>
          <w:sz w:val="26"/>
          <w:szCs w:val="26"/>
        </w:rPr>
        <w:t xml:space="preserve">тельство зданий и сооружений </w:t>
      </w:r>
      <w:r w:rsidR="00F06441" w:rsidRPr="00125097">
        <w:rPr>
          <w:rFonts w:ascii="PT Astra Serif" w:hAnsi="PT Astra Serif"/>
          <w:sz w:val="26"/>
          <w:szCs w:val="26"/>
        </w:rPr>
        <w:t>-</w:t>
      </w:r>
      <w:r w:rsidR="00032948" w:rsidRPr="00125097">
        <w:rPr>
          <w:rFonts w:ascii="PT Astra Serif" w:hAnsi="PT Astra Serif"/>
          <w:sz w:val="26"/>
          <w:szCs w:val="26"/>
        </w:rPr>
        <w:t xml:space="preserve"> 29,</w:t>
      </w:r>
      <w:r w:rsidR="00DD59CB" w:rsidRPr="00125097">
        <w:rPr>
          <w:rFonts w:ascii="PT Astra Serif" w:hAnsi="PT Astra Serif"/>
          <w:sz w:val="26"/>
          <w:szCs w:val="26"/>
        </w:rPr>
        <w:t>3</w:t>
      </w:r>
      <w:r w:rsidR="00032948" w:rsidRPr="00125097">
        <w:rPr>
          <w:rFonts w:ascii="PT Astra Serif" w:hAnsi="PT Astra Serif"/>
          <w:sz w:val="26"/>
          <w:szCs w:val="26"/>
        </w:rPr>
        <w:t xml:space="preserve">%, </w:t>
      </w:r>
      <w:r w:rsidR="00DD59CB" w:rsidRPr="00125097">
        <w:rPr>
          <w:rFonts w:ascii="PT Astra Serif" w:hAnsi="PT Astra Serif"/>
          <w:sz w:val="26"/>
          <w:szCs w:val="26"/>
        </w:rPr>
        <w:t>0,1</w:t>
      </w:r>
      <w:r w:rsidRPr="00125097">
        <w:rPr>
          <w:rFonts w:ascii="PT Astra Serif" w:hAnsi="PT Astra Serif"/>
          <w:sz w:val="26"/>
          <w:szCs w:val="26"/>
        </w:rPr>
        <w:t>% - прочие инвестиции.</w:t>
      </w:r>
    </w:p>
    <w:p w:rsidR="00E373C0" w:rsidRPr="00125097" w:rsidRDefault="00E373C0" w:rsidP="00F636E9">
      <w:pPr>
        <w:widowControl w:val="0"/>
        <w:autoSpaceDE w:val="0"/>
        <w:autoSpaceDN w:val="0"/>
        <w:adjustRightInd w:val="0"/>
        <w:ind w:firstLine="709"/>
        <w:jc w:val="both"/>
        <w:rPr>
          <w:rFonts w:ascii="PT Astra Serif" w:hAnsi="PT Astra Serif"/>
          <w:sz w:val="26"/>
          <w:szCs w:val="26"/>
        </w:rPr>
      </w:pPr>
      <w:r w:rsidRPr="00125097">
        <w:rPr>
          <w:rFonts w:ascii="PT Astra Serif" w:hAnsi="PT Astra Serif"/>
          <w:sz w:val="26"/>
          <w:szCs w:val="26"/>
        </w:rPr>
        <w:t>Наибольшая доля инвестиций приходится на следующие виды экономической деятельности:</w:t>
      </w:r>
    </w:p>
    <w:p w:rsidR="00E373C0" w:rsidRPr="00125097" w:rsidRDefault="00E373C0" w:rsidP="00F636E9">
      <w:pPr>
        <w:widowControl w:val="0"/>
        <w:autoSpaceDE w:val="0"/>
        <w:autoSpaceDN w:val="0"/>
        <w:adjustRightInd w:val="0"/>
        <w:ind w:firstLine="709"/>
        <w:jc w:val="both"/>
        <w:rPr>
          <w:rFonts w:ascii="PT Astra Serif" w:hAnsi="PT Astra Serif"/>
          <w:sz w:val="26"/>
          <w:szCs w:val="26"/>
        </w:rPr>
      </w:pPr>
      <w:r w:rsidRPr="00125097">
        <w:rPr>
          <w:rFonts w:ascii="PT Astra Serif" w:hAnsi="PT Astra Serif"/>
          <w:sz w:val="26"/>
          <w:szCs w:val="26"/>
        </w:rPr>
        <w:t>- «тр</w:t>
      </w:r>
      <w:r w:rsidR="00F96600" w:rsidRPr="00125097">
        <w:rPr>
          <w:rFonts w:ascii="PT Astra Serif" w:hAnsi="PT Astra Serif"/>
          <w:sz w:val="26"/>
          <w:szCs w:val="26"/>
        </w:rPr>
        <w:t>анспортировка и хранение» (включая транспортирование по трубопроводам газа) - 60,7</w:t>
      </w:r>
      <w:r w:rsidRPr="00125097">
        <w:rPr>
          <w:rFonts w:ascii="PT Astra Serif" w:hAnsi="PT Astra Serif"/>
          <w:sz w:val="26"/>
          <w:szCs w:val="26"/>
        </w:rPr>
        <w:t>%;</w:t>
      </w:r>
    </w:p>
    <w:p w:rsidR="00211591" w:rsidRPr="00125097" w:rsidRDefault="00211591" w:rsidP="00F636E9">
      <w:pPr>
        <w:widowControl w:val="0"/>
        <w:autoSpaceDE w:val="0"/>
        <w:autoSpaceDN w:val="0"/>
        <w:adjustRightInd w:val="0"/>
        <w:ind w:firstLine="709"/>
        <w:jc w:val="both"/>
        <w:rPr>
          <w:rFonts w:ascii="PT Astra Serif" w:hAnsi="PT Astra Serif"/>
          <w:sz w:val="26"/>
          <w:szCs w:val="26"/>
        </w:rPr>
      </w:pPr>
      <w:r w:rsidRPr="00125097">
        <w:rPr>
          <w:rFonts w:ascii="PT Astra Serif" w:hAnsi="PT Astra Serif"/>
          <w:sz w:val="26"/>
          <w:szCs w:val="26"/>
        </w:rPr>
        <w:t xml:space="preserve">- «государственное управление» - 18,3%; </w:t>
      </w:r>
    </w:p>
    <w:p w:rsidR="00E373C0" w:rsidRPr="00125097" w:rsidRDefault="00211591" w:rsidP="00F636E9">
      <w:pPr>
        <w:widowControl w:val="0"/>
        <w:autoSpaceDE w:val="0"/>
        <w:autoSpaceDN w:val="0"/>
        <w:adjustRightInd w:val="0"/>
        <w:ind w:firstLine="709"/>
        <w:jc w:val="both"/>
        <w:rPr>
          <w:rFonts w:ascii="PT Astra Serif" w:hAnsi="PT Astra Serif"/>
          <w:sz w:val="26"/>
          <w:szCs w:val="26"/>
        </w:rPr>
      </w:pPr>
      <w:r w:rsidRPr="00125097">
        <w:rPr>
          <w:rFonts w:ascii="PT Astra Serif" w:hAnsi="PT Astra Serif"/>
          <w:sz w:val="26"/>
          <w:szCs w:val="26"/>
        </w:rPr>
        <w:t>- «образование» - 11,9%.</w:t>
      </w:r>
    </w:p>
    <w:p w:rsidR="00E373C0" w:rsidRPr="00125097" w:rsidRDefault="00E373C0" w:rsidP="00F636E9">
      <w:pPr>
        <w:widowControl w:val="0"/>
        <w:autoSpaceDE w:val="0"/>
        <w:autoSpaceDN w:val="0"/>
        <w:adjustRightInd w:val="0"/>
        <w:ind w:firstLine="709"/>
        <w:jc w:val="both"/>
        <w:rPr>
          <w:rFonts w:ascii="PT Astra Serif" w:hAnsi="PT Astra Serif"/>
          <w:sz w:val="26"/>
          <w:szCs w:val="26"/>
        </w:rPr>
      </w:pPr>
      <w:r w:rsidRPr="00125097">
        <w:rPr>
          <w:rFonts w:ascii="PT Astra Serif" w:hAnsi="PT Astra Serif"/>
          <w:sz w:val="26"/>
          <w:szCs w:val="26"/>
        </w:rPr>
        <w:t>В разрезе источников финансирован</w:t>
      </w:r>
      <w:r w:rsidR="00016359" w:rsidRPr="00125097">
        <w:rPr>
          <w:rFonts w:ascii="PT Astra Serif" w:hAnsi="PT Astra Serif"/>
          <w:sz w:val="26"/>
          <w:szCs w:val="26"/>
        </w:rPr>
        <w:t>ия 36,8</w:t>
      </w:r>
      <w:r w:rsidRPr="00125097">
        <w:rPr>
          <w:rFonts w:ascii="PT Astra Serif" w:hAnsi="PT Astra Serif"/>
          <w:sz w:val="26"/>
          <w:szCs w:val="26"/>
        </w:rPr>
        <w:t>% от общего объема инвестиций осуществлено за счет бюджетных средств,</w:t>
      </w:r>
      <w:r w:rsidRPr="00125097">
        <w:rPr>
          <w:rFonts w:ascii="PT Astra Serif" w:hAnsi="PT Astra Serif"/>
          <w:sz w:val="26"/>
          <w:szCs w:val="26"/>
          <w:lang w:eastAsia="ru-RU"/>
        </w:rPr>
        <w:t xml:space="preserve"> из которых средства о</w:t>
      </w:r>
      <w:r w:rsidR="00016359" w:rsidRPr="00125097">
        <w:rPr>
          <w:rFonts w:ascii="PT Astra Serif" w:hAnsi="PT Astra Serif"/>
          <w:sz w:val="26"/>
          <w:szCs w:val="26"/>
          <w:lang w:eastAsia="ru-RU"/>
        </w:rPr>
        <w:t>кружного бюджета составляют 75,8</w:t>
      </w:r>
      <w:r w:rsidR="00016359" w:rsidRPr="00125097">
        <w:rPr>
          <w:rFonts w:ascii="PT Astra Serif" w:hAnsi="PT Astra Serif"/>
          <w:sz w:val="26"/>
          <w:szCs w:val="26"/>
        </w:rPr>
        <w:t>%, местного бюджета – 12,4%, федерального бюджета – 11,8</w:t>
      </w:r>
      <w:r w:rsidRPr="00125097">
        <w:rPr>
          <w:rFonts w:ascii="PT Astra Serif" w:hAnsi="PT Astra Serif"/>
          <w:sz w:val="26"/>
          <w:szCs w:val="26"/>
        </w:rPr>
        <w:t xml:space="preserve">%.  </w:t>
      </w:r>
    </w:p>
    <w:p w:rsidR="00F1536C" w:rsidRDefault="00210C3F" w:rsidP="00F636E9">
      <w:pPr>
        <w:widowControl w:val="0"/>
        <w:suppressAutoHyphens w:val="0"/>
        <w:ind w:firstLine="709"/>
        <w:jc w:val="both"/>
        <w:rPr>
          <w:rFonts w:ascii="PT Astra Serif" w:hAnsi="PT Astra Serif"/>
          <w:sz w:val="26"/>
          <w:szCs w:val="26"/>
        </w:rPr>
      </w:pPr>
      <w:r w:rsidRPr="001943DF">
        <w:rPr>
          <w:rFonts w:ascii="PT Astra Serif" w:hAnsi="PT Astra Serif"/>
          <w:sz w:val="26"/>
          <w:szCs w:val="26"/>
        </w:rPr>
        <w:t xml:space="preserve">По итогам 2019 года </w:t>
      </w:r>
      <w:proofErr w:type="spellStart"/>
      <w:r w:rsidR="001022E6" w:rsidRPr="001943DF">
        <w:rPr>
          <w:rFonts w:ascii="PT Astra Serif" w:hAnsi="PT Astra Serif"/>
          <w:sz w:val="26"/>
          <w:szCs w:val="26"/>
        </w:rPr>
        <w:t>Тюменьстатом</w:t>
      </w:r>
      <w:proofErr w:type="spellEnd"/>
      <w:r w:rsidR="001022E6" w:rsidRPr="001943DF">
        <w:rPr>
          <w:rFonts w:ascii="PT Astra Serif" w:hAnsi="PT Astra Serif"/>
          <w:sz w:val="26"/>
          <w:szCs w:val="26"/>
        </w:rPr>
        <w:t xml:space="preserve"> уточнен </w:t>
      </w:r>
      <w:r w:rsidRPr="001943DF">
        <w:rPr>
          <w:rFonts w:ascii="PT Astra Serif" w:hAnsi="PT Astra Serif"/>
          <w:sz w:val="26"/>
          <w:szCs w:val="26"/>
        </w:rPr>
        <w:t xml:space="preserve">показатель объема инвестиций </w:t>
      </w:r>
      <w:r w:rsidR="00F1536C" w:rsidRPr="001943DF">
        <w:rPr>
          <w:rFonts w:ascii="PT Astra Serif" w:hAnsi="PT Astra Serif"/>
          <w:sz w:val="26"/>
          <w:szCs w:val="26"/>
        </w:rPr>
        <w:t xml:space="preserve">по городу Югорску </w:t>
      </w:r>
      <w:r w:rsidR="00247EB7" w:rsidRPr="001943DF">
        <w:rPr>
          <w:rFonts w:ascii="PT Astra Serif" w:hAnsi="PT Astra Serif"/>
          <w:sz w:val="26"/>
          <w:szCs w:val="26"/>
        </w:rPr>
        <w:t>в связи</w:t>
      </w:r>
      <w:r w:rsidR="00F1536C" w:rsidRPr="001943DF">
        <w:rPr>
          <w:rFonts w:ascii="PT Astra Serif" w:hAnsi="PT Astra Serif"/>
          <w:sz w:val="26"/>
          <w:szCs w:val="26"/>
        </w:rPr>
        <w:t xml:space="preserve"> с поступившими данными о </w:t>
      </w:r>
      <w:r w:rsidR="00A535BC">
        <w:rPr>
          <w:rFonts w:ascii="PT Astra Serif" w:hAnsi="PT Astra Serif"/>
          <w:sz w:val="26"/>
          <w:szCs w:val="26"/>
        </w:rPr>
        <w:t xml:space="preserve">приобретении </w:t>
      </w:r>
      <w:r w:rsidR="006A327B" w:rsidRPr="001943DF">
        <w:rPr>
          <w:rFonts w:ascii="PT Astra Serif" w:hAnsi="PT Astra Serif"/>
          <w:sz w:val="26"/>
          <w:szCs w:val="26"/>
        </w:rPr>
        <w:t>пожарного оборудования</w:t>
      </w:r>
      <w:r w:rsidR="001943DF" w:rsidRPr="001943DF">
        <w:rPr>
          <w:rFonts w:ascii="PT Astra Serif" w:hAnsi="PT Astra Serif"/>
          <w:sz w:val="26"/>
          <w:szCs w:val="26"/>
        </w:rPr>
        <w:t xml:space="preserve"> в данном отчетном периоде. </w:t>
      </w:r>
    </w:p>
    <w:p w:rsidR="00E373C0" w:rsidRPr="00125097" w:rsidRDefault="00E373C0" w:rsidP="00F636E9">
      <w:pPr>
        <w:widowControl w:val="0"/>
        <w:suppressAutoHyphens w:val="0"/>
        <w:ind w:firstLine="709"/>
        <w:jc w:val="both"/>
        <w:rPr>
          <w:rFonts w:ascii="PT Astra Serif" w:hAnsi="PT Astra Serif"/>
          <w:sz w:val="26"/>
          <w:szCs w:val="26"/>
        </w:rPr>
      </w:pPr>
      <w:proofErr w:type="gramStart"/>
      <w:r w:rsidRPr="00210C3F">
        <w:rPr>
          <w:rFonts w:ascii="PT Astra Serif" w:hAnsi="PT Astra Serif"/>
          <w:sz w:val="26"/>
          <w:szCs w:val="26"/>
        </w:rPr>
        <w:t xml:space="preserve">Значительное увеличение объема инвестиций </w:t>
      </w:r>
      <w:r w:rsidR="00210C3F" w:rsidRPr="00210C3F">
        <w:rPr>
          <w:rFonts w:ascii="PT Astra Serif" w:hAnsi="PT Astra Serif"/>
          <w:sz w:val="26"/>
          <w:szCs w:val="26"/>
        </w:rPr>
        <w:t xml:space="preserve">в 2020 году по разделу «Образование» </w:t>
      </w:r>
      <w:r w:rsidRPr="00210C3F">
        <w:rPr>
          <w:rFonts w:ascii="PT Astra Serif" w:hAnsi="PT Astra Serif"/>
          <w:sz w:val="26"/>
          <w:szCs w:val="26"/>
        </w:rPr>
        <w:t xml:space="preserve">связано с вводом в эксплуатацию </w:t>
      </w:r>
      <w:r w:rsidR="00F226A4" w:rsidRPr="00210C3F">
        <w:rPr>
          <w:rFonts w:ascii="PT Astra Serif" w:hAnsi="PT Astra Serif"/>
          <w:sz w:val="26"/>
          <w:szCs w:val="26"/>
        </w:rPr>
        <w:t>и</w:t>
      </w:r>
      <w:r w:rsidR="00F226A4" w:rsidRPr="00125097">
        <w:rPr>
          <w:rFonts w:ascii="PT Astra Serif" w:hAnsi="PT Astra Serif"/>
          <w:sz w:val="26"/>
          <w:szCs w:val="26"/>
        </w:rPr>
        <w:t xml:space="preserve"> приобретением в муниципальную собственность </w:t>
      </w:r>
      <w:r w:rsidRPr="00125097">
        <w:rPr>
          <w:rFonts w:ascii="PT Astra Serif" w:hAnsi="PT Astra Serif"/>
          <w:sz w:val="26"/>
          <w:szCs w:val="26"/>
        </w:rPr>
        <w:t>нового здания дошкольных групп Муниципального бюджетного общеобразовательного учреждения «Средняя общеобразовательная школа № 6» в 5-м микрорайоне, построенного в рамках национального проекта «Демография» и муниципально-частного партнерства по государственной программе Ханты-Мансийского автономного округа - Югры «Развитие образования»</w:t>
      </w:r>
      <w:r w:rsidR="00482691">
        <w:rPr>
          <w:rFonts w:ascii="PT Astra Serif" w:hAnsi="PT Astra Serif"/>
          <w:sz w:val="26"/>
          <w:szCs w:val="26"/>
        </w:rPr>
        <w:t>.</w:t>
      </w:r>
      <w:r w:rsidR="008E00AB" w:rsidRPr="00125097">
        <w:rPr>
          <w:rFonts w:ascii="PT Astra Serif" w:hAnsi="PT Astra Serif"/>
          <w:sz w:val="26"/>
          <w:szCs w:val="26"/>
        </w:rPr>
        <w:t xml:space="preserve"> </w:t>
      </w:r>
      <w:proofErr w:type="gramEnd"/>
    </w:p>
    <w:p w:rsidR="001102CD" w:rsidRPr="00125097" w:rsidRDefault="001102CD" w:rsidP="001102CD">
      <w:pPr>
        <w:keepNext/>
        <w:widowControl w:val="0"/>
        <w:ind w:firstLine="709"/>
        <w:rPr>
          <w:rFonts w:ascii="PT Astra Serif" w:hAnsi="PT Astra Serif"/>
          <w:sz w:val="26"/>
          <w:szCs w:val="26"/>
          <w:highlight w:val="yellow"/>
          <w:lang w:eastAsia="ru-RU"/>
        </w:rPr>
      </w:pPr>
    </w:p>
    <w:p w:rsidR="001102CD" w:rsidRPr="009775E1" w:rsidRDefault="001102CD" w:rsidP="001102CD">
      <w:pPr>
        <w:keepNext/>
        <w:widowControl w:val="0"/>
        <w:jc w:val="center"/>
        <w:rPr>
          <w:rFonts w:ascii="PT Astra Serif" w:hAnsi="PT Astra Serif"/>
          <w:b/>
          <w:sz w:val="26"/>
          <w:szCs w:val="26"/>
          <w:lang w:eastAsia="ru-RU"/>
        </w:rPr>
      </w:pPr>
      <w:r w:rsidRPr="009775E1">
        <w:rPr>
          <w:rFonts w:ascii="PT Astra Serif" w:hAnsi="PT Astra Serif"/>
          <w:b/>
          <w:sz w:val="26"/>
          <w:szCs w:val="26"/>
          <w:lang w:eastAsia="ru-RU"/>
        </w:rPr>
        <w:t>Темпы роста инвестиций в основной капитал</w:t>
      </w:r>
    </w:p>
    <w:p w:rsidR="001102CD" w:rsidRPr="009775E1" w:rsidRDefault="001102CD" w:rsidP="001102CD">
      <w:pPr>
        <w:keepNext/>
        <w:widowControl w:val="0"/>
        <w:jc w:val="right"/>
        <w:rPr>
          <w:rFonts w:ascii="PT Astra Serif" w:hAnsi="PT Astra Serif"/>
          <w:lang w:eastAsia="ru-RU"/>
        </w:rPr>
      </w:pPr>
      <w:proofErr w:type="gramStart"/>
      <w:r w:rsidRPr="009775E1">
        <w:rPr>
          <w:rFonts w:ascii="PT Astra Serif" w:hAnsi="PT Astra Serif"/>
          <w:lang w:eastAsia="ru-RU"/>
        </w:rPr>
        <w:t>в</w:t>
      </w:r>
      <w:proofErr w:type="gramEnd"/>
      <w:r w:rsidRPr="009775E1">
        <w:rPr>
          <w:rFonts w:ascii="PT Astra Serif" w:hAnsi="PT Astra Serif"/>
          <w:lang w:eastAsia="ru-RU"/>
        </w:rPr>
        <w:t> % к соответствующему периоду предыдущего года</w:t>
      </w:r>
    </w:p>
    <w:tbl>
      <w:tblPr>
        <w:tblW w:w="47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1"/>
        <w:gridCol w:w="1417"/>
        <w:gridCol w:w="1115"/>
        <w:gridCol w:w="1015"/>
        <w:gridCol w:w="1023"/>
        <w:gridCol w:w="1047"/>
      </w:tblGrid>
      <w:tr w:rsidR="001102CD" w:rsidRPr="009775E1" w:rsidTr="004F2A24">
        <w:trPr>
          <w:jc w:val="center"/>
        </w:trPr>
        <w:tc>
          <w:tcPr>
            <w:tcW w:w="2012" w:type="pct"/>
            <w:vMerge w:val="restart"/>
            <w:tcBorders>
              <w:top w:val="single" w:sz="4" w:space="0" w:color="auto"/>
              <w:left w:val="single" w:sz="4" w:space="0" w:color="auto"/>
              <w:bottom w:val="single" w:sz="4" w:space="0" w:color="auto"/>
              <w:right w:val="single" w:sz="4" w:space="0" w:color="auto"/>
            </w:tcBorders>
            <w:hideMark/>
          </w:tcPr>
          <w:p w:rsidR="001102CD" w:rsidRPr="009775E1" w:rsidRDefault="001102CD">
            <w:pPr>
              <w:keepNext/>
              <w:widowControl w:val="0"/>
              <w:spacing w:line="256" w:lineRule="auto"/>
              <w:jc w:val="center"/>
              <w:rPr>
                <w:rFonts w:ascii="PT Astra Serif" w:hAnsi="PT Astra Serif"/>
                <w:sz w:val="20"/>
                <w:szCs w:val="20"/>
                <w:lang w:eastAsia="ru-RU"/>
              </w:rPr>
            </w:pPr>
            <w:r w:rsidRPr="009775E1">
              <w:rPr>
                <w:rFonts w:ascii="PT Astra Serif" w:hAnsi="PT Astra Serif"/>
                <w:sz w:val="20"/>
                <w:szCs w:val="20"/>
                <w:lang w:eastAsia="ru-RU"/>
              </w:rPr>
              <w:t>Показатели</w:t>
            </w:r>
          </w:p>
        </w:tc>
        <w:tc>
          <w:tcPr>
            <w:tcW w:w="754" w:type="pct"/>
            <w:vMerge w:val="restart"/>
            <w:tcBorders>
              <w:top w:val="single" w:sz="4" w:space="0" w:color="auto"/>
              <w:left w:val="single" w:sz="4" w:space="0" w:color="auto"/>
              <w:bottom w:val="single" w:sz="4" w:space="0" w:color="auto"/>
              <w:right w:val="single" w:sz="4" w:space="0" w:color="auto"/>
            </w:tcBorders>
            <w:vAlign w:val="center"/>
            <w:hideMark/>
          </w:tcPr>
          <w:p w:rsidR="001102CD" w:rsidRPr="009775E1" w:rsidRDefault="00B87BA5">
            <w:pPr>
              <w:keepNext/>
              <w:widowControl w:val="0"/>
              <w:spacing w:line="256" w:lineRule="auto"/>
              <w:jc w:val="center"/>
              <w:rPr>
                <w:rFonts w:ascii="PT Astra Serif" w:hAnsi="PT Astra Serif"/>
                <w:sz w:val="20"/>
                <w:szCs w:val="20"/>
                <w:lang w:eastAsia="ru-RU"/>
              </w:rPr>
            </w:pPr>
            <w:r>
              <w:rPr>
                <w:rFonts w:ascii="PT Astra Serif" w:hAnsi="PT Astra Serif"/>
                <w:sz w:val="20"/>
                <w:szCs w:val="20"/>
                <w:lang w:eastAsia="ru-RU"/>
              </w:rPr>
              <w:t>2020</w:t>
            </w:r>
          </w:p>
          <w:p w:rsidR="001102CD" w:rsidRPr="009775E1" w:rsidRDefault="001102CD">
            <w:pPr>
              <w:keepNext/>
              <w:widowControl w:val="0"/>
              <w:spacing w:line="256" w:lineRule="auto"/>
              <w:jc w:val="center"/>
              <w:rPr>
                <w:rFonts w:ascii="PT Astra Serif" w:hAnsi="PT Astra Serif"/>
                <w:sz w:val="20"/>
                <w:szCs w:val="20"/>
                <w:lang w:eastAsia="ru-RU"/>
              </w:rPr>
            </w:pPr>
            <w:r w:rsidRPr="009775E1">
              <w:rPr>
                <w:rFonts w:ascii="PT Astra Serif" w:hAnsi="PT Astra Serif"/>
                <w:sz w:val="20"/>
                <w:szCs w:val="20"/>
                <w:lang w:eastAsia="ru-RU"/>
              </w:rPr>
              <w:t> год</w:t>
            </w:r>
          </w:p>
          <w:p w:rsidR="001102CD" w:rsidRPr="009775E1" w:rsidRDefault="001102CD">
            <w:pPr>
              <w:keepNext/>
              <w:widowControl w:val="0"/>
              <w:spacing w:line="256" w:lineRule="auto"/>
              <w:jc w:val="center"/>
              <w:rPr>
                <w:rFonts w:ascii="PT Astra Serif" w:hAnsi="PT Astra Serif"/>
                <w:sz w:val="20"/>
                <w:szCs w:val="20"/>
                <w:lang w:eastAsia="ru-RU"/>
              </w:rPr>
            </w:pPr>
            <w:r w:rsidRPr="009775E1">
              <w:rPr>
                <w:rFonts w:ascii="PT Astra Serif" w:hAnsi="PT Astra Serif"/>
                <w:sz w:val="20"/>
                <w:szCs w:val="20"/>
                <w:lang w:eastAsia="ru-RU"/>
              </w:rPr>
              <w:t>отчет</w:t>
            </w:r>
          </w:p>
        </w:tc>
        <w:tc>
          <w:tcPr>
            <w:tcW w:w="593" w:type="pct"/>
            <w:vMerge w:val="restart"/>
            <w:tcBorders>
              <w:top w:val="single" w:sz="4" w:space="0" w:color="auto"/>
              <w:left w:val="single" w:sz="4" w:space="0" w:color="auto"/>
              <w:bottom w:val="single" w:sz="4" w:space="0" w:color="auto"/>
              <w:right w:val="single" w:sz="4" w:space="0" w:color="auto"/>
            </w:tcBorders>
            <w:hideMark/>
          </w:tcPr>
          <w:p w:rsidR="001102CD" w:rsidRPr="009775E1" w:rsidRDefault="00B87BA5">
            <w:pPr>
              <w:spacing w:line="256" w:lineRule="auto"/>
              <w:jc w:val="center"/>
              <w:rPr>
                <w:rFonts w:ascii="PT Astra Serif" w:hAnsi="PT Astra Serif"/>
                <w:sz w:val="20"/>
                <w:szCs w:val="20"/>
                <w:lang w:eastAsia="ru-RU"/>
              </w:rPr>
            </w:pPr>
            <w:r>
              <w:rPr>
                <w:rFonts w:ascii="PT Astra Serif" w:hAnsi="PT Astra Serif"/>
                <w:sz w:val="20"/>
                <w:szCs w:val="20"/>
              </w:rPr>
              <w:t>2021</w:t>
            </w:r>
            <w:r w:rsidR="001102CD" w:rsidRPr="009775E1">
              <w:rPr>
                <w:rFonts w:ascii="PT Astra Serif" w:hAnsi="PT Astra Serif"/>
                <w:sz w:val="20"/>
                <w:szCs w:val="20"/>
                <w:lang w:eastAsia="ru-RU"/>
              </w:rPr>
              <w:t xml:space="preserve"> </w:t>
            </w:r>
          </w:p>
          <w:p w:rsidR="001102CD" w:rsidRPr="009775E1" w:rsidRDefault="001102CD">
            <w:pPr>
              <w:spacing w:line="256" w:lineRule="auto"/>
              <w:jc w:val="center"/>
              <w:rPr>
                <w:rFonts w:ascii="PT Astra Serif" w:hAnsi="PT Astra Serif"/>
                <w:sz w:val="20"/>
                <w:szCs w:val="20"/>
                <w:lang w:eastAsia="ru-RU"/>
              </w:rPr>
            </w:pPr>
            <w:r w:rsidRPr="009775E1">
              <w:rPr>
                <w:rFonts w:ascii="PT Astra Serif" w:hAnsi="PT Astra Serif"/>
                <w:sz w:val="20"/>
                <w:szCs w:val="20"/>
                <w:lang w:eastAsia="ru-RU"/>
              </w:rPr>
              <w:t>год</w:t>
            </w:r>
          </w:p>
          <w:p w:rsidR="001102CD" w:rsidRPr="009775E1" w:rsidRDefault="001102CD">
            <w:pPr>
              <w:spacing w:line="256" w:lineRule="auto"/>
              <w:jc w:val="center"/>
              <w:rPr>
                <w:rFonts w:ascii="PT Astra Serif" w:hAnsi="PT Astra Serif"/>
                <w:sz w:val="20"/>
                <w:szCs w:val="20"/>
              </w:rPr>
            </w:pPr>
            <w:r w:rsidRPr="009775E1">
              <w:rPr>
                <w:rFonts w:ascii="PT Astra Serif" w:hAnsi="PT Astra Serif"/>
                <w:sz w:val="20"/>
                <w:szCs w:val="20"/>
                <w:lang w:eastAsia="ru-RU"/>
              </w:rPr>
              <w:t>оценка</w:t>
            </w:r>
          </w:p>
        </w:tc>
        <w:tc>
          <w:tcPr>
            <w:tcW w:w="1642" w:type="pct"/>
            <w:gridSpan w:val="3"/>
            <w:tcBorders>
              <w:top w:val="single" w:sz="4" w:space="0" w:color="auto"/>
              <w:left w:val="single" w:sz="4" w:space="0" w:color="auto"/>
              <w:bottom w:val="single" w:sz="4" w:space="0" w:color="auto"/>
              <w:right w:val="single" w:sz="4" w:space="0" w:color="auto"/>
            </w:tcBorders>
            <w:vAlign w:val="center"/>
            <w:hideMark/>
          </w:tcPr>
          <w:p w:rsidR="001102CD" w:rsidRPr="009775E1" w:rsidRDefault="001102CD">
            <w:pPr>
              <w:spacing w:line="256" w:lineRule="auto"/>
              <w:jc w:val="center"/>
              <w:rPr>
                <w:rFonts w:ascii="PT Astra Serif" w:hAnsi="PT Astra Serif"/>
                <w:sz w:val="20"/>
                <w:szCs w:val="20"/>
              </w:rPr>
            </w:pPr>
            <w:r w:rsidRPr="009775E1">
              <w:rPr>
                <w:rFonts w:ascii="PT Astra Serif" w:hAnsi="PT Astra Serif"/>
                <w:sz w:val="20"/>
                <w:szCs w:val="20"/>
              </w:rPr>
              <w:t>прогноз</w:t>
            </w:r>
          </w:p>
        </w:tc>
      </w:tr>
      <w:tr w:rsidR="001102CD" w:rsidRPr="009775E1" w:rsidTr="004F2A24">
        <w:trPr>
          <w:jc w:val="center"/>
        </w:trPr>
        <w:tc>
          <w:tcPr>
            <w:tcW w:w="2012" w:type="pct"/>
            <w:vMerge/>
            <w:tcBorders>
              <w:top w:val="single" w:sz="4" w:space="0" w:color="auto"/>
              <w:left w:val="single" w:sz="4" w:space="0" w:color="auto"/>
              <w:bottom w:val="single" w:sz="4" w:space="0" w:color="auto"/>
              <w:right w:val="single" w:sz="4" w:space="0" w:color="auto"/>
            </w:tcBorders>
            <w:vAlign w:val="center"/>
            <w:hideMark/>
          </w:tcPr>
          <w:p w:rsidR="001102CD" w:rsidRPr="009775E1" w:rsidRDefault="001102CD">
            <w:pPr>
              <w:suppressAutoHyphens w:val="0"/>
              <w:rPr>
                <w:rFonts w:ascii="PT Astra Serif" w:hAnsi="PT Astra Serif"/>
                <w:sz w:val="20"/>
                <w:szCs w:val="20"/>
                <w:lang w:eastAsia="ru-RU"/>
              </w:rPr>
            </w:pPr>
          </w:p>
        </w:tc>
        <w:tc>
          <w:tcPr>
            <w:tcW w:w="754" w:type="pct"/>
            <w:vMerge/>
            <w:tcBorders>
              <w:top w:val="single" w:sz="4" w:space="0" w:color="auto"/>
              <w:left w:val="single" w:sz="4" w:space="0" w:color="auto"/>
              <w:bottom w:val="single" w:sz="4" w:space="0" w:color="auto"/>
              <w:right w:val="single" w:sz="4" w:space="0" w:color="auto"/>
            </w:tcBorders>
            <w:vAlign w:val="center"/>
            <w:hideMark/>
          </w:tcPr>
          <w:p w:rsidR="001102CD" w:rsidRPr="009775E1" w:rsidRDefault="001102CD">
            <w:pPr>
              <w:suppressAutoHyphens w:val="0"/>
              <w:rPr>
                <w:rFonts w:ascii="PT Astra Serif" w:hAnsi="PT Astra Serif"/>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102CD" w:rsidRPr="009775E1" w:rsidRDefault="001102CD">
            <w:pPr>
              <w:suppressAutoHyphens w:val="0"/>
              <w:rPr>
                <w:rFonts w:ascii="PT Astra Serif" w:hAnsi="PT Astra Serif"/>
                <w:sz w:val="20"/>
                <w:szCs w:val="20"/>
              </w:rPr>
            </w:pPr>
          </w:p>
        </w:tc>
        <w:tc>
          <w:tcPr>
            <w:tcW w:w="540" w:type="pct"/>
            <w:tcBorders>
              <w:top w:val="single" w:sz="4" w:space="0" w:color="auto"/>
              <w:left w:val="single" w:sz="4" w:space="0" w:color="auto"/>
              <w:bottom w:val="single" w:sz="4" w:space="0" w:color="auto"/>
              <w:right w:val="single" w:sz="4" w:space="0" w:color="auto"/>
            </w:tcBorders>
            <w:vAlign w:val="center"/>
            <w:hideMark/>
          </w:tcPr>
          <w:p w:rsidR="001102CD" w:rsidRPr="009775E1" w:rsidRDefault="00B87BA5">
            <w:pPr>
              <w:spacing w:line="256" w:lineRule="auto"/>
              <w:jc w:val="center"/>
              <w:rPr>
                <w:rFonts w:ascii="PT Astra Serif" w:hAnsi="PT Astra Serif"/>
                <w:sz w:val="20"/>
                <w:szCs w:val="20"/>
              </w:rPr>
            </w:pPr>
            <w:r>
              <w:rPr>
                <w:rFonts w:ascii="PT Astra Serif" w:hAnsi="PT Astra Serif"/>
                <w:sz w:val="20"/>
                <w:szCs w:val="20"/>
              </w:rPr>
              <w:t>2022</w:t>
            </w:r>
          </w:p>
        </w:tc>
        <w:tc>
          <w:tcPr>
            <w:tcW w:w="544" w:type="pct"/>
            <w:tcBorders>
              <w:top w:val="single" w:sz="4" w:space="0" w:color="auto"/>
              <w:left w:val="single" w:sz="4" w:space="0" w:color="auto"/>
              <w:bottom w:val="single" w:sz="4" w:space="0" w:color="auto"/>
              <w:right w:val="single" w:sz="4" w:space="0" w:color="auto"/>
            </w:tcBorders>
            <w:vAlign w:val="center"/>
            <w:hideMark/>
          </w:tcPr>
          <w:p w:rsidR="001102CD" w:rsidRPr="009775E1" w:rsidRDefault="00B87BA5">
            <w:pPr>
              <w:spacing w:line="256" w:lineRule="auto"/>
              <w:jc w:val="center"/>
              <w:rPr>
                <w:rFonts w:ascii="PT Astra Serif" w:hAnsi="PT Astra Serif"/>
                <w:sz w:val="20"/>
                <w:szCs w:val="20"/>
              </w:rPr>
            </w:pPr>
            <w:r>
              <w:rPr>
                <w:rFonts w:ascii="PT Astra Serif" w:hAnsi="PT Astra Serif"/>
                <w:sz w:val="20"/>
                <w:szCs w:val="20"/>
              </w:rPr>
              <w:t>2023</w:t>
            </w:r>
          </w:p>
        </w:tc>
        <w:tc>
          <w:tcPr>
            <w:tcW w:w="558" w:type="pct"/>
            <w:tcBorders>
              <w:top w:val="single" w:sz="4" w:space="0" w:color="auto"/>
              <w:left w:val="single" w:sz="4" w:space="0" w:color="auto"/>
              <w:bottom w:val="single" w:sz="4" w:space="0" w:color="auto"/>
              <w:right w:val="single" w:sz="4" w:space="0" w:color="auto"/>
            </w:tcBorders>
            <w:vAlign w:val="center"/>
            <w:hideMark/>
          </w:tcPr>
          <w:p w:rsidR="001102CD" w:rsidRPr="009775E1" w:rsidRDefault="00B87BA5">
            <w:pPr>
              <w:spacing w:line="256" w:lineRule="auto"/>
              <w:jc w:val="center"/>
              <w:rPr>
                <w:rFonts w:ascii="PT Astra Serif" w:hAnsi="PT Astra Serif"/>
                <w:sz w:val="20"/>
                <w:szCs w:val="20"/>
              </w:rPr>
            </w:pPr>
            <w:r>
              <w:rPr>
                <w:rFonts w:ascii="PT Astra Serif" w:hAnsi="PT Astra Serif"/>
                <w:sz w:val="20"/>
                <w:szCs w:val="20"/>
              </w:rPr>
              <w:t>2024</w:t>
            </w:r>
          </w:p>
        </w:tc>
      </w:tr>
      <w:tr w:rsidR="001102CD" w:rsidRPr="009775E1" w:rsidTr="004F2A24">
        <w:trPr>
          <w:jc w:val="center"/>
        </w:trPr>
        <w:tc>
          <w:tcPr>
            <w:tcW w:w="2012" w:type="pct"/>
            <w:tcBorders>
              <w:top w:val="single" w:sz="4" w:space="0" w:color="auto"/>
              <w:left w:val="single" w:sz="4" w:space="0" w:color="auto"/>
              <w:bottom w:val="single" w:sz="4" w:space="0" w:color="auto"/>
              <w:right w:val="single" w:sz="4" w:space="0" w:color="auto"/>
            </w:tcBorders>
            <w:hideMark/>
          </w:tcPr>
          <w:p w:rsidR="001102CD" w:rsidRPr="009775E1" w:rsidRDefault="001102CD">
            <w:pPr>
              <w:keepNext/>
              <w:widowControl w:val="0"/>
              <w:spacing w:line="256" w:lineRule="auto"/>
              <w:rPr>
                <w:rFonts w:ascii="PT Astra Serif" w:hAnsi="PT Astra Serif"/>
                <w:sz w:val="20"/>
                <w:szCs w:val="20"/>
                <w:lang w:eastAsia="ru-RU"/>
              </w:rPr>
            </w:pPr>
            <w:r w:rsidRPr="009775E1">
              <w:rPr>
                <w:rFonts w:ascii="PT Astra Serif" w:hAnsi="PT Astra Serif"/>
                <w:sz w:val="20"/>
                <w:szCs w:val="20"/>
                <w:lang w:eastAsia="ru-RU"/>
              </w:rPr>
              <w:t xml:space="preserve">Инвестиции в основной капитал </w:t>
            </w:r>
          </w:p>
          <w:p w:rsidR="001102CD" w:rsidRPr="009775E1" w:rsidRDefault="001102CD">
            <w:pPr>
              <w:keepNext/>
              <w:widowControl w:val="0"/>
              <w:spacing w:line="256" w:lineRule="auto"/>
              <w:rPr>
                <w:rFonts w:ascii="PT Astra Serif" w:hAnsi="PT Astra Serif"/>
                <w:sz w:val="20"/>
                <w:szCs w:val="20"/>
                <w:lang w:eastAsia="ru-RU"/>
              </w:rPr>
            </w:pPr>
            <w:r w:rsidRPr="009775E1">
              <w:rPr>
                <w:rFonts w:ascii="PT Astra Serif" w:hAnsi="PT Astra Serif"/>
                <w:sz w:val="20"/>
                <w:szCs w:val="20"/>
                <w:lang w:eastAsia="ru-RU"/>
              </w:rPr>
              <w:t>(без субъектов малого предпринимательства)</w:t>
            </w:r>
          </w:p>
        </w:tc>
        <w:tc>
          <w:tcPr>
            <w:tcW w:w="754" w:type="pct"/>
            <w:tcBorders>
              <w:top w:val="single" w:sz="4" w:space="0" w:color="auto"/>
              <w:left w:val="single" w:sz="4" w:space="0" w:color="auto"/>
              <w:bottom w:val="single" w:sz="4" w:space="0" w:color="auto"/>
              <w:right w:val="single" w:sz="4" w:space="0" w:color="auto"/>
            </w:tcBorders>
            <w:vAlign w:val="center"/>
            <w:hideMark/>
          </w:tcPr>
          <w:p w:rsidR="001102CD" w:rsidRPr="009775E1" w:rsidRDefault="00776300">
            <w:pPr>
              <w:spacing w:line="256" w:lineRule="auto"/>
              <w:jc w:val="center"/>
              <w:rPr>
                <w:rFonts w:ascii="PT Astra Serif" w:hAnsi="PT Astra Serif"/>
                <w:sz w:val="20"/>
                <w:szCs w:val="20"/>
              </w:rPr>
            </w:pPr>
            <w:r>
              <w:rPr>
                <w:rFonts w:ascii="PT Astra Serif" w:hAnsi="PT Astra Serif"/>
                <w:sz w:val="20"/>
                <w:szCs w:val="20"/>
              </w:rPr>
              <w:t>65,6</w:t>
            </w:r>
          </w:p>
        </w:tc>
        <w:tc>
          <w:tcPr>
            <w:tcW w:w="593" w:type="pct"/>
            <w:tcBorders>
              <w:top w:val="single" w:sz="4" w:space="0" w:color="auto"/>
              <w:left w:val="single" w:sz="4" w:space="0" w:color="auto"/>
              <w:bottom w:val="single" w:sz="4" w:space="0" w:color="auto"/>
              <w:right w:val="single" w:sz="4" w:space="0" w:color="auto"/>
            </w:tcBorders>
            <w:vAlign w:val="center"/>
            <w:hideMark/>
          </w:tcPr>
          <w:p w:rsidR="001102CD" w:rsidRPr="009775E1" w:rsidRDefault="00776300">
            <w:pPr>
              <w:spacing w:line="256" w:lineRule="auto"/>
              <w:jc w:val="center"/>
              <w:rPr>
                <w:rFonts w:ascii="PT Astra Serif" w:hAnsi="PT Astra Serif"/>
                <w:sz w:val="20"/>
                <w:szCs w:val="20"/>
              </w:rPr>
            </w:pPr>
            <w:r>
              <w:rPr>
                <w:rFonts w:ascii="PT Astra Serif" w:hAnsi="PT Astra Serif"/>
                <w:sz w:val="20"/>
                <w:szCs w:val="20"/>
              </w:rPr>
              <w:t>59,5</w:t>
            </w:r>
          </w:p>
        </w:tc>
        <w:tc>
          <w:tcPr>
            <w:tcW w:w="540" w:type="pct"/>
            <w:tcBorders>
              <w:top w:val="single" w:sz="4" w:space="0" w:color="auto"/>
              <w:left w:val="single" w:sz="4" w:space="0" w:color="auto"/>
              <w:bottom w:val="single" w:sz="4" w:space="0" w:color="auto"/>
              <w:right w:val="single" w:sz="4" w:space="0" w:color="auto"/>
            </w:tcBorders>
            <w:vAlign w:val="center"/>
          </w:tcPr>
          <w:p w:rsidR="001102CD" w:rsidRPr="009775E1" w:rsidRDefault="00776300">
            <w:pPr>
              <w:spacing w:line="256" w:lineRule="auto"/>
              <w:jc w:val="center"/>
              <w:rPr>
                <w:rFonts w:ascii="PT Astra Serif" w:hAnsi="PT Astra Serif"/>
                <w:sz w:val="20"/>
                <w:szCs w:val="20"/>
              </w:rPr>
            </w:pPr>
            <w:r>
              <w:rPr>
                <w:rFonts w:ascii="PT Astra Serif" w:hAnsi="PT Astra Serif"/>
                <w:sz w:val="20"/>
                <w:szCs w:val="20"/>
              </w:rPr>
              <w:t>130,4</w:t>
            </w:r>
          </w:p>
        </w:tc>
        <w:tc>
          <w:tcPr>
            <w:tcW w:w="544" w:type="pct"/>
            <w:tcBorders>
              <w:top w:val="single" w:sz="4" w:space="0" w:color="auto"/>
              <w:left w:val="single" w:sz="4" w:space="0" w:color="auto"/>
              <w:bottom w:val="single" w:sz="4" w:space="0" w:color="auto"/>
              <w:right w:val="single" w:sz="4" w:space="0" w:color="auto"/>
            </w:tcBorders>
            <w:vAlign w:val="center"/>
          </w:tcPr>
          <w:p w:rsidR="001102CD" w:rsidRPr="009775E1" w:rsidRDefault="00776300">
            <w:pPr>
              <w:spacing w:line="256" w:lineRule="auto"/>
              <w:jc w:val="center"/>
              <w:rPr>
                <w:rFonts w:ascii="PT Astra Serif" w:hAnsi="PT Astra Serif"/>
                <w:sz w:val="20"/>
                <w:szCs w:val="20"/>
              </w:rPr>
            </w:pPr>
            <w:r>
              <w:rPr>
                <w:rFonts w:ascii="PT Astra Serif" w:hAnsi="PT Astra Serif"/>
                <w:sz w:val="20"/>
                <w:szCs w:val="20"/>
              </w:rPr>
              <w:t>95,3</w:t>
            </w:r>
          </w:p>
        </w:tc>
        <w:tc>
          <w:tcPr>
            <w:tcW w:w="558" w:type="pct"/>
            <w:tcBorders>
              <w:top w:val="single" w:sz="4" w:space="0" w:color="auto"/>
              <w:left w:val="single" w:sz="4" w:space="0" w:color="auto"/>
              <w:bottom w:val="single" w:sz="4" w:space="0" w:color="auto"/>
              <w:right w:val="single" w:sz="4" w:space="0" w:color="auto"/>
            </w:tcBorders>
            <w:vAlign w:val="center"/>
          </w:tcPr>
          <w:p w:rsidR="001102CD" w:rsidRPr="009775E1" w:rsidRDefault="00776300">
            <w:pPr>
              <w:spacing w:line="256" w:lineRule="auto"/>
              <w:jc w:val="center"/>
              <w:rPr>
                <w:rFonts w:ascii="PT Astra Serif" w:hAnsi="PT Astra Serif"/>
                <w:sz w:val="20"/>
                <w:szCs w:val="20"/>
              </w:rPr>
            </w:pPr>
            <w:r>
              <w:rPr>
                <w:rFonts w:ascii="PT Astra Serif" w:hAnsi="PT Astra Serif"/>
                <w:sz w:val="20"/>
                <w:szCs w:val="20"/>
              </w:rPr>
              <w:t>120,8</w:t>
            </w:r>
          </w:p>
        </w:tc>
      </w:tr>
      <w:tr w:rsidR="001102CD" w:rsidRPr="009775E1" w:rsidTr="004F2A24">
        <w:trPr>
          <w:jc w:val="center"/>
        </w:trPr>
        <w:tc>
          <w:tcPr>
            <w:tcW w:w="2012" w:type="pct"/>
            <w:tcBorders>
              <w:top w:val="single" w:sz="4" w:space="0" w:color="auto"/>
              <w:left w:val="single" w:sz="4" w:space="0" w:color="auto"/>
              <w:bottom w:val="single" w:sz="4" w:space="0" w:color="auto"/>
              <w:right w:val="single" w:sz="4" w:space="0" w:color="auto"/>
            </w:tcBorders>
            <w:hideMark/>
          </w:tcPr>
          <w:p w:rsidR="001102CD" w:rsidRPr="009775E1" w:rsidRDefault="001102CD">
            <w:pPr>
              <w:keepNext/>
              <w:widowControl w:val="0"/>
              <w:spacing w:line="256" w:lineRule="auto"/>
              <w:rPr>
                <w:rFonts w:ascii="PT Astra Serif" w:hAnsi="PT Astra Serif"/>
                <w:sz w:val="20"/>
                <w:szCs w:val="20"/>
                <w:lang w:eastAsia="ru-RU"/>
              </w:rPr>
            </w:pPr>
            <w:r w:rsidRPr="009775E1">
              <w:rPr>
                <w:rFonts w:ascii="PT Astra Serif" w:hAnsi="PT Astra Serif"/>
                <w:sz w:val="20"/>
                <w:szCs w:val="20"/>
                <w:lang w:eastAsia="ru-RU"/>
              </w:rPr>
              <w:t>Транспортировка и хранение</w:t>
            </w:r>
          </w:p>
        </w:tc>
        <w:tc>
          <w:tcPr>
            <w:tcW w:w="754" w:type="pct"/>
            <w:tcBorders>
              <w:top w:val="single" w:sz="4" w:space="0" w:color="auto"/>
              <w:left w:val="single" w:sz="4" w:space="0" w:color="auto"/>
              <w:bottom w:val="single" w:sz="4" w:space="0" w:color="auto"/>
              <w:right w:val="single" w:sz="4" w:space="0" w:color="auto"/>
            </w:tcBorders>
            <w:vAlign w:val="center"/>
          </w:tcPr>
          <w:p w:rsidR="001102CD" w:rsidRPr="009775E1" w:rsidRDefault="00776300">
            <w:pPr>
              <w:spacing w:line="256" w:lineRule="auto"/>
              <w:jc w:val="center"/>
              <w:rPr>
                <w:rFonts w:ascii="PT Astra Serif" w:hAnsi="PT Astra Serif"/>
                <w:sz w:val="20"/>
                <w:szCs w:val="20"/>
                <w:lang w:eastAsia="ru-RU"/>
              </w:rPr>
            </w:pPr>
            <w:r>
              <w:rPr>
                <w:rFonts w:ascii="PT Astra Serif" w:hAnsi="PT Astra Serif"/>
                <w:sz w:val="20"/>
                <w:szCs w:val="20"/>
                <w:lang w:eastAsia="ru-RU"/>
              </w:rPr>
              <w:t>99,6</w:t>
            </w:r>
          </w:p>
        </w:tc>
        <w:tc>
          <w:tcPr>
            <w:tcW w:w="593" w:type="pct"/>
            <w:tcBorders>
              <w:top w:val="single" w:sz="4" w:space="0" w:color="auto"/>
              <w:left w:val="single" w:sz="4" w:space="0" w:color="auto"/>
              <w:bottom w:val="single" w:sz="4" w:space="0" w:color="auto"/>
              <w:right w:val="single" w:sz="4" w:space="0" w:color="auto"/>
            </w:tcBorders>
            <w:vAlign w:val="center"/>
          </w:tcPr>
          <w:p w:rsidR="001102CD" w:rsidRPr="009775E1" w:rsidRDefault="00776300">
            <w:pPr>
              <w:spacing w:line="256" w:lineRule="auto"/>
              <w:jc w:val="center"/>
              <w:rPr>
                <w:rFonts w:ascii="PT Astra Serif" w:hAnsi="PT Astra Serif"/>
                <w:sz w:val="20"/>
                <w:szCs w:val="20"/>
                <w:lang w:eastAsia="ru-RU"/>
              </w:rPr>
            </w:pPr>
            <w:r>
              <w:rPr>
                <w:rFonts w:ascii="PT Astra Serif" w:hAnsi="PT Astra Serif"/>
                <w:sz w:val="20"/>
                <w:szCs w:val="20"/>
                <w:lang w:eastAsia="ru-RU"/>
              </w:rPr>
              <w:t>70,0</w:t>
            </w:r>
          </w:p>
        </w:tc>
        <w:tc>
          <w:tcPr>
            <w:tcW w:w="540" w:type="pct"/>
            <w:tcBorders>
              <w:top w:val="single" w:sz="4" w:space="0" w:color="auto"/>
              <w:left w:val="single" w:sz="4" w:space="0" w:color="auto"/>
              <w:bottom w:val="single" w:sz="4" w:space="0" w:color="auto"/>
              <w:right w:val="single" w:sz="4" w:space="0" w:color="auto"/>
            </w:tcBorders>
            <w:vAlign w:val="center"/>
          </w:tcPr>
          <w:p w:rsidR="001102CD" w:rsidRPr="009775E1" w:rsidRDefault="00776300">
            <w:pPr>
              <w:spacing w:line="256" w:lineRule="auto"/>
              <w:jc w:val="center"/>
              <w:rPr>
                <w:rFonts w:ascii="PT Astra Serif" w:hAnsi="PT Astra Serif"/>
                <w:sz w:val="20"/>
                <w:szCs w:val="20"/>
                <w:lang w:eastAsia="ru-RU"/>
              </w:rPr>
            </w:pPr>
            <w:r>
              <w:rPr>
                <w:rFonts w:ascii="PT Astra Serif" w:hAnsi="PT Astra Serif"/>
                <w:sz w:val="20"/>
                <w:szCs w:val="20"/>
                <w:lang w:eastAsia="ru-RU"/>
              </w:rPr>
              <w:t>142,2</w:t>
            </w:r>
          </w:p>
        </w:tc>
        <w:tc>
          <w:tcPr>
            <w:tcW w:w="544" w:type="pct"/>
            <w:tcBorders>
              <w:top w:val="single" w:sz="4" w:space="0" w:color="auto"/>
              <w:left w:val="single" w:sz="4" w:space="0" w:color="auto"/>
              <w:bottom w:val="single" w:sz="4" w:space="0" w:color="auto"/>
              <w:right w:val="single" w:sz="4" w:space="0" w:color="auto"/>
            </w:tcBorders>
            <w:vAlign w:val="center"/>
          </w:tcPr>
          <w:p w:rsidR="001102CD" w:rsidRPr="009775E1" w:rsidRDefault="00776300">
            <w:pPr>
              <w:spacing w:line="256" w:lineRule="auto"/>
              <w:jc w:val="center"/>
              <w:rPr>
                <w:rFonts w:ascii="PT Astra Serif" w:hAnsi="PT Astra Serif"/>
                <w:sz w:val="20"/>
                <w:szCs w:val="20"/>
                <w:lang w:eastAsia="ru-RU"/>
              </w:rPr>
            </w:pPr>
            <w:r>
              <w:rPr>
                <w:rFonts w:ascii="PT Astra Serif" w:hAnsi="PT Astra Serif"/>
                <w:sz w:val="20"/>
                <w:szCs w:val="20"/>
                <w:lang w:eastAsia="ru-RU"/>
              </w:rPr>
              <w:t>93,6</w:t>
            </w:r>
          </w:p>
        </w:tc>
        <w:tc>
          <w:tcPr>
            <w:tcW w:w="558" w:type="pct"/>
            <w:tcBorders>
              <w:top w:val="single" w:sz="4" w:space="0" w:color="auto"/>
              <w:left w:val="single" w:sz="4" w:space="0" w:color="auto"/>
              <w:bottom w:val="single" w:sz="4" w:space="0" w:color="auto"/>
              <w:right w:val="single" w:sz="4" w:space="0" w:color="auto"/>
            </w:tcBorders>
            <w:vAlign w:val="center"/>
          </w:tcPr>
          <w:p w:rsidR="001102CD" w:rsidRPr="009775E1" w:rsidRDefault="00776300">
            <w:pPr>
              <w:spacing w:line="256" w:lineRule="auto"/>
              <w:jc w:val="center"/>
              <w:rPr>
                <w:rFonts w:ascii="PT Astra Serif" w:hAnsi="PT Astra Serif"/>
                <w:sz w:val="20"/>
                <w:szCs w:val="20"/>
                <w:lang w:eastAsia="ru-RU"/>
              </w:rPr>
            </w:pPr>
            <w:r>
              <w:rPr>
                <w:rFonts w:ascii="PT Astra Serif" w:hAnsi="PT Astra Serif"/>
                <w:sz w:val="20"/>
                <w:szCs w:val="20"/>
                <w:lang w:eastAsia="ru-RU"/>
              </w:rPr>
              <w:t>127,0</w:t>
            </w:r>
          </w:p>
        </w:tc>
      </w:tr>
      <w:tr w:rsidR="001102CD" w:rsidRPr="009775E1" w:rsidTr="004F2A24">
        <w:trPr>
          <w:trHeight w:val="227"/>
          <w:jc w:val="center"/>
        </w:trPr>
        <w:tc>
          <w:tcPr>
            <w:tcW w:w="2012" w:type="pct"/>
            <w:tcBorders>
              <w:top w:val="single" w:sz="4" w:space="0" w:color="auto"/>
              <w:left w:val="single" w:sz="4" w:space="0" w:color="auto"/>
              <w:bottom w:val="single" w:sz="4" w:space="0" w:color="auto"/>
              <w:right w:val="single" w:sz="4" w:space="0" w:color="auto"/>
            </w:tcBorders>
            <w:hideMark/>
          </w:tcPr>
          <w:p w:rsidR="001102CD" w:rsidRPr="009775E1" w:rsidRDefault="001102CD">
            <w:pPr>
              <w:keepNext/>
              <w:widowControl w:val="0"/>
              <w:spacing w:line="256" w:lineRule="auto"/>
              <w:rPr>
                <w:rFonts w:ascii="PT Astra Serif" w:hAnsi="PT Astra Serif"/>
                <w:sz w:val="20"/>
                <w:szCs w:val="20"/>
                <w:lang w:eastAsia="ru-RU"/>
              </w:rPr>
            </w:pPr>
            <w:r w:rsidRPr="009775E1">
              <w:rPr>
                <w:rFonts w:ascii="PT Astra Serif" w:hAnsi="PT Astra Serif"/>
                <w:sz w:val="20"/>
                <w:szCs w:val="20"/>
                <w:lang w:eastAsia="ru-RU"/>
              </w:rPr>
              <w:t>Водоснабжение, водоотведение, организация сбора и утилизации отходов, деятельность по ликвидации загрязнений</w:t>
            </w:r>
          </w:p>
        </w:tc>
        <w:tc>
          <w:tcPr>
            <w:tcW w:w="754" w:type="pct"/>
            <w:tcBorders>
              <w:top w:val="single" w:sz="4" w:space="0" w:color="auto"/>
              <w:left w:val="single" w:sz="4" w:space="0" w:color="auto"/>
              <w:bottom w:val="single" w:sz="4" w:space="0" w:color="auto"/>
              <w:right w:val="single" w:sz="4" w:space="0" w:color="auto"/>
            </w:tcBorders>
            <w:vAlign w:val="center"/>
          </w:tcPr>
          <w:p w:rsidR="001102CD" w:rsidRPr="009775E1" w:rsidRDefault="00D35DB3">
            <w:pPr>
              <w:spacing w:line="256" w:lineRule="auto"/>
              <w:jc w:val="center"/>
              <w:rPr>
                <w:rFonts w:ascii="PT Astra Serif" w:hAnsi="PT Astra Serif"/>
                <w:sz w:val="20"/>
                <w:szCs w:val="20"/>
                <w:lang w:eastAsia="ru-RU"/>
              </w:rPr>
            </w:pPr>
            <w:r>
              <w:rPr>
                <w:rFonts w:ascii="PT Astra Serif" w:hAnsi="PT Astra Serif"/>
                <w:sz w:val="20"/>
                <w:szCs w:val="20"/>
                <w:lang w:eastAsia="ru-RU"/>
              </w:rPr>
              <w:t>43,8</w:t>
            </w:r>
          </w:p>
        </w:tc>
        <w:tc>
          <w:tcPr>
            <w:tcW w:w="593" w:type="pct"/>
            <w:tcBorders>
              <w:top w:val="single" w:sz="4" w:space="0" w:color="auto"/>
              <w:left w:val="single" w:sz="4" w:space="0" w:color="auto"/>
              <w:bottom w:val="single" w:sz="4" w:space="0" w:color="auto"/>
              <w:right w:val="single" w:sz="4" w:space="0" w:color="auto"/>
            </w:tcBorders>
            <w:vAlign w:val="center"/>
          </w:tcPr>
          <w:p w:rsidR="001102CD" w:rsidRPr="009775E1" w:rsidRDefault="00D35DB3">
            <w:pPr>
              <w:spacing w:line="256" w:lineRule="auto"/>
              <w:jc w:val="center"/>
              <w:rPr>
                <w:rFonts w:ascii="PT Astra Serif" w:hAnsi="PT Astra Serif"/>
                <w:sz w:val="20"/>
                <w:szCs w:val="20"/>
                <w:lang w:eastAsia="ru-RU"/>
              </w:rPr>
            </w:pPr>
            <w:r>
              <w:rPr>
                <w:rFonts w:ascii="PT Astra Serif" w:hAnsi="PT Astra Serif"/>
                <w:sz w:val="20"/>
                <w:szCs w:val="20"/>
                <w:lang w:eastAsia="ru-RU"/>
              </w:rPr>
              <w:t>100,0</w:t>
            </w:r>
          </w:p>
        </w:tc>
        <w:tc>
          <w:tcPr>
            <w:tcW w:w="540" w:type="pct"/>
            <w:tcBorders>
              <w:top w:val="single" w:sz="4" w:space="0" w:color="auto"/>
              <w:left w:val="single" w:sz="4" w:space="0" w:color="auto"/>
              <w:bottom w:val="single" w:sz="4" w:space="0" w:color="auto"/>
              <w:right w:val="single" w:sz="4" w:space="0" w:color="auto"/>
            </w:tcBorders>
            <w:vAlign w:val="center"/>
          </w:tcPr>
          <w:p w:rsidR="001102CD" w:rsidRPr="009775E1" w:rsidRDefault="00D35DB3">
            <w:pPr>
              <w:spacing w:line="256" w:lineRule="auto"/>
              <w:jc w:val="center"/>
              <w:rPr>
                <w:rFonts w:ascii="PT Astra Serif" w:hAnsi="PT Astra Serif"/>
                <w:sz w:val="20"/>
                <w:szCs w:val="20"/>
                <w:lang w:eastAsia="ru-RU"/>
              </w:rPr>
            </w:pPr>
            <w:r>
              <w:rPr>
                <w:rFonts w:ascii="PT Astra Serif" w:hAnsi="PT Astra Serif"/>
                <w:sz w:val="20"/>
                <w:szCs w:val="20"/>
                <w:lang w:eastAsia="ru-RU"/>
              </w:rPr>
              <w:t>101,0</w:t>
            </w:r>
          </w:p>
        </w:tc>
        <w:tc>
          <w:tcPr>
            <w:tcW w:w="544" w:type="pct"/>
            <w:tcBorders>
              <w:top w:val="single" w:sz="4" w:space="0" w:color="auto"/>
              <w:left w:val="single" w:sz="4" w:space="0" w:color="auto"/>
              <w:bottom w:val="single" w:sz="4" w:space="0" w:color="auto"/>
              <w:right w:val="single" w:sz="4" w:space="0" w:color="auto"/>
            </w:tcBorders>
            <w:vAlign w:val="center"/>
          </w:tcPr>
          <w:p w:rsidR="001102CD" w:rsidRPr="009775E1" w:rsidRDefault="00D35DB3">
            <w:pPr>
              <w:spacing w:line="256" w:lineRule="auto"/>
              <w:jc w:val="center"/>
              <w:rPr>
                <w:rFonts w:ascii="PT Astra Serif" w:hAnsi="PT Astra Serif"/>
                <w:sz w:val="20"/>
                <w:szCs w:val="20"/>
                <w:lang w:eastAsia="ru-RU"/>
              </w:rPr>
            </w:pPr>
            <w:r>
              <w:rPr>
                <w:rFonts w:ascii="PT Astra Serif" w:hAnsi="PT Astra Serif"/>
                <w:sz w:val="20"/>
                <w:szCs w:val="20"/>
                <w:lang w:eastAsia="ru-RU"/>
              </w:rPr>
              <w:t>102,0</w:t>
            </w:r>
          </w:p>
        </w:tc>
        <w:tc>
          <w:tcPr>
            <w:tcW w:w="558" w:type="pct"/>
            <w:tcBorders>
              <w:top w:val="single" w:sz="4" w:space="0" w:color="auto"/>
              <w:left w:val="single" w:sz="4" w:space="0" w:color="auto"/>
              <w:bottom w:val="single" w:sz="4" w:space="0" w:color="auto"/>
              <w:right w:val="single" w:sz="4" w:space="0" w:color="auto"/>
            </w:tcBorders>
            <w:vAlign w:val="center"/>
          </w:tcPr>
          <w:p w:rsidR="001102CD" w:rsidRPr="009775E1" w:rsidRDefault="00D35DB3">
            <w:pPr>
              <w:spacing w:line="256" w:lineRule="auto"/>
              <w:jc w:val="center"/>
              <w:rPr>
                <w:rFonts w:ascii="PT Astra Serif" w:hAnsi="PT Astra Serif"/>
                <w:sz w:val="20"/>
                <w:szCs w:val="20"/>
                <w:lang w:eastAsia="ru-RU"/>
              </w:rPr>
            </w:pPr>
            <w:r>
              <w:rPr>
                <w:rFonts w:ascii="PT Astra Serif" w:hAnsi="PT Astra Serif"/>
                <w:sz w:val="20"/>
                <w:szCs w:val="20"/>
                <w:lang w:eastAsia="ru-RU"/>
              </w:rPr>
              <w:t>101,0</w:t>
            </w:r>
          </w:p>
        </w:tc>
      </w:tr>
      <w:tr w:rsidR="001102CD" w:rsidRPr="009775E1" w:rsidTr="004F2A24">
        <w:trPr>
          <w:jc w:val="center"/>
        </w:trPr>
        <w:tc>
          <w:tcPr>
            <w:tcW w:w="2012" w:type="pct"/>
            <w:tcBorders>
              <w:top w:val="single" w:sz="4" w:space="0" w:color="auto"/>
              <w:left w:val="single" w:sz="4" w:space="0" w:color="auto"/>
              <w:bottom w:val="single" w:sz="4" w:space="0" w:color="auto"/>
              <w:right w:val="single" w:sz="4" w:space="0" w:color="auto"/>
            </w:tcBorders>
            <w:hideMark/>
          </w:tcPr>
          <w:p w:rsidR="001102CD" w:rsidRPr="009775E1" w:rsidRDefault="001102CD">
            <w:pPr>
              <w:keepNext/>
              <w:widowControl w:val="0"/>
              <w:spacing w:line="256" w:lineRule="auto"/>
              <w:rPr>
                <w:rFonts w:ascii="PT Astra Serif" w:hAnsi="PT Astra Serif"/>
                <w:sz w:val="20"/>
                <w:szCs w:val="20"/>
                <w:lang w:eastAsia="ru-RU"/>
              </w:rPr>
            </w:pPr>
            <w:r w:rsidRPr="009775E1">
              <w:rPr>
                <w:rFonts w:ascii="PT Astra Serif" w:hAnsi="PT Astra Serif"/>
                <w:sz w:val="20"/>
                <w:szCs w:val="20"/>
                <w:lang w:eastAsia="ru-RU"/>
              </w:rPr>
              <w:t>Образование</w:t>
            </w:r>
          </w:p>
        </w:tc>
        <w:tc>
          <w:tcPr>
            <w:tcW w:w="754" w:type="pct"/>
            <w:tcBorders>
              <w:top w:val="single" w:sz="4" w:space="0" w:color="auto"/>
              <w:left w:val="single" w:sz="4" w:space="0" w:color="auto"/>
              <w:bottom w:val="single" w:sz="4" w:space="0" w:color="auto"/>
              <w:right w:val="single" w:sz="4" w:space="0" w:color="auto"/>
            </w:tcBorders>
            <w:vAlign w:val="center"/>
          </w:tcPr>
          <w:p w:rsidR="001102CD" w:rsidRPr="009775E1" w:rsidRDefault="00D35DB3">
            <w:pPr>
              <w:spacing w:line="256" w:lineRule="auto"/>
              <w:jc w:val="center"/>
              <w:rPr>
                <w:rFonts w:ascii="PT Astra Serif" w:hAnsi="PT Astra Serif"/>
                <w:sz w:val="20"/>
                <w:szCs w:val="20"/>
                <w:lang w:eastAsia="ru-RU"/>
              </w:rPr>
            </w:pPr>
            <w:r>
              <w:rPr>
                <w:rFonts w:ascii="PT Astra Serif" w:hAnsi="PT Astra Serif"/>
                <w:sz w:val="20"/>
                <w:szCs w:val="20"/>
                <w:lang w:eastAsia="ru-RU"/>
              </w:rPr>
              <w:t>рост в 5,9 р.</w:t>
            </w:r>
          </w:p>
        </w:tc>
        <w:tc>
          <w:tcPr>
            <w:tcW w:w="593" w:type="pct"/>
            <w:tcBorders>
              <w:top w:val="single" w:sz="4" w:space="0" w:color="auto"/>
              <w:left w:val="single" w:sz="4" w:space="0" w:color="auto"/>
              <w:bottom w:val="single" w:sz="4" w:space="0" w:color="auto"/>
              <w:right w:val="single" w:sz="4" w:space="0" w:color="auto"/>
            </w:tcBorders>
            <w:vAlign w:val="center"/>
          </w:tcPr>
          <w:p w:rsidR="001102CD" w:rsidRPr="009775E1" w:rsidRDefault="00D35DB3">
            <w:pPr>
              <w:spacing w:line="256" w:lineRule="auto"/>
              <w:jc w:val="center"/>
              <w:rPr>
                <w:rFonts w:ascii="PT Astra Serif" w:hAnsi="PT Astra Serif"/>
                <w:sz w:val="20"/>
                <w:szCs w:val="20"/>
                <w:lang w:eastAsia="ru-RU"/>
              </w:rPr>
            </w:pPr>
            <w:r>
              <w:rPr>
                <w:rFonts w:ascii="PT Astra Serif" w:hAnsi="PT Astra Serif"/>
                <w:sz w:val="20"/>
                <w:szCs w:val="20"/>
                <w:lang w:eastAsia="ru-RU"/>
              </w:rPr>
              <w:t>90,0</w:t>
            </w:r>
          </w:p>
        </w:tc>
        <w:tc>
          <w:tcPr>
            <w:tcW w:w="540" w:type="pct"/>
            <w:tcBorders>
              <w:top w:val="single" w:sz="4" w:space="0" w:color="auto"/>
              <w:left w:val="single" w:sz="4" w:space="0" w:color="auto"/>
              <w:bottom w:val="single" w:sz="4" w:space="0" w:color="auto"/>
              <w:right w:val="single" w:sz="4" w:space="0" w:color="auto"/>
            </w:tcBorders>
            <w:vAlign w:val="center"/>
          </w:tcPr>
          <w:p w:rsidR="001102CD" w:rsidRPr="009775E1" w:rsidRDefault="00D35DB3">
            <w:pPr>
              <w:spacing w:line="256" w:lineRule="auto"/>
              <w:jc w:val="center"/>
              <w:rPr>
                <w:rFonts w:ascii="PT Astra Serif" w:hAnsi="PT Astra Serif"/>
                <w:sz w:val="20"/>
                <w:szCs w:val="20"/>
                <w:lang w:eastAsia="ru-RU"/>
              </w:rPr>
            </w:pPr>
            <w:r>
              <w:rPr>
                <w:rFonts w:ascii="PT Astra Serif" w:hAnsi="PT Astra Serif"/>
                <w:sz w:val="20"/>
                <w:szCs w:val="20"/>
                <w:lang w:eastAsia="ru-RU"/>
              </w:rPr>
              <w:t>101,0</w:t>
            </w:r>
          </w:p>
        </w:tc>
        <w:tc>
          <w:tcPr>
            <w:tcW w:w="544" w:type="pct"/>
            <w:tcBorders>
              <w:top w:val="single" w:sz="4" w:space="0" w:color="auto"/>
              <w:left w:val="single" w:sz="4" w:space="0" w:color="auto"/>
              <w:bottom w:val="single" w:sz="4" w:space="0" w:color="auto"/>
              <w:right w:val="single" w:sz="4" w:space="0" w:color="auto"/>
            </w:tcBorders>
            <w:vAlign w:val="center"/>
          </w:tcPr>
          <w:p w:rsidR="001102CD" w:rsidRPr="009775E1" w:rsidRDefault="00D35DB3">
            <w:pPr>
              <w:spacing w:line="256" w:lineRule="auto"/>
              <w:jc w:val="center"/>
              <w:rPr>
                <w:rFonts w:ascii="PT Astra Serif" w:hAnsi="PT Astra Serif"/>
                <w:sz w:val="20"/>
                <w:szCs w:val="20"/>
                <w:lang w:eastAsia="ru-RU"/>
              </w:rPr>
            </w:pPr>
            <w:r>
              <w:rPr>
                <w:rFonts w:ascii="PT Astra Serif" w:hAnsi="PT Astra Serif"/>
                <w:sz w:val="20"/>
                <w:szCs w:val="20"/>
                <w:lang w:eastAsia="ru-RU"/>
              </w:rPr>
              <w:t>101,0</w:t>
            </w:r>
          </w:p>
        </w:tc>
        <w:tc>
          <w:tcPr>
            <w:tcW w:w="558" w:type="pct"/>
            <w:tcBorders>
              <w:top w:val="single" w:sz="4" w:space="0" w:color="auto"/>
              <w:left w:val="single" w:sz="4" w:space="0" w:color="auto"/>
              <w:bottom w:val="single" w:sz="4" w:space="0" w:color="auto"/>
              <w:right w:val="single" w:sz="4" w:space="0" w:color="auto"/>
            </w:tcBorders>
            <w:vAlign w:val="center"/>
          </w:tcPr>
          <w:p w:rsidR="001102CD" w:rsidRPr="009775E1" w:rsidRDefault="00D35DB3">
            <w:pPr>
              <w:spacing w:line="256" w:lineRule="auto"/>
              <w:jc w:val="center"/>
              <w:rPr>
                <w:rFonts w:ascii="PT Astra Serif" w:hAnsi="PT Astra Serif"/>
                <w:sz w:val="20"/>
                <w:szCs w:val="20"/>
                <w:lang w:eastAsia="ru-RU"/>
              </w:rPr>
            </w:pPr>
            <w:r>
              <w:rPr>
                <w:rFonts w:ascii="PT Astra Serif" w:hAnsi="PT Astra Serif"/>
                <w:sz w:val="20"/>
                <w:szCs w:val="20"/>
                <w:lang w:eastAsia="ru-RU"/>
              </w:rPr>
              <w:t>101,0</w:t>
            </w:r>
          </w:p>
        </w:tc>
      </w:tr>
      <w:tr w:rsidR="001102CD" w:rsidRPr="009775E1" w:rsidTr="004F2A24">
        <w:trPr>
          <w:jc w:val="center"/>
        </w:trPr>
        <w:tc>
          <w:tcPr>
            <w:tcW w:w="2012" w:type="pct"/>
            <w:tcBorders>
              <w:top w:val="single" w:sz="4" w:space="0" w:color="auto"/>
              <w:left w:val="single" w:sz="4" w:space="0" w:color="auto"/>
              <w:bottom w:val="single" w:sz="4" w:space="0" w:color="auto"/>
              <w:right w:val="single" w:sz="4" w:space="0" w:color="auto"/>
            </w:tcBorders>
            <w:hideMark/>
          </w:tcPr>
          <w:p w:rsidR="001102CD" w:rsidRPr="009775E1" w:rsidRDefault="001102CD">
            <w:pPr>
              <w:keepNext/>
              <w:widowControl w:val="0"/>
              <w:spacing w:line="256" w:lineRule="auto"/>
              <w:rPr>
                <w:rFonts w:ascii="PT Astra Serif" w:hAnsi="PT Astra Serif"/>
                <w:sz w:val="20"/>
                <w:szCs w:val="20"/>
                <w:lang w:eastAsia="ru-RU"/>
              </w:rPr>
            </w:pPr>
            <w:r w:rsidRPr="009775E1">
              <w:rPr>
                <w:rFonts w:ascii="PT Astra Serif" w:hAnsi="PT Astra Serif"/>
                <w:sz w:val="20"/>
                <w:szCs w:val="20"/>
                <w:lang w:eastAsia="ru-RU"/>
              </w:rPr>
              <w:t>Здравоохранение</w:t>
            </w:r>
          </w:p>
        </w:tc>
        <w:tc>
          <w:tcPr>
            <w:tcW w:w="754" w:type="pct"/>
            <w:tcBorders>
              <w:top w:val="single" w:sz="4" w:space="0" w:color="auto"/>
              <w:left w:val="single" w:sz="4" w:space="0" w:color="auto"/>
              <w:bottom w:val="single" w:sz="4" w:space="0" w:color="auto"/>
              <w:right w:val="single" w:sz="4" w:space="0" w:color="auto"/>
            </w:tcBorders>
            <w:vAlign w:val="center"/>
            <w:hideMark/>
          </w:tcPr>
          <w:p w:rsidR="001102CD" w:rsidRPr="009775E1" w:rsidRDefault="004F2A24">
            <w:pPr>
              <w:spacing w:line="256" w:lineRule="auto"/>
              <w:jc w:val="center"/>
              <w:rPr>
                <w:rFonts w:ascii="PT Astra Serif" w:hAnsi="PT Astra Serif"/>
                <w:sz w:val="20"/>
                <w:szCs w:val="20"/>
                <w:lang w:eastAsia="ru-RU"/>
              </w:rPr>
            </w:pPr>
            <w:r>
              <w:rPr>
                <w:rFonts w:ascii="PT Astra Serif" w:hAnsi="PT Astra Serif"/>
                <w:sz w:val="20"/>
                <w:szCs w:val="20"/>
                <w:lang w:eastAsia="ru-RU"/>
              </w:rPr>
              <w:t>рост в 10,8 р.</w:t>
            </w:r>
          </w:p>
        </w:tc>
        <w:tc>
          <w:tcPr>
            <w:tcW w:w="593" w:type="pct"/>
            <w:tcBorders>
              <w:top w:val="single" w:sz="4" w:space="0" w:color="auto"/>
              <w:left w:val="single" w:sz="4" w:space="0" w:color="auto"/>
              <w:bottom w:val="single" w:sz="4" w:space="0" w:color="auto"/>
              <w:right w:val="single" w:sz="4" w:space="0" w:color="auto"/>
            </w:tcBorders>
            <w:vAlign w:val="center"/>
            <w:hideMark/>
          </w:tcPr>
          <w:p w:rsidR="001102CD" w:rsidRPr="009775E1" w:rsidRDefault="004F2A24">
            <w:pPr>
              <w:spacing w:line="256" w:lineRule="auto"/>
              <w:jc w:val="center"/>
              <w:rPr>
                <w:rFonts w:ascii="PT Astra Serif" w:hAnsi="PT Astra Serif"/>
                <w:sz w:val="20"/>
                <w:szCs w:val="20"/>
                <w:lang w:eastAsia="ru-RU"/>
              </w:rPr>
            </w:pPr>
            <w:r>
              <w:rPr>
                <w:rFonts w:ascii="PT Astra Serif" w:hAnsi="PT Astra Serif"/>
                <w:sz w:val="20"/>
                <w:szCs w:val="20"/>
                <w:lang w:eastAsia="ru-RU"/>
              </w:rPr>
              <w:t>20,0</w:t>
            </w:r>
          </w:p>
        </w:tc>
        <w:tc>
          <w:tcPr>
            <w:tcW w:w="540" w:type="pct"/>
            <w:tcBorders>
              <w:top w:val="single" w:sz="4" w:space="0" w:color="auto"/>
              <w:left w:val="single" w:sz="4" w:space="0" w:color="auto"/>
              <w:bottom w:val="single" w:sz="4" w:space="0" w:color="auto"/>
              <w:right w:val="single" w:sz="4" w:space="0" w:color="auto"/>
            </w:tcBorders>
            <w:vAlign w:val="center"/>
            <w:hideMark/>
          </w:tcPr>
          <w:p w:rsidR="001102CD" w:rsidRPr="009775E1" w:rsidRDefault="001102CD">
            <w:pPr>
              <w:spacing w:line="256" w:lineRule="auto"/>
              <w:jc w:val="center"/>
              <w:rPr>
                <w:rFonts w:ascii="PT Astra Serif" w:hAnsi="PT Astra Serif"/>
                <w:sz w:val="20"/>
                <w:szCs w:val="20"/>
                <w:lang w:eastAsia="ru-RU"/>
              </w:rPr>
            </w:pPr>
            <w:r w:rsidRPr="009775E1">
              <w:rPr>
                <w:rFonts w:ascii="PT Astra Serif" w:hAnsi="PT Astra Serif"/>
                <w:sz w:val="20"/>
                <w:szCs w:val="20"/>
                <w:lang w:eastAsia="ru-RU"/>
              </w:rPr>
              <w:t>101,0</w:t>
            </w:r>
          </w:p>
        </w:tc>
        <w:tc>
          <w:tcPr>
            <w:tcW w:w="544" w:type="pct"/>
            <w:tcBorders>
              <w:top w:val="single" w:sz="4" w:space="0" w:color="auto"/>
              <w:left w:val="single" w:sz="4" w:space="0" w:color="auto"/>
              <w:bottom w:val="single" w:sz="4" w:space="0" w:color="auto"/>
              <w:right w:val="single" w:sz="4" w:space="0" w:color="auto"/>
            </w:tcBorders>
            <w:vAlign w:val="center"/>
            <w:hideMark/>
          </w:tcPr>
          <w:p w:rsidR="001102CD" w:rsidRPr="009775E1" w:rsidRDefault="001102CD">
            <w:pPr>
              <w:spacing w:line="256" w:lineRule="auto"/>
              <w:jc w:val="center"/>
              <w:rPr>
                <w:rFonts w:ascii="PT Astra Serif" w:hAnsi="PT Astra Serif"/>
                <w:sz w:val="20"/>
                <w:szCs w:val="20"/>
                <w:lang w:eastAsia="ru-RU"/>
              </w:rPr>
            </w:pPr>
            <w:r w:rsidRPr="009775E1">
              <w:rPr>
                <w:rFonts w:ascii="PT Astra Serif" w:hAnsi="PT Astra Serif"/>
                <w:sz w:val="20"/>
                <w:szCs w:val="20"/>
                <w:lang w:eastAsia="ru-RU"/>
              </w:rPr>
              <w:t>101,0</w:t>
            </w:r>
          </w:p>
        </w:tc>
        <w:tc>
          <w:tcPr>
            <w:tcW w:w="558" w:type="pct"/>
            <w:tcBorders>
              <w:top w:val="single" w:sz="4" w:space="0" w:color="auto"/>
              <w:left w:val="single" w:sz="4" w:space="0" w:color="auto"/>
              <w:bottom w:val="single" w:sz="4" w:space="0" w:color="auto"/>
              <w:right w:val="single" w:sz="4" w:space="0" w:color="auto"/>
            </w:tcBorders>
            <w:vAlign w:val="center"/>
            <w:hideMark/>
          </w:tcPr>
          <w:p w:rsidR="001102CD" w:rsidRPr="009775E1" w:rsidRDefault="001102CD">
            <w:pPr>
              <w:spacing w:line="256" w:lineRule="auto"/>
              <w:jc w:val="center"/>
              <w:rPr>
                <w:rFonts w:ascii="PT Astra Serif" w:hAnsi="PT Astra Serif"/>
                <w:sz w:val="20"/>
                <w:szCs w:val="20"/>
                <w:lang w:eastAsia="ru-RU"/>
              </w:rPr>
            </w:pPr>
            <w:r w:rsidRPr="009775E1">
              <w:rPr>
                <w:rFonts w:ascii="PT Astra Serif" w:hAnsi="PT Astra Serif"/>
                <w:sz w:val="20"/>
                <w:szCs w:val="20"/>
                <w:lang w:eastAsia="ru-RU"/>
              </w:rPr>
              <w:t>101,0</w:t>
            </w:r>
          </w:p>
        </w:tc>
      </w:tr>
      <w:tr w:rsidR="001102CD" w:rsidRPr="000C7F52" w:rsidTr="004F2A24">
        <w:trPr>
          <w:jc w:val="center"/>
        </w:trPr>
        <w:tc>
          <w:tcPr>
            <w:tcW w:w="2012" w:type="pct"/>
            <w:tcBorders>
              <w:top w:val="single" w:sz="4" w:space="0" w:color="auto"/>
              <w:left w:val="single" w:sz="4" w:space="0" w:color="auto"/>
              <w:bottom w:val="single" w:sz="4" w:space="0" w:color="auto"/>
              <w:right w:val="single" w:sz="4" w:space="0" w:color="auto"/>
            </w:tcBorders>
            <w:hideMark/>
          </w:tcPr>
          <w:p w:rsidR="001102CD" w:rsidRPr="009775E1" w:rsidRDefault="001102CD">
            <w:pPr>
              <w:keepNext/>
              <w:widowControl w:val="0"/>
              <w:spacing w:line="256" w:lineRule="auto"/>
              <w:rPr>
                <w:rFonts w:ascii="PT Astra Serif" w:hAnsi="PT Astra Serif"/>
                <w:sz w:val="20"/>
                <w:szCs w:val="20"/>
                <w:lang w:eastAsia="ru-RU"/>
              </w:rPr>
            </w:pPr>
            <w:r w:rsidRPr="009775E1">
              <w:rPr>
                <w:rFonts w:ascii="PT Astra Serif" w:hAnsi="PT Astra Serif"/>
                <w:sz w:val="20"/>
                <w:szCs w:val="20"/>
                <w:lang w:eastAsia="ru-RU"/>
              </w:rPr>
              <w:t>Деятельность в области культуры, спорта, организации досуга и развлечений</w:t>
            </w:r>
          </w:p>
        </w:tc>
        <w:tc>
          <w:tcPr>
            <w:tcW w:w="754" w:type="pct"/>
            <w:tcBorders>
              <w:top w:val="single" w:sz="4" w:space="0" w:color="auto"/>
              <w:left w:val="single" w:sz="4" w:space="0" w:color="auto"/>
              <w:bottom w:val="single" w:sz="4" w:space="0" w:color="auto"/>
              <w:right w:val="single" w:sz="4" w:space="0" w:color="auto"/>
            </w:tcBorders>
            <w:vAlign w:val="center"/>
          </w:tcPr>
          <w:p w:rsidR="001102CD" w:rsidRPr="009775E1" w:rsidRDefault="008149B0">
            <w:pPr>
              <w:spacing w:line="256" w:lineRule="auto"/>
              <w:jc w:val="center"/>
              <w:rPr>
                <w:rFonts w:ascii="PT Astra Serif" w:hAnsi="PT Astra Serif"/>
                <w:sz w:val="20"/>
                <w:szCs w:val="20"/>
                <w:lang w:eastAsia="ru-RU"/>
              </w:rPr>
            </w:pPr>
            <w:r>
              <w:rPr>
                <w:rFonts w:ascii="PT Astra Serif" w:hAnsi="PT Astra Serif"/>
                <w:sz w:val="20"/>
                <w:szCs w:val="20"/>
                <w:lang w:eastAsia="ru-RU"/>
              </w:rPr>
              <w:t>71,3</w:t>
            </w:r>
          </w:p>
        </w:tc>
        <w:tc>
          <w:tcPr>
            <w:tcW w:w="593" w:type="pct"/>
            <w:tcBorders>
              <w:top w:val="single" w:sz="4" w:space="0" w:color="auto"/>
              <w:left w:val="single" w:sz="4" w:space="0" w:color="auto"/>
              <w:bottom w:val="single" w:sz="4" w:space="0" w:color="auto"/>
              <w:right w:val="single" w:sz="4" w:space="0" w:color="auto"/>
            </w:tcBorders>
            <w:vAlign w:val="center"/>
          </w:tcPr>
          <w:p w:rsidR="001102CD" w:rsidRPr="009775E1" w:rsidRDefault="008149B0">
            <w:pPr>
              <w:spacing w:line="256" w:lineRule="auto"/>
              <w:jc w:val="center"/>
              <w:rPr>
                <w:rFonts w:ascii="PT Astra Serif" w:hAnsi="PT Astra Serif"/>
                <w:sz w:val="20"/>
                <w:szCs w:val="20"/>
                <w:lang w:eastAsia="ru-RU"/>
              </w:rPr>
            </w:pPr>
            <w:r>
              <w:rPr>
                <w:rFonts w:ascii="PT Astra Serif" w:hAnsi="PT Astra Serif"/>
                <w:sz w:val="20"/>
                <w:szCs w:val="20"/>
                <w:lang w:eastAsia="ru-RU"/>
              </w:rPr>
              <w:t>101,0</w:t>
            </w:r>
          </w:p>
        </w:tc>
        <w:tc>
          <w:tcPr>
            <w:tcW w:w="540" w:type="pct"/>
            <w:tcBorders>
              <w:top w:val="single" w:sz="4" w:space="0" w:color="auto"/>
              <w:left w:val="single" w:sz="4" w:space="0" w:color="auto"/>
              <w:bottom w:val="single" w:sz="4" w:space="0" w:color="auto"/>
              <w:right w:val="single" w:sz="4" w:space="0" w:color="auto"/>
            </w:tcBorders>
            <w:vAlign w:val="center"/>
          </w:tcPr>
          <w:p w:rsidR="001102CD" w:rsidRPr="009775E1" w:rsidRDefault="008149B0">
            <w:pPr>
              <w:spacing w:line="256" w:lineRule="auto"/>
              <w:jc w:val="center"/>
              <w:rPr>
                <w:rFonts w:ascii="PT Astra Serif" w:hAnsi="PT Astra Serif"/>
                <w:sz w:val="20"/>
                <w:szCs w:val="20"/>
                <w:lang w:eastAsia="ru-RU"/>
              </w:rPr>
            </w:pPr>
            <w:r>
              <w:rPr>
                <w:rFonts w:ascii="PT Astra Serif" w:hAnsi="PT Astra Serif"/>
                <w:sz w:val="20"/>
                <w:szCs w:val="20"/>
                <w:lang w:eastAsia="ru-RU"/>
              </w:rPr>
              <w:t>105,0</w:t>
            </w:r>
          </w:p>
        </w:tc>
        <w:tc>
          <w:tcPr>
            <w:tcW w:w="544" w:type="pct"/>
            <w:tcBorders>
              <w:top w:val="single" w:sz="4" w:space="0" w:color="auto"/>
              <w:left w:val="single" w:sz="4" w:space="0" w:color="auto"/>
              <w:bottom w:val="single" w:sz="4" w:space="0" w:color="auto"/>
              <w:right w:val="single" w:sz="4" w:space="0" w:color="auto"/>
            </w:tcBorders>
            <w:vAlign w:val="center"/>
          </w:tcPr>
          <w:p w:rsidR="001102CD" w:rsidRPr="009775E1" w:rsidRDefault="008149B0">
            <w:pPr>
              <w:spacing w:line="256" w:lineRule="auto"/>
              <w:jc w:val="center"/>
              <w:rPr>
                <w:rFonts w:ascii="PT Astra Serif" w:hAnsi="PT Astra Serif"/>
                <w:sz w:val="20"/>
                <w:szCs w:val="20"/>
                <w:lang w:eastAsia="ru-RU"/>
              </w:rPr>
            </w:pPr>
            <w:r>
              <w:rPr>
                <w:rFonts w:ascii="PT Astra Serif" w:hAnsi="PT Astra Serif"/>
                <w:sz w:val="20"/>
                <w:szCs w:val="20"/>
                <w:lang w:eastAsia="ru-RU"/>
              </w:rPr>
              <w:t>103,1</w:t>
            </w:r>
          </w:p>
        </w:tc>
        <w:tc>
          <w:tcPr>
            <w:tcW w:w="558" w:type="pct"/>
            <w:tcBorders>
              <w:top w:val="single" w:sz="4" w:space="0" w:color="auto"/>
              <w:left w:val="single" w:sz="4" w:space="0" w:color="auto"/>
              <w:bottom w:val="single" w:sz="4" w:space="0" w:color="auto"/>
              <w:right w:val="single" w:sz="4" w:space="0" w:color="auto"/>
            </w:tcBorders>
          </w:tcPr>
          <w:p w:rsidR="001102CD" w:rsidRPr="009775E1" w:rsidRDefault="008149B0">
            <w:pPr>
              <w:spacing w:line="256" w:lineRule="auto"/>
              <w:jc w:val="center"/>
              <w:rPr>
                <w:rFonts w:ascii="PT Astra Serif" w:hAnsi="PT Astra Serif"/>
                <w:sz w:val="20"/>
                <w:szCs w:val="20"/>
                <w:lang w:eastAsia="ru-RU"/>
              </w:rPr>
            </w:pPr>
            <w:r>
              <w:rPr>
                <w:rFonts w:ascii="PT Astra Serif" w:hAnsi="PT Astra Serif"/>
                <w:sz w:val="20"/>
                <w:szCs w:val="20"/>
                <w:lang w:eastAsia="ru-RU"/>
              </w:rPr>
              <w:t>102,7</w:t>
            </w:r>
          </w:p>
        </w:tc>
      </w:tr>
    </w:tbl>
    <w:p w:rsidR="001102CD" w:rsidRPr="00A53EBC" w:rsidRDefault="001102CD" w:rsidP="001102CD">
      <w:pPr>
        <w:ind w:firstLine="540"/>
        <w:jc w:val="both"/>
        <w:rPr>
          <w:highlight w:val="yellow"/>
        </w:rPr>
      </w:pPr>
    </w:p>
    <w:p w:rsidR="009F5F3B" w:rsidRPr="009F5F3B" w:rsidRDefault="001102CD" w:rsidP="001102CD">
      <w:pPr>
        <w:ind w:firstLine="709"/>
        <w:jc w:val="both"/>
        <w:rPr>
          <w:rFonts w:ascii="PT Astra Serif" w:hAnsi="PT Astra Serif"/>
          <w:sz w:val="26"/>
          <w:szCs w:val="26"/>
        </w:rPr>
      </w:pPr>
      <w:r w:rsidRPr="009F5F3B">
        <w:rPr>
          <w:rFonts w:ascii="PT Astra Serif" w:hAnsi="PT Astra Serif"/>
          <w:sz w:val="26"/>
          <w:szCs w:val="26"/>
        </w:rPr>
        <w:t xml:space="preserve">Ежегодно </w:t>
      </w:r>
      <w:r w:rsidR="009F5F3B" w:rsidRPr="009F5F3B">
        <w:rPr>
          <w:rFonts w:ascii="PT Astra Serif" w:hAnsi="PT Astra Serif"/>
          <w:sz w:val="26"/>
          <w:szCs w:val="26"/>
        </w:rPr>
        <w:t xml:space="preserve">градообразующим </w:t>
      </w:r>
      <w:r w:rsidRPr="009F5F3B">
        <w:rPr>
          <w:rFonts w:ascii="PT Astra Serif" w:hAnsi="PT Astra Serif"/>
          <w:sz w:val="26"/>
          <w:szCs w:val="26"/>
        </w:rPr>
        <w:t xml:space="preserve">предприятием </w:t>
      </w:r>
      <w:r w:rsidR="009F5F3B" w:rsidRPr="009F5F3B">
        <w:rPr>
          <w:rFonts w:ascii="PT Astra Serif" w:hAnsi="PT Astra Serif"/>
          <w:sz w:val="26"/>
          <w:szCs w:val="26"/>
        </w:rPr>
        <w:t xml:space="preserve">ООО «Газпром трансгаз Югорск» </w:t>
      </w:r>
      <w:r w:rsidRPr="009F5F3B">
        <w:rPr>
          <w:rFonts w:ascii="PT Astra Serif" w:hAnsi="PT Astra Serif"/>
          <w:sz w:val="26"/>
          <w:szCs w:val="26"/>
        </w:rPr>
        <w:t>реализуются мероприятия по обн</w:t>
      </w:r>
      <w:r w:rsidR="009F5F3B" w:rsidRPr="009F5F3B">
        <w:rPr>
          <w:rFonts w:ascii="PT Astra Serif" w:hAnsi="PT Astra Serif"/>
          <w:sz w:val="26"/>
          <w:szCs w:val="26"/>
        </w:rPr>
        <w:t>овлению производственных фондов, реконструкции</w:t>
      </w:r>
      <w:r w:rsidRPr="009F5F3B">
        <w:rPr>
          <w:rFonts w:ascii="PT Astra Serif" w:hAnsi="PT Astra Serif"/>
          <w:sz w:val="26"/>
          <w:szCs w:val="26"/>
        </w:rPr>
        <w:t xml:space="preserve"> социальных объектов города</w:t>
      </w:r>
      <w:r w:rsidR="009F5F3B" w:rsidRPr="009F5F3B">
        <w:rPr>
          <w:rFonts w:ascii="PT Astra Serif" w:hAnsi="PT Astra Serif"/>
          <w:sz w:val="26"/>
          <w:szCs w:val="26"/>
        </w:rPr>
        <w:t xml:space="preserve">, находящихся в его ведении: в частности, </w:t>
      </w:r>
      <w:r w:rsidRPr="009F5F3B">
        <w:rPr>
          <w:rFonts w:ascii="PT Astra Serif" w:hAnsi="PT Astra Serif"/>
          <w:sz w:val="26"/>
          <w:szCs w:val="26"/>
        </w:rPr>
        <w:t>продолжается реко</w:t>
      </w:r>
      <w:r w:rsidR="009F5F3B" w:rsidRPr="009F5F3B">
        <w:rPr>
          <w:rFonts w:ascii="PT Astra Serif" w:hAnsi="PT Astra Serif"/>
          <w:sz w:val="26"/>
          <w:szCs w:val="26"/>
        </w:rPr>
        <w:t xml:space="preserve">нструкция здания </w:t>
      </w:r>
      <w:r w:rsidR="007A730B">
        <w:rPr>
          <w:rFonts w:ascii="PT Astra Serif" w:hAnsi="PT Astra Serif"/>
          <w:sz w:val="26"/>
          <w:szCs w:val="26"/>
        </w:rPr>
        <w:t>Информаци</w:t>
      </w:r>
      <w:r w:rsidR="00BF570D">
        <w:rPr>
          <w:rFonts w:ascii="PT Astra Serif" w:hAnsi="PT Astra Serif"/>
          <w:sz w:val="26"/>
          <w:szCs w:val="26"/>
        </w:rPr>
        <w:t>онного Культурно-т</w:t>
      </w:r>
      <w:r w:rsidR="007A730B">
        <w:rPr>
          <w:rFonts w:ascii="PT Astra Serif" w:hAnsi="PT Astra Serif"/>
          <w:sz w:val="26"/>
          <w:szCs w:val="26"/>
        </w:rPr>
        <w:t xml:space="preserve">ехнического центра </w:t>
      </w:r>
      <w:r w:rsidR="009F5F3B" w:rsidRPr="009F5F3B">
        <w:rPr>
          <w:rFonts w:ascii="PT Astra Serif" w:hAnsi="PT Astra Serif"/>
          <w:sz w:val="26"/>
          <w:szCs w:val="26"/>
        </w:rPr>
        <w:t>«Норд».</w:t>
      </w:r>
    </w:p>
    <w:p w:rsidR="001102CD" w:rsidRDefault="00D97CAB" w:rsidP="001102CD">
      <w:pPr>
        <w:ind w:firstLine="709"/>
        <w:jc w:val="both"/>
        <w:rPr>
          <w:rFonts w:ascii="PT Astra Serif" w:hAnsi="PT Astra Serif"/>
          <w:sz w:val="26"/>
          <w:szCs w:val="26"/>
        </w:rPr>
      </w:pPr>
      <w:r>
        <w:rPr>
          <w:rFonts w:ascii="PT Astra Serif" w:hAnsi="PT Astra Serif"/>
          <w:sz w:val="26"/>
          <w:szCs w:val="26"/>
        </w:rPr>
        <w:t>В</w:t>
      </w:r>
      <w:r w:rsidR="00900FE9">
        <w:rPr>
          <w:rFonts w:ascii="PT Astra Serif" w:hAnsi="PT Astra Serif"/>
          <w:sz w:val="26"/>
          <w:szCs w:val="26"/>
        </w:rPr>
        <w:t xml:space="preserve"> рамках государственных и муниципальных программ </w:t>
      </w:r>
      <w:r w:rsidR="00C637E7">
        <w:rPr>
          <w:rFonts w:ascii="PT Astra Serif" w:hAnsi="PT Astra Serif"/>
          <w:sz w:val="26"/>
          <w:szCs w:val="26"/>
        </w:rPr>
        <w:t>планирую</w:t>
      </w:r>
      <w:r w:rsidR="000D3753">
        <w:rPr>
          <w:rFonts w:ascii="PT Astra Serif" w:hAnsi="PT Astra Serif"/>
          <w:sz w:val="26"/>
          <w:szCs w:val="26"/>
        </w:rPr>
        <w:t>тся строительство</w:t>
      </w:r>
      <w:r w:rsidR="001102CD" w:rsidRPr="009F5F3B">
        <w:rPr>
          <w:rFonts w:ascii="PT Astra Serif" w:hAnsi="PT Astra Serif"/>
          <w:sz w:val="26"/>
          <w:szCs w:val="26"/>
        </w:rPr>
        <w:t xml:space="preserve"> и реконструкции </w:t>
      </w:r>
      <w:r w:rsidR="000D3753">
        <w:rPr>
          <w:rFonts w:ascii="PT Astra Serif" w:hAnsi="PT Astra Serif"/>
          <w:sz w:val="26"/>
          <w:szCs w:val="26"/>
        </w:rPr>
        <w:t xml:space="preserve">следующих </w:t>
      </w:r>
      <w:r w:rsidR="001102CD" w:rsidRPr="009F5F3B">
        <w:rPr>
          <w:rFonts w:ascii="PT Astra Serif" w:hAnsi="PT Astra Serif"/>
          <w:sz w:val="26"/>
          <w:szCs w:val="26"/>
        </w:rPr>
        <w:t>объектов социальн</w:t>
      </w:r>
      <w:r w:rsidR="00CD5133">
        <w:rPr>
          <w:rFonts w:ascii="PT Astra Serif" w:hAnsi="PT Astra Serif"/>
          <w:sz w:val="26"/>
          <w:szCs w:val="26"/>
        </w:rPr>
        <w:t>ой сферы и городского хозяйства:</w:t>
      </w:r>
    </w:p>
    <w:p w:rsidR="006C6BBF" w:rsidRDefault="006C6BBF" w:rsidP="001102CD">
      <w:pPr>
        <w:ind w:firstLine="709"/>
        <w:jc w:val="both"/>
        <w:rPr>
          <w:rFonts w:ascii="PT Astra Serif" w:hAnsi="PT Astra Serif"/>
          <w:sz w:val="26"/>
          <w:szCs w:val="26"/>
        </w:rPr>
      </w:pPr>
      <w:r>
        <w:rPr>
          <w:rFonts w:ascii="PT Astra Serif" w:hAnsi="PT Astra Serif"/>
          <w:sz w:val="26"/>
          <w:szCs w:val="26"/>
        </w:rPr>
        <w:t>В социальной сфере:</w:t>
      </w:r>
    </w:p>
    <w:p w:rsidR="000D3753" w:rsidRPr="00C56FD2" w:rsidRDefault="006C6BBF" w:rsidP="000D3753">
      <w:pPr>
        <w:tabs>
          <w:tab w:val="left" w:pos="851"/>
        </w:tabs>
        <w:spacing w:line="100" w:lineRule="atLeast"/>
        <w:ind w:firstLine="567"/>
        <w:jc w:val="both"/>
        <w:rPr>
          <w:rFonts w:ascii="PT Astra Serif" w:hAnsi="PT Astra Serif"/>
          <w:sz w:val="26"/>
          <w:szCs w:val="26"/>
        </w:rPr>
      </w:pPr>
      <w:r>
        <w:rPr>
          <w:rFonts w:ascii="PT Astra Serif" w:hAnsi="PT Astra Serif"/>
          <w:sz w:val="26"/>
          <w:szCs w:val="26"/>
        </w:rPr>
        <w:t xml:space="preserve">- </w:t>
      </w:r>
      <w:r w:rsidR="00321067">
        <w:rPr>
          <w:rFonts w:ascii="PT Astra Serif" w:hAnsi="PT Astra Serif"/>
          <w:sz w:val="26"/>
          <w:szCs w:val="26"/>
        </w:rPr>
        <w:t xml:space="preserve"> </w:t>
      </w:r>
      <w:r w:rsidR="000D3753" w:rsidRPr="00C56FD2">
        <w:rPr>
          <w:rFonts w:ascii="PT Astra Serif" w:hAnsi="PT Astra Serif"/>
          <w:sz w:val="26"/>
          <w:szCs w:val="26"/>
        </w:rPr>
        <w:t>строительство частным инвестором  общеобразовательной школы</w:t>
      </w:r>
      <w:r>
        <w:rPr>
          <w:rFonts w:ascii="PT Astra Serif" w:hAnsi="PT Astra Serif"/>
          <w:sz w:val="26"/>
          <w:szCs w:val="26"/>
        </w:rPr>
        <w:t xml:space="preserve"> на 500 мест;</w:t>
      </w:r>
    </w:p>
    <w:p w:rsidR="00BB3E28" w:rsidRDefault="006C6BBF" w:rsidP="00321067">
      <w:pPr>
        <w:tabs>
          <w:tab w:val="left" w:pos="0"/>
        </w:tabs>
        <w:spacing w:line="100" w:lineRule="atLeast"/>
        <w:ind w:firstLine="567"/>
        <w:jc w:val="both"/>
        <w:rPr>
          <w:rFonts w:ascii="PT Astra Serif" w:hAnsi="PT Astra Serif"/>
          <w:sz w:val="26"/>
          <w:szCs w:val="26"/>
        </w:rPr>
      </w:pPr>
      <w:r>
        <w:rPr>
          <w:rFonts w:ascii="PT Astra Serif" w:hAnsi="PT Astra Serif"/>
          <w:sz w:val="26"/>
          <w:szCs w:val="26"/>
        </w:rPr>
        <w:lastRenderedPageBreak/>
        <w:t>- реконструкция</w:t>
      </w:r>
      <w:r w:rsidR="00BB3E28" w:rsidRPr="00C56FD2">
        <w:rPr>
          <w:rFonts w:ascii="PT Astra Serif" w:hAnsi="PT Astra Serif"/>
          <w:sz w:val="26"/>
          <w:szCs w:val="26"/>
        </w:rPr>
        <w:t xml:space="preserve"> здания Муниципального бюджетного учреждения дополнительного образования «Детская школа искусств города Югорска»</w:t>
      </w:r>
      <w:r w:rsidR="00BF570D">
        <w:rPr>
          <w:rFonts w:ascii="PT Astra Serif" w:hAnsi="PT Astra Serif"/>
          <w:sz w:val="26"/>
          <w:szCs w:val="26"/>
        </w:rPr>
        <w:t xml:space="preserve"> (музыкального отделения)</w:t>
      </w:r>
      <w:r w:rsidR="00A97EF0">
        <w:rPr>
          <w:rFonts w:ascii="PT Astra Serif" w:hAnsi="PT Astra Serif"/>
          <w:sz w:val="26"/>
          <w:szCs w:val="26"/>
        </w:rPr>
        <w:t>.</w:t>
      </w:r>
    </w:p>
    <w:p w:rsidR="00482691" w:rsidRPr="00125097" w:rsidRDefault="00482691" w:rsidP="00482691">
      <w:pPr>
        <w:widowControl w:val="0"/>
        <w:suppressAutoHyphens w:val="0"/>
        <w:ind w:firstLine="709"/>
        <w:jc w:val="both"/>
        <w:rPr>
          <w:rFonts w:ascii="PT Astra Serif" w:hAnsi="PT Astra Serif"/>
          <w:sz w:val="26"/>
          <w:szCs w:val="26"/>
        </w:rPr>
      </w:pPr>
      <w:r>
        <w:rPr>
          <w:rFonts w:ascii="PT Astra Serif" w:hAnsi="PT Astra Serif"/>
          <w:sz w:val="26"/>
          <w:szCs w:val="26"/>
        </w:rPr>
        <w:t xml:space="preserve">Выполняются работы по строительству </w:t>
      </w:r>
      <w:r w:rsidRPr="00125097">
        <w:rPr>
          <w:rFonts w:ascii="PT Astra Serif" w:hAnsi="PT Astra Serif"/>
          <w:sz w:val="26"/>
          <w:szCs w:val="26"/>
        </w:rPr>
        <w:t>нового корпуса Бюджетного учреждения профессионального образования Ханты-</w:t>
      </w:r>
      <w:r>
        <w:rPr>
          <w:rFonts w:ascii="PT Astra Serif" w:hAnsi="PT Astra Serif"/>
          <w:sz w:val="26"/>
          <w:szCs w:val="26"/>
        </w:rPr>
        <w:t>Мансийского автономного округа -</w:t>
      </w:r>
      <w:r w:rsidRPr="00125097">
        <w:rPr>
          <w:rFonts w:ascii="PT Astra Serif" w:hAnsi="PT Astra Serif"/>
          <w:sz w:val="26"/>
          <w:szCs w:val="26"/>
        </w:rPr>
        <w:t xml:space="preserve"> Югры «Югорский политехнический колледж».</w:t>
      </w:r>
    </w:p>
    <w:p w:rsidR="00BB3E28" w:rsidRPr="00C56FD2" w:rsidRDefault="000D3753" w:rsidP="00321067">
      <w:pPr>
        <w:tabs>
          <w:tab w:val="left" w:pos="851"/>
        </w:tabs>
        <w:spacing w:line="100" w:lineRule="atLeast"/>
        <w:ind w:firstLine="709"/>
        <w:jc w:val="both"/>
        <w:rPr>
          <w:rFonts w:ascii="PT Astra Serif" w:hAnsi="PT Astra Serif"/>
          <w:sz w:val="26"/>
          <w:szCs w:val="26"/>
        </w:rPr>
      </w:pPr>
      <w:r>
        <w:rPr>
          <w:rFonts w:ascii="PT Astra Serif" w:hAnsi="PT Astra Serif"/>
          <w:sz w:val="26"/>
          <w:szCs w:val="26"/>
        </w:rPr>
        <w:t xml:space="preserve">В сфере </w:t>
      </w:r>
      <w:r w:rsidR="00BB3E28" w:rsidRPr="00C56FD2">
        <w:rPr>
          <w:rFonts w:ascii="PT Astra Serif" w:hAnsi="PT Astra Serif"/>
          <w:sz w:val="26"/>
          <w:szCs w:val="26"/>
        </w:rPr>
        <w:t>жилищно-коммунального комплекса:</w:t>
      </w:r>
    </w:p>
    <w:p w:rsidR="00BB3E28" w:rsidRPr="00C56FD2" w:rsidRDefault="00BB3E28" w:rsidP="00321067">
      <w:pPr>
        <w:numPr>
          <w:ilvl w:val="0"/>
          <w:numId w:val="41"/>
        </w:numPr>
        <w:tabs>
          <w:tab w:val="left" w:pos="851"/>
        </w:tabs>
        <w:spacing w:line="100" w:lineRule="atLeast"/>
        <w:ind w:left="0" w:firstLine="709"/>
        <w:jc w:val="both"/>
        <w:rPr>
          <w:rFonts w:ascii="PT Astra Serif" w:hAnsi="PT Astra Serif"/>
          <w:sz w:val="26"/>
          <w:szCs w:val="26"/>
        </w:rPr>
      </w:pPr>
      <w:r w:rsidRPr="00C56FD2">
        <w:rPr>
          <w:rFonts w:ascii="PT Astra Serif" w:hAnsi="PT Astra Serif"/>
          <w:sz w:val="26"/>
          <w:szCs w:val="26"/>
        </w:rPr>
        <w:t>выполняются работы по строительству сетей канализации в 5,7 микрорайонах города Югорска;</w:t>
      </w:r>
    </w:p>
    <w:p w:rsidR="00BB3E28" w:rsidRPr="00C56FD2" w:rsidRDefault="00BB3E28" w:rsidP="00321067">
      <w:pPr>
        <w:numPr>
          <w:ilvl w:val="0"/>
          <w:numId w:val="41"/>
        </w:numPr>
        <w:tabs>
          <w:tab w:val="left" w:pos="851"/>
        </w:tabs>
        <w:spacing w:line="100" w:lineRule="atLeast"/>
        <w:ind w:left="0" w:firstLine="709"/>
        <w:jc w:val="both"/>
        <w:rPr>
          <w:rFonts w:ascii="PT Astra Serif" w:hAnsi="PT Astra Serif"/>
          <w:sz w:val="26"/>
          <w:szCs w:val="26"/>
        </w:rPr>
      </w:pPr>
      <w:r w:rsidRPr="00C56FD2">
        <w:rPr>
          <w:rFonts w:ascii="PT Astra Serif" w:hAnsi="PT Astra Serif"/>
          <w:sz w:val="26"/>
          <w:szCs w:val="26"/>
        </w:rPr>
        <w:t>выполнено проектирование инженерных сетей в микрорайоне ПМК-5,</w:t>
      </w:r>
    </w:p>
    <w:p w:rsidR="00BB3E28" w:rsidRDefault="00BB3E28" w:rsidP="00321067">
      <w:pPr>
        <w:numPr>
          <w:ilvl w:val="0"/>
          <w:numId w:val="41"/>
        </w:numPr>
        <w:tabs>
          <w:tab w:val="left" w:pos="0"/>
        </w:tabs>
        <w:spacing w:line="100" w:lineRule="atLeast"/>
        <w:ind w:left="0" w:firstLine="709"/>
        <w:jc w:val="both"/>
        <w:rPr>
          <w:rFonts w:ascii="PT Astra Serif" w:hAnsi="PT Astra Serif"/>
          <w:sz w:val="26"/>
          <w:szCs w:val="26"/>
        </w:rPr>
      </w:pPr>
      <w:r w:rsidRPr="00C56FD2">
        <w:rPr>
          <w:rFonts w:ascii="PT Astra Serif" w:hAnsi="PT Astra Serif"/>
          <w:sz w:val="26"/>
          <w:szCs w:val="26"/>
        </w:rPr>
        <w:t xml:space="preserve">начаты работы по строительству сетей водоснабжения в </w:t>
      </w:r>
      <w:proofErr w:type="gramStart"/>
      <w:r w:rsidRPr="00C56FD2">
        <w:rPr>
          <w:rFonts w:ascii="PT Astra Serif" w:hAnsi="PT Astra Serif"/>
          <w:sz w:val="26"/>
          <w:szCs w:val="26"/>
        </w:rPr>
        <w:t>16</w:t>
      </w:r>
      <w:proofErr w:type="gramEnd"/>
      <w:r w:rsidRPr="00C56FD2">
        <w:rPr>
          <w:rFonts w:ascii="PT Astra Serif" w:hAnsi="PT Astra Serif"/>
          <w:sz w:val="26"/>
          <w:szCs w:val="26"/>
        </w:rPr>
        <w:t xml:space="preserve"> а микрорайоне.</w:t>
      </w:r>
    </w:p>
    <w:p w:rsidR="00BB3E28" w:rsidRPr="00C56FD2" w:rsidRDefault="000D3753" w:rsidP="00321067">
      <w:pPr>
        <w:tabs>
          <w:tab w:val="left" w:pos="851"/>
        </w:tabs>
        <w:spacing w:line="100" w:lineRule="atLeast"/>
        <w:ind w:firstLine="709"/>
        <w:jc w:val="both"/>
        <w:rPr>
          <w:rFonts w:ascii="PT Astra Serif" w:hAnsi="PT Astra Serif"/>
          <w:sz w:val="26"/>
          <w:szCs w:val="26"/>
        </w:rPr>
      </w:pPr>
      <w:r>
        <w:rPr>
          <w:rFonts w:ascii="PT Astra Serif" w:hAnsi="PT Astra Serif"/>
          <w:sz w:val="26"/>
          <w:szCs w:val="26"/>
        </w:rPr>
        <w:t>В области дорожного хозяйства</w:t>
      </w:r>
      <w:r w:rsidR="00C637E7">
        <w:rPr>
          <w:rFonts w:ascii="PT Astra Serif" w:hAnsi="PT Astra Serif"/>
          <w:sz w:val="26"/>
          <w:szCs w:val="26"/>
        </w:rPr>
        <w:t xml:space="preserve"> </w:t>
      </w:r>
      <w:r w:rsidR="00BB3E28" w:rsidRPr="00C56FD2">
        <w:rPr>
          <w:rFonts w:ascii="PT Astra Serif" w:hAnsi="PT Astra Serif"/>
          <w:sz w:val="26"/>
          <w:szCs w:val="26"/>
        </w:rPr>
        <w:t>начаты работы по реконструкции автомобильной дороги по улице Уральская (от ул. Магистральная до Цветного бульвара).</w:t>
      </w:r>
    </w:p>
    <w:p w:rsidR="00BB3E28" w:rsidRPr="00C56FD2" w:rsidRDefault="00DF14EC" w:rsidP="00321067">
      <w:pPr>
        <w:tabs>
          <w:tab w:val="left" w:pos="709"/>
          <w:tab w:val="left" w:pos="1418"/>
        </w:tabs>
        <w:spacing w:line="100" w:lineRule="atLeast"/>
        <w:ind w:firstLine="709"/>
        <w:jc w:val="both"/>
        <w:rPr>
          <w:rFonts w:ascii="PT Astra Serif" w:hAnsi="PT Astra Serif"/>
          <w:sz w:val="26"/>
          <w:szCs w:val="26"/>
        </w:rPr>
      </w:pPr>
      <w:r>
        <w:rPr>
          <w:rFonts w:ascii="PT Astra Serif" w:hAnsi="PT Astra Serif"/>
          <w:sz w:val="26"/>
          <w:szCs w:val="26"/>
        </w:rPr>
        <w:t>На 2022 -</w:t>
      </w:r>
      <w:r w:rsidR="00BB3E28" w:rsidRPr="00C56FD2">
        <w:rPr>
          <w:rFonts w:ascii="PT Astra Serif" w:hAnsi="PT Astra Serif"/>
          <w:sz w:val="26"/>
          <w:szCs w:val="26"/>
        </w:rPr>
        <w:t xml:space="preserve"> 2023 годы в бюджете предусмотрены средства на </w:t>
      </w:r>
      <w:r w:rsidR="003D2B30">
        <w:rPr>
          <w:rFonts w:ascii="PT Astra Serif" w:hAnsi="PT Astra Serif"/>
          <w:sz w:val="26"/>
          <w:szCs w:val="26"/>
        </w:rPr>
        <w:t xml:space="preserve">выполнение проектных работ </w:t>
      </w:r>
      <w:r w:rsidR="002D3AD7">
        <w:rPr>
          <w:rFonts w:ascii="PT Astra Serif" w:hAnsi="PT Astra Serif"/>
          <w:sz w:val="26"/>
          <w:szCs w:val="26"/>
        </w:rPr>
        <w:t xml:space="preserve">по </w:t>
      </w:r>
      <w:r w:rsidR="00BB3E28" w:rsidRPr="00C56FD2">
        <w:rPr>
          <w:rFonts w:ascii="PT Astra Serif" w:hAnsi="PT Astra Serif"/>
          <w:sz w:val="26"/>
          <w:szCs w:val="26"/>
        </w:rPr>
        <w:t>модернизации системы теплоснабжения в городе Югорске.</w:t>
      </w:r>
    </w:p>
    <w:p w:rsidR="00BB3E28" w:rsidRPr="00C56FD2" w:rsidRDefault="00BB3E28" w:rsidP="00321067">
      <w:pPr>
        <w:tabs>
          <w:tab w:val="left" w:pos="851"/>
          <w:tab w:val="left" w:pos="1418"/>
        </w:tabs>
        <w:spacing w:line="100" w:lineRule="atLeast"/>
        <w:ind w:firstLine="709"/>
        <w:jc w:val="both"/>
        <w:rPr>
          <w:rFonts w:ascii="PT Astra Serif" w:hAnsi="PT Astra Serif"/>
          <w:sz w:val="26"/>
          <w:szCs w:val="26"/>
        </w:rPr>
      </w:pPr>
      <w:r w:rsidRPr="00C56FD2">
        <w:rPr>
          <w:rFonts w:ascii="PT Astra Serif" w:hAnsi="PT Astra Serif"/>
          <w:sz w:val="26"/>
          <w:szCs w:val="26"/>
        </w:rPr>
        <w:t xml:space="preserve">На 2023 год предусмотрены средства на </w:t>
      </w:r>
      <w:r w:rsidR="002D3AD7">
        <w:rPr>
          <w:rFonts w:ascii="PT Astra Serif" w:hAnsi="PT Astra Serif"/>
          <w:sz w:val="26"/>
          <w:szCs w:val="26"/>
        </w:rPr>
        <w:t>разработку про</w:t>
      </w:r>
      <w:r w:rsidR="00DA1E2E">
        <w:rPr>
          <w:rFonts w:ascii="PT Astra Serif" w:hAnsi="PT Astra Serif"/>
          <w:sz w:val="26"/>
          <w:szCs w:val="26"/>
        </w:rPr>
        <w:t>е</w:t>
      </w:r>
      <w:r w:rsidR="002D3AD7">
        <w:rPr>
          <w:rFonts w:ascii="PT Astra Serif" w:hAnsi="PT Astra Serif"/>
          <w:sz w:val="26"/>
          <w:szCs w:val="26"/>
        </w:rPr>
        <w:t xml:space="preserve">ктно-сметной документации </w:t>
      </w:r>
      <w:r w:rsidR="00DF14EC">
        <w:rPr>
          <w:rFonts w:ascii="PT Astra Serif" w:hAnsi="PT Astra Serif"/>
          <w:sz w:val="26"/>
          <w:szCs w:val="26"/>
        </w:rPr>
        <w:t>по реконструкции КОС-</w:t>
      </w:r>
      <w:r w:rsidRPr="00C56FD2">
        <w:rPr>
          <w:rFonts w:ascii="PT Astra Serif" w:hAnsi="PT Astra Serif"/>
          <w:sz w:val="26"/>
          <w:szCs w:val="26"/>
        </w:rPr>
        <w:t>7000</w:t>
      </w:r>
      <w:r w:rsidR="00C637E7">
        <w:rPr>
          <w:rFonts w:ascii="PT Astra Serif" w:hAnsi="PT Astra Serif"/>
          <w:sz w:val="26"/>
          <w:szCs w:val="26"/>
        </w:rPr>
        <w:t xml:space="preserve">. </w:t>
      </w:r>
      <w:r w:rsidRPr="00C56FD2">
        <w:rPr>
          <w:rFonts w:ascii="PT Astra Serif" w:hAnsi="PT Astra Serif"/>
          <w:sz w:val="26"/>
          <w:szCs w:val="26"/>
        </w:rPr>
        <w:t xml:space="preserve"> </w:t>
      </w:r>
    </w:p>
    <w:p w:rsidR="00BB3E28" w:rsidRDefault="00BB3E28" w:rsidP="00321067">
      <w:pPr>
        <w:ind w:firstLine="709"/>
        <w:contextualSpacing/>
        <w:jc w:val="both"/>
        <w:rPr>
          <w:rFonts w:ascii="PT Astra Serif" w:hAnsi="PT Astra Serif"/>
          <w:sz w:val="26"/>
          <w:szCs w:val="26"/>
        </w:rPr>
      </w:pPr>
      <w:r w:rsidRPr="00C56FD2">
        <w:rPr>
          <w:rFonts w:ascii="PT Astra Serif" w:hAnsi="PT Astra Serif"/>
          <w:sz w:val="26"/>
          <w:szCs w:val="26"/>
        </w:rPr>
        <w:t>В</w:t>
      </w:r>
      <w:r w:rsidR="00C637E7">
        <w:rPr>
          <w:rFonts w:ascii="PT Astra Serif" w:hAnsi="PT Astra Serif"/>
          <w:sz w:val="26"/>
          <w:szCs w:val="26"/>
        </w:rPr>
        <w:t xml:space="preserve"> </w:t>
      </w:r>
      <w:r w:rsidR="00DF14EC">
        <w:rPr>
          <w:rFonts w:ascii="PT Astra Serif" w:hAnsi="PT Astra Serif"/>
          <w:sz w:val="26"/>
          <w:szCs w:val="26"/>
        </w:rPr>
        <w:t xml:space="preserve">2021 году предполагается завершить </w:t>
      </w:r>
      <w:r w:rsidRPr="00C56FD2">
        <w:rPr>
          <w:rFonts w:ascii="PT Astra Serif" w:hAnsi="PT Astra Serif"/>
          <w:sz w:val="26"/>
          <w:szCs w:val="26"/>
        </w:rPr>
        <w:t>работы по строительству сетей в</w:t>
      </w:r>
      <w:r w:rsidR="00174627">
        <w:rPr>
          <w:rFonts w:ascii="PT Astra Serif" w:hAnsi="PT Astra Serif"/>
          <w:sz w:val="26"/>
          <w:szCs w:val="26"/>
        </w:rPr>
        <w:t xml:space="preserve">одоснабжения в </w:t>
      </w:r>
      <w:proofErr w:type="gramStart"/>
      <w:r w:rsidR="00174627">
        <w:rPr>
          <w:rFonts w:ascii="PT Astra Serif" w:hAnsi="PT Astra Serif"/>
          <w:sz w:val="26"/>
          <w:szCs w:val="26"/>
        </w:rPr>
        <w:t>16</w:t>
      </w:r>
      <w:proofErr w:type="gramEnd"/>
      <w:r w:rsidR="00174627">
        <w:rPr>
          <w:rFonts w:ascii="PT Astra Serif" w:hAnsi="PT Astra Serif"/>
          <w:sz w:val="26"/>
          <w:szCs w:val="26"/>
        </w:rPr>
        <w:t xml:space="preserve"> а микрорайоне</w:t>
      </w:r>
      <w:r w:rsidRPr="00C56FD2">
        <w:rPr>
          <w:rFonts w:ascii="PT Astra Serif" w:hAnsi="PT Astra Serif"/>
          <w:sz w:val="26"/>
          <w:szCs w:val="26"/>
        </w:rPr>
        <w:t xml:space="preserve"> и по реконструкции дороги по улице Уральская.</w:t>
      </w:r>
    </w:p>
    <w:p w:rsidR="00247EB7" w:rsidRPr="00BF5A5B" w:rsidRDefault="00781886" w:rsidP="00321067">
      <w:pPr>
        <w:ind w:firstLine="709"/>
        <w:jc w:val="both"/>
        <w:rPr>
          <w:rFonts w:ascii="PT Astra Serif" w:hAnsi="PT Astra Serif"/>
          <w:sz w:val="26"/>
          <w:szCs w:val="26"/>
        </w:rPr>
      </w:pPr>
      <w:r>
        <w:rPr>
          <w:rFonts w:ascii="PT Astra Serif" w:hAnsi="PT Astra Serif"/>
          <w:sz w:val="26"/>
          <w:szCs w:val="26"/>
        </w:rPr>
        <w:t>П</w:t>
      </w:r>
      <w:r w:rsidR="00247EB7" w:rsidRPr="00BF5A5B">
        <w:rPr>
          <w:rFonts w:ascii="PT Astra Serif" w:hAnsi="PT Astra Serif"/>
          <w:sz w:val="26"/>
          <w:szCs w:val="26"/>
        </w:rPr>
        <w:t xml:space="preserve">ланируется построить жилья: </w:t>
      </w:r>
    </w:p>
    <w:p w:rsidR="00247EB7" w:rsidRPr="00BF5A5B" w:rsidRDefault="00247EB7" w:rsidP="00321067">
      <w:pPr>
        <w:ind w:firstLine="709"/>
        <w:jc w:val="both"/>
        <w:rPr>
          <w:rFonts w:ascii="PT Astra Serif" w:hAnsi="PT Astra Serif"/>
          <w:sz w:val="26"/>
          <w:szCs w:val="26"/>
        </w:rPr>
      </w:pPr>
      <w:r w:rsidRPr="00BF5A5B">
        <w:rPr>
          <w:rFonts w:ascii="PT Astra Serif" w:hAnsi="PT Astra Serif"/>
          <w:sz w:val="26"/>
          <w:szCs w:val="26"/>
        </w:rPr>
        <w:t xml:space="preserve">2021 год </w:t>
      </w:r>
      <w:r>
        <w:rPr>
          <w:rFonts w:ascii="PT Astra Serif" w:hAnsi="PT Astra Serif"/>
          <w:sz w:val="26"/>
          <w:szCs w:val="26"/>
        </w:rPr>
        <w:t>-</w:t>
      </w:r>
      <w:r w:rsidRPr="00BF5A5B">
        <w:rPr>
          <w:rFonts w:ascii="PT Astra Serif" w:hAnsi="PT Astra Serif"/>
          <w:sz w:val="26"/>
          <w:szCs w:val="26"/>
        </w:rPr>
        <w:t xml:space="preserve"> 23,7</w:t>
      </w:r>
      <w:r>
        <w:rPr>
          <w:rFonts w:ascii="PT Astra Serif" w:hAnsi="PT Astra Serif"/>
          <w:sz w:val="26"/>
          <w:szCs w:val="26"/>
        </w:rPr>
        <w:t xml:space="preserve"> тыс. кв. метров;</w:t>
      </w:r>
      <w:r w:rsidRPr="00BF5A5B">
        <w:rPr>
          <w:rFonts w:ascii="PT Astra Serif" w:hAnsi="PT Astra Serif"/>
          <w:sz w:val="26"/>
          <w:szCs w:val="26"/>
        </w:rPr>
        <w:t xml:space="preserve"> </w:t>
      </w:r>
    </w:p>
    <w:p w:rsidR="00247EB7" w:rsidRPr="00BF5A5B" w:rsidRDefault="00247EB7" w:rsidP="00321067">
      <w:pPr>
        <w:ind w:firstLine="709"/>
        <w:jc w:val="both"/>
        <w:rPr>
          <w:rFonts w:ascii="PT Astra Serif" w:hAnsi="PT Astra Serif"/>
          <w:sz w:val="26"/>
          <w:szCs w:val="26"/>
        </w:rPr>
      </w:pPr>
      <w:r w:rsidRPr="00BF5A5B">
        <w:rPr>
          <w:rFonts w:ascii="PT Astra Serif" w:hAnsi="PT Astra Serif"/>
          <w:sz w:val="26"/>
          <w:szCs w:val="26"/>
        </w:rPr>
        <w:t xml:space="preserve">2022 год </w:t>
      </w:r>
      <w:r>
        <w:rPr>
          <w:rFonts w:ascii="PT Astra Serif" w:hAnsi="PT Astra Serif"/>
          <w:sz w:val="26"/>
          <w:szCs w:val="26"/>
        </w:rPr>
        <w:t>-</w:t>
      </w:r>
      <w:r w:rsidRPr="00BF5A5B">
        <w:rPr>
          <w:rFonts w:ascii="PT Astra Serif" w:hAnsi="PT Astra Serif"/>
          <w:sz w:val="26"/>
          <w:szCs w:val="26"/>
        </w:rPr>
        <w:t xml:space="preserve"> 34,6 тыс. кв. метров</w:t>
      </w:r>
      <w:r>
        <w:rPr>
          <w:rFonts w:ascii="PT Astra Serif" w:hAnsi="PT Astra Serif"/>
          <w:sz w:val="26"/>
          <w:szCs w:val="26"/>
        </w:rPr>
        <w:t>;</w:t>
      </w:r>
    </w:p>
    <w:p w:rsidR="00247EB7" w:rsidRPr="00BF5A5B" w:rsidRDefault="00247EB7" w:rsidP="00321067">
      <w:pPr>
        <w:ind w:firstLine="709"/>
        <w:jc w:val="both"/>
        <w:rPr>
          <w:rFonts w:ascii="PT Astra Serif" w:hAnsi="PT Astra Serif"/>
          <w:sz w:val="26"/>
          <w:szCs w:val="26"/>
        </w:rPr>
      </w:pPr>
      <w:r w:rsidRPr="00BF5A5B">
        <w:rPr>
          <w:rFonts w:ascii="PT Astra Serif" w:hAnsi="PT Astra Serif"/>
          <w:sz w:val="26"/>
          <w:szCs w:val="26"/>
        </w:rPr>
        <w:t xml:space="preserve">2023 год </w:t>
      </w:r>
      <w:r>
        <w:rPr>
          <w:rFonts w:ascii="PT Astra Serif" w:hAnsi="PT Astra Serif"/>
          <w:sz w:val="26"/>
          <w:szCs w:val="26"/>
        </w:rPr>
        <w:t>-</w:t>
      </w:r>
      <w:r w:rsidRPr="00BF5A5B">
        <w:rPr>
          <w:rFonts w:ascii="PT Astra Serif" w:hAnsi="PT Astra Serif"/>
          <w:sz w:val="26"/>
          <w:szCs w:val="26"/>
        </w:rPr>
        <w:t xml:space="preserve"> 33,5 тыс. кв. метров</w:t>
      </w:r>
      <w:r>
        <w:rPr>
          <w:rFonts w:ascii="PT Astra Serif" w:hAnsi="PT Astra Serif"/>
          <w:sz w:val="26"/>
          <w:szCs w:val="26"/>
        </w:rPr>
        <w:t>;</w:t>
      </w:r>
      <w:r w:rsidRPr="00BF5A5B">
        <w:rPr>
          <w:rFonts w:ascii="PT Astra Serif" w:hAnsi="PT Astra Serif"/>
          <w:sz w:val="26"/>
          <w:szCs w:val="26"/>
        </w:rPr>
        <w:t xml:space="preserve"> </w:t>
      </w:r>
    </w:p>
    <w:p w:rsidR="00247EB7" w:rsidRDefault="00247EB7" w:rsidP="00321067">
      <w:pPr>
        <w:ind w:firstLine="709"/>
        <w:jc w:val="both"/>
        <w:rPr>
          <w:rFonts w:ascii="PT Astra Serif" w:hAnsi="PT Astra Serif"/>
          <w:sz w:val="26"/>
          <w:szCs w:val="26"/>
        </w:rPr>
      </w:pPr>
      <w:r w:rsidRPr="00BF5A5B">
        <w:rPr>
          <w:rFonts w:ascii="PT Astra Serif" w:hAnsi="PT Astra Serif"/>
          <w:sz w:val="26"/>
          <w:szCs w:val="26"/>
        </w:rPr>
        <w:t xml:space="preserve">2024 год - 34,0 тыс. кв. метров.  </w:t>
      </w:r>
    </w:p>
    <w:p w:rsidR="007F3B36" w:rsidRDefault="006E0E72" w:rsidP="00321067">
      <w:pPr>
        <w:ind w:firstLine="709"/>
        <w:contextualSpacing/>
        <w:jc w:val="both"/>
        <w:rPr>
          <w:rFonts w:ascii="PT Astra Serif" w:hAnsi="PT Astra Serif"/>
          <w:sz w:val="26"/>
          <w:szCs w:val="26"/>
        </w:rPr>
      </w:pPr>
      <w:r w:rsidRPr="00683D6C">
        <w:rPr>
          <w:rFonts w:ascii="PT Astra Serif" w:hAnsi="PT Astra Serif"/>
          <w:sz w:val="26"/>
          <w:szCs w:val="26"/>
        </w:rPr>
        <w:t xml:space="preserve">Следует отметить ряд проблем в сфере строительства: </w:t>
      </w:r>
      <w:r w:rsidR="003A7272" w:rsidRPr="00683D6C">
        <w:rPr>
          <w:rFonts w:ascii="PT Astra Serif" w:hAnsi="PT Astra Serif"/>
          <w:sz w:val="26"/>
          <w:szCs w:val="26"/>
        </w:rPr>
        <w:t xml:space="preserve">реализация проекта «Безопасные и качественные автомобильные дороги» направлена только на дороги регионального значения и дороги местного значения в крупных агломерациях (Сургут, Нижневартовск, Ханты-Мансийск). </w:t>
      </w:r>
      <w:r w:rsidR="00C72229" w:rsidRPr="00683D6C">
        <w:rPr>
          <w:rFonts w:ascii="PT Astra Serif" w:hAnsi="PT Astra Serif"/>
          <w:sz w:val="26"/>
          <w:szCs w:val="26"/>
        </w:rPr>
        <w:t>Начиная с 2020 года, н</w:t>
      </w:r>
      <w:r w:rsidRPr="00683D6C">
        <w:rPr>
          <w:rFonts w:ascii="PT Astra Serif" w:hAnsi="PT Astra Serif"/>
          <w:sz w:val="26"/>
          <w:szCs w:val="26"/>
        </w:rPr>
        <w:t xml:space="preserve">ебольшие муниципалитеты </w:t>
      </w:r>
      <w:r w:rsidR="003A7272" w:rsidRPr="00683D6C">
        <w:rPr>
          <w:rFonts w:ascii="PT Astra Serif" w:hAnsi="PT Astra Serif"/>
          <w:sz w:val="26"/>
          <w:szCs w:val="26"/>
        </w:rPr>
        <w:t xml:space="preserve">не получают поддержки на строительство, реконструкцию и ремонт дорог местного значения. </w:t>
      </w:r>
    </w:p>
    <w:p w:rsidR="0046275D" w:rsidRDefault="0046275D" w:rsidP="00321067">
      <w:pPr>
        <w:ind w:firstLine="709"/>
        <w:jc w:val="both"/>
        <w:rPr>
          <w:rFonts w:ascii="PT Astra Serif" w:hAnsi="PT Astra Serif"/>
          <w:sz w:val="26"/>
          <w:szCs w:val="26"/>
          <w:highlight w:val="cyan"/>
        </w:rPr>
      </w:pPr>
      <w:r w:rsidRPr="00D123C2">
        <w:rPr>
          <w:rFonts w:ascii="PT Astra Serif" w:hAnsi="PT Astra Serif"/>
          <w:sz w:val="26"/>
          <w:szCs w:val="26"/>
        </w:rPr>
        <w:t>Прогнозная оценка о</w:t>
      </w:r>
      <w:r w:rsidR="00781886" w:rsidRPr="00D123C2">
        <w:rPr>
          <w:rFonts w:ascii="PT Astra Serif" w:hAnsi="PT Astra Serif"/>
          <w:sz w:val="26"/>
          <w:szCs w:val="26"/>
        </w:rPr>
        <w:t xml:space="preserve">бъем инвестиций </w:t>
      </w:r>
      <w:r w:rsidR="00BD1E02" w:rsidRPr="00D123C2">
        <w:rPr>
          <w:rFonts w:ascii="PT Astra Serif" w:hAnsi="PT Astra Serif"/>
          <w:sz w:val="26"/>
          <w:szCs w:val="26"/>
        </w:rPr>
        <w:t>на период 2022 -</w:t>
      </w:r>
      <w:r w:rsidRPr="00D123C2">
        <w:rPr>
          <w:rFonts w:ascii="PT Astra Serif" w:hAnsi="PT Astra Serif"/>
          <w:sz w:val="26"/>
          <w:szCs w:val="26"/>
        </w:rPr>
        <w:t xml:space="preserve"> 2024 годы основана </w:t>
      </w:r>
      <w:r w:rsidR="005D192A" w:rsidRPr="00D123C2">
        <w:rPr>
          <w:rFonts w:ascii="PT Astra Serif" w:hAnsi="PT Astra Serif"/>
          <w:sz w:val="26"/>
          <w:szCs w:val="26"/>
        </w:rPr>
        <w:t xml:space="preserve">на </w:t>
      </w:r>
      <w:r w:rsidRPr="00D123C2">
        <w:rPr>
          <w:rFonts w:ascii="PT Astra Serif" w:hAnsi="PT Astra Serif"/>
          <w:sz w:val="26"/>
          <w:szCs w:val="26"/>
        </w:rPr>
        <w:t>данных</w:t>
      </w:r>
      <w:r w:rsidR="005D192A" w:rsidRPr="00D123C2">
        <w:rPr>
          <w:rFonts w:ascii="PT Astra Serif" w:hAnsi="PT Astra Serif"/>
          <w:sz w:val="26"/>
          <w:szCs w:val="26"/>
        </w:rPr>
        <w:t>, полученн</w:t>
      </w:r>
      <w:r w:rsidRPr="00D123C2">
        <w:rPr>
          <w:rFonts w:ascii="PT Astra Serif" w:hAnsi="PT Astra Serif"/>
          <w:sz w:val="26"/>
          <w:szCs w:val="26"/>
        </w:rPr>
        <w:t>ых</w:t>
      </w:r>
      <w:r w:rsidR="005D192A" w:rsidRPr="00D123C2">
        <w:rPr>
          <w:rFonts w:ascii="PT Astra Serif" w:hAnsi="PT Astra Serif"/>
          <w:sz w:val="26"/>
          <w:szCs w:val="26"/>
        </w:rPr>
        <w:t xml:space="preserve"> от градообразующего предприятия, доля которого в общем объеме инвестиций в муниципальном образовании является наибольшей</w:t>
      </w:r>
      <w:r w:rsidRPr="00D123C2">
        <w:rPr>
          <w:rFonts w:ascii="PT Astra Serif" w:hAnsi="PT Astra Serif"/>
          <w:sz w:val="26"/>
          <w:szCs w:val="26"/>
        </w:rPr>
        <w:t xml:space="preserve">. </w:t>
      </w:r>
      <w:r w:rsidRPr="002B5AAA">
        <w:rPr>
          <w:rFonts w:ascii="PT Astra Serif" w:hAnsi="PT Astra Serif"/>
          <w:sz w:val="26"/>
          <w:szCs w:val="26"/>
        </w:rPr>
        <w:t>Градообразующим пред</w:t>
      </w:r>
      <w:r w:rsidR="002B5AAA" w:rsidRPr="002B5AAA">
        <w:rPr>
          <w:rFonts w:ascii="PT Astra Serif" w:hAnsi="PT Astra Serif"/>
          <w:sz w:val="26"/>
          <w:szCs w:val="26"/>
        </w:rPr>
        <w:t xml:space="preserve">приятием </w:t>
      </w:r>
      <w:r w:rsidR="00B97220" w:rsidRPr="002B5AAA">
        <w:rPr>
          <w:rFonts w:ascii="PT Astra Serif" w:hAnsi="PT Astra Serif"/>
          <w:sz w:val="26"/>
          <w:szCs w:val="26"/>
        </w:rPr>
        <w:t>в 2022 году</w:t>
      </w:r>
      <w:r w:rsidR="00B97220" w:rsidRPr="00071C9C">
        <w:t xml:space="preserve"> </w:t>
      </w:r>
      <w:r w:rsidR="002B5AAA" w:rsidRPr="002B5AAA">
        <w:rPr>
          <w:rFonts w:ascii="PT Astra Serif" w:hAnsi="PT Astra Serif"/>
          <w:sz w:val="26"/>
          <w:szCs w:val="26"/>
        </w:rPr>
        <w:t>планируется</w:t>
      </w:r>
      <w:r w:rsidRPr="002B5AAA">
        <w:rPr>
          <w:rFonts w:ascii="PT Astra Serif" w:hAnsi="PT Astra Serif"/>
          <w:sz w:val="26"/>
          <w:szCs w:val="26"/>
        </w:rPr>
        <w:t xml:space="preserve"> </w:t>
      </w:r>
      <w:r w:rsidR="002B5AAA">
        <w:t>увеличить финансирование на обновление производственных фондов по сравнению с предыдущим периодом.</w:t>
      </w:r>
      <w:r w:rsidR="00071C9C">
        <w:t xml:space="preserve"> </w:t>
      </w:r>
    </w:p>
    <w:p w:rsidR="00281000" w:rsidRPr="00683D6C" w:rsidRDefault="00281000" w:rsidP="00321067">
      <w:pPr>
        <w:suppressAutoHyphens w:val="0"/>
        <w:ind w:firstLine="709"/>
        <w:jc w:val="both"/>
        <w:rPr>
          <w:rFonts w:ascii="PT Astra Serif" w:hAnsi="PT Astra Serif"/>
          <w:sz w:val="26"/>
          <w:szCs w:val="26"/>
          <w:lang w:eastAsia="ru-RU"/>
        </w:rPr>
      </w:pPr>
      <w:r w:rsidRPr="00683D6C">
        <w:rPr>
          <w:rFonts w:ascii="PT Astra Serif" w:hAnsi="PT Astra Serif"/>
          <w:sz w:val="26"/>
          <w:szCs w:val="26"/>
          <w:lang w:eastAsia="ru-RU"/>
        </w:rPr>
        <w:t xml:space="preserve">В Югорске за счет внебюджетных источников (без учета жилищного строительства, инвестиционных программ организаций естественных монополий, магазинов) реализуются 19, планируются к реализации 4 инвестиционных проекта общей емкостью 1,8 </w:t>
      </w:r>
      <w:bookmarkStart w:id="1" w:name="_GoBack"/>
      <w:bookmarkEnd w:id="1"/>
      <w:r w:rsidRPr="00683D6C">
        <w:rPr>
          <w:rFonts w:ascii="PT Astra Serif" w:hAnsi="PT Astra Serif"/>
          <w:sz w:val="26"/>
          <w:szCs w:val="26"/>
          <w:lang w:eastAsia="ru-RU"/>
        </w:rPr>
        <w:t>млрд. рублей. В основном инвесторами выступает малый и средний бизнес.</w:t>
      </w:r>
    </w:p>
    <w:p w:rsidR="00281000" w:rsidRPr="00683D6C" w:rsidRDefault="00E00918" w:rsidP="00321067">
      <w:pPr>
        <w:suppressAutoHyphens w:val="0"/>
        <w:ind w:firstLine="709"/>
        <w:jc w:val="both"/>
        <w:rPr>
          <w:rFonts w:ascii="PT Astra Serif" w:hAnsi="PT Astra Serif"/>
          <w:sz w:val="26"/>
          <w:szCs w:val="26"/>
          <w:lang w:eastAsia="en-US"/>
        </w:rPr>
      </w:pPr>
      <w:r w:rsidRPr="00683D6C">
        <w:rPr>
          <w:rFonts w:ascii="PT Astra Serif" w:hAnsi="PT Astra Serif"/>
          <w:sz w:val="26"/>
          <w:szCs w:val="26"/>
          <w:lang w:eastAsia="en-US"/>
        </w:rPr>
        <w:t>Организуются</w:t>
      </w:r>
      <w:r w:rsidR="00281000" w:rsidRPr="00683D6C">
        <w:rPr>
          <w:rFonts w:ascii="PT Astra Serif" w:hAnsi="PT Astra Serif"/>
          <w:sz w:val="26"/>
          <w:szCs w:val="26"/>
          <w:lang w:eastAsia="en-US"/>
        </w:rPr>
        <w:t xml:space="preserve"> совместные выезды (встречи) с инвесторами на инвестиционные площадки с целью размещения потенциальных производств</w:t>
      </w:r>
      <w:r w:rsidRPr="00683D6C">
        <w:rPr>
          <w:rFonts w:ascii="PT Astra Serif" w:hAnsi="PT Astra Serif"/>
          <w:sz w:val="26"/>
          <w:szCs w:val="26"/>
          <w:lang w:eastAsia="en-US"/>
        </w:rPr>
        <w:t xml:space="preserve">. </w:t>
      </w:r>
      <w:r w:rsidR="00281000" w:rsidRPr="00683D6C">
        <w:rPr>
          <w:rFonts w:ascii="PT Astra Serif" w:hAnsi="PT Astra Serif"/>
          <w:sz w:val="26"/>
          <w:szCs w:val="26"/>
          <w:lang w:eastAsia="en-US"/>
        </w:rPr>
        <w:t xml:space="preserve">Реализуется проект «Перевод государственных услуг в сфере строительства в электронный вид и переход на межведомственное электронное взаимодействие». Для застройщиков организованы систематические семинары, консультации по предоставлению муниципальных услуг в сфере строительства в электронном виде, разработаны пошаговые видео инструкции о порядке прохождения административных процедур при получении услуг. </w:t>
      </w:r>
    </w:p>
    <w:p w:rsidR="003A7272" w:rsidRPr="00BF5A5B" w:rsidRDefault="003A7272" w:rsidP="004D68F6">
      <w:pPr>
        <w:ind w:firstLine="709"/>
        <w:jc w:val="both"/>
        <w:rPr>
          <w:rFonts w:ascii="PT Astra Serif" w:hAnsi="PT Astra Serif"/>
          <w:sz w:val="26"/>
          <w:szCs w:val="26"/>
        </w:rPr>
      </w:pPr>
    </w:p>
    <w:p w:rsidR="009A55F8" w:rsidRPr="00C07B6C" w:rsidRDefault="009A55F8" w:rsidP="009A55F8">
      <w:pPr>
        <w:pStyle w:val="a8"/>
        <w:ind w:left="0"/>
        <w:jc w:val="center"/>
        <w:rPr>
          <w:rFonts w:ascii="PT Astra Serif" w:hAnsi="PT Astra Serif"/>
          <w:b/>
          <w:sz w:val="28"/>
          <w:szCs w:val="28"/>
        </w:rPr>
      </w:pPr>
      <w:r w:rsidRPr="00C07B6C">
        <w:rPr>
          <w:rFonts w:ascii="PT Astra Serif" w:hAnsi="PT Astra Serif"/>
          <w:b/>
          <w:sz w:val="28"/>
          <w:szCs w:val="28"/>
        </w:rPr>
        <w:lastRenderedPageBreak/>
        <w:t>Труд и занятость населения</w:t>
      </w:r>
    </w:p>
    <w:p w:rsidR="00C07B6C" w:rsidRPr="00683D6C" w:rsidRDefault="00C07B6C" w:rsidP="00C07B6C">
      <w:pPr>
        <w:ind w:firstLine="709"/>
        <w:jc w:val="both"/>
        <w:rPr>
          <w:rFonts w:ascii="PT Astra Serif" w:hAnsi="PT Astra Serif"/>
          <w:sz w:val="26"/>
          <w:szCs w:val="26"/>
        </w:rPr>
      </w:pPr>
      <w:r w:rsidRPr="00683D6C">
        <w:rPr>
          <w:rFonts w:ascii="PT Astra Serif" w:hAnsi="PT Astra Serif"/>
          <w:sz w:val="26"/>
          <w:szCs w:val="26"/>
        </w:rPr>
        <w:t xml:space="preserve">Для социально-экономического развития города Югорска в прогнозном периоде наличие трудовых ресурсов и предложения рабочей силы являются относительно благоприятными. </w:t>
      </w:r>
    </w:p>
    <w:p w:rsidR="00C07B6C" w:rsidRPr="00683D6C" w:rsidRDefault="00C07B6C" w:rsidP="00C07B6C">
      <w:pPr>
        <w:ind w:firstLine="709"/>
        <w:jc w:val="both"/>
        <w:rPr>
          <w:rFonts w:ascii="PT Astra Serif" w:hAnsi="PT Astra Serif"/>
          <w:sz w:val="26"/>
          <w:szCs w:val="26"/>
        </w:rPr>
      </w:pPr>
      <w:r w:rsidRPr="00683D6C">
        <w:rPr>
          <w:rFonts w:ascii="PT Astra Serif" w:hAnsi="PT Astra Serif"/>
          <w:sz w:val="26"/>
          <w:szCs w:val="26"/>
        </w:rPr>
        <w:t xml:space="preserve">Численность населения трудоспособного возраста в 2020 году составила 24,7 тыс. человек (64,5% от общей среднегодовой численности постоянного населения города). В прогнозном периоде к 2024 году будет сохранена доля населения трудоспособного возраста на уровне 64% (25,2 тыс. человек) в базовом варианте прогноза. </w:t>
      </w:r>
    </w:p>
    <w:p w:rsidR="00C07B6C" w:rsidRPr="00683D6C" w:rsidRDefault="00C07B6C" w:rsidP="00C07B6C">
      <w:pPr>
        <w:ind w:firstLine="709"/>
        <w:jc w:val="both"/>
        <w:rPr>
          <w:rFonts w:ascii="PT Astra Serif" w:hAnsi="PT Astra Serif"/>
          <w:sz w:val="26"/>
          <w:szCs w:val="26"/>
        </w:rPr>
      </w:pPr>
      <w:proofErr w:type="gramStart"/>
      <w:r w:rsidRPr="00683D6C">
        <w:rPr>
          <w:rFonts w:ascii="PT Astra Serif" w:hAnsi="PT Astra Serif"/>
          <w:sz w:val="26"/>
          <w:szCs w:val="26"/>
        </w:rPr>
        <w:t xml:space="preserve">Численность населения старше трудоспособного возраста в 2020 году (на конец года) составила 4,9 тыс. человек (12,8% от общей среднегодовой численности постоянного населения города) и к 2024 году, с учетом изменений Федерального законодательства, в части проведения пенсионной реформы путем увеличения  пенсионного возраста, дана оценка роста численности данной категории населения до 5,1 тыс. человек, что составит 12,8% - 12,9% по двум вариантам прогноза. </w:t>
      </w:r>
      <w:proofErr w:type="gramEnd"/>
    </w:p>
    <w:p w:rsidR="00C07B6C" w:rsidRPr="00683D6C" w:rsidRDefault="00C07B6C" w:rsidP="00C07B6C">
      <w:pPr>
        <w:ind w:firstLine="709"/>
        <w:jc w:val="both"/>
        <w:rPr>
          <w:rFonts w:ascii="PT Astra Serif" w:hAnsi="PT Astra Serif"/>
          <w:sz w:val="26"/>
          <w:szCs w:val="26"/>
        </w:rPr>
      </w:pPr>
      <w:r w:rsidRPr="00683D6C">
        <w:rPr>
          <w:rFonts w:ascii="PT Astra Serif" w:hAnsi="PT Astra Serif"/>
          <w:sz w:val="26"/>
          <w:szCs w:val="26"/>
        </w:rPr>
        <w:t>Численность рабочей силы в 2020 году составила 26,45 тыс. человек и в 2024 году оценивается в количестве 26,8 тыс. человек.</w:t>
      </w:r>
    </w:p>
    <w:p w:rsidR="00C07B6C" w:rsidRPr="00683D6C" w:rsidRDefault="00C07B6C" w:rsidP="00C07B6C">
      <w:pPr>
        <w:ind w:firstLine="709"/>
        <w:jc w:val="both"/>
        <w:rPr>
          <w:rFonts w:ascii="PT Astra Serif" w:hAnsi="PT Astra Serif"/>
          <w:sz w:val="26"/>
          <w:szCs w:val="26"/>
        </w:rPr>
      </w:pPr>
      <w:r w:rsidRPr="00683D6C">
        <w:rPr>
          <w:rFonts w:ascii="PT Astra Serif" w:hAnsi="PT Astra Serif"/>
          <w:sz w:val="26"/>
          <w:szCs w:val="26"/>
        </w:rPr>
        <w:t>В 2024 году в частном секторе экономики города будут трудиться более 10,44 тыс. человек, что составит 67,9% общей численности занятых в экономике города Югорска.</w:t>
      </w:r>
    </w:p>
    <w:p w:rsidR="00C07B6C" w:rsidRPr="00683D6C" w:rsidRDefault="00C07B6C" w:rsidP="00C07B6C">
      <w:pPr>
        <w:ind w:firstLine="709"/>
        <w:jc w:val="both"/>
        <w:rPr>
          <w:rFonts w:ascii="PT Astra Serif" w:hAnsi="PT Astra Serif"/>
          <w:sz w:val="26"/>
          <w:szCs w:val="26"/>
        </w:rPr>
      </w:pPr>
      <w:r w:rsidRPr="00683D6C">
        <w:rPr>
          <w:rFonts w:ascii="PT Astra Serif" w:hAnsi="PT Astra Serif"/>
          <w:sz w:val="26"/>
          <w:szCs w:val="26"/>
        </w:rPr>
        <w:t xml:space="preserve">В 2020 году уровень регистрируемой безработицы (на конец года) составил по городу Югорску 3,14% от численности экономически активного населения. </w:t>
      </w:r>
    </w:p>
    <w:p w:rsidR="00C07B6C" w:rsidRPr="00683D6C" w:rsidRDefault="00C07B6C" w:rsidP="00C07B6C">
      <w:pPr>
        <w:ind w:firstLine="709"/>
        <w:jc w:val="both"/>
        <w:rPr>
          <w:rFonts w:ascii="PT Astra Serif" w:hAnsi="PT Astra Serif"/>
          <w:sz w:val="26"/>
          <w:szCs w:val="26"/>
        </w:rPr>
      </w:pPr>
      <w:r w:rsidRPr="00683D6C">
        <w:rPr>
          <w:rFonts w:ascii="PT Astra Serif" w:hAnsi="PT Astra Serif"/>
          <w:sz w:val="26"/>
          <w:szCs w:val="26"/>
        </w:rPr>
        <w:t>С 2020 года ситуация, связанная с принятием Правительством Российской Федерации и Губернатором автономного округа ограничительных мер, направленных на сохранение жизни и здоровья населения при распространении коронавирусной инфекции, повлекла рост регистрируемой безработицы в городе Югорск</w:t>
      </w:r>
      <w:r w:rsidRPr="00AF1538">
        <w:rPr>
          <w:rFonts w:ascii="PT Astra Serif" w:hAnsi="PT Astra Serif"/>
          <w:sz w:val="26"/>
          <w:szCs w:val="26"/>
        </w:rPr>
        <w:t>е</w:t>
      </w:r>
      <w:r w:rsidR="0016397F" w:rsidRPr="00AF1538">
        <w:rPr>
          <w:rFonts w:ascii="PT Astra Serif" w:hAnsi="PT Astra Serif"/>
          <w:sz w:val="26"/>
          <w:szCs w:val="26"/>
        </w:rPr>
        <w:t>,</w:t>
      </w:r>
      <w:r w:rsidRPr="00683D6C">
        <w:rPr>
          <w:rFonts w:ascii="PT Astra Serif" w:hAnsi="PT Astra Serif"/>
          <w:sz w:val="26"/>
          <w:szCs w:val="26"/>
        </w:rPr>
        <w:t xml:space="preserve"> так и в целом в России.</w:t>
      </w:r>
    </w:p>
    <w:p w:rsidR="00C07B6C" w:rsidRPr="00683D6C" w:rsidRDefault="00C07B6C" w:rsidP="00C07B6C">
      <w:pPr>
        <w:ind w:firstLine="709"/>
        <w:jc w:val="both"/>
        <w:rPr>
          <w:rFonts w:ascii="PT Astra Serif" w:hAnsi="PT Astra Serif"/>
          <w:color w:val="FF0000"/>
          <w:sz w:val="26"/>
          <w:szCs w:val="26"/>
        </w:rPr>
      </w:pPr>
      <w:r w:rsidRPr="00683D6C">
        <w:rPr>
          <w:rFonts w:ascii="PT Astra Serif" w:hAnsi="PT Astra Serif"/>
          <w:sz w:val="26"/>
          <w:szCs w:val="26"/>
        </w:rPr>
        <w:t xml:space="preserve">В прогнозном периоде 2024 года уровень безработицы в городе Югорске в базовом варианте прогноза составит 1,54%. </w:t>
      </w:r>
    </w:p>
    <w:p w:rsidR="00C07B6C" w:rsidRPr="00683D6C" w:rsidRDefault="00C07B6C" w:rsidP="00C07B6C">
      <w:pPr>
        <w:ind w:firstLine="709"/>
        <w:jc w:val="both"/>
        <w:rPr>
          <w:rFonts w:ascii="PT Astra Serif" w:hAnsi="PT Astra Serif"/>
          <w:sz w:val="26"/>
          <w:szCs w:val="26"/>
        </w:rPr>
      </w:pPr>
      <w:r w:rsidRPr="00683D6C">
        <w:rPr>
          <w:rFonts w:ascii="PT Astra Serif" w:hAnsi="PT Astra Serif"/>
          <w:sz w:val="26"/>
          <w:szCs w:val="26"/>
        </w:rPr>
        <w:t>Мероприятия, совместно реализуемые Югорским центром занятости населения и администрацией города Югорска, в рамках государственных и муниципальной программ, направлены на снижение напряженности на рынке труда и сформированы по основным направлениям, а именно:</w:t>
      </w:r>
    </w:p>
    <w:p w:rsidR="00C07B6C" w:rsidRPr="00683D6C" w:rsidRDefault="00C07B6C" w:rsidP="00C07B6C">
      <w:pPr>
        <w:ind w:firstLine="709"/>
        <w:jc w:val="both"/>
        <w:rPr>
          <w:rFonts w:ascii="PT Astra Serif" w:hAnsi="PT Astra Serif"/>
          <w:sz w:val="26"/>
          <w:szCs w:val="26"/>
        </w:rPr>
      </w:pPr>
      <w:r w:rsidRPr="00683D6C">
        <w:rPr>
          <w:rFonts w:ascii="PT Astra Serif" w:hAnsi="PT Astra Serif"/>
          <w:sz w:val="26"/>
          <w:szCs w:val="26"/>
        </w:rPr>
        <w:t>- временное трудоустройство несовершеннолетних граждан 14-18 лет в свободное от учебы время;</w:t>
      </w:r>
    </w:p>
    <w:p w:rsidR="00C07B6C" w:rsidRPr="00683D6C" w:rsidRDefault="00C07B6C" w:rsidP="00C07B6C">
      <w:pPr>
        <w:ind w:firstLine="709"/>
        <w:jc w:val="both"/>
        <w:rPr>
          <w:rFonts w:ascii="PT Astra Serif" w:hAnsi="PT Astra Serif"/>
          <w:sz w:val="26"/>
          <w:szCs w:val="26"/>
        </w:rPr>
      </w:pPr>
      <w:r w:rsidRPr="00683D6C">
        <w:rPr>
          <w:rFonts w:ascii="PT Astra Serif" w:hAnsi="PT Astra Serif"/>
          <w:sz w:val="26"/>
          <w:szCs w:val="26"/>
        </w:rPr>
        <w:t>- временное трудоустройство выпускников;</w:t>
      </w:r>
    </w:p>
    <w:p w:rsidR="00C07B6C" w:rsidRPr="00683D6C" w:rsidRDefault="00C07B6C" w:rsidP="00C07B6C">
      <w:pPr>
        <w:ind w:firstLine="709"/>
        <w:jc w:val="both"/>
        <w:rPr>
          <w:rFonts w:ascii="PT Astra Serif" w:hAnsi="PT Astra Serif"/>
          <w:sz w:val="26"/>
          <w:szCs w:val="26"/>
        </w:rPr>
      </w:pPr>
      <w:r w:rsidRPr="00683D6C">
        <w:rPr>
          <w:rFonts w:ascii="PT Astra Serif" w:hAnsi="PT Astra Serif"/>
          <w:sz w:val="26"/>
          <w:szCs w:val="26"/>
        </w:rPr>
        <w:t>- профессиональная подготовка, переподготовка и повышение квалификации работников, находящихся под угрозой увольнения;</w:t>
      </w:r>
    </w:p>
    <w:p w:rsidR="00C07B6C" w:rsidRPr="00683D6C" w:rsidRDefault="00C07B6C" w:rsidP="00C07B6C">
      <w:pPr>
        <w:ind w:firstLine="709"/>
        <w:jc w:val="both"/>
        <w:rPr>
          <w:rFonts w:ascii="PT Astra Serif" w:hAnsi="PT Astra Serif"/>
          <w:sz w:val="26"/>
          <w:szCs w:val="26"/>
        </w:rPr>
      </w:pPr>
      <w:r w:rsidRPr="00683D6C">
        <w:rPr>
          <w:rFonts w:ascii="PT Astra Serif" w:hAnsi="PT Astra Serif"/>
          <w:sz w:val="26"/>
          <w:szCs w:val="26"/>
        </w:rPr>
        <w:t>- содействие в трудоустройстве незанятым трудовой деятельностью гражданам пред-пенсионного и пенсионного возраста;</w:t>
      </w:r>
    </w:p>
    <w:p w:rsidR="00C07B6C" w:rsidRPr="00683D6C" w:rsidRDefault="00C07B6C" w:rsidP="00C07B6C">
      <w:pPr>
        <w:ind w:firstLine="709"/>
        <w:jc w:val="both"/>
        <w:rPr>
          <w:rFonts w:ascii="PT Astra Serif" w:hAnsi="PT Astra Serif"/>
          <w:sz w:val="26"/>
          <w:szCs w:val="26"/>
        </w:rPr>
      </w:pPr>
      <w:r w:rsidRPr="00683D6C">
        <w:rPr>
          <w:rFonts w:ascii="PT Astra Serif" w:hAnsi="PT Astra Serif"/>
          <w:sz w:val="26"/>
          <w:szCs w:val="26"/>
        </w:rPr>
        <w:t>- организация профессиональной подготовки, переподготовки и повышения квалификации граждан предпенсионного и пенсионного возраста, желающих вернуться к трудовой деятельности;</w:t>
      </w:r>
    </w:p>
    <w:p w:rsidR="00C07B6C" w:rsidRPr="00683D6C" w:rsidRDefault="00C07B6C" w:rsidP="00C07B6C">
      <w:pPr>
        <w:ind w:firstLine="709"/>
        <w:jc w:val="both"/>
        <w:rPr>
          <w:rFonts w:ascii="PT Astra Serif" w:hAnsi="PT Astra Serif"/>
          <w:sz w:val="26"/>
          <w:szCs w:val="26"/>
        </w:rPr>
      </w:pPr>
      <w:r w:rsidRPr="00683D6C">
        <w:rPr>
          <w:rFonts w:ascii="PT Astra Serif" w:hAnsi="PT Astra Serif"/>
          <w:sz w:val="26"/>
          <w:szCs w:val="26"/>
        </w:rPr>
        <w:t>- организация обучения безработных граждан навыкам предпринимательской деятельности;</w:t>
      </w:r>
    </w:p>
    <w:p w:rsidR="00C07B6C" w:rsidRPr="00683D6C" w:rsidRDefault="00C07B6C" w:rsidP="00C07B6C">
      <w:pPr>
        <w:ind w:firstLine="709"/>
        <w:jc w:val="both"/>
        <w:rPr>
          <w:rFonts w:ascii="PT Astra Serif" w:hAnsi="PT Astra Serif"/>
          <w:sz w:val="26"/>
          <w:szCs w:val="26"/>
        </w:rPr>
      </w:pPr>
      <w:r w:rsidRPr="00683D6C">
        <w:rPr>
          <w:rFonts w:ascii="PT Astra Serif" w:hAnsi="PT Astra Serif"/>
          <w:sz w:val="26"/>
          <w:szCs w:val="26"/>
        </w:rPr>
        <w:t>- создание постоянных рабочих мест, в том числе на дому, для одиноких родителей, родителей воспитывающих детей-инвалидов, и многодетных родителей.</w:t>
      </w:r>
    </w:p>
    <w:p w:rsidR="00C07B6C" w:rsidRPr="00683D6C" w:rsidRDefault="00C07B6C" w:rsidP="00C07B6C">
      <w:pPr>
        <w:suppressAutoHyphens w:val="0"/>
        <w:ind w:firstLine="709"/>
        <w:jc w:val="both"/>
        <w:rPr>
          <w:rFonts w:ascii="PT Astra Serif" w:hAnsi="PT Astra Serif"/>
          <w:sz w:val="26"/>
          <w:szCs w:val="26"/>
        </w:rPr>
      </w:pPr>
      <w:r w:rsidRPr="00683D6C">
        <w:rPr>
          <w:rFonts w:ascii="PT Astra Serif" w:hAnsi="PT Astra Serif"/>
          <w:sz w:val="26"/>
          <w:szCs w:val="26"/>
        </w:rPr>
        <w:t xml:space="preserve">В рамках реализации программных мероприятий по содействию занятости населения и стабилизации ситуации на рынке труда Югорским центром занятости населения заключены договоры с работодателями города по всем направлениям деятельности, и данная работа проводится в постоянном режиме. </w:t>
      </w:r>
    </w:p>
    <w:p w:rsidR="00C07B6C" w:rsidRPr="00683D6C" w:rsidRDefault="00C07B6C" w:rsidP="00C07B6C">
      <w:pPr>
        <w:tabs>
          <w:tab w:val="num" w:pos="0"/>
        </w:tabs>
        <w:ind w:firstLine="709"/>
        <w:jc w:val="both"/>
        <w:rPr>
          <w:rFonts w:ascii="PT Astra Serif" w:hAnsi="PT Astra Serif"/>
          <w:sz w:val="26"/>
          <w:szCs w:val="26"/>
        </w:rPr>
      </w:pPr>
      <w:r w:rsidRPr="00683D6C">
        <w:rPr>
          <w:rFonts w:ascii="PT Astra Serif" w:hAnsi="PT Astra Serif"/>
          <w:sz w:val="26"/>
          <w:szCs w:val="26"/>
        </w:rPr>
        <w:lastRenderedPageBreak/>
        <w:t xml:space="preserve">Отсутствие высокооплачиваемых вакансий в базе данных Югорского центра занятости населения, высокооплачиваемых рабочих мест в муниципальных и частных организациях, дополнительных рабочих мест на местных предприятиях нефтегазового комплекса приводит к трудовой миграции в пределах Ханты-Мансийского автономного округа - Югры. </w:t>
      </w:r>
    </w:p>
    <w:p w:rsidR="00C07B6C" w:rsidRPr="00683D6C" w:rsidRDefault="00C07B6C" w:rsidP="00C07B6C">
      <w:pPr>
        <w:tabs>
          <w:tab w:val="num" w:pos="0"/>
        </w:tabs>
        <w:ind w:firstLine="709"/>
        <w:jc w:val="both"/>
        <w:rPr>
          <w:rFonts w:ascii="PT Astra Serif" w:hAnsi="PT Astra Serif"/>
          <w:sz w:val="26"/>
          <w:szCs w:val="26"/>
        </w:rPr>
      </w:pPr>
      <w:r w:rsidRPr="00683D6C">
        <w:rPr>
          <w:rFonts w:ascii="PT Astra Serif" w:hAnsi="PT Astra Serif"/>
          <w:sz w:val="26"/>
          <w:szCs w:val="26"/>
        </w:rPr>
        <w:t xml:space="preserve">Своевременная и целенаправленная профориентация старшеклассников образовательных школ профессиям, востребованным на региональном рынке труда, позволит снизить уровень безработицы за счет выпускников учебных заведений профессионального образования. </w:t>
      </w:r>
    </w:p>
    <w:p w:rsidR="00C07B6C" w:rsidRPr="00683D6C" w:rsidRDefault="00C07B6C" w:rsidP="00C07B6C">
      <w:pPr>
        <w:ind w:firstLine="709"/>
        <w:jc w:val="both"/>
        <w:rPr>
          <w:rFonts w:ascii="PT Astra Serif" w:hAnsi="PT Astra Serif"/>
          <w:sz w:val="26"/>
          <w:szCs w:val="26"/>
        </w:rPr>
      </w:pPr>
      <w:r w:rsidRPr="00683D6C">
        <w:rPr>
          <w:rFonts w:ascii="PT Astra Serif" w:hAnsi="PT Astra Serif"/>
          <w:sz w:val="26"/>
          <w:szCs w:val="26"/>
        </w:rPr>
        <w:t>В прогнозном периоде для обеспечения сбалансированности рынка труда и подготовки востребованных производством специальностей будет продолжена договорная подготовка рабочих кадров и специалистов, предусматривающая взаимодействие организаций города и образовательных учреждений.</w:t>
      </w:r>
    </w:p>
    <w:p w:rsidR="009A55F8" w:rsidRPr="000F2A32" w:rsidRDefault="009A55F8" w:rsidP="007D6519">
      <w:pPr>
        <w:jc w:val="center"/>
        <w:rPr>
          <w:rFonts w:ascii="PT Astra Serif" w:hAnsi="PT Astra Serif"/>
          <w:b/>
          <w:highlight w:val="yellow"/>
        </w:rPr>
      </w:pPr>
    </w:p>
    <w:p w:rsidR="007D6519" w:rsidRDefault="007D6519" w:rsidP="007D6519">
      <w:pPr>
        <w:jc w:val="center"/>
        <w:rPr>
          <w:rFonts w:ascii="PT Astra Serif" w:hAnsi="PT Astra Serif"/>
          <w:b/>
          <w:sz w:val="28"/>
        </w:rPr>
      </w:pPr>
      <w:r w:rsidRPr="00C07352">
        <w:rPr>
          <w:rFonts w:ascii="PT Astra Serif" w:hAnsi="PT Astra Serif"/>
          <w:b/>
          <w:sz w:val="28"/>
        </w:rPr>
        <w:t>Уровень жизни населения</w:t>
      </w:r>
    </w:p>
    <w:p w:rsidR="00C07352" w:rsidRPr="00C07352" w:rsidRDefault="00C07352" w:rsidP="007D6519">
      <w:pPr>
        <w:jc w:val="center"/>
        <w:rPr>
          <w:rFonts w:ascii="PT Astra Serif" w:hAnsi="PT Astra Serif"/>
          <w:b/>
          <w:sz w:val="28"/>
        </w:rPr>
      </w:pPr>
    </w:p>
    <w:p w:rsidR="00C07352" w:rsidRDefault="00C07352" w:rsidP="00C07352">
      <w:pPr>
        <w:ind w:firstLine="709"/>
        <w:jc w:val="both"/>
        <w:rPr>
          <w:rFonts w:ascii="PT Astra Serif" w:hAnsi="PT Astra Serif"/>
          <w:sz w:val="26"/>
          <w:szCs w:val="26"/>
        </w:rPr>
      </w:pPr>
      <w:r>
        <w:rPr>
          <w:rFonts w:ascii="PT Astra Serif" w:hAnsi="PT Astra Serif"/>
          <w:sz w:val="26"/>
          <w:szCs w:val="26"/>
        </w:rPr>
        <w:t xml:space="preserve">Основным показателем уровня жизни являются доходы населения, которые обеспечиваются, прежде всего, доходами от занятости населения, предпринимательской деятельности и иных социальных выплат (пенсии, стипендии и иные меры поддержки населения). </w:t>
      </w:r>
    </w:p>
    <w:p w:rsidR="00C07352" w:rsidRDefault="00C07352" w:rsidP="00C07352">
      <w:pPr>
        <w:spacing w:line="252" w:lineRule="auto"/>
        <w:ind w:firstLine="709"/>
        <w:jc w:val="both"/>
        <w:rPr>
          <w:rFonts w:ascii="PT Astra Serif" w:hAnsi="PT Astra Serif"/>
          <w:sz w:val="26"/>
          <w:szCs w:val="26"/>
        </w:rPr>
      </w:pPr>
      <w:r>
        <w:rPr>
          <w:rFonts w:ascii="PT Astra Serif" w:hAnsi="PT Astra Serif"/>
          <w:sz w:val="26"/>
          <w:szCs w:val="26"/>
        </w:rPr>
        <w:t>В структуре денежных доходов населения фонд оплаты труда составляет 55,1%, социальные выплаты 24%, доходы от предпринимательской деятельности 9,2%, иные доходы (дивиденды, проценты по депозитам, доходы от собственности, денежные переводы и т.д.) составляют 11,7%.</w:t>
      </w:r>
    </w:p>
    <w:p w:rsidR="00C07352" w:rsidRDefault="00C07352" w:rsidP="00C07352">
      <w:pPr>
        <w:spacing w:line="252" w:lineRule="auto"/>
        <w:ind w:firstLine="709"/>
        <w:jc w:val="both"/>
        <w:rPr>
          <w:rFonts w:ascii="PT Astra Serif" w:hAnsi="PT Astra Serif"/>
          <w:sz w:val="26"/>
          <w:szCs w:val="26"/>
        </w:rPr>
      </w:pPr>
      <w:r w:rsidRPr="002878D7">
        <w:rPr>
          <w:rFonts w:ascii="PT Astra Serif" w:hAnsi="PT Astra Serif"/>
          <w:sz w:val="26"/>
          <w:szCs w:val="26"/>
        </w:rPr>
        <w:t>Рост доходов населения будет обеспечиваться</w:t>
      </w:r>
      <w:r w:rsidR="0016397F" w:rsidRPr="002878D7">
        <w:rPr>
          <w:rFonts w:ascii="PT Astra Serif" w:hAnsi="PT Astra Serif"/>
          <w:sz w:val="26"/>
          <w:szCs w:val="26"/>
        </w:rPr>
        <w:t xml:space="preserve"> за счет роста</w:t>
      </w:r>
      <w:r w:rsidRPr="002878D7">
        <w:rPr>
          <w:rFonts w:ascii="PT Astra Serif" w:hAnsi="PT Astra Serif"/>
          <w:sz w:val="26"/>
          <w:szCs w:val="26"/>
        </w:rPr>
        <w:t xml:space="preserve"> доход</w:t>
      </w:r>
      <w:r w:rsidR="0016397F" w:rsidRPr="002878D7">
        <w:rPr>
          <w:rFonts w:ascii="PT Astra Serif" w:hAnsi="PT Astra Serif"/>
          <w:sz w:val="26"/>
          <w:szCs w:val="26"/>
        </w:rPr>
        <w:t>ов</w:t>
      </w:r>
      <w:r w:rsidRPr="002878D7">
        <w:rPr>
          <w:rFonts w:ascii="PT Astra Serif" w:hAnsi="PT Astra Serif"/>
          <w:sz w:val="26"/>
          <w:szCs w:val="26"/>
        </w:rPr>
        <w:t xml:space="preserve"> от занятости населения, от продажи недвижимости, мерами государственной поддержки семей с детьми, пенсионных выплат и иных социальных трансфертов.</w:t>
      </w:r>
    </w:p>
    <w:p w:rsidR="00C07352" w:rsidRDefault="00C07352" w:rsidP="00C07352">
      <w:pPr>
        <w:ind w:firstLine="709"/>
        <w:jc w:val="both"/>
        <w:rPr>
          <w:rFonts w:ascii="PT Astra Serif" w:hAnsi="PT Astra Serif"/>
          <w:sz w:val="26"/>
          <w:szCs w:val="26"/>
        </w:rPr>
      </w:pPr>
      <w:r>
        <w:rPr>
          <w:rFonts w:ascii="PT Astra Serif" w:hAnsi="PT Astra Serif"/>
          <w:sz w:val="26"/>
          <w:szCs w:val="26"/>
        </w:rPr>
        <w:t>В целом, денежные доходы населения по оценке 2021 года возрастут на 2,5% к показателю 2020 года, а в прогнозном периоде 2024 года рост доходов населения составит 15,4% по консервативному варианту прогноза и 18% по базовому варианту  к показателям 2020 года.</w:t>
      </w:r>
    </w:p>
    <w:p w:rsidR="00C07352" w:rsidRDefault="00C07352" w:rsidP="00C07352">
      <w:pPr>
        <w:spacing w:line="252" w:lineRule="auto"/>
        <w:ind w:firstLine="567"/>
        <w:jc w:val="center"/>
        <w:rPr>
          <w:rFonts w:ascii="PT Astra Serif" w:hAnsi="PT Astra Serif"/>
          <w:b/>
          <w:sz w:val="26"/>
          <w:szCs w:val="26"/>
        </w:rPr>
      </w:pPr>
      <w:r>
        <w:rPr>
          <w:rFonts w:ascii="PT Astra Serif" w:hAnsi="PT Astra Serif"/>
          <w:b/>
          <w:sz w:val="26"/>
          <w:szCs w:val="26"/>
        </w:rPr>
        <w:t>Основные параметры уровня доходов населения</w:t>
      </w:r>
    </w:p>
    <w:tbl>
      <w:tblPr>
        <w:tblW w:w="9890" w:type="dxa"/>
        <w:tblInd w:w="-5" w:type="dxa"/>
        <w:tblLayout w:type="fixed"/>
        <w:tblLook w:val="04A0" w:firstRow="1" w:lastRow="0" w:firstColumn="1" w:lastColumn="0" w:noHBand="0" w:noVBand="1"/>
      </w:tblPr>
      <w:tblGrid>
        <w:gridCol w:w="3938"/>
        <w:gridCol w:w="991"/>
        <w:gridCol w:w="992"/>
        <w:gridCol w:w="1134"/>
        <w:gridCol w:w="1134"/>
        <w:gridCol w:w="992"/>
        <w:gridCol w:w="709"/>
      </w:tblGrid>
      <w:tr w:rsidR="00C07352" w:rsidTr="00404D8A">
        <w:trPr>
          <w:cantSplit/>
        </w:trPr>
        <w:tc>
          <w:tcPr>
            <w:tcW w:w="3938" w:type="dxa"/>
            <w:vMerge w:val="restart"/>
            <w:tcBorders>
              <w:top w:val="single" w:sz="4" w:space="0" w:color="000000"/>
              <w:left w:val="single" w:sz="4" w:space="0" w:color="000000"/>
              <w:bottom w:val="single" w:sz="4" w:space="0" w:color="000000"/>
              <w:right w:val="nil"/>
            </w:tcBorders>
            <w:vAlign w:val="center"/>
            <w:hideMark/>
          </w:tcPr>
          <w:p w:rsidR="00C07352" w:rsidRDefault="00C07352">
            <w:pPr>
              <w:widowControl w:val="0"/>
              <w:autoSpaceDE w:val="0"/>
              <w:snapToGrid w:val="0"/>
              <w:spacing w:line="252" w:lineRule="auto"/>
              <w:ind w:firstLine="5"/>
              <w:jc w:val="center"/>
              <w:rPr>
                <w:rFonts w:ascii="PT Astra Serif" w:hAnsi="PT Astra Serif"/>
                <w:sz w:val="20"/>
                <w:szCs w:val="20"/>
              </w:rPr>
            </w:pPr>
            <w:r>
              <w:rPr>
                <w:b/>
              </w:rPr>
              <w:t xml:space="preserve"> </w:t>
            </w:r>
            <w:r>
              <w:rPr>
                <w:rFonts w:ascii="PT Astra Serif" w:hAnsi="PT Astra Serif"/>
                <w:sz w:val="20"/>
                <w:szCs w:val="20"/>
              </w:rPr>
              <w:t>Показатели</w:t>
            </w:r>
          </w:p>
        </w:tc>
        <w:tc>
          <w:tcPr>
            <w:tcW w:w="991" w:type="dxa"/>
            <w:vMerge w:val="restart"/>
            <w:tcBorders>
              <w:top w:val="single" w:sz="4" w:space="0" w:color="000000"/>
              <w:left w:val="single" w:sz="4" w:space="0" w:color="000000"/>
              <w:bottom w:val="single" w:sz="4" w:space="0" w:color="000000"/>
              <w:right w:val="nil"/>
            </w:tcBorders>
            <w:hideMark/>
          </w:tcPr>
          <w:p w:rsidR="00C07352" w:rsidRDefault="00C07352">
            <w:pPr>
              <w:widowControl w:val="0"/>
              <w:autoSpaceDE w:val="0"/>
              <w:snapToGrid w:val="0"/>
              <w:spacing w:line="252" w:lineRule="auto"/>
              <w:ind w:firstLine="5"/>
              <w:jc w:val="center"/>
              <w:rPr>
                <w:rFonts w:ascii="PT Astra Serif" w:hAnsi="PT Astra Serif"/>
                <w:sz w:val="20"/>
                <w:szCs w:val="20"/>
              </w:rPr>
            </w:pPr>
            <w:r>
              <w:rPr>
                <w:rFonts w:ascii="PT Astra Serif" w:hAnsi="PT Astra Serif"/>
                <w:sz w:val="20"/>
                <w:szCs w:val="20"/>
              </w:rPr>
              <w:t>отчет 2020 года</w:t>
            </w:r>
          </w:p>
        </w:tc>
        <w:tc>
          <w:tcPr>
            <w:tcW w:w="992" w:type="dxa"/>
            <w:vMerge w:val="restart"/>
            <w:tcBorders>
              <w:top w:val="single" w:sz="4" w:space="0" w:color="000000"/>
              <w:left w:val="single" w:sz="4" w:space="0" w:color="000000"/>
              <w:bottom w:val="single" w:sz="4" w:space="0" w:color="000000"/>
              <w:right w:val="nil"/>
            </w:tcBorders>
            <w:hideMark/>
          </w:tcPr>
          <w:p w:rsidR="00C07352" w:rsidRDefault="00C07352">
            <w:pPr>
              <w:snapToGrid w:val="0"/>
              <w:spacing w:line="252" w:lineRule="auto"/>
              <w:ind w:firstLine="5"/>
              <w:jc w:val="center"/>
              <w:rPr>
                <w:rFonts w:ascii="PT Astra Serif" w:hAnsi="PT Astra Serif"/>
                <w:sz w:val="20"/>
                <w:szCs w:val="20"/>
              </w:rPr>
            </w:pPr>
            <w:r>
              <w:rPr>
                <w:rFonts w:ascii="PT Astra Serif" w:hAnsi="PT Astra Serif"/>
                <w:sz w:val="20"/>
                <w:szCs w:val="20"/>
              </w:rPr>
              <w:t>оценка</w:t>
            </w:r>
          </w:p>
          <w:p w:rsidR="00C07352" w:rsidRDefault="00C07352">
            <w:pPr>
              <w:snapToGrid w:val="0"/>
              <w:spacing w:line="252" w:lineRule="auto"/>
              <w:ind w:firstLine="5"/>
              <w:jc w:val="center"/>
              <w:rPr>
                <w:rFonts w:ascii="PT Astra Serif" w:hAnsi="PT Astra Serif"/>
                <w:sz w:val="20"/>
                <w:szCs w:val="20"/>
                <w:lang w:val="en-US"/>
              </w:rPr>
            </w:pPr>
            <w:r>
              <w:rPr>
                <w:rFonts w:ascii="PT Astra Serif" w:hAnsi="PT Astra Serif"/>
                <w:sz w:val="20"/>
                <w:szCs w:val="20"/>
              </w:rPr>
              <w:t>2021</w:t>
            </w:r>
          </w:p>
          <w:p w:rsidR="00C07352" w:rsidRDefault="00C07352">
            <w:pPr>
              <w:jc w:val="center"/>
              <w:rPr>
                <w:rFonts w:ascii="PT Astra Serif" w:hAnsi="PT Astra Serif"/>
                <w:sz w:val="20"/>
                <w:szCs w:val="20"/>
              </w:rPr>
            </w:pPr>
            <w:r>
              <w:rPr>
                <w:rFonts w:ascii="PT Astra Serif" w:hAnsi="PT Astra Serif"/>
                <w:sz w:val="20"/>
                <w:szCs w:val="20"/>
              </w:rPr>
              <w:t>год</w:t>
            </w:r>
          </w:p>
        </w:tc>
        <w:tc>
          <w:tcPr>
            <w:tcW w:w="1134" w:type="dxa"/>
            <w:tcBorders>
              <w:top w:val="single" w:sz="4" w:space="0" w:color="000000"/>
              <w:left w:val="single" w:sz="4" w:space="0" w:color="000000"/>
              <w:bottom w:val="single" w:sz="4" w:space="0" w:color="000000"/>
              <w:right w:val="nil"/>
            </w:tcBorders>
            <w:hideMark/>
          </w:tcPr>
          <w:p w:rsidR="00C07352" w:rsidRDefault="00C07352">
            <w:pPr>
              <w:snapToGrid w:val="0"/>
              <w:spacing w:line="252" w:lineRule="auto"/>
              <w:ind w:firstLine="5"/>
              <w:jc w:val="center"/>
              <w:rPr>
                <w:rFonts w:ascii="PT Astra Serif" w:hAnsi="PT Astra Serif"/>
                <w:sz w:val="20"/>
                <w:szCs w:val="20"/>
                <w:lang w:val="en-US"/>
              </w:rPr>
            </w:pPr>
            <w:r>
              <w:rPr>
                <w:rFonts w:ascii="PT Astra Serif" w:hAnsi="PT Astra Serif"/>
                <w:sz w:val="20"/>
                <w:szCs w:val="20"/>
              </w:rPr>
              <w:t>2022</w:t>
            </w:r>
          </w:p>
          <w:p w:rsidR="00C07352" w:rsidRDefault="00C07352">
            <w:pPr>
              <w:widowControl w:val="0"/>
              <w:autoSpaceDE w:val="0"/>
              <w:snapToGrid w:val="0"/>
              <w:spacing w:line="252" w:lineRule="auto"/>
              <w:ind w:firstLine="5"/>
              <w:jc w:val="center"/>
              <w:rPr>
                <w:rFonts w:ascii="PT Astra Serif" w:hAnsi="PT Astra Serif"/>
                <w:sz w:val="20"/>
                <w:szCs w:val="20"/>
              </w:rPr>
            </w:pPr>
            <w:r>
              <w:rPr>
                <w:rFonts w:ascii="PT Astra Serif" w:hAnsi="PT Astra Serif"/>
                <w:sz w:val="20"/>
                <w:szCs w:val="20"/>
              </w:rPr>
              <w:t>год</w:t>
            </w:r>
          </w:p>
        </w:tc>
        <w:tc>
          <w:tcPr>
            <w:tcW w:w="1134" w:type="dxa"/>
            <w:tcBorders>
              <w:top w:val="single" w:sz="4" w:space="0" w:color="000000"/>
              <w:left w:val="single" w:sz="4" w:space="0" w:color="000000"/>
              <w:bottom w:val="single" w:sz="4" w:space="0" w:color="000000"/>
              <w:right w:val="single" w:sz="4" w:space="0" w:color="000000"/>
            </w:tcBorders>
            <w:hideMark/>
          </w:tcPr>
          <w:p w:rsidR="00C07352" w:rsidRDefault="00C07352">
            <w:pPr>
              <w:snapToGrid w:val="0"/>
              <w:spacing w:line="252" w:lineRule="auto"/>
              <w:ind w:firstLine="5"/>
              <w:jc w:val="center"/>
              <w:rPr>
                <w:rFonts w:ascii="PT Astra Serif" w:hAnsi="PT Astra Serif"/>
                <w:sz w:val="20"/>
                <w:szCs w:val="20"/>
                <w:lang w:val="en-US"/>
              </w:rPr>
            </w:pPr>
            <w:r>
              <w:rPr>
                <w:rFonts w:ascii="PT Astra Serif" w:hAnsi="PT Astra Serif"/>
                <w:sz w:val="20"/>
                <w:szCs w:val="20"/>
              </w:rPr>
              <w:t>2023</w:t>
            </w:r>
          </w:p>
          <w:p w:rsidR="00C07352" w:rsidRDefault="00C07352">
            <w:pPr>
              <w:widowControl w:val="0"/>
              <w:autoSpaceDE w:val="0"/>
              <w:snapToGrid w:val="0"/>
              <w:spacing w:line="252" w:lineRule="auto"/>
              <w:ind w:firstLine="5"/>
              <w:jc w:val="center"/>
              <w:rPr>
                <w:rFonts w:ascii="PT Astra Serif" w:hAnsi="PT Astra Serif"/>
                <w:sz w:val="20"/>
                <w:szCs w:val="20"/>
              </w:rPr>
            </w:pPr>
            <w:r>
              <w:rPr>
                <w:rFonts w:ascii="PT Astra Serif" w:hAnsi="PT Astra Serif"/>
                <w:sz w:val="20"/>
                <w:szCs w:val="20"/>
              </w:rPr>
              <w:t>год</w:t>
            </w:r>
          </w:p>
        </w:tc>
        <w:tc>
          <w:tcPr>
            <w:tcW w:w="992" w:type="dxa"/>
            <w:tcBorders>
              <w:top w:val="single" w:sz="4" w:space="0" w:color="000000"/>
              <w:left w:val="single" w:sz="4" w:space="0" w:color="000000"/>
              <w:bottom w:val="single" w:sz="4" w:space="0" w:color="000000"/>
              <w:right w:val="single" w:sz="4" w:space="0" w:color="000000"/>
            </w:tcBorders>
            <w:hideMark/>
          </w:tcPr>
          <w:p w:rsidR="00C07352" w:rsidRDefault="00C07352">
            <w:pPr>
              <w:snapToGrid w:val="0"/>
              <w:spacing w:line="252" w:lineRule="auto"/>
              <w:ind w:firstLine="5"/>
              <w:jc w:val="center"/>
              <w:rPr>
                <w:rFonts w:ascii="PT Astra Serif" w:hAnsi="PT Astra Serif"/>
                <w:sz w:val="20"/>
                <w:szCs w:val="20"/>
                <w:lang w:val="en-US"/>
              </w:rPr>
            </w:pPr>
            <w:r>
              <w:rPr>
                <w:rFonts w:ascii="PT Astra Serif" w:hAnsi="PT Astra Serif"/>
                <w:sz w:val="20"/>
                <w:szCs w:val="20"/>
              </w:rPr>
              <w:t>2024</w:t>
            </w:r>
          </w:p>
          <w:p w:rsidR="00C07352" w:rsidRDefault="00C07352">
            <w:pPr>
              <w:widowControl w:val="0"/>
              <w:autoSpaceDE w:val="0"/>
              <w:snapToGrid w:val="0"/>
              <w:spacing w:line="252" w:lineRule="auto"/>
              <w:ind w:firstLine="5"/>
              <w:jc w:val="center"/>
              <w:rPr>
                <w:rFonts w:ascii="PT Astra Serif" w:hAnsi="PT Astra Serif"/>
                <w:sz w:val="20"/>
                <w:szCs w:val="20"/>
              </w:rPr>
            </w:pPr>
            <w:r>
              <w:rPr>
                <w:rFonts w:ascii="PT Astra Serif" w:hAnsi="PT Astra Serif"/>
                <w:sz w:val="20"/>
                <w:szCs w:val="20"/>
              </w:rPr>
              <w:t>год</w:t>
            </w:r>
          </w:p>
        </w:tc>
        <w:tc>
          <w:tcPr>
            <w:tcW w:w="709" w:type="dxa"/>
            <w:vMerge w:val="restart"/>
            <w:tcBorders>
              <w:top w:val="single" w:sz="4" w:space="0" w:color="000000"/>
              <w:left w:val="single" w:sz="4" w:space="0" w:color="000000"/>
              <w:bottom w:val="single" w:sz="4" w:space="0" w:color="000000"/>
              <w:right w:val="single" w:sz="4" w:space="0" w:color="000000"/>
            </w:tcBorders>
            <w:hideMark/>
          </w:tcPr>
          <w:p w:rsidR="00C07352" w:rsidRDefault="00C07352">
            <w:pPr>
              <w:widowControl w:val="0"/>
              <w:autoSpaceDE w:val="0"/>
              <w:snapToGrid w:val="0"/>
              <w:spacing w:line="252" w:lineRule="auto"/>
              <w:ind w:firstLine="5"/>
              <w:jc w:val="center"/>
              <w:rPr>
                <w:rFonts w:ascii="PT Astra Serif" w:hAnsi="PT Astra Serif"/>
                <w:sz w:val="20"/>
                <w:szCs w:val="20"/>
                <w:lang w:val="en-US"/>
              </w:rPr>
            </w:pPr>
            <w:r>
              <w:rPr>
                <w:rFonts w:ascii="PT Astra Serif" w:hAnsi="PT Astra Serif"/>
                <w:sz w:val="20"/>
                <w:szCs w:val="20"/>
              </w:rPr>
              <w:t>2024</w:t>
            </w:r>
            <w:r>
              <w:rPr>
                <w:rFonts w:ascii="PT Astra Serif" w:hAnsi="PT Astra Serif"/>
                <w:sz w:val="20"/>
                <w:szCs w:val="20"/>
                <w:lang w:val="en-US"/>
              </w:rPr>
              <w:t xml:space="preserve"> </w:t>
            </w:r>
            <w:r>
              <w:rPr>
                <w:rFonts w:ascii="PT Astra Serif" w:hAnsi="PT Astra Serif"/>
                <w:sz w:val="20"/>
                <w:szCs w:val="20"/>
              </w:rPr>
              <w:t>в % к 2020</w:t>
            </w:r>
          </w:p>
        </w:tc>
      </w:tr>
      <w:tr w:rsidR="00C07352" w:rsidTr="00404D8A">
        <w:trPr>
          <w:cantSplit/>
          <w:trHeight w:val="364"/>
        </w:trPr>
        <w:tc>
          <w:tcPr>
            <w:tcW w:w="3938" w:type="dxa"/>
            <w:vMerge/>
            <w:tcBorders>
              <w:top w:val="single" w:sz="4" w:space="0" w:color="000000"/>
              <w:left w:val="single" w:sz="4" w:space="0" w:color="000000"/>
              <w:bottom w:val="single" w:sz="4" w:space="0" w:color="000000"/>
              <w:right w:val="nil"/>
            </w:tcBorders>
            <w:vAlign w:val="center"/>
            <w:hideMark/>
          </w:tcPr>
          <w:p w:rsidR="00C07352" w:rsidRDefault="00C07352">
            <w:pPr>
              <w:suppressAutoHyphens w:val="0"/>
              <w:rPr>
                <w:rFonts w:ascii="PT Astra Serif" w:hAnsi="PT Astra Serif"/>
                <w:sz w:val="20"/>
                <w:szCs w:val="20"/>
              </w:rPr>
            </w:pPr>
          </w:p>
        </w:tc>
        <w:tc>
          <w:tcPr>
            <w:tcW w:w="991" w:type="dxa"/>
            <w:vMerge/>
            <w:tcBorders>
              <w:top w:val="single" w:sz="4" w:space="0" w:color="000000"/>
              <w:left w:val="single" w:sz="4" w:space="0" w:color="000000"/>
              <w:bottom w:val="single" w:sz="4" w:space="0" w:color="000000"/>
              <w:right w:val="nil"/>
            </w:tcBorders>
            <w:vAlign w:val="center"/>
            <w:hideMark/>
          </w:tcPr>
          <w:p w:rsidR="00C07352" w:rsidRDefault="00C07352">
            <w:pPr>
              <w:suppressAutoHyphens w:val="0"/>
              <w:rPr>
                <w:rFonts w:ascii="PT Astra Serif" w:hAnsi="PT Astra Serif"/>
                <w:sz w:val="20"/>
                <w:szCs w:val="20"/>
              </w:rPr>
            </w:pPr>
          </w:p>
        </w:tc>
        <w:tc>
          <w:tcPr>
            <w:tcW w:w="992" w:type="dxa"/>
            <w:vMerge/>
            <w:tcBorders>
              <w:top w:val="single" w:sz="4" w:space="0" w:color="000000"/>
              <w:left w:val="single" w:sz="4" w:space="0" w:color="000000"/>
              <w:bottom w:val="single" w:sz="4" w:space="0" w:color="000000"/>
              <w:right w:val="nil"/>
            </w:tcBorders>
            <w:vAlign w:val="center"/>
            <w:hideMark/>
          </w:tcPr>
          <w:p w:rsidR="00C07352" w:rsidRDefault="00C07352">
            <w:pPr>
              <w:suppressAutoHyphens w:val="0"/>
              <w:rPr>
                <w:rFonts w:ascii="PT Astra Serif" w:hAnsi="PT Astra Serif"/>
                <w:sz w:val="20"/>
                <w:szCs w:val="20"/>
              </w:rPr>
            </w:pPr>
          </w:p>
        </w:tc>
        <w:tc>
          <w:tcPr>
            <w:tcW w:w="3260" w:type="dxa"/>
            <w:gridSpan w:val="3"/>
            <w:tcBorders>
              <w:top w:val="single" w:sz="4" w:space="0" w:color="000000"/>
              <w:left w:val="single" w:sz="4" w:space="0" w:color="auto"/>
              <w:bottom w:val="single" w:sz="4" w:space="0" w:color="000000"/>
              <w:right w:val="single" w:sz="4" w:space="0" w:color="auto"/>
            </w:tcBorders>
            <w:hideMark/>
          </w:tcPr>
          <w:p w:rsidR="00C07352" w:rsidRDefault="00C07352">
            <w:pPr>
              <w:jc w:val="center"/>
              <w:rPr>
                <w:rFonts w:ascii="PT Astra Serif" w:hAnsi="PT Astra Serif"/>
                <w:sz w:val="20"/>
                <w:szCs w:val="20"/>
                <w:lang w:val="en-US"/>
              </w:rPr>
            </w:pPr>
            <w:r>
              <w:rPr>
                <w:rFonts w:ascii="PT Astra Serif" w:hAnsi="PT Astra Serif"/>
                <w:sz w:val="20"/>
                <w:szCs w:val="20"/>
              </w:rPr>
              <w:t>прогноз (базовый вариант)</w:t>
            </w: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C07352" w:rsidRDefault="00C07352">
            <w:pPr>
              <w:suppressAutoHyphens w:val="0"/>
              <w:rPr>
                <w:rFonts w:ascii="PT Astra Serif" w:hAnsi="PT Astra Serif"/>
                <w:sz w:val="20"/>
                <w:szCs w:val="20"/>
                <w:lang w:val="en-US"/>
              </w:rPr>
            </w:pPr>
          </w:p>
        </w:tc>
      </w:tr>
      <w:tr w:rsidR="00C07352" w:rsidTr="00404D8A">
        <w:trPr>
          <w:trHeight w:val="365"/>
        </w:trPr>
        <w:tc>
          <w:tcPr>
            <w:tcW w:w="3938" w:type="dxa"/>
            <w:tcBorders>
              <w:top w:val="single" w:sz="4" w:space="0" w:color="000000"/>
              <w:left w:val="single" w:sz="4" w:space="0" w:color="000000"/>
              <w:bottom w:val="single" w:sz="4" w:space="0" w:color="000000"/>
              <w:right w:val="nil"/>
            </w:tcBorders>
            <w:hideMark/>
          </w:tcPr>
          <w:p w:rsidR="00C07352" w:rsidRDefault="00C07352">
            <w:pPr>
              <w:widowControl w:val="0"/>
              <w:autoSpaceDE w:val="0"/>
              <w:snapToGrid w:val="0"/>
              <w:spacing w:line="252" w:lineRule="auto"/>
              <w:ind w:firstLine="5"/>
              <w:rPr>
                <w:rFonts w:ascii="PT Astra Serif" w:hAnsi="PT Astra Serif"/>
                <w:sz w:val="20"/>
                <w:szCs w:val="20"/>
              </w:rPr>
            </w:pPr>
            <w:r>
              <w:rPr>
                <w:rFonts w:ascii="PT Astra Serif" w:hAnsi="PT Astra Serif"/>
                <w:sz w:val="20"/>
                <w:szCs w:val="20"/>
              </w:rPr>
              <w:t>Среднемесячные денежные доходы населения, рублей</w:t>
            </w:r>
          </w:p>
        </w:tc>
        <w:tc>
          <w:tcPr>
            <w:tcW w:w="991" w:type="dxa"/>
            <w:tcBorders>
              <w:top w:val="single" w:sz="4" w:space="0" w:color="000000"/>
              <w:left w:val="single" w:sz="4" w:space="0" w:color="000000"/>
              <w:bottom w:val="single" w:sz="4" w:space="0" w:color="000000"/>
              <w:right w:val="nil"/>
            </w:tcBorders>
            <w:vAlign w:val="center"/>
            <w:hideMark/>
          </w:tcPr>
          <w:p w:rsidR="00C07352" w:rsidRDefault="00C07352">
            <w:pPr>
              <w:widowControl w:val="0"/>
              <w:autoSpaceDE w:val="0"/>
              <w:snapToGrid w:val="0"/>
              <w:spacing w:line="252" w:lineRule="auto"/>
              <w:ind w:firstLine="5"/>
              <w:jc w:val="center"/>
              <w:rPr>
                <w:rFonts w:ascii="PT Astra Serif" w:hAnsi="PT Astra Serif"/>
                <w:sz w:val="18"/>
                <w:szCs w:val="18"/>
              </w:rPr>
            </w:pPr>
            <w:r>
              <w:rPr>
                <w:rFonts w:ascii="PT Astra Serif" w:hAnsi="PT Astra Serif"/>
                <w:sz w:val="18"/>
                <w:szCs w:val="18"/>
              </w:rPr>
              <w:t>51944,7</w:t>
            </w:r>
          </w:p>
        </w:tc>
        <w:tc>
          <w:tcPr>
            <w:tcW w:w="992" w:type="dxa"/>
            <w:tcBorders>
              <w:top w:val="single" w:sz="4" w:space="0" w:color="000000"/>
              <w:left w:val="single" w:sz="4" w:space="0" w:color="auto"/>
              <w:bottom w:val="single" w:sz="4" w:space="0" w:color="000000"/>
              <w:right w:val="nil"/>
            </w:tcBorders>
            <w:vAlign w:val="center"/>
            <w:hideMark/>
          </w:tcPr>
          <w:p w:rsidR="00C07352" w:rsidRDefault="00C07352">
            <w:pPr>
              <w:widowControl w:val="0"/>
              <w:autoSpaceDE w:val="0"/>
              <w:snapToGrid w:val="0"/>
              <w:spacing w:line="252" w:lineRule="auto"/>
              <w:ind w:firstLine="5"/>
              <w:jc w:val="center"/>
              <w:rPr>
                <w:rFonts w:ascii="PT Astra Serif" w:hAnsi="PT Astra Serif"/>
                <w:sz w:val="18"/>
                <w:szCs w:val="18"/>
              </w:rPr>
            </w:pPr>
            <w:r>
              <w:rPr>
                <w:rFonts w:ascii="PT Astra Serif" w:hAnsi="PT Astra Serif"/>
                <w:sz w:val="18"/>
                <w:szCs w:val="18"/>
              </w:rPr>
              <w:t>53218,9</w:t>
            </w:r>
          </w:p>
        </w:tc>
        <w:tc>
          <w:tcPr>
            <w:tcW w:w="1134" w:type="dxa"/>
            <w:tcBorders>
              <w:top w:val="single" w:sz="4" w:space="0" w:color="000000"/>
              <w:left w:val="single" w:sz="4" w:space="0" w:color="000000"/>
              <w:bottom w:val="single" w:sz="4" w:space="0" w:color="000000"/>
              <w:right w:val="nil"/>
            </w:tcBorders>
            <w:vAlign w:val="center"/>
            <w:hideMark/>
          </w:tcPr>
          <w:p w:rsidR="00C07352" w:rsidRDefault="00C07352">
            <w:pPr>
              <w:widowControl w:val="0"/>
              <w:autoSpaceDE w:val="0"/>
              <w:snapToGrid w:val="0"/>
              <w:spacing w:line="252" w:lineRule="auto"/>
              <w:ind w:firstLine="5"/>
              <w:jc w:val="center"/>
              <w:rPr>
                <w:rFonts w:ascii="PT Astra Serif" w:hAnsi="PT Astra Serif"/>
                <w:sz w:val="18"/>
                <w:szCs w:val="18"/>
              </w:rPr>
            </w:pPr>
            <w:r>
              <w:rPr>
                <w:rFonts w:ascii="PT Astra Serif" w:hAnsi="PT Astra Serif"/>
                <w:sz w:val="18"/>
                <w:szCs w:val="18"/>
              </w:rPr>
              <w:t>55495,0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C07352" w:rsidRDefault="00C07352">
            <w:pPr>
              <w:widowControl w:val="0"/>
              <w:autoSpaceDE w:val="0"/>
              <w:snapToGrid w:val="0"/>
              <w:ind w:firstLine="5"/>
              <w:jc w:val="center"/>
              <w:rPr>
                <w:rFonts w:ascii="PT Astra Serif" w:hAnsi="PT Astra Serif"/>
                <w:sz w:val="18"/>
                <w:szCs w:val="18"/>
              </w:rPr>
            </w:pPr>
            <w:r>
              <w:rPr>
                <w:rFonts w:ascii="PT Astra Serif" w:hAnsi="PT Astra Serif"/>
                <w:sz w:val="18"/>
                <w:szCs w:val="18"/>
              </w:rPr>
              <w:t>58248,5</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C07352" w:rsidRDefault="00C07352">
            <w:pPr>
              <w:widowControl w:val="0"/>
              <w:autoSpaceDE w:val="0"/>
              <w:snapToGrid w:val="0"/>
              <w:ind w:firstLine="5"/>
              <w:jc w:val="center"/>
              <w:rPr>
                <w:rFonts w:ascii="PT Astra Serif" w:hAnsi="PT Astra Serif"/>
                <w:sz w:val="18"/>
                <w:szCs w:val="18"/>
              </w:rPr>
            </w:pPr>
            <w:r>
              <w:rPr>
                <w:rFonts w:ascii="PT Astra Serif" w:hAnsi="PT Astra Serif"/>
                <w:sz w:val="18"/>
                <w:szCs w:val="18"/>
              </w:rPr>
              <w:t>61291,6</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07352" w:rsidRDefault="00C07352">
            <w:pPr>
              <w:widowControl w:val="0"/>
              <w:autoSpaceDE w:val="0"/>
              <w:snapToGrid w:val="0"/>
              <w:spacing w:line="252" w:lineRule="auto"/>
              <w:ind w:firstLine="5"/>
              <w:jc w:val="center"/>
              <w:rPr>
                <w:rFonts w:ascii="PT Astra Serif" w:hAnsi="PT Astra Serif"/>
                <w:sz w:val="18"/>
                <w:szCs w:val="18"/>
                <w:highlight w:val="yellow"/>
              </w:rPr>
            </w:pPr>
            <w:r>
              <w:rPr>
                <w:rFonts w:ascii="PT Astra Serif" w:hAnsi="PT Astra Serif"/>
                <w:sz w:val="18"/>
                <w:szCs w:val="18"/>
              </w:rPr>
              <w:t>118,0</w:t>
            </w:r>
          </w:p>
        </w:tc>
      </w:tr>
      <w:tr w:rsidR="00C07352" w:rsidTr="00404D8A">
        <w:trPr>
          <w:trHeight w:val="487"/>
        </w:trPr>
        <w:tc>
          <w:tcPr>
            <w:tcW w:w="3938" w:type="dxa"/>
            <w:tcBorders>
              <w:top w:val="single" w:sz="4" w:space="0" w:color="000000"/>
              <w:left w:val="single" w:sz="4" w:space="0" w:color="000000"/>
              <w:bottom w:val="single" w:sz="4" w:space="0" w:color="000000"/>
              <w:right w:val="nil"/>
            </w:tcBorders>
            <w:hideMark/>
          </w:tcPr>
          <w:p w:rsidR="00C07352" w:rsidRDefault="00C07352">
            <w:pPr>
              <w:widowControl w:val="0"/>
              <w:autoSpaceDE w:val="0"/>
              <w:snapToGrid w:val="0"/>
              <w:spacing w:line="252" w:lineRule="auto"/>
              <w:ind w:firstLine="5"/>
              <w:rPr>
                <w:rFonts w:ascii="PT Astra Serif" w:hAnsi="PT Astra Serif"/>
                <w:sz w:val="20"/>
                <w:szCs w:val="20"/>
                <w:highlight w:val="yellow"/>
              </w:rPr>
            </w:pPr>
            <w:r>
              <w:rPr>
                <w:rFonts w:ascii="PT Astra Serif" w:hAnsi="PT Astra Serif"/>
                <w:sz w:val="20"/>
                <w:szCs w:val="20"/>
              </w:rPr>
              <w:t>Среднемесячная номинальная заработная плата наемных работников  в организациях города, рублей</w:t>
            </w:r>
          </w:p>
        </w:tc>
        <w:tc>
          <w:tcPr>
            <w:tcW w:w="991" w:type="dxa"/>
            <w:tcBorders>
              <w:top w:val="single" w:sz="4" w:space="0" w:color="000000"/>
              <w:left w:val="single" w:sz="4" w:space="0" w:color="000000"/>
              <w:bottom w:val="single" w:sz="4" w:space="0" w:color="000000"/>
              <w:right w:val="nil"/>
            </w:tcBorders>
            <w:vAlign w:val="center"/>
            <w:hideMark/>
          </w:tcPr>
          <w:p w:rsidR="00C07352" w:rsidRDefault="00C07352">
            <w:pPr>
              <w:widowControl w:val="0"/>
              <w:autoSpaceDE w:val="0"/>
              <w:snapToGrid w:val="0"/>
              <w:spacing w:line="252" w:lineRule="auto"/>
              <w:ind w:firstLine="5"/>
              <w:jc w:val="center"/>
              <w:rPr>
                <w:rFonts w:ascii="PT Astra Serif" w:hAnsi="PT Astra Serif"/>
                <w:sz w:val="18"/>
                <w:szCs w:val="18"/>
              </w:rPr>
            </w:pPr>
            <w:r>
              <w:rPr>
                <w:rFonts w:ascii="PT Astra Serif" w:hAnsi="PT Astra Serif"/>
                <w:sz w:val="18"/>
                <w:szCs w:val="18"/>
              </w:rPr>
              <w:t>90361,0</w:t>
            </w:r>
          </w:p>
        </w:tc>
        <w:tc>
          <w:tcPr>
            <w:tcW w:w="992" w:type="dxa"/>
            <w:tcBorders>
              <w:top w:val="single" w:sz="4" w:space="0" w:color="000000"/>
              <w:left w:val="single" w:sz="4" w:space="0" w:color="000000"/>
              <w:bottom w:val="single" w:sz="4" w:space="0" w:color="000000"/>
              <w:right w:val="nil"/>
            </w:tcBorders>
            <w:vAlign w:val="center"/>
            <w:hideMark/>
          </w:tcPr>
          <w:p w:rsidR="00C07352" w:rsidRDefault="00C07352">
            <w:pPr>
              <w:widowControl w:val="0"/>
              <w:autoSpaceDE w:val="0"/>
              <w:snapToGrid w:val="0"/>
              <w:spacing w:line="252" w:lineRule="auto"/>
              <w:ind w:firstLine="5"/>
              <w:jc w:val="center"/>
              <w:rPr>
                <w:rFonts w:ascii="PT Astra Serif" w:hAnsi="PT Astra Serif"/>
                <w:sz w:val="18"/>
                <w:szCs w:val="18"/>
              </w:rPr>
            </w:pPr>
            <w:r>
              <w:rPr>
                <w:rFonts w:ascii="PT Astra Serif" w:hAnsi="PT Astra Serif"/>
                <w:sz w:val="18"/>
                <w:szCs w:val="18"/>
              </w:rPr>
              <w:t>94246,5</w:t>
            </w:r>
          </w:p>
        </w:tc>
        <w:tc>
          <w:tcPr>
            <w:tcW w:w="1134" w:type="dxa"/>
            <w:tcBorders>
              <w:top w:val="single" w:sz="4" w:space="0" w:color="000000"/>
              <w:left w:val="single" w:sz="4" w:space="0" w:color="000000"/>
              <w:bottom w:val="single" w:sz="4" w:space="0" w:color="000000"/>
              <w:right w:val="nil"/>
            </w:tcBorders>
            <w:vAlign w:val="center"/>
            <w:hideMark/>
          </w:tcPr>
          <w:p w:rsidR="00C07352" w:rsidRDefault="00C07352">
            <w:pPr>
              <w:widowControl w:val="0"/>
              <w:autoSpaceDE w:val="0"/>
              <w:snapToGrid w:val="0"/>
              <w:spacing w:line="252" w:lineRule="auto"/>
              <w:ind w:firstLine="5"/>
              <w:jc w:val="center"/>
              <w:rPr>
                <w:rFonts w:ascii="PT Astra Serif" w:hAnsi="PT Astra Serif"/>
                <w:sz w:val="18"/>
                <w:szCs w:val="18"/>
              </w:rPr>
            </w:pPr>
            <w:r>
              <w:rPr>
                <w:rFonts w:ascii="PT Astra Serif" w:hAnsi="PT Astra Serif"/>
                <w:sz w:val="18"/>
                <w:szCs w:val="18"/>
              </w:rPr>
              <w:t>98110,6</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C07352" w:rsidRDefault="00C07352">
            <w:pPr>
              <w:widowControl w:val="0"/>
              <w:autoSpaceDE w:val="0"/>
              <w:snapToGrid w:val="0"/>
              <w:spacing w:line="252" w:lineRule="auto"/>
              <w:ind w:firstLine="5"/>
              <w:jc w:val="center"/>
              <w:rPr>
                <w:rFonts w:ascii="PT Astra Serif" w:hAnsi="PT Astra Serif"/>
                <w:sz w:val="18"/>
                <w:szCs w:val="18"/>
              </w:rPr>
            </w:pPr>
            <w:r>
              <w:rPr>
                <w:rFonts w:ascii="PT Astra Serif" w:hAnsi="PT Astra Serif"/>
                <w:sz w:val="18"/>
                <w:szCs w:val="18"/>
              </w:rPr>
              <w:t>102231,2</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C07352" w:rsidRDefault="00C07352">
            <w:pPr>
              <w:widowControl w:val="0"/>
              <w:autoSpaceDE w:val="0"/>
              <w:snapToGrid w:val="0"/>
              <w:spacing w:line="252" w:lineRule="auto"/>
              <w:ind w:firstLine="5"/>
              <w:jc w:val="center"/>
              <w:rPr>
                <w:rFonts w:ascii="PT Astra Serif" w:hAnsi="PT Astra Serif"/>
                <w:sz w:val="18"/>
                <w:szCs w:val="18"/>
              </w:rPr>
            </w:pPr>
            <w:r>
              <w:rPr>
                <w:rFonts w:ascii="PT Astra Serif" w:hAnsi="PT Astra Serif"/>
                <w:sz w:val="18"/>
                <w:szCs w:val="18"/>
              </w:rPr>
              <w:t>106627,2</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07352" w:rsidRDefault="00C07352">
            <w:pPr>
              <w:widowControl w:val="0"/>
              <w:autoSpaceDE w:val="0"/>
              <w:snapToGrid w:val="0"/>
              <w:spacing w:line="252" w:lineRule="auto"/>
              <w:ind w:firstLine="5"/>
              <w:jc w:val="center"/>
              <w:rPr>
                <w:rFonts w:ascii="PT Astra Serif" w:hAnsi="PT Astra Serif"/>
                <w:sz w:val="18"/>
                <w:szCs w:val="18"/>
                <w:highlight w:val="yellow"/>
              </w:rPr>
            </w:pPr>
            <w:r>
              <w:rPr>
                <w:rFonts w:ascii="PT Astra Serif" w:hAnsi="PT Astra Serif"/>
                <w:sz w:val="18"/>
                <w:szCs w:val="18"/>
              </w:rPr>
              <w:t>118,0</w:t>
            </w:r>
          </w:p>
        </w:tc>
      </w:tr>
      <w:tr w:rsidR="00C07352" w:rsidTr="00404D8A">
        <w:tc>
          <w:tcPr>
            <w:tcW w:w="3938" w:type="dxa"/>
            <w:tcBorders>
              <w:top w:val="single" w:sz="4" w:space="0" w:color="000000"/>
              <w:left w:val="single" w:sz="4" w:space="0" w:color="000000"/>
              <w:bottom w:val="single" w:sz="4" w:space="0" w:color="000000"/>
              <w:right w:val="nil"/>
            </w:tcBorders>
            <w:hideMark/>
          </w:tcPr>
          <w:p w:rsidR="00C07352" w:rsidRDefault="00C07352">
            <w:pPr>
              <w:widowControl w:val="0"/>
              <w:autoSpaceDE w:val="0"/>
              <w:snapToGrid w:val="0"/>
              <w:spacing w:line="252" w:lineRule="auto"/>
              <w:ind w:firstLine="5"/>
              <w:rPr>
                <w:rFonts w:ascii="PT Astra Serif" w:hAnsi="PT Astra Serif"/>
                <w:sz w:val="20"/>
                <w:szCs w:val="20"/>
                <w:highlight w:val="yellow"/>
              </w:rPr>
            </w:pPr>
            <w:proofErr w:type="gramStart"/>
            <w:r>
              <w:rPr>
                <w:rFonts w:ascii="PT Astra Serif" w:hAnsi="PT Astra Serif"/>
                <w:sz w:val="20"/>
                <w:szCs w:val="20"/>
              </w:rPr>
              <w:t>в</w:t>
            </w:r>
            <w:proofErr w:type="gramEnd"/>
            <w:r>
              <w:rPr>
                <w:rFonts w:ascii="PT Astra Serif" w:hAnsi="PT Astra Serif"/>
                <w:sz w:val="20"/>
                <w:szCs w:val="20"/>
              </w:rPr>
              <w:t xml:space="preserve"> % </w:t>
            </w:r>
            <w:proofErr w:type="gramStart"/>
            <w:r>
              <w:rPr>
                <w:rFonts w:ascii="PT Astra Serif" w:hAnsi="PT Astra Serif"/>
                <w:sz w:val="20"/>
                <w:szCs w:val="20"/>
              </w:rPr>
              <w:t>к</w:t>
            </w:r>
            <w:proofErr w:type="gramEnd"/>
            <w:r>
              <w:rPr>
                <w:rFonts w:ascii="PT Astra Serif" w:hAnsi="PT Astra Serif"/>
                <w:sz w:val="20"/>
                <w:szCs w:val="20"/>
              </w:rPr>
              <w:t xml:space="preserve"> предыдущему году</w:t>
            </w:r>
          </w:p>
        </w:tc>
        <w:tc>
          <w:tcPr>
            <w:tcW w:w="991" w:type="dxa"/>
            <w:tcBorders>
              <w:top w:val="single" w:sz="4" w:space="0" w:color="000000"/>
              <w:left w:val="single" w:sz="4" w:space="0" w:color="000000"/>
              <w:bottom w:val="single" w:sz="4" w:space="0" w:color="000000"/>
              <w:right w:val="nil"/>
            </w:tcBorders>
            <w:vAlign w:val="center"/>
            <w:hideMark/>
          </w:tcPr>
          <w:p w:rsidR="00C07352" w:rsidRDefault="00C07352">
            <w:pPr>
              <w:jc w:val="center"/>
              <w:rPr>
                <w:rFonts w:ascii="PT Astra Serif" w:hAnsi="PT Astra Serif"/>
                <w:sz w:val="18"/>
                <w:szCs w:val="18"/>
              </w:rPr>
            </w:pPr>
            <w:r>
              <w:rPr>
                <w:rFonts w:ascii="PT Astra Serif" w:hAnsi="PT Astra Serif"/>
                <w:sz w:val="18"/>
                <w:szCs w:val="18"/>
              </w:rPr>
              <w:t>107,2</w:t>
            </w:r>
          </w:p>
        </w:tc>
        <w:tc>
          <w:tcPr>
            <w:tcW w:w="992" w:type="dxa"/>
            <w:tcBorders>
              <w:top w:val="single" w:sz="4" w:space="0" w:color="000000"/>
              <w:left w:val="single" w:sz="4" w:space="0" w:color="000000"/>
              <w:bottom w:val="single" w:sz="4" w:space="0" w:color="000000"/>
              <w:right w:val="nil"/>
            </w:tcBorders>
            <w:vAlign w:val="center"/>
            <w:hideMark/>
          </w:tcPr>
          <w:p w:rsidR="00C07352" w:rsidRDefault="00C07352">
            <w:pPr>
              <w:jc w:val="center"/>
              <w:rPr>
                <w:rFonts w:ascii="PT Astra Serif" w:hAnsi="PT Astra Serif"/>
                <w:sz w:val="18"/>
                <w:szCs w:val="18"/>
              </w:rPr>
            </w:pPr>
            <w:r>
              <w:rPr>
                <w:rFonts w:ascii="PT Astra Serif" w:hAnsi="PT Astra Serif"/>
                <w:sz w:val="18"/>
                <w:szCs w:val="18"/>
              </w:rPr>
              <w:t>104,3</w:t>
            </w:r>
          </w:p>
        </w:tc>
        <w:tc>
          <w:tcPr>
            <w:tcW w:w="1134" w:type="dxa"/>
            <w:tcBorders>
              <w:top w:val="single" w:sz="4" w:space="0" w:color="000000"/>
              <w:left w:val="single" w:sz="4" w:space="0" w:color="000000"/>
              <w:bottom w:val="single" w:sz="4" w:space="0" w:color="000000"/>
              <w:right w:val="nil"/>
            </w:tcBorders>
            <w:vAlign w:val="center"/>
            <w:hideMark/>
          </w:tcPr>
          <w:p w:rsidR="00C07352" w:rsidRDefault="00C07352">
            <w:pPr>
              <w:widowControl w:val="0"/>
              <w:autoSpaceDE w:val="0"/>
              <w:snapToGrid w:val="0"/>
              <w:spacing w:line="252" w:lineRule="auto"/>
              <w:ind w:firstLine="5"/>
              <w:jc w:val="center"/>
              <w:rPr>
                <w:rFonts w:ascii="PT Astra Serif" w:hAnsi="PT Astra Serif"/>
                <w:sz w:val="18"/>
                <w:szCs w:val="18"/>
              </w:rPr>
            </w:pPr>
            <w:r>
              <w:rPr>
                <w:rFonts w:ascii="PT Astra Serif" w:hAnsi="PT Astra Serif"/>
                <w:sz w:val="18"/>
                <w:szCs w:val="18"/>
              </w:rPr>
              <w:t>104,1</w:t>
            </w:r>
          </w:p>
        </w:tc>
        <w:tc>
          <w:tcPr>
            <w:tcW w:w="1134" w:type="dxa"/>
            <w:tcBorders>
              <w:top w:val="single" w:sz="4" w:space="0" w:color="000000"/>
              <w:left w:val="single" w:sz="4" w:space="0" w:color="000000"/>
              <w:bottom w:val="single" w:sz="4" w:space="0" w:color="000000"/>
              <w:right w:val="single" w:sz="4" w:space="0" w:color="000000"/>
            </w:tcBorders>
            <w:hideMark/>
          </w:tcPr>
          <w:p w:rsidR="00C07352" w:rsidRDefault="00C07352">
            <w:pPr>
              <w:widowControl w:val="0"/>
              <w:autoSpaceDE w:val="0"/>
              <w:snapToGrid w:val="0"/>
              <w:spacing w:line="252" w:lineRule="auto"/>
              <w:ind w:firstLine="5"/>
              <w:jc w:val="center"/>
              <w:rPr>
                <w:rFonts w:ascii="PT Astra Serif" w:hAnsi="PT Astra Serif"/>
                <w:sz w:val="18"/>
                <w:szCs w:val="18"/>
              </w:rPr>
            </w:pPr>
            <w:r>
              <w:rPr>
                <w:rFonts w:ascii="PT Astra Serif" w:hAnsi="PT Astra Serif"/>
                <w:sz w:val="18"/>
                <w:szCs w:val="18"/>
              </w:rPr>
              <w:t>104,2</w:t>
            </w:r>
          </w:p>
        </w:tc>
        <w:tc>
          <w:tcPr>
            <w:tcW w:w="992" w:type="dxa"/>
            <w:tcBorders>
              <w:top w:val="single" w:sz="4" w:space="0" w:color="000000"/>
              <w:left w:val="single" w:sz="4" w:space="0" w:color="000000"/>
              <w:bottom w:val="single" w:sz="4" w:space="0" w:color="000000"/>
              <w:right w:val="single" w:sz="4" w:space="0" w:color="000000"/>
            </w:tcBorders>
            <w:hideMark/>
          </w:tcPr>
          <w:p w:rsidR="00C07352" w:rsidRDefault="00C07352">
            <w:pPr>
              <w:widowControl w:val="0"/>
              <w:autoSpaceDE w:val="0"/>
              <w:snapToGrid w:val="0"/>
              <w:spacing w:line="252" w:lineRule="auto"/>
              <w:ind w:firstLine="5"/>
              <w:jc w:val="center"/>
              <w:rPr>
                <w:rFonts w:ascii="PT Astra Serif" w:hAnsi="PT Astra Serif"/>
                <w:sz w:val="18"/>
                <w:szCs w:val="18"/>
              </w:rPr>
            </w:pPr>
            <w:r>
              <w:rPr>
                <w:rFonts w:ascii="PT Astra Serif" w:hAnsi="PT Astra Serif"/>
                <w:sz w:val="18"/>
                <w:szCs w:val="18"/>
              </w:rPr>
              <w:t>104,3</w:t>
            </w:r>
          </w:p>
        </w:tc>
        <w:tc>
          <w:tcPr>
            <w:tcW w:w="709" w:type="dxa"/>
            <w:tcBorders>
              <w:top w:val="single" w:sz="4" w:space="0" w:color="000000"/>
              <w:left w:val="single" w:sz="4" w:space="0" w:color="000000"/>
              <w:bottom w:val="single" w:sz="4" w:space="0" w:color="000000"/>
              <w:right w:val="single" w:sz="4" w:space="0" w:color="000000"/>
            </w:tcBorders>
            <w:vAlign w:val="center"/>
          </w:tcPr>
          <w:p w:rsidR="00C07352" w:rsidRDefault="00C07352">
            <w:pPr>
              <w:widowControl w:val="0"/>
              <w:autoSpaceDE w:val="0"/>
              <w:snapToGrid w:val="0"/>
              <w:spacing w:line="252" w:lineRule="auto"/>
              <w:ind w:firstLine="5"/>
              <w:jc w:val="center"/>
              <w:rPr>
                <w:rFonts w:ascii="PT Astra Serif" w:hAnsi="PT Astra Serif"/>
                <w:sz w:val="18"/>
                <w:szCs w:val="18"/>
                <w:highlight w:val="yellow"/>
              </w:rPr>
            </w:pPr>
          </w:p>
        </w:tc>
      </w:tr>
      <w:tr w:rsidR="00C07352" w:rsidTr="00404D8A">
        <w:tc>
          <w:tcPr>
            <w:tcW w:w="3938" w:type="dxa"/>
            <w:tcBorders>
              <w:top w:val="single" w:sz="4" w:space="0" w:color="000000"/>
              <w:left w:val="single" w:sz="4" w:space="0" w:color="000000"/>
              <w:bottom w:val="single" w:sz="4" w:space="0" w:color="000000"/>
              <w:right w:val="nil"/>
            </w:tcBorders>
            <w:hideMark/>
          </w:tcPr>
          <w:p w:rsidR="00C07352" w:rsidRDefault="00C07352">
            <w:pPr>
              <w:widowControl w:val="0"/>
              <w:autoSpaceDE w:val="0"/>
              <w:snapToGrid w:val="0"/>
              <w:spacing w:line="252" w:lineRule="auto"/>
              <w:ind w:firstLine="5"/>
              <w:rPr>
                <w:rFonts w:ascii="PT Astra Serif" w:hAnsi="PT Astra Serif"/>
                <w:sz w:val="20"/>
                <w:szCs w:val="20"/>
              </w:rPr>
            </w:pPr>
            <w:r>
              <w:rPr>
                <w:rFonts w:ascii="PT Astra Serif" w:hAnsi="PT Astra Serif"/>
                <w:sz w:val="20"/>
                <w:szCs w:val="20"/>
              </w:rPr>
              <w:t>Средний размер назначенных пенсий пенсионерам, рублей</w:t>
            </w:r>
          </w:p>
        </w:tc>
        <w:tc>
          <w:tcPr>
            <w:tcW w:w="991" w:type="dxa"/>
            <w:tcBorders>
              <w:top w:val="single" w:sz="4" w:space="0" w:color="000000"/>
              <w:left w:val="single" w:sz="4" w:space="0" w:color="000000"/>
              <w:bottom w:val="single" w:sz="4" w:space="0" w:color="000000"/>
              <w:right w:val="nil"/>
            </w:tcBorders>
            <w:vAlign w:val="center"/>
            <w:hideMark/>
          </w:tcPr>
          <w:p w:rsidR="00C07352" w:rsidRDefault="00C07352">
            <w:pPr>
              <w:widowControl w:val="0"/>
              <w:autoSpaceDE w:val="0"/>
              <w:snapToGrid w:val="0"/>
              <w:spacing w:line="252" w:lineRule="auto"/>
              <w:ind w:firstLine="5"/>
              <w:jc w:val="center"/>
              <w:rPr>
                <w:rFonts w:ascii="PT Astra Serif" w:hAnsi="PT Astra Serif"/>
                <w:sz w:val="18"/>
                <w:szCs w:val="18"/>
              </w:rPr>
            </w:pPr>
            <w:r>
              <w:rPr>
                <w:rFonts w:ascii="PT Astra Serif" w:hAnsi="PT Astra Serif"/>
                <w:sz w:val="18"/>
                <w:szCs w:val="18"/>
              </w:rPr>
              <w:t>23971,7</w:t>
            </w:r>
          </w:p>
        </w:tc>
        <w:tc>
          <w:tcPr>
            <w:tcW w:w="992" w:type="dxa"/>
            <w:tcBorders>
              <w:top w:val="single" w:sz="4" w:space="0" w:color="000000"/>
              <w:left w:val="single" w:sz="4" w:space="0" w:color="000000"/>
              <w:bottom w:val="single" w:sz="4" w:space="0" w:color="000000"/>
              <w:right w:val="nil"/>
            </w:tcBorders>
            <w:vAlign w:val="center"/>
            <w:hideMark/>
          </w:tcPr>
          <w:p w:rsidR="00C07352" w:rsidRDefault="00C07352">
            <w:pPr>
              <w:widowControl w:val="0"/>
              <w:autoSpaceDE w:val="0"/>
              <w:snapToGrid w:val="0"/>
              <w:spacing w:line="252" w:lineRule="auto"/>
              <w:ind w:firstLine="5"/>
              <w:jc w:val="center"/>
              <w:rPr>
                <w:rFonts w:ascii="PT Astra Serif" w:hAnsi="PT Astra Serif"/>
                <w:sz w:val="18"/>
                <w:szCs w:val="18"/>
              </w:rPr>
            </w:pPr>
            <w:r>
              <w:rPr>
                <w:rFonts w:ascii="PT Astra Serif" w:hAnsi="PT Astra Serif"/>
                <w:sz w:val="18"/>
                <w:szCs w:val="18"/>
              </w:rPr>
              <w:t>24920,5</w:t>
            </w:r>
          </w:p>
        </w:tc>
        <w:tc>
          <w:tcPr>
            <w:tcW w:w="1134" w:type="dxa"/>
            <w:tcBorders>
              <w:top w:val="single" w:sz="4" w:space="0" w:color="000000"/>
              <w:left w:val="single" w:sz="4" w:space="0" w:color="000000"/>
              <w:bottom w:val="single" w:sz="4" w:space="0" w:color="000000"/>
              <w:right w:val="nil"/>
            </w:tcBorders>
            <w:vAlign w:val="center"/>
            <w:hideMark/>
          </w:tcPr>
          <w:p w:rsidR="00C07352" w:rsidRDefault="00C07352">
            <w:pPr>
              <w:widowControl w:val="0"/>
              <w:autoSpaceDE w:val="0"/>
              <w:snapToGrid w:val="0"/>
              <w:spacing w:line="252" w:lineRule="auto"/>
              <w:ind w:firstLine="5"/>
              <w:jc w:val="center"/>
              <w:rPr>
                <w:rFonts w:ascii="PT Astra Serif" w:hAnsi="PT Astra Serif"/>
                <w:sz w:val="18"/>
                <w:szCs w:val="18"/>
              </w:rPr>
            </w:pPr>
            <w:r>
              <w:rPr>
                <w:rFonts w:ascii="PT Astra Serif" w:hAnsi="PT Astra Serif"/>
                <w:sz w:val="18"/>
                <w:szCs w:val="18"/>
              </w:rPr>
              <w:t>26042,2</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C07352" w:rsidRDefault="00C07352">
            <w:pPr>
              <w:widowControl w:val="0"/>
              <w:autoSpaceDE w:val="0"/>
              <w:snapToGrid w:val="0"/>
              <w:spacing w:line="252" w:lineRule="auto"/>
              <w:ind w:firstLine="5"/>
              <w:jc w:val="center"/>
              <w:rPr>
                <w:rFonts w:ascii="PT Astra Serif" w:hAnsi="PT Astra Serif"/>
                <w:sz w:val="18"/>
                <w:szCs w:val="18"/>
              </w:rPr>
            </w:pPr>
            <w:r>
              <w:rPr>
                <w:rFonts w:ascii="PT Astra Serif" w:hAnsi="PT Astra Serif"/>
                <w:sz w:val="18"/>
                <w:szCs w:val="18"/>
              </w:rPr>
              <w:t>27565,3</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C07352" w:rsidRDefault="00C07352">
            <w:pPr>
              <w:widowControl w:val="0"/>
              <w:autoSpaceDE w:val="0"/>
              <w:snapToGrid w:val="0"/>
              <w:spacing w:line="252" w:lineRule="auto"/>
              <w:ind w:firstLine="5"/>
              <w:jc w:val="center"/>
              <w:rPr>
                <w:rFonts w:ascii="PT Astra Serif" w:hAnsi="PT Astra Serif"/>
                <w:sz w:val="18"/>
                <w:szCs w:val="18"/>
              </w:rPr>
            </w:pPr>
            <w:r>
              <w:rPr>
                <w:rFonts w:ascii="PT Astra Serif" w:hAnsi="PT Astra Serif"/>
                <w:sz w:val="18"/>
                <w:szCs w:val="18"/>
              </w:rPr>
              <w:t>29623,5</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07352" w:rsidRDefault="00C07352">
            <w:pPr>
              <w:widowControl w:val="0"/>
              <w:autoSpaceDE w:val="0"/>
              <w:snapToGrid w:val="0"/>
              <w:spacing w:line="252" w:lineRule="auto"/>
              <w:ind w:firstLine="5"/>
              <w:jc w:val="center"/>
              <w:rPr>
                <w:rFonts w:ascii="PT Astra Serif" w:hAnsi="PT Astra Serif"/>
                <w:sz w:val="18"/>
                <w:szCs w:val="18"/>
              </w:rPr>
            </w:pPr>
            <w:r>
              <w:rPr>
                <w:rFonts w:ascii="PT Astra Serif" w:hAnsi="PT Astra Serif"/>
                <w:sz w:val="18"/>
                <w:szCs w:val="18"/>
              </w:rPr>
              <w:t>123,6</w:t>
            </w:r>
          </w:p>
        </w:tc>
      </w:tr>
      <w:tr w:rsidR="00C07352" w:rsidTr="00404D8A">
        <w:tc>
          <w:tcPr>
            <w:tcW w:w="3938" w:type="dxa"/>
            <w:tcBorders>
              <w:top w:val="single" w:sz="4" w:space="0" w:color="000000"/>
              <w:left w:val="single" w:sz="4" w:space="0" w:color="000000"/>
              <w:bottom w:val="single" w:sz="4" w:space="0" w:color="000000"/>
              <w:right w:val="nil"/>
            </w:tcBorders>
            <w:hideMark/>
          </w:tcPr>
          <w:p w:rsidR="00C07352" w:rsidRDefault="00C07352">
            <w:pPr>
              <w:widowControl w:val="0"/>
              <w:autoSpaceDE w:val="0"/>
              <w:snapToGrid w:val="0"/>
              <w:spacing w:line="252" w:lineRule="auto"/>
              <w:ind w:firstLine="5"/>
              <w:rPr>
                <w:rFonts w:ascii="PT Astra Serif" w:hAnsi="PT Astra Serif"/>
                <w:sz w:val="20"/>
                <w:szCs w:val="20"/>
                <w:highlight w:val="yellow"/>
              </w:rPr>
            </w:pPr>
            <w:r>
              <w:rPr>
                <w:rFonts w:ascii="PT Astra Serif" w:hAnsi="PT Astra Serif"/>
                <w:sz w:val="20"/>
                <w:szCs w:val="20"/>
              </w:rPr>
              <w:t>Соотношение среднего размера пенсии и среднемесячной номинальной заработной платы, %</w:t>
            </w:r>
          </w:p>
        </w:tc>
        <w:tc>
          <w:tcPr>
            <w:tcW w:w="991" w:type="dxa"/>
            <w:tcBorders>
              <w:top w:val="single" w:sz="4" w:space="0" w:color="000000"/>
              <w:left w:val="single" w:sz="4" w:space="0" w:color="000000"/>
              <w:bottom w:val="single" w:sz="4" w:space="0" w:color="000000"/>
              <w:right w:val="nil"/>
            </w:tcBorders>
            <w:vAlign w:val="center"/>
          </w:tcPr>
          <w:p w:rsidR="00C07352" w:rsidRDefault="00C07352">
            <w:pPr>
              <w:widowControl w:val="0"/>
              <w:autoSpaceDE w:val="0"/>
              <w:snapToGrid w:val="0"/>
              <w:ind w:firstLine="5"/>
              <w:jc w:val="center"/>
              <w:rPr>
                <w:rFonts w:ascii="PT Astra Serif" w:hAnsi="PT Astra Serif"/>
                <w:sz w:val="18"/>
                <w:szCs w:val="18"/>
              </w:rPr>
            </w:pPr>
          </w:p>
          <w:p w:rsidR="00C07352" w:rsidRDefault="00C07352">
            <w:pPr>
              <w:widowControl w:val="0"/>
              <w:autoSpaceDE w:val="0"/>
              <w:snapToGrid w:val="0"/>
              <w:ind w:firstLine="5"/>
              <w:jc w:val="center"/>
              <w:rPr>
                <w:rFonts w:ascii="PT Astra Serif" w:hAnsi="PT Astra Serif"/>
                <w:sz w:val="18"/>
                <w:szCs w:val="18"/>
              </w:rPr>
            </w:pPr>
            <w:r>
              <w:rPr>
                <w:rFonts w:ascii="PT Astra Serif" w:hAnsi="PT Astra Serif"/>
                <w:sz w:val="18"/>
                <w:szCs w:val="18"/>
              </w:rPr>
              <w:t>26,5</w:t>
            </w:r>
          </w:p>
          <w:p w:rsidR="00C07352" w:rsidRDefault="00C07352">
            <w:pPr>
              <w:widowControl w:val="0"/>
              <w:autoSpaceDE w:val="0"/>
              <w:snapToGrid w:val="0"/>
              <w:ind w:firstLine="5"/>
              <w:jc w:val="center"/>
              <w:rPr>
                <w:rFonts w:ascii="PT Astra Serif" w:hAnsi="PT Astra Serif"/>
                <w:sz w:val="18"/>
                <w:szCs w:val="18"/>
                <w:highlight w:val="yellow"/>
              </w:rPr>
            </w:pPr>
          </w:p>
        </w:tc>
        <w:tc>
          <w:tcPr>
            <w:tcW w:w="992" w:type="dxa"/>
            <w:tcBorders>
              <w:top w:val="single" w:sz="4" w:space="0" w:color="000000"/>
              <w:left w:val="single" w:sz="4" w:space="0" w:color="000000"/>
              <w:bottom w:val="single" w:sz="4" w:space="0" w:color="000000"/>
              <w:right w:val="nil"/>
            </w:tcBorders>
            <w:vAlign w:val="center"/>
            <w:hideMark/>
          </w:tcPr>
          <w:p w:rsidR="00C07352" w:rsidRDefault="00C07352">
            <w:pPr>
              <w:widowControl w:val="0"/>
              <w:autoSpaceDE w:val="0"/>
              <w:snapToGrid w:val="0"/>
              <w:ind w:firstLine="5"/>
              <w:jc w:val="center"/>
              <w:rPr>
                <w:rFonts w:ascii="PT Astra Serif" w:hAnsi="PT Astra Serif"/>
                <w:sz w:val="18"/>
                <w:szCs w:val="18"/>
              </w:rPr>
            </w:pPr>
            <w:r>
              <w:rPr>
                <w:rFonts w:ascii="PT Astra Serif" w:hAnsi="PT Astra Serif"/>
                <w:sz w:val="18"/>
                <w:szCs w:val="18"/>
              </w:rPr>
              <w:t>26,4</w:t>
            </w:r>
          </w:p>
        </w:tc>
        <w:tc>
          <w:tcPr>
            <w:tcW w:w="1134" w:type="dxa"/>
            <w:tcBorders>
              <w:top w:val="single" w:sz="4" w:space="0" w:color="000000"/>
              <w:left w:val="single" w:sz="4" w:space="0" w:color="000000"/>
              <w:bottom w:val="single" w:sz="4" w:space="0" w:color="000000"/>
              <w:right w:val="nil"/>
            </w:tcBorders>
            <w:vAlign w:val="center"/>
            <w:hideMark/>
          </w:tcPr>
          <w:p w:rsidR="00C07352" w:rsidRDefault="00C07352">
            <w:pPr>
              <w:widowControl w:val="0"/>
              <w:autoSpaceDE w:val="0"/>
              <w:snapToGrid w:val="0"/>
              <w:ind w:firstLine="5"/>
              <w:jc w:val="center"/>
              <w:rPr>
                <w:rFonts w:ascii="PT Astra Serif" w:hAnsi="PT Astra Serif"/>
                <w:sz w:val="18"/>
                <w:szCs w:val="18"/>
              </w:rPr>
            </w:pPr>
            <w:r>
              <w:rPr>
                <w:rFonts w:ascii="PT Astra Serif" w:hAnsi="PT Astra Serif"/>
                <w:sz w:val="18"/>
                <w:szCs w:val="18"/>
              </w:rPr>
              <w:t>26,5</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C07352" w:rsidRDefault="00C07352">
            <w:pPr>
              <w:widowControl w:val="0"/>
              <w:autoSpaceDE w:val="0"/>
              <w:snapToGrid w:val="0"/>
              <w:ind w:firstLine="5"/>
              <w:jc w:val="center"/>
              <w:rPr>
                <w:rFonts w:ascii="PT Astra Serif" w:hAnsi="PT Astra Serif"/>
                <w:sz w:val="18"/>
                <w:szCs w:val="18"/>
              </w:rPr>
            </w:pPr>
            <w:r>
              <w:rPr>
                <w:rFonts w:ascii="PT Astra Serif" w:hAnsi="PT Astra Serif"/>
                <w:sz w:val="18"/>
                <w:szCs w:val="18"/>
              </w:rPr>
              <w:t>27,0</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C07352" w:rsidRDefault="00C07352">
            <w:pPr>
              <w:widowControl w:val="0"/>
              <w:autoSpaceDE w:val="0"/>
              <w:snapToGrid w:val="0"/>
              <w:ind w:firstLine="5"/>
              <w:jc w:val="center"/>
              <w:rPr>
                <w:rFonts w:ascii="PT Astra Serif" w:hAnsi="PT Astra Serif"/>
                <w:sz w:val="18"/>
                <w:szCs w:val="18"/>
              </w:rPr>
            </w:pPr>
            <w:r>
              <w:rPr>
                <w:rFonts w:ascii="PT Astra Serif" w:hAnsi="PT Astra Serif"/>
                <w:sz w:val="18"/>
                <w:szCs w:val="18"/>
              </w:rPr>
              <w:t>27,8</w:t>
            </w:r>
          </w:p>
        </w:tc>
        <w:tc>
          <w:tcPr>
            <w:tcW w:w="709" w:type="dxa"/>
            <w:tcBorders>
              <w:top w:val="single" w:sz="4" w:space="0" w:color="000000"/>
              <w:left w:val="single" w:sz="4" w:space="0" w:color="000000"/>
              <w:bottom w:val="single" w:sz="4" w:space="0" w:color="000000"/>
              <w:right w:val="single" w:sz="4" w:space="0" w:color="000000"/>
            </w:tcBorders>
            <w:vAlign w:val="center"/>
          </w:tcPr>
          <w:p w:rsidR="00C07352" w:rsidRDefault="00C07352">
            <w:pPr>
              <w:widowControl w:val="0"/>
              <w:autoSpaceDE w:val="0"/>
              <w:snapToGrid w:val="0"/>
              <w:ind w:firstLine="5"/>
              <w:jc w:val="center"/>
              <w:rPr>
                <w:rFonts w:ascii="PT Astra Serif" w:hAnsi="PT Astra Serif"/>
                <w:sz w:val="18"/>
                <w:szCs w:val="18"/>
                <w:highlight w:val="yellow"/>
              </w:rPr>
            </w:pPr>
          </w:p>
        </w:tc>
      </w:tr>
    </w:tbl>
    <w:p w:rsidR="00C07352" w:rsidRDefault="00C07352" w:rsidP="00C07352">
      <w:pPr>
        <w:pStyle w:val="xl25"/>
        <w:widowControl w:val="0"/>
        <w:spacing w:before="0" w:after="0"/>
        <w:ind w:firstLine="567"/>
        <w:jc w:val="both"/>
        <w:rPr>
          <w:shd w:val="clear" w:color="auto" w:fill="FFFF00"/>
        </w:rPr>
      </w:pPr>
    </w:p>
    <w:p w:rsidR="00C07352" w:rsidRDefault="00C07352" w:rsidP="00C07352">
      <w:pPr>
        <w:pStyle w:val="32"/>
        <w:spacing w:after="0"/>
        <w:ind w:left="0" w:firstLine="709"/>
        <w:jc w:val="both"/>
        <w:rPr>
          <w:rFonts w:ascii="PT Astra Serif" w:hAnsi="PT Astra Serif"/>
          <w:sz w:val="26"/>
          <w:szCs w:val="26"/>
        </w:rPr>
      </w:pPr>
      <w:proofErr w:type="gramStart"/>
      <w:r>
        <w:rPr>
          <w:rFonts w:ascii="PT Astra Serif" w:hAnsi="PT Astra Serif"/>
          <w:sz w:val="26"/>
          <w:szCs w:val="26"/>
        </w:rPr>
        <w:t>Мероприятия, проводимые администрацией города Югорска, направленные на повышение уровня заработной платы низкооплачиваемых категорий работников бюджетной сферы, позволили исключить случаи выплаты заработной платы ниже величины минимальной заработной платы, установленной на территории Ханты-Мансийского автономного округа - Югры.</w:t>
      </w:r>
      <w:proofErr w:type="gramEnd"/>
    </w:p>
    <w:p w:rsidR="00C07352" w:rsidRPr="0016397F" w:rsidRDefault="00C07352" w:rsidP="00C07352">
      <w:pPr>
        <w:pStyle w:val="32"/>
        <w:spacing w:after="0"/>
        <w:ind w:left="0" w:firstLine="709"/>
        <w:jc w:val="both"/>
        <w:rPr>
          <w:rFonts w:ascii="PT Astra Serif" w:hAnsi="PT Astra Serif"/>
          <w:i/>
          <w:color w:val="FF0000"/>
          <w:sz w:val="26"/>
          <w:szCs w:val="26"/>
        </w:rPr>
      </w:pPr>
      <w:r>
        <w:rPr>
          <w:rFonts w:ascii="PT Astra Serif" w:hAnsi="PT Astra Serif"/>
          <w:sz w:val="26"/>
          <w:szCs w:val="26"/>
        </w:rPr>
        <w:lastRenderedPageBreak/>
        <w:t xml:space="preserve">В рамах социального партнерства </w:t>
      </w:r>
      <w:r w:rsidR="00AF1538">
        <w:rPr>
          <w:rFonts w:ascii="PT Astra Serif" w:hAnsi="PT Astra Serif"/>
          <w:sz w:val="26"/>
          <w:szCs w:val="26"/>
        </w:rPr>
        <w:t xml:space="preserve">в городе Югорске заключено и </w:t>
      </w:r>
      <w:r w:rsidR="00945EEF">
        <w:rPr>
          <w:rFonts w:ascii="PT Astra Serif" w:hAnsi="PT Astra Serif"/>
          <w:sz w:val="26"/>
          <w:szCs w:val="26"/>
        </w:rPr>
        <w:t>действует</w:t>
      </w:r>
      <w:r>
        <w:rPr>
          <w:rFonts w:ascii="PT Astra Serif" w:hAnsi="PT Astra Serif"/>
          <w:sz w:val="26"/>
          <w:szCs w:val="26"/>
        </w:rPr>
        <w:t xml:space="preserve"> муниципальное трехстороннее соглашение между органами местного самоуправления, территориальным объединением профсоюзов и территориальным объединением работодателей</w:t>
      </w:r>
      <w:r w:rsidR="008A4FA1">
        <w:rPr>
          <w:rFonts w:ascii="PT Astra Serif" w:hAnsi="PT Astra Serif"/>
          <w:sz w:val="26"/>
          <w:szCs w:val="26"/>
        </w:rPr>
        <w:t>.</w:t>
      </w:r>
    </w:p>
    <w:p w:rsidR="00C07352" w:rsidRDefault="00C07352" w:rsidP="00C07352">
      <w:pPr>
        <w:ind w:right="43" w:firstLine="709"/>
        <w:jc w:val="both"/>
        <w:rPr>
          <w:rFonts w:ascii="PT Astra Serif" w:hAnsi="PT Astra Serif"/>
          <w:sz w:val="26"/>
          <w:szCs w:val="26"/>
        </w:rPr>
      </w:pPr>
      <w:r>
        <w:rPr>
          <w:rFonts w:ascii="PT Astra Serif" w:hAnsi="PT Astra Serif"/>
          <w:sz w:val="26"/>
          <w:szCs w:val="26"/>
        </w:rPr>
        <w:t xml:space="preserve">Работодатели города Югорска устанавливают дополнительные социальные гарантии своим работникам в коллективных договорах, которые заключены в 28 организациях и предоставляют социальные гарантии более 75,4% работающим горожанам по оплате проезда к месту отдыха, оплате санаторно-курортного лечения и оздоровительного отдыха, компенсационных выплат за медицинские услуги и иных социальных гарантий.  </w:t>
      </w:r>
    </w:p>
    <w:p w:rsidR="00C07352" w:rsidRDefault="00C07352" w:rsidP="00C07352">
      <w:pPr>
        <w:ind w:right="43" w:firstLine="709"/>
        <w:jc w:val="both"/>
        <w:rPr>
          <w:rFonts w:ascii="PT Astra Serif" w:hAnsi="PT Astra Serif"/>
          <w:sz w:val="26"/>
          <w:szCs w:val="26"/>
        </w:rPr>
      </w:pPr>
      <w:r>
        <w:rPr>
          <w:rFonts w:ascii="PT Astra Serif" w:hAnsi="PT Astra Serif"/>
          <w:sz w:val="26"/>
          <w:szCs w:val="26"/>
        </w:rPr>
        <w:t>В прогнозном периоде продолжится реализация мер по улучшению пенсионного обеспечения граждан путем ежегодной индексации страховой пенсии с учетом прогнозируемого индекса потребительских цен и установление размера социальной пенсии на уровне прожиточного минимума пенсионера.</w:t>
      </w:r>
    </w:p>
    <w:p w:rsidR="00C07352" w:rsidRDefault="00C07352" w:rsidP="00C07352">
      <w:pPr>
        <w:ind w:right="43" w:firstLine="709"/>
        <w:jc w:val="both"/>
        <w:rPr>
          <w:rFonts w:ascii="PT Astra Serif" w:hAnsi="PT Astra Serif"/>
          <w:sz w:val="26"/>
          <w:szCs w:val="26"/>
        </w:rPr>
      </w:pPr>
      <w:proofErr w:type="gramStart"/>
      <w:r>
        <w:rPr>
          <w:rFonts w:ascii="PT Astra Serif" w:hAnsi="PT Astra Serif"/>
          <w:sz w:val="26"/>
          <w:szCs w:val="26"/>
        </w:rPr>
        <w:t xml:space="preserve">Реализация мероприятий социальной политики Правительства России, автономного округа и муниципального образования по сохранению заработной платы работающему населению на период введения </w:t>
      </w:r>
      <w:r>
        <w:rPr>
          <w:rFonts w:ascii="PT Astra Serif" w:hAnsi="PT Astra Serif"/>
          <w:bCs/>
          <w:color w:val="000000"/>
          <w:sz w:val="26"/>
          <w:szCs w:val="26"/>
        </w:rPr>
        <w:t>ограничительных мер, связанных с распространением новой коронавирусной инфекции</w:t>
      </w:r>
      <w:r>
        <w:rPr>
          <w:rFonts w:ascii="PT Astra Serif" w:hAnsi="PT Astra Serif"/>
          <w:sz w:val="26"/>
          <w:szCs w:val="26"/>
        </w:rPr>
        <w:t xml:space="preserve">, оказание </w:t>
      </w:r>
      <w:r>
        <w:rPr>
          <w:rFonts w:ascii="PT Astra Serif" w:hAnsi="PT Astra Serif"/>
          <w:bCs/>
          <w:color w:val="000000"/>
          <w:sz w:val="26"/>
          <w:szCs w:val="26"/>
        </w:rPr>
        <w:t>финансовой поддержки</w:t>
      </w:r>
      <w:r>
        <w:rPr>
          <w:rFonts w:ascii="PT Astra Serif" w:hAnsi="PT Astra Serif"/>
          <w:sz w:val="26"/>
          <w:szCs w:val="26"/>
        </w:rPr>
        <w:t xml:space="preserve"> наименее обеспеченным категориям населения, </w:t>
      </w:r>
      <w:r>
        <w:rPr>
          <w:rFonts w:ascii="PT Astra Serif" w:hAnsi="PT Astra Serif"/>
          <w:bCs/>
          <w:color w:val="000000"/>
          <w:sz w:val="26"/>
          <w:szCs w:val="26"/>
        </w:rPr>
        <w:t xml:space="preserve">семьям с детьми, малому и среднему бизнесу, сохранившему рабочие места для горожан, </w:t>
      </w:r>
      <w:r>
        <w:rPr>
          <w:rFonts w:ascii="PT Astra Serif" w:hAnsi="PT Astra Serif"/>
          <w:sz w:val="26"/>
          <w:szCs w:val="26"/>
        </w:rPr>
        <w:t>позволила снизить долю населения, имеющих доходы ниже прожиточного минимума.</w:t>
      </w:r>
      <w:proofErr w:type="gramEnd"/>
      <w:r>
        <w:rPr>
          <w:rFonts w:ascii="PT Astra Serif" w:hAnsi="PT Astra Serif"/>
          <w:sz w:val="26"/>
          <w:szCs w:val="26"/>
        </w:rPr>
        <w:t xml:space="preserve"> В 2020 году доля горожан, имеющих доходы ниже величины прожиточного минимума, составила 4,2% от среднегодовой численности населения (в 2019 году - 4,5%).  В прогнозном периоде 2024 года данный показатель сохранится на уровне 4,4% - 4,2%. </w:t>
      </w:r>
    </w:p>
    <w:p w:rsidR="00C07352" w:rsidRDefault="00C07352" w:rsidP="00C07352">
      <w:pPr>
        <w:ind w:firstLine="709"/>
        <w:jc w:val="both"/>
        <w:rPr>
          <w:rFonts w:ascii="PT Astra Serif" w:hAnsi="PT Astra Serif"/>
          <w:sz w:val="26"/>
          <w:szCs w:val="26"/>
        </w:rPr>
      </w:pPr>
      <w:proofErr w:type="gramStart"/>
      <w:r>
        <w:rPr>
          <w:rFonts w:ascii="PT Astra Serif" w:hAnsi="PT Astra Serif"/>
          <w:sz w:val="26"/>
          <w:szCs w:val="26"/>
        </w:rPr>
        <w:t>Исходя из задач по обеспечению достойного уровня жизни населения, относительного роста его благосостояния, с учетом предоставления дополнительных социальных гарантий льготным категориям населения, позитивного развития человеческого потенциала и снижения социальной напряженности среди населения города Югорска, предполагается темп роста уровня  денежных доходов на душу населения в 2021 году на 102,5% (53 218,9 рубля) к показателю 2020 года (51 944,7 рубля), но с</w:t>
      </w:r>
      <w:proofErr w:type="gramEnd"/>
      <w:r>
        <w:rPr>
          <w:rFonts w:ascii="PT Astra Serif" w:hAnsi="PT Astra Serif"/>
          <w:sz w:val="26"/>
          <w:szCs w:val="26"/>
        </w:rPr>
        <w:t xml:space="preserve"> учетом инфляции в 104,3%,  реальный уровень доходов населения  составит 100,1% (51 024,9 рубля).</w:t>
      </w:r>
    </w:p>
    <w:p w:rsidR="00C07352" w:rsidRDefault="00C07352" w:rsidP="00C07352">
      <w:pPr>
        <w:ind w:firstLine="709"/>
        <w:jc w:val="both"/>
        <w:rPr>
          <w:b/>
          <w:sz w:val="28"/>
          <w:szCs w:val="28"/>
        </w:rPr>
      </w:pPr>
      <w:r>
        <w:rPr>
          <w:rFonts w:ascii="PT Astra Serif" w:hAnsi="PT Astra Serif"/>
          <w:sz w:val="26"/>
          <w:szCs w:val="26"/>
        </w:rPr>
        <w:t>В прогнозном периоде темп роста реального уровня денежных доходов на душу населения к 2024 году (с учетом инфляции за период 2022 - 2024 годы) не превысит 1,2 процента.</w:t>
      </w:r>
      <w:r>
        <w:rPr>
          <w:rFonts w:ascii="PT Astra Serif" w:hAnsi="PT Astra Serif"/>
          <w:color w:val="FF0000"/>
          <w:sz w:val="26"/>
          <w:szCs w:val="26"/>
        </w:rPr>
        <w:t xml:space="preserve"> </w:t>
      </w:r>
    </w:p>
    <w:p w:rsidR="00882FB7" w:rsidRPr="00C517C6" w:rsidRDefault="00A53EBC" w:rsidP="00652043">
      <w:pPr>
        <w:jc w:val="center"/>
        <w:rPr>
          <w:rFonts w:ascii="PT Astra Serif" w:hAnsi="PT Astra Serif"/>
          <w:b/>
          <w:sz w:val="28"/>
          <w:szCs w:val="28"/>
        </w:rPr>
      </w:pPr>
      <w:r w:rsidRPr="00C517C6">
        <w:rPr>
          <w:rFonts w:ascii="PT Astra Serif" w:hAnsi="PT Astra Serif"/>
          <w:b/>
          <w:sz w:val="28"/>
          <w:szCs w:val="28"/>
        </w:rPr>
        <w:t>Социальная сфера</w:t>
      </w:r>
    </w:p>
    <w:p w:rsidR="0047097B" w:rsidRDefault="0047097B" w:rsidP="00652043">
      <w:pPr>
        <w:jc w:val="center"/>
        <w:rPr>
          <w:rFonts w:ascii="PT Astra Serif" w:hAnsi="PT Astra Serif"/>
          <w:b/>
          <w:sz w:val="28"/>
          <w:szCs w:val="28"/>
        </w:rPr>
      </w:pPr>
    </w:p>
    <w:p w:rsidR="00A53EBC" w:rsidRPr="001D0E5C" w:rsidRDefault="001D0E5C" w:rsidP="00652043">
      <w:pPr>
        <w:jc w:val="center"/>
        <w:rPr>
          <w:rFonts w:ascii="PT Astra Serif" w:hAnsi="PT Astra Serif"/>
          <w:b/>
          <w:sz w:val="28"/>
          <w:szCs w:val="28"/>
        </w:rPr>
      </w:pPr>
      <w:r w:rsidRPr="001D0E5C">
        <w:rPr>
          <w:rFonts w:ascii="PT Astra Serif" w:hAnsi="PT Astra Serif"/>
          <w:b/>
          <w:sz w:val="28"/>
          <w:szCs w:val="28"/>
        </w:rPr>
        <w:t>Образование</w:t>
      </w:r>
    </w:p>
    <w:p w:rsidR="00887E26" w:rsidRDefault="00887E26" w:rsidP="001D0E5C">
      <w:pPr>
        <w:suppressAutoHyphens w:val="0"/>
        <w:ind w:firstLine="709"/>
        <w:jc w:val="both"/>
        <w:rPr>
          <w:rFonts w:ascii="PT Astra Serif" w:eastAsia="Calibri" w:hAnsi="PT Astra Serif"/>
          <w:sz w:val="26"/>
          <w:szCs w:val="26"/>
          <w:lang w:eastAsia="ru-RU"/>
        </w:rPr>
      </w:pPr>
    </w:p>
    <w:p w:rsidR="001D0E5C" w:rsidRPr="00281000" w:rsidRDefault="001D0E5C" w:rsidP="001D0E5C">
      <w:pPr>
        <w:suppressAutoHyphens w:val="0"/>
        <w:ind w:firstLine="709"/>
        <w:jc w:val="both"/>
        <w:rPr>
          <w:rFonts w:ascii="PT Astra Serif" w:eastAsia="Calibri" w:hAnsi="PT Astra Serif"/>
          <w:sz w:val="26"/>
          <w:szCs w:val="26"/>
          <w:lang w:eastAsia="ru-RU"/>
        </w:rPr>
      </w:pPr>
      <w:r w:rsidRPr="00281000">
        <w:rPr>
          <w:rFonts w:ascii="PT Astra Serif" w:eastAsia="Calibri" w:hAnsi="PT Astra Serif"/>
          <w:sz w:val="26"/>
          <w:szCs w:val="26"/>
          <w:lang w:eastAsia="ru-RU"/>
        </w:rPr>
        <w:t xml:space="preserve">Основным инструментом достижения целей, поставленных Указом Президента Российской Федерации от 07.05.2018 № 204 «О национальных целях и стратегических задачах развития Российской Федерации на период до 2024 года» перед отраслью «Образование», является участие в реализации национальных проектов «Образование» и «Демография», а также региональных проектов, входящих в соответствующие портфели проектов: </w:t>
      </w:r>
      <w:r w:rsidR="002F28CF" w:rsidRPr="00281000">
        <w:rPr>
          <w:rFonts w:ascii="PT Astra Serif" w:eastAsia="Calibri" w:hAnsi="PT Astra Serif"/>
          <w:sz w:val="26"/>
          <w:szCs w:val="26"/>
          <w:lang w:eastAsia="ru-RU"/>
        </w:rPr>
        <w:t>«Содействие занятости женщин - создание условий дошкольного образования для детей в возрасте до трех лет»,</w:t>
      </w:r>
      <w:r w:rsidR="002F28CF" w:rsidRPr="00281000">
        <w:rPr>
          <w:rFonts w:ascii="PT Astra Serif" w:eastAsia="Calibri" w:hAnsi="PT Astra Serif"/>
          <w:sz w:val="26"/>
          <w:szCs w:val="26"/>
          <w:lang w:eastAsia="en-US"/>
        </w:rPr>
        <w:t xml:space="preserve"> </w:t>
      </w:r>
      <w:r w:rsidRPr="00281000">
        <w:rPr>
          <w:rFonts w:ascii="PT Astra Serif" w:eastAsia="Calibri" w:hAnsi="PT Astra Serif"/>
          <w:sz w:val="26"/>
          <w:szCs w:val="26"/>
          <w:lang w:eastAsia="en-US"/>
        </w:rPr>
        <w:t xml:space="preserve">«Современная школа», </w:t>
      </w:r>
      <w:r w:rsidR="002F28CF" w:rsidRPr="00281000">
        <w:rPr>
          <w:rFonts w:ascii="PT Astra Serif" w:eastAsia="Calibri" w:hAnsi="PT Astra Serif"/>
          <w:sz w:val="26"/>
          <w:szCs w:val="26"/>
          <w:lang w:eastAsia="en-US"/>
        </w:rPr>
        <w:t xml:space="preserve">«Цифровая образовательная среда», </w:t>
      </w:r>
      <w:r w:rsidRPr="00281000">
        <w:rPr>
          <w:rFonts w:ascii="PT Astra Serif" w:eastAsia="Calibri" w:hAnsi="PT Astra Serif"/>
          <w:sz w:val="26"/>
          <w:szCs w:val="26"/>
          <w:lang w:eastAsia="en-US"/>
        </w:rPr>
        <w:t>«Успех каждого ребенка»</w:t>
      </w:r>
      <w:r w:rsidR="002F28CF" w:rsidRPr="00281000">
        <w:rPr>
          <w:rFonts w:ascii="PT Astra Serif" w:eastAsia="Calibri" w:hAnsi="PT Astra Serif"/>
          <w:sz w:val="26"/>
          <w:szCs w:val="26"/>
          <w:lang w:eastAsia="en-US"/>
        </w:rPr>
        <w:t xml:space="preserve">. </w:t>
      </w:r>
    </w:p>
    <w:p w:rsidR="008F661C" w:rsidRPr="00281000" w:rsidRDefault="008F661C" w:rsidP="008F661C">
      <w:pPr>
        <w:suppressAutoHyphens w:val="0"/>
        <w:ind w:firstLine="709"/>
        <w:jc w:val="both"/>
        <w:rPr>
          <w:rFonts w:ascii="PT Astra Serif" w:eastAsia="Calibri" w:hAnsi="PT Astra Serif"/>
          <w:sz w:val="26"/>
          <w:szCs w:val="26"/>
          <w:lang w:eastAsia="ru-RU"/>
        </w:rPr>
      </w:pPr>
      <w:r w:rsidRPr="00281000">
        <w:rPr>
          <w:rFonts w:ascii="PT Astra Serif" w:eastAsia="Calibri" w:hAnsi="PT Astra Serif"/>
          <w:sz w:val="26"/>
          <w:szCs w:val="26"/>
          <w:lang w:eastAsia="ru-RU"/>
        </w:rPr>
        <w:t xml:space="preserve">Существующая в настоящее время сеть муниципальных дошкольных образовательных учреждений позволяет </w:t>
      </w:r>
      <w:r w:rsidR="00876373" w:rsidRPr="00281000">
        <w:rPr>
          <w:rFonts w:ascii="PT Astra Serif" w:eastAsia="Calibri" w:hAnsi="PT Astra Serif"/>
          <w:sz w:val="26"/>
          <w:szCs w:val="26"/>
          <w:lang w:eastAsia="ru-RU"/>
        </w:rPr>
        <w:t>полностью удовлетворить</w:t>
      </w:r>
      <w:r w:rsidRPr="00281000">
        <w:rPr>
          <w:rFonts w:ascii="PT Astra Serif" w:eastAsia="Calibri" w:hAnsi="PT Astra Serif"/>
          <w:sz w:val="26"/>
          <w:szCs w:val="26"/>
          <w:lang w:eastAsia="ru-RU"/>
        </w:rPr>
        <w:t xml:space="preserve"> актуальный спрос  населения в дошкольном образовании, в том числе для детей до 3 лет</w:t>
      </w:r>
      <w:r w:rsidR="0071082E" w:rsidRPr="00281000">
        <w:rPr>
          <w:rFonts w:ascii="PT Astra Serif" w:eastAsia="Calibri" w:hAnsi="PT Astra Serif"/>
          <w:sz w:val="26"/>
          <w:szCs w:val="26"/>
          <w:lang w:eastAsia="ru-RU"/>
        </w:rPr>
        <w:t xml:space="preserve">, что соответствует намеченным показателям проекта «Содействие занятости женщин - </w:t>
      </w:r>
      <w:r w:rsidR="0071082E" w:rsidRPr="00281000">
        <w:rPr>
          <w:rFonts w:ascii="PT Astra Serif" w:eastAsia="Calibri" w:hAnsi="PT Astra Serif"/>
          <w:sz w:val="26"/>
          <w:szCs w:val="26"/>
          <w:lang w:eastAsia="ru-RU"/>
        </w:rPr>
        <w:lastRenderedPageBreak/>
        <w:t>создание условий дошкольного образования для детей в возрасте до трех лет» национального проекта «Демография».</w:t>
      </w:r>
    </w:p>
    <w:p w:rsidR="00EC4CF4" w:rsidRPr="00281000" w:rsidRDefault="00EC4CF4" w:rsidP="001D0E5C">
      <w:pPr>
        <w:suppressAutoHyphens w:val="0"/>
        <w:ind w:firstLine="709"/>
        <w:jc w:val="both"/>
        <w:rPr>
          <w:rFonts w:ascii="PT Astra Serif" w:eastAsia="Calibri" w:hAnsi="PT Astra Serif"/>
          <w:sz w:val="26"/>
          <w:szCs w:val="26"/>
          <w:lang w:eastAsia="ru-RU"/>
        </w:rPr>
      </w:pPr>
      <w:r w:rsidRPr="00281000">
        <w:rPr>
          <w:rFonts w:ascii="PT Astra Serif" w:eastAsia="Calibri" w:hAnsi="PT Astra Serif"/>
          <w:sz w:val="26"/>
          <w:szCs w:val="26"/>
          <w:lang w:eastAsia="ru-RU"/>
        </w:rPr>
        <w:t xml:space="preserve">Можно отметить </w:t>
      </w:r>
      <w:r w:rsidR="00FC3BB3" w:rsidRPr="00281000">
        <w:rPr>
          <w:rFonts w:ascii="PT Astra Serif" w:eastAsia="Calibri" w:hAnsi="PT Astra Serif"/>
          <w:sz w:val="26"/>
          <w:szCs w:val="26"/>
          <w:lang w:eastAsia="ru-RU"/>
        </w:rPr>
        <w:t xml:space="preserve">наметившуюся </w:t>
      </w:r>
      <w:r w:rsidRPr="00281000">
        <w:rPr>
          <w:rFonts w:ascii="PT Astra Serif" w:eastAsia="Calibri" w:hAnsi="PT Astra Serif"/>
          <w:sz w:val="26"/>
          <w:szCs w:val="26"/>
          <w:lang w:eastAsia="ru-RU"/>
        </w:rPr>
        <w:t>тенденцию снижения количества детей дошкольного возраста в муниципальном образовании, что, соответственно, отразится в прогнозном периоде на численность детей, посещающих дошкольные образовательные учреждения.</w:t>
      </w:r>
    </w:p>
    <w:p w:rsidR="00E22533" w:rsidRDefault="001D0E5C" w:rsidP="001D0E5C">
      <w:pPr>
        <w:suppressAutoHyphens w:val="0"/>
        <w:autoSpaceDE w:val="0"/>
        <w:autoSpaceDN w:val="0"/>
        <w:adjustRightInd w:val="0"/>
        <w:ind w:firstLine="709"/>
        <w:jc w:val="both"/>
        <w:rPr>
          <w:rFonts w:ascii="PT Astra Serif" w:eastAsia="Calibri" w:hAnsi="PT Astra Serif"/>
          <w:sz w:val="26"/>
          <w:szCs w:val="26"/>
          <w:lang w:eastAsia="en-US"/>
        </w:rPr>
      </w:pPr>
      <w:r w:rsidRPr="00281000">
        <w:rPr>
          <w:rFonts w:ascii="PT Astra Serif" w:eastAsia="Calibri" w:hAnsi="PT Astra Serif"/>
          <w:sz w:val="26"/>
          <w:szCs w:val="26"/>
          <w:lang w:eastAsia="en-US"/>
        </w:rPr>
        <w:t>Контингент обучающихся общеобразовательных школ на протяжении ряда лет</w:t>
      </w:r>
      <w:r w:rsidR="0059740C" w:rsidRPr="00281000">
        <w:rPr>
          <w:rFonts w:ascii="PT Astra Serif" w:eastAsia="Calibri" w:hAnsi="PT Astra Serif"/>
          <w:sz w:val="26"/>
          <w:szCs w:val="26"/>
          <w:lang w:eastAsia="en-US"/>
        </w:rPr>
        <w:t>, наоборот,</w:t>
      </w:r>
      <w:r w:rsidRPr="00281000">
        <w:rPr>
          <w:rFonts w:ascii="PT Astra Serif" w:eastAsia="Calibri" w:hAnsi="PT Astra Serif"/>
          <w:sz w:val="26"/>
          <w:szCs w:val="26"/>
          <w:lang w:eastAsia="en-US"/>
        </w:rPr>
        <w:t xml:space="preserve"> имеет тенденцию к росту</w:t>
      </w:r>
      <w:r w:rsidR="00E22533">
        <w:rPr>
          <w:rFonts w:ascii="PT Astra Serif" w:eastAsia="Calibri" w:hAnsi="PT Astra Serif"/>
          <w:sz w:val="26"/>
          <w:szCs w:val="26"/>
          <w:lang w:eastAsia="en-US"/>
        </w:rPr>
        <w:t>, с</w:t>
      </w:r>
      <w:r w:rsidR="00E27881" w:rsidRPr="00281000">
        <w:rPr>
          <w:rFonts w:ascii="PT Astra Serif" w:eastAsia="Calibri" w:hAnsi="PT Astra Serif"/>
          <w:sz w:val="26"/>
          <w:szCs w:val="26"/>
          <w:lang w:eastAsia="en-US"/>
        </w:rPr>
        <w:t>о</w:t>
      </w:r>
      <w:r w:rsidR="00E22533">
        <w:rPr>
          <w:rFonts w:ascii="PT Astra Serif" w:eastAsia="Calibri" w:hAnsi="PT Astra Serif"/>
          <w:sz w:val="26"/>
          <w:szCs w:val="26"/>
          <w:lang w:eastAsia="en-US"/>
        </w:rPr>
        <w:t>о</w:t>
      </w:r>
      <w:r w:rsidR="00E27881" w:rsidRPr="00281000">
        <w:rPr>
          <w:rFonts w:ascii="PT Astra Serif" w:eastAsia="Calibri" w:hAnsi="PT Astra Serif"/>
          <w:sz w:val="26"/>
          <w:szCs w:val="26"/>
          <w:lang w:eastAsia="en-US"/>
        </w:rPr>
        <w:t xml:space="preserve">тветственно, наблюдается ежегодное увеличение доли обучающихся в муниципальных общеобразовательных учреждениях, занимающихся во вторую смену: в 2017 году </w:t>
      </w:r>
      <w:r w:rsidR="00F02350" w:rsidRPr="00281000">
        <w:rPr>
          <w:rFonts w:ascii="PT Astra Serif" w:eastAsia="Calibri" w:hAnsi="PT Astra Serif"/>
          <w:sz w:val="26"/>
          <w:szCs w:val="26"/>
          <w:lang w:eastAsia="en-US"/>
        </w:rPr>
        <w:t>-</w:t>
      </w:r>
      <w:r w:rsidR="00E27881" w:rsidRPr="00281000">
        <w:rPr>
          <w:rFonts w:ascii="PT Astra Serif" w:eastAsia="Calibri" w:hAnsi="PT Astra Serif"/>
          <w:sz w:val="26"/>
          <w:szCs w:val="26"/>
          <w:lang w:eastAsia="en-US"/>
        </w:rPr>
        <w:t xml:space="preserve"> 14,3%, в 2018 году </w:t>
      </w:r>
      <w:r w:rsidR="00F02350" w:rsidRPr="00281000">
        <w:rPr>
          <w:rFonts w:ascii="PT Astra Serif" w:eastAsia="Calibri" w:hAnsi="PT Astra Serif"/>
          <w:sz w:val="26"/>
          <w:szCs w:val="26"/>
          <w:lang w:eastAsia="en-US"/>
        </w:rPr>
        <w:t>-</w:t>
      </w:r>
      <w:r w:rsidR="00E27881" w:rsidRPr="00281000">
        <w:rPr>
          <w:rFonts w:ascii="PT Astra Serif" w:eastAsia="Calibri" w:hAnsi="PT Astra Serif"/>
          <w:sz w:val="26"/>
          <w:szCs w:val="26"/>
          <w:lang w:eastAsia="en-US"/>
        </w:rPr>
        <w:t xml:space="preserve"> 15,7%, в 2019 году </w:t>
      </w:r>
      <w:r w:rsidR="00F02350" w:rsidRPr="00281000">
        <w:rPr>
          <w:rFonts w:ascii="PT Astra Serif" w:eastAsia="Calibri" w:hAnsi="PT Astra Serif"/>
          <w:sz w:val="26"/>
          <w:szCs w:val="26"/>
          <w:lang w:eastAsia="en-US"/>
        </w:rPr>
        <w:t>-</w:t>
      </w:r>
      <w:r w:rsidR="00E27881" w:rsidRPr="00281000">
        <w:rPr>
          <w:rFonts w:ascii="PT Astra Serif" w:eastAsia="Calibri" w:hAnsi="PT Astra Serif"/>
          <w:sz w:val="26"/>
          <w:szCs w:val="26"/>
          <w:lang w:eastAsia="en-US"/>
        </w:rPr>
        <w:t xml:space="preserve"> 18,3%. </w:t>
      </w:r>
    </w:p>
    <w:p w:rsidR="00115ACC" w:rsidRPr="00281000" w:rsidRDefault="001D0E5C" w:rsidP="001D0E5C">
      <w:pPr>
        <w:suppressAutoHyphens w:val="0"/>
        <w:autoSpaceDE w:val="0"/>
        <w:autoSpaceDN w:val="0"/>
        <w:adjustRightInd w:val="0"/>
        <w:ind w:firstLine="709"/>
        <w:jc w:val="both"/>
        <w:rPr>
          <w:rFonts w:ascii="PT Astra Serif" w:eastAsia="Calibri" w:hAnsi="PT Astra Serif"/>
          <w:sz w:val="26"/>
          <w:szCs w:val="26"/>
          <w:lang w:eastAsia="en-US"/>
        </w:rPr>
      </w:pPr>
      <w:r w:rsidRPr="00281000">
        <w:rPr>
          <w:rFonts w:ascii="PT Astra Serif" w:eastAsia="Calibri" w:hAnsi="PT Astra Serif"/>
          <w:sz w:val="26"/>
          <w:szCs w:val="26"/>
          <w:lang w:eastAsia="en-US"/>
        </w:rPr>
        <w:t>В связи с действием на территории Ханты-Мансийского автономного округа - Югры режима повышенной готовности и необходимостью соблюдения санитарно-эпидемиологические правил, обеспечивающих предупреждение возникновения и распространения случаев заболевания новой коро</w:t>
      </w:r>
      <w:r w:rsidR="00B545EB" w:rsidRPr="00281000">
        <w:rPr>
          <w:rFonts w:ascii="PT Astra Serif" w:eastAsia="Calibri" w:hAnsi="PT Astra Serif"/>
          <w:sz w:val="26"/>
          <w:szCs w:val="26"/>
          <w:lang w:eastAsia="en-US"/>
        </w:rPr>
        <w:t>навирусной инфекцией (COVID-19), в 2020 году</w:t>
      </w:r>
      <w:r w:rsidRPr="00281000">
        <w:rPr>
          <w:rFonts w:ascii="PT Astra Serif" w:eastAsia="Calibri" w:hAnsi="PT Astra Serif"/>
          <w:sz w:val="26"/>
          <w:szCs w:val="26"/>
          <w:lang w:eastAsia="en-US"/>
        </w:rPr>
        <w:t xml:space="preserve"> </w:t>
      </w:r>
      <w:r w:rsidR="00F02350" w:rsidRPr="00281000">
        <w:rPr>
          <w:rFonts w:ascii="PT Astra Serif" w:eastAsia="Calibri" w:hAnsi="PT Astra Serif"/>
          <w:sz w:val="26"/>
          <w:szCs w:val="26"/>
          <w:lang w:eastAsia="en-US"/>
        </w:rPr>
        <w:t xml:space="preserve">данный показатель составил 40%. </w:t>
      </w:r>
    </w:p>
    <w:p w:rsidR="009C2D1D" w:rsidRPr="00281000" w:rsidRDefault="00416B27" w:rsidP="009C2D1D">
      <w:pPr>
        <w:ind w:firstLine="709"/>
        <w:jc w:val="both"/>
        <w:rPr>
          <w:rFonts w:ascii="PT Astra Serif" w:eastAsia="Calibri" w:hAnsi="PT Astra Serif"/>
          <w:sz w:val="26"/>
          <w:szCs w:val="26"/>
          <w:lang w:eastAsia="en-US"/>
        </w:rPr>
      </w:pPr>
      <w:r w:rsidRPr="00281000">
        <w:rPr>
          <w:rFonts w:ascii="PT Astra Serif" w:eastAsia="Calibri" w:hAnsi="PT Astra Serif"/>
          <w:sz w:val="26"/>
          <w:szCs w:val="26"/>
          <w:lang w:eastAsia="en-US"/>
        </w:rPr>
        <w:t>В прогнозном периоде в</w:t>
      </w:r>
      <w:r w:rsidR="00115ACC" w:rsidRPr="00281000">
        <w:rPr>
          <w:rFonts w:ascii="PT Astra Serif" w:hAnsi="PT Astra Serif"/>
          <w:sz w:val="26"/>
          <w:szCs w:val="26"/>
          <w:lang w:eastAsia="en-US"/>
        </w:rPr>
        <w:t xml:space="preserve"> </w:t>
      </w:r>
      <w:r w:rsidRPr="00281000">
        <w:rPr>
          <w:rFonts w:ascii="PT Astra Serif" w:hAnsi="PT Astra Serif"/>
          <w:sz w:val="26"/>
          <w:szCs w:val="26"/>
          <w:lang w:eastAsia="en-US"/>
        </w:rPr>
        <w:t>рамках г</w:t>
      </w:r>
      <w:r w:rsidR="00115ACC" w:rsidRPr="00281000">
        <w:rPr>
          <w:rFonts w:ascii="PT Astra Serif" w:eastAsia="Calibri" w:hAnsi="PT Astra Serif"/>
          <w:sz w:val="26"/>
          <w:szCs w:val="26"/>
          <w:lang w:eastAsia="en-US"/>
        </w:rPr>
        <w:t xml:space="preserve">осударственной программы Ханты-Мансийского автономного округа - Югры «Развитие образования» </w:t>
      </w:r>
      <w:r w:rsidR="004E55E1" w:rsidRPr="00281000">
        <w:rPr>
          <w:rFonts w:ascii="PT Astra Serif" w:eastAsia="Calibri" w:hAnsi="PT Astra Serif"/>
          <w:sz w:val="26"/>
          <w:szCs w:val="26"/>
          <w:lang w:eastAsia="en-US"/>
        </w:rPr>
        <w:t xml:space="preserve">намечено </w:t>
      </w:r>
      <w:r w:rsidRPr="00281000">
        <w:rPr>
          <w:rFonts w:ascii="PT Astra Serif" w:eastAsia="Calibri" w:hAnsi="PT Astra Serif"/>
          <w:sz w:val="26"/>
          <w:szCs w:val="26"/>
          <w:lang w:eastAsia="en-US"/>
        </w:rPr>
        <w:t xml:space="preserve"> </w:t>
      </w:r>
      <w:r w:rsidR="00115ACC" w:rsidRPr="00281000">
        <w:rPr>
          <w:rFonts w:ascii="PT Astra Serif" w:hAnsi="PT Astra Serif"/>
          <w:sz w:val="26"/>
          <w:szCs w:val="26"/>
          <w:lang w:eastAsia="en-US"/>
        </w:rPr>
        <w:t xml:space="preserve">строительство </w:t>
      </w:r>
      <w:r w:rsidRPr="00281000">
        <w:rPr>
          <w:rFonts w:ascii="PT Astra Serif" w:hAnsi="PT Astra Serif"/>
          <w:sz w:val="26"/>
          <w:szCs w:val="26"/>
          <w:lang w:eastAsia="en-US"/>
        </w:rPr>
        <w:t>о</w:t>
      </w:r>
      <w:r w:rsidRPr="00281000">
        <w:rPr>
          <w:rFonts w:ascii="PT Astra Serif" w:eastAsia="Calibri" w:hAnsi="PT Astra Serif"/>
          <w:sz w:val="26"/>
          <w:szCs w:val="26"/>
          <w:lang w:eastAsia="en-US"/>
        </w:rPr>
        <w:t>бщеобразовательного учреждения</w:t>
      </w:r>
      <w:r w:rsidR="00115ACC" w:rsidRPr="00281000">
        <w:rPr>
          <w:rFonts w:ascii="PT Astra Serif" w:hAnsi="PT Astra Serif"/>
          <w:sz w:val="26"/>
          <w:szCs w:val="26"/>
          <w:lang w:eastAsia="en-US"/>
        </w:rPr>
        <w:t xml:space="preserve"> </w:t>
      </w:r>
      <w:r w:rsidR="0059740C" w:rsidRPr="00281000">
        <w:rPr>
          <w:rFonts w:ascii="PT Astra Serif" w:hAnsi="PT Astra Serif"/>
          <w:sz w:val="26"/>
          <w:szCs w:val="26"/>
          <w:lang w:eastAsia="en-US"/>
        </w:rPr>
        <w:t>мощностью 500 мест (</w:t>
      </w:r>
      <w:r w:rsidR="00115ACC" w:rsidRPr="00281000">
        <w:rPr>
          <w:rFonts w:ascii="PT Astra Serif" w:hAnsi="PT Astra Serif"/>
          <w:sz w:val="26"/>
          <w:szCs w:val="26"/>
          <w:lang w:eastAsia="en-US"/>
        </w:rPr>
        <w:t>срок ввода в эксплуатацию 2022 год</w:t>
      </w:r>
      <w:r w:rsidRPr="00281000">
        <w:rPr>
          <w:rFonts w:ascii="PT Astra Serif" w:hAnsi="PT Astra Serif"/>
          <w:sz w:val="26"/>
          <w:szCs w:val="26"/>
          <w:lang w:eastAsia="en-US"/>
        </w:rPr>
        <w:t xml:space="preserve">). </w:t>
      </w:r>
      <w:r w:rsidR="001D0E5C" w:rsidRPr="00281000">
        <w:rPr>
          <w:rFonts w:ascii="PT Astra Serif" w:eastAsia="Calibri" w:hAnsi="PT Astra Serif"/>
          <w:sz w:val="26"/>
          <w:szCs w:val="26"/>
          <w:lang w:eastAsia="en-US"/>
        </w:rPr>
        <w:t xml:space="preserve">В 2021 году </w:t>
      </w:r>
      <w:r w:rsidRPr="00281000">
        <w:rPr>
          <w:rFonts w:ascii="PT Astra Serif" w:eastAsia="Calibri" w:hAnsi="PT Astra Serif"/>
          <w:sz w:val="26"/>
          <w:szCs w:val="26"/>
          <w:lang w:eastAsia="en-US"/>
        </w:rPr>
        <w:t xml:space="preserve">по данному проекту </w:t>
      </w:r>
      <w:r w:rsidR="001D0E5C" w:rsidRPr="00281000">
        <w:rPr>
          <w:rFonts w:ascii="PT Astra Serif" w:eastAsia="Calibri" w:hAnsi="PT Astra Serif"/>
          <w:sz w:val="26"/>
          <w:szCs w:val="26"/>
          <w:lang w:eastAsia="en-US"/>
        </w:rPr>
        <w:t>будет определен инвестор</w:t>
      </w:r>
      <w:r w:rsidRPr="00281000">
        <w:rPr>
          <w:rFonts w:ascii="PT Astra Serif" w:eastAsia="Calibri" w:hAnsi="PT Astra Serif"/>
          <w:sz w:val="26"/>
          <w:szCs w:val="26"/>
          <w:lang w:eastAsia="en-US"/>
        </w:rPr>
        <w:t>-</w:t>
      </w:r>
      <w:r w:rsidR="001D0E5C" w:rsidRPr="00281000">
        <w:rPr>
          <w:rFonts w:ascii="PT Astra Serif" w:eastAsia="Calibri" w:hAnsi="PT Astra Serif"/>
          <w:sz w:val="26"/>
          <w:szCs w:val="26"/>
          <w:lang w:eastAsia="en-US"/>
        </w:rPr>
        <w:t xml:space="preserve">застройщик. </w:t>
      </w:r>
    </w:p>
    <w:p w:rsidR="001D0E5C" w:rsidRPr="00281000" w:rsidRDefault="001D0E5C" w:rsidP="009C2D1D">
      <w:pPr>
        <w:ind w:firstLine="709"/>
        <w:jc w:val="both"/>
        <w:rPr>
          <w:rFonts w:ascii="PT Astra Serif" w:eastAsia="Calibri" w:hAnsi="PT Astra Serif"/>
          <w:sz w:val="26"/>
          <w:szCs w:val="26"/>
          <w:lang w:eastAsia="en-US"/>
        </w:rPr>
      </w:pPr>
      <w:r w:rsidRPr="00281000">
        <w:rPr>
          <w:rFonts w:ascii="PT Astra Serif" w:eastAsia="Calibri" w:hAnsi="PT Astra Serif"/>
          <w:sz w:val="26"/>
          <w:szCs w:val="26"/>
          <w:lang w:eastAsia="en-US"/>
        </w:rPr>
        <w:t xml:space="preserve">Строительство </w:t>
      </w:r>
      <w:r w:rsidR="00416B27" w:rsidRPr="00281000">
        <w:rPr>
          <w:rFonts w:ascii="PT Astra Serif" w:eastAsia="Calibri" w:hAnsi="PT Astra Serif"/>
          <w:sz w:val="26"/>
          <w:szCs w:val="26"/>
          <w:lang w:eastAsia="en-US"/>
        </w:rPr>
        <w:t>объекта</w:t>
      </w:r>
      <w:r w:rsidRPr="00281000">
        <w:rPr>
          <w:rFonts w:ascii="PT Astra Serif" w:eastAsia="Calibri" w:hAnsi="PT Astra Serif"/>
          <w:sz w:val="26"/>
          <w:szCs w:val="26"/>
          <w:lang w:eastAsia="en-US"/>
        </w:rPr>
        <w:t xml:space="preserve"> позволит снизить численность детей, занимающихся во вторую смену, улучшить материально-техническую базу образовательных учреждений и обеспечить безопасные условия образовательного процесса. </w:t>
      </w:r>
    </w:p>
    <w:p w:rsidR="0059740C" w:rsidRPr="00281000" w:rsidRDefault="0059740C" w:rsidP="0059740C">
      <w:pPr>
        <w:suppressAutoHyphens w:val="0"/>
        <w:autoSpaceDE w:val="0"/>
        <w:autoSpaceDN w:val="0"/>
        <w:adjustRightInd w:val="0"/>
        <w:ind w:firstLine="709"/>
        <w:jc w:val="both"/>
        <w:rPr>
          <w:rFonts w:ascii="PT Astra Serif" w:eastAsia="Calibri" w:hAnsi="PT Astra Serif"/>
          <w:sz w:val="26"/>
          <w:szCs w:val="26"/>
          <w:lang w:eastAsia="en-US"/>
        </w:rPr>
      </w:pPr>
      <w:r w:rsidRPr="00281000">
        <w:rPr>
          <w:rFonts w:ascii="PT Astra Serif" w:eastAsia="Calibri" w:hAnsi="PT Astra Serif"/>
          <w:sz w:val="26"/>
          <w:szCs w:val="26"/>
          <w:lang w:eastAsia="en-US"/>
        </w:rPr>
        <w:t>Проект «Современная школа» направлен на внедрение новых методов обучения и воспитания, образовательных технологий, обеспечивающих повышение мотивации к обучению, вовлеченности в образовательный процесс, совершенствование безопасных условий всех участников образовательного процесса, что позволит каждому обучающемуся, независимо от его места проживания, получить качественное современное образование. Благодаря реализации проекта</w:t>
      </w:r>
      <w:r w:rsidR="00F8644D" w:rsidRPr="00281000">
        <w:rPr>
          <w:rFonts w:ascii="PT Astra Serif" w:eastAsia="Calibri" w:hAnsi="PT Astra Serif"/>
          <w:sz w:val="26"/>
          <w:szCs w:val="26"/>
          <w:lang w:eastAsia="en-US"/>
        </w:rPr>
        <w:t>,</w:t>
      </w:r>
      <w:r w:rsidRPr="00281000">
        <w:rPr>
          <w:rFonts w:ascii="PT Astra Serif" w:eastAsia="Calibri" w:hAnsi="PT Astra Serif"/>
          <w:sz w:val="26"/>
          <w:szCs w:val="26"/>
          <w:lang w:eastAsia="en-US"/>
        </w:rPr>
        <w:t xml:space="preserve"> к 2024 году будут обновлены содержание и технологии преподавания общеобразовательных программ, а также обеспечена возможность профессионального развития педагогических работников.</w:t>
      </w:r>
    </w:p>
    <w:p w:rsidR="00DA35D0" w:rsidRPr="00281000" w:rsidRDefault="001D0E5C" w:rsidP="001D0E5C">
      <w:pPr>
        <w:suppressAutoHyphens w:val="0"/>
        <w:ind w:firstLine="709"/>
        <w:jc w:val="both"/>
        <w:rPr>
          <w:rFonts w:ascii="PT Astra Serif" w:hAnsi="PT Astra Serif"/>
          <w:sz w:val="26"/>
          <w:szCs w:val="26"/>
          <w:lang w:eastAsia="en-US"/>
        </w:rPr>
      </w:pPr>
      <w:r w:rsidRPr="00281000">
        <w:rPr>
          <w:rFonts w:ascii="PT Astra Serif" w:hAnsi="PT Astra Serif"/>
          <w:sz w:val="26"/>
          <w:szCs w:val="26"/>
          <w:lang w:eastAsia="en-US"/>
        </w:rPr>
        <w:t xml:space="preserve">В рамках реализации регионального проекта «Современная школа» на базе </w:t>
      </w:r>
      <w:r w:rsidR="00FC6D4B">
        <w:rPr>
          <w:rFonts w:ascii="PT Astra Serif" w:hAnsi="PT Astra Serif"/>
          <w:sz w:val="26"/>
          <w:szCs w:val="26"/>
          <w:lang w:eastAsia="en-US"/>
        </w:rPr>
        <w:t xml:space="preserve">Муниципального бюджетного общеобразовательного учреждения </w:t>
      </w:r>
      <w:r w:rsidR="00A41DFE" w:rsidRPr="00281000">
        <w:rPr>
          <w:rFonts w:ascii="PT Astra Serif" w:hAnsi="PT Astra Serif"/>
          <w:sz w:val="26"/>
          <w:szCs w:val="26"/>
          <w:lang w:eastAsia="en-US"/>
        </w:rPr>
        <w:t>«Лицей им.</w:t>
      </w:r>
      <w:r w:rsidR="00E22533">
        <w:rPr>
          <w:rFonts w:ascii="PT Astra Serif" w:hAnsi="PT Astra Serif"/>
          <w:sz w:val="26"/>
          <w:szCs w:val="26"/>
          <w:lang w:eastAsia="en-US"/>
        </w:rPr>
        <w:t xml:space="preserve"> </w:t>
      </w:r>
      <w:r w:rsidR="00A41DFE" w:rsidRPr="00281000">
        <w:rPr>
          <w:rFonts w:ascii="PT Astra Serif" w:hAnsi="PT Astra Serif"/>
          <w:sz w:val="26"/>
          <w:szCs w:val="26"/>
          <w:lang w:eastAsia="en-US"/>
        </w:rPr>
        <w:t xml:space="preserve">Г.Ф. Атякшева» </w:t>
      </w:r>
      <w:r w:rsidR="00B262D8">
        <w:rPr>
          <w:rFonts w:ascii="PT Astra Serif" w:hAnsi="PT Astra Serif"/>
          <w:sz w:val="26"/>
          <w:szCs w:val="26"/>
          <w:lang w:eastAsia="en-US"/>
        </w:rPr>
        <w:t xml:space="preserve">(далее - МБОУ </w:t>
      </w:r>
      <w:r w:rsidR="00B262D8" w:rsidRPr="00281000">
        <w:rPr>
          <w:rFonts w:ascii="PT Astra Serif" w:hAnsi="PT Astra Serif"/>
          <w:sz w:val="26"/>
          <w:szCs w:val="26"/>
          <w:lang w:eastAsia="en-US"/>
        </w:rPr>
        <w:t>«Лицей им.</w:t>
      </w:r>
      <w:r w:rsidR="00B262D8">
        <w:rPr>
          <w:rFonts w:ascii="PT Astra Serif" w:hAnsi="PT Astra Serif"/>
          <w:sz w:val="26"/>
          <w:szCs w:val="26"/>
          <w:lang w:eastAsia="en-US"/>
        </w:rPr>
        <w:t xml:space="preserve"> </w:t>
      </w:r>
      <w:r w:rsidR="00B262D8" w:rsidRPr="00281000">
        <w:rPr>
          <w:rFonts w:ascii="PT Astra Serif" w:hAnsi="PT Astra Serif"/>
          <w:sz w:val="26"/>
          <w:szCs w:val="26"/>
          <w:lang w:eastAsia="en-US"/>
        </w:rPr>
        <w:t>Г.Ф. Атякшева»</w:t>
      </w:r>
      <w:r w:rsidR="00B262D8">
        <w:rPr>
          <w:rFonts w:ascii="PT Astra Serif" w:hAnsi="PT Astra Serif"/>
          <w:sz w:val="26"/>
          <w:szCs w:val="26"/>
          <w:lang w:eastAsia="en-US"/>
        </w:rPr>
        <w:t xml:space="preserve">) </w:t>
      </w:r>
      <w:r w:rsidR="00A41DFE" w:rsidRPr="00281000">
        <w:rPr>
          <w:rFonts w:ascii="PT Astra Serif" w:hAnsi="PT Astra Serif"/>
          <w:sz w:val="26"/>
          <w:szCs w:val="26"/>
          <w:lang w:eastAsia="en-US"/>
        </w:rPr>
        <w:t>действует</w:t>
      </w:r>
      <w:r w:rsidRPr="00281000">
        <w:rPr>
          <w:rFonts w:ascii="PT Astra Serif" w:hAnsi="PT Astra Serif"/>
          <w:sz w:val="26"/>
          <w:szCs w:val="26"/>
          <w:lang w:eastAsia="en-US"/>
        </w:rPr>
        <w:t xml:space="preserve"> Центр образования цифрового и гуманитарного профилей «Точки роста» для реализации основных и дополнительных общеобразовательных программ цифрового, естественнонаучного и гуманитарного профилей. </w:t>
      </w:r>
    </w:p>
    <w:p w:rsidR="001D0E5C" w:rsidRPr="00281000" w:rsidRDefault="00A41DFE" w:rsidP="001D0E5C">
      <w:pPr>
        <w:suppressAutoHyphens w:val="0"/>
        <w:ind w:firstLine="709"/>
        <w:jc w:val="both"/>
        <w:rPr>
          <w:rFonts w:ascii="PT Astra Serif" w:eastAsia="Calibri" w:hAnsi="PT Astra Serif"/>
          <w:color w:val="000000"/>
          <w:sz w:val="26"/>
          <w:szCs w:val="26"/>
          <w:shd w:val="clear" w:color="auto" w:fill="FFFFFF"/>
          <w:lang w:eastAsia="en-US"/>
        </w:rPr>
      </w:pPr>
      <w:r w:rsidRPr="00281000">
        <w:rPr>
          <w:rFonts w:ascii="PT Astra Serif" w:eastAsia="Calibri" w:hAnsi="PT Astra Serif"/>
          <w:sz w:val="26"/>
          <w:szCs w:val="26"/>
          <w:lang w:eastAsia="en-US"/>
        </w:rPr>
        <w:t>П</w:t>
      </w:r>
      <w:r w:rsidR="001D0E5C" w:rsidRPr="00281000">
        <w:rPr>
          <w:rFonts w:ascii="PT Astra Serif" w:eastAsia="Calibri" w:hAnsi="PT Astra Serif"/>
          <w:sz w:val="26"/>
          <w:szCs w:val="26"/>
          <w:lang w:eastAsia="en-US"/>
        </w:rPr>
        <w:t xml:space="preserve">родолжена реализация федерального проекта «Цифровая образовательная среда» национального проекта «Образование» путем создания условий для внедрения к 2024 году в образовательных учреждениях города Югорска </w:t>
      </w:r>
      <w:r w:rsidR="001D0E5C" w:rsidRPr="00281000">
        <w:rPr>
          <w:rFonts w:ascii="PT Astra Serif" w:eastAsia="Calibri" w:hAnsi="PT Astra Serif"/>
          <w:color w:val="000000"/>
          <w:sz w:val="26"/>
          <w:szCs w:val="26"/>
          <w:shd w:val="clear" w:color="auto" w:fill="FFFFFF"/>
          <w:lang w:eastAsia="en-US"/>
        </w:rPr>
        <w:t xml:space="preserve">современной и безопасной цифровой образовательной среды, обеспечивающей формирование ценности к саморазвитию и самообразованию у обучающихся образовательных организаций всех видов и уровней. </w:t>
      </w:r>
    </w:p>
    <w:p w:rsidR="001D0E5C" w:rsidRPr="00281000" w:rsidRDefault="001D0E5C" w:rsidP="001D0E5C">
      <w:pPr>
        <w:suppressAutoHyphens w:val="0"/>
        <w:ind w:firstLine="709"/>
        <w:jc w:val="both"/>
        <w:rPr>
          <w:rFonts w:ascii="PT Astra Serif" w:eastAsia="Calibri" w:hAnsi="PT Astra Serif"/>
          <w:sz w:val="26"/>
          <w:szCs w:val="26"/>
          <w:lang w:eastAsia="en-US"/>
        </w:rPr>
      </w:pPr>
      <w:r w:rsidRPr="00281000">
        <w:rPr>
          <w:rFonts w:ascii="PT Astra Serif" w:eastAsia="Calibri" w:hAnsi="PT Astra Serif"/>
          <w:sz w:val="26"/>
          <w:szCs w:val="26"/>
          <w:lang w:eastAsia="en-US"/>
        </w:rPr>
        <w:t>Все общеобразовательные учреждения города Югорска используют ресурсы государственной информационной системы «Цифровая образовательная платформа Ханты-</w:t>
      </w:r>
      <w:r w:rsidR="00B262D8">
        <w:rPr>
          <w:rFonts w:ascii="PT Astra Serif" w:eastAsia="Calibri" w:hAnsi="PT Astra Serif"/>
          <w:sz w:val="26"/>
          <w:szCs w:val="26"/>
          <w:lang w:eastAsia="en-US"/>
        </w:rPr>
        <w:t>Мансийского автономного округа -</w:t>
      </w:r>
      <w:r w:rsidRPr="00281000">
        <w:rPr>
          <w:rFonts w:ascii="PT Astra Serif" w:eastAsia="Calibri" w:hAnsi="PT Astra Serif"/>
          <w:sz w:val="26"/>
          <w:szCs w:val="26"/>
          <w:lang w:eastAsia="en-US"/>
        </w:rPr>
        <w:t xml:space="preserve"> Югры» при реализации общеобразовательных программ в дистанционном формате.</w:t>
      </w:r>
    </w:p>
    <w:p w:rsidR="001D0E5C" w:rsidRPr="00281000" w:rsidRDefault="001D0E5C" w:rsidP="001D0E5C">
      <w:pPr>
        <w:suppressAutoHyphens w:val="0"/>
        <w:ind w:firstLine="709"/>
        <w:jc w:val="both"/>
        <w:rPr>
          <w:rFonts w:ascii="PT Astra Serif" w:eastAsia="Calibri" w:hAnsi="PT Astra Serif"/>
          <w:sz w:val="26"/>
          <w:szCs w:val="26"/>
          <w:lang w:eastAsia="en-US"/>
        </w:rPr>
      </w:pPr>
      <w:r w:rsidRPr="00281000">
        <w:rPr>
          <w:rFonts w:ascii="PT Astra Serif" w:eastAsia="Calibri" w:hAnsi="PT Astra Serif"/>
          <w:sz w:val="26"/>
          <w:szCs w:val="26"/>
          <w:lang w:eastAsia="en-US"/>
        </w:rPr>
        <w:t xml:space="preserve">Развитие ранней профориентации ребенка, внедрение индивидуальных учебных планов в соответствии с профессиональными предпочтениями – одно из </w:t>
      </w:r>
      <w:r w:rsidRPr="00281000">
        <w:rPr>
          <w:rFonts w:ascii="PT Astra Serif" w:eastAsia="Calibri" w:hAnsi="PT Astra Serif"/>
          <w:sz w:val="26"/>
          <w:szCs w:val="26"/>
          <w:lang w:eastAsia="en-US"/>
        </w:rPr>
        <w:lastRenderedPageBreak/>
        <w:t xml:space="preserve">направлений проекта «Успех каждого ребенка». Ключевыми мероприятиями являются реализация проектов «Билет в будущее» и «ПроеКториЯ». </w:t>
      </w:r>
    </w:p>
    <w:p w:rsidR="001D0E5C" w:rsidRPr="00281000" w:rsidRDefault="001D0E5C" w:rsidP="001D0E5C">
      <w:pPr>
        <w:suppressAutoHyphens w:val="0"/>
        <w:ind w:firstLine="708"/>
        <w:jc w:val="both"/>
        <w:rPr>
          <w:rFonts w:ascii="PT Astra Serif" w:hAnsi="PT Astra Serif"/>
          <w:sz w:val="26"/>
          <w:szCs w:val="26"/>
          <w:lang w:eastAsia="ru-RU"/>
        </w:rPr>
      </w:pPr>
      <w:r w:rsidRPr="00281000">
        <w:rPr>
          <w:rFonts w:ascii="PT Astra Serif" w:hAnsi="PT Astra Serif"/>
          <w:sz w:val="26"/>
          <w:szCs w:val="26"/>
          <w:lang w:eastAsia="ru-RU"/>
        </w:rPr>
        <w:t>В рамках проек</w:t>
      </w:r>
      <w:r w:rsidR="004C3DAA" w:rsidRPr="00281000">
        <w:rPr>
          <w:rFonts w:ascii="PT Astra Serif" w:hAnsi="PT Astra Serif"/>
          <w:sz w:val="26"/>
          <w:szCs w:val="26"/>
          <w:lang w:eastAsia="ru-RU"/>
        </w:rPr>
        <w:t>та «Успех каждого ребенка» проводится</w:t>
      </w:r>
      <w:r w:rsidRPr="00281000">
        <w:rPr>
          <w:rFonts w:ascii="PT Astra Serif" w:hAnsi="PT Astra Serif"/>
          <w:sz w:val="26"/>
          <w:szCs w:val="26"/>
          <w:lang w:eastAsia="ru-RU"/>
        </w:rPr>
        <w:t xml:space="preserve"> работа по обеспечению равного доступа детей к актуальным и востребованным программам дополнительного образования, выявлению талантов каждого ребенка. Деятельность системы дополнительного образования города Югорска направлена на обеспечение осознанного жизненного самоопределения и успешную социализацию детей и молодежи, носит межведомственный характер, что позволяет расширить спектр образовательных услуг в муниципальном пространстве. Формирование открытого образовательного пространства дополнительного образования осуществляется через вовлечение в систему учреждений негосударственного сектора. </w:t>
      </w:r>
    </w:p>
    <w:p w:rsidR="001D0E5C" w:rsidRPr="00281000" w:rsidRDefault="001D0E5C" w:rsidP="001D0E5C">
      <w:pPr>
        <w:suppressAutoHyphens w:val="0"/>
        <w:ind w:firstLine="709"/>
        <w:jc w:val="both"/>
        <w:rPr>
          <w:rFonts w:ascii="PT Astra Serif" w:eastAsia="Calibri" w:hAnsi="PT Astra Serif"/>
          <w:sz w:val="26"/>
          <w:szCs w:val="26"/>
          <w:lang w:eastAsia="ru-RU"/>
        </w:rPr>
      </w:pPr>
      <w:r w:rsidRPr="00281000">
        <w:rPr>
          <w:rFonts w:ascii="PT Astra Serif" w:eastAsia="Calibri" w:hAnsi="PT Astra Serif"/>
          <w:sz w:val="26"/>
          <w:szCs w:val="26"/>
          <w:lang w:eastAsia="ru-RU"/>
        </w:rPr>
        <w:t>Программы дополнительного образования реализуются в организациях дополнительного образования, общеобразовательных и дошкольных образовательных учреждениях, а также в негосударственных учреждениях и индивидуальными предпринимателями</w:t>
      </w:r>
      <w:r w:rsidR="00A41DFE" w:rsidRPr="00281000">
        <w:rPr>
          <w:rFonts w:ascii="PT Astra Serif" w:eastAsia="Calibri" w:hAnsi="PT Astra Serif"/>
          <w:sz w:val="26"/>
          <w:szCs w:val="26"/>
          <w:lang w:eastAsia="ru-RU"/>
        </w:rPr>
        <w:t xml:space="preserve"> (4 частных образовательных организации и индивидуальных предпринимателей)</w:t>
      </w:r>
      <w:r w:rsidRPr="00281000">
        <w:rPr>
          <w:rFonts w:ascii="PT Astra Serif" w:eastAsia="Calibri" w:hAnsi="PT Astra Serif"/>
          <w:sz w:val="26"/>
          <w:szCs w:val="26"/>
          <w:lang w:eastAsia="ru-RU"/>
        </w:rPr>
        <w:t>.</w:t>
      </w:r>
    </w:p>
    <w:p w:rsidR="00653BD9" w:rsidRPr="00281000" w:rsidRDefault="00653BD9" w:rsidP="00653BD9">
      <w:pPr>
        <w:suppressAutoHyphens w:val="0"/>
        <w:ind w:firstLine="709"/>
        <w:jc w:val="both"/>
        <w:rPr>
          <w:rFonts w:ascii="PT Astra Serif" w:hAnsi="PT Astra Serif"/>
          <w:sz w:val="26"/>
          <w:szCs w:val="26"/>
          <w:lang w:eastAsia="en-US"/>
        </w:rPr>
      </w:pPr>
      <w:r w:rsidRPr="00281000">
        <w:rPr>
          <w:rFonts w:ascii="PT Astra Serif" w:hAnsi="PT Astra Serif"/>
          <w:sz w:val="26"/>
          <w:szCs w:val="26"/>
          <w:lang w:eastAsia="en-US"/>
        </w:rPr>
        <w:t>Обеспечена реализация дополнительных общеобразовательных программ технической направленности в сетевой форме на базе трех образовательных учреждений (</w:t>
      </w:r>
      <w:r w:rsidR="00D74CFC">
        <w:rPr>
          <w:rFonts w:ascii="PT Astra Serif" w:hAnsi="PT Astra Serif"/>
          <w:sz w:val="26"/>
          <w:szCs w:val="26"/>
          <w:lang w:eastAsia="en-US"/>
        </w:rPr>
        <w:t xml:space="preserve">МБОУ </w:t>
      </w:r>
      <w:r w:rsidRPr="00281000">
        <w:rPr>
          <w:rFonts w:ascii="PT Astra Serif" w:hAnsi="PT Astra Serif"/>
          <w:sz w:val="26"/>
          <w:szCs w:val="26"/>
          <w:lang w:eastAsia="en-US"/>
        </w:rPr>
        <w:t>«Лицей им.</w:t>
      </w:r>
      <w:r w:rsidR="00E22533">
        <w:rPr>
          <w:rFonts w:ascii="PT Astra Serif" w:hAnsi="PT Astra Serif"/>
          <w:sz w:val="26"/>
          <w:szCs w:val="26"/>
          <w:lang w:eastAsia="en-US"/>
        </w:rPr>
        <w:t xml:space="preserve"> </w:t>
      </w:r>
      <w:r w:rsidRPr="00281000">
        <w:rPr>
          <w:rFonts w:ascii="PT Astra Serif" w:hAnsi="PT Astra Serif"/>
          <w:sz w:val="26"/>
          <w:szCs w:val="26"/>
          <w:lang w:eastAsia="en-US"/>
        </w:rPr>
        <w:t xml:space="preserve">Г.Ф. Атякшева», Муниципальном бюджетном общеобразовательном учреждении «Гимназия», Муниципальном бюджетном учреждении дополнительного образования «Детско-юношеский центр «Прометей»). Охват сетевой формой обучения составляет 192 человека (3,5%). </w:t>
      </w:r>
    </w:p>
    <w:p w:rsidR="001D0E5C" w:rsidRDefault="001D0E5C" w:rsidP="001D0E5C">
      <w:pPr>
        <w:suppressAutoHyphens w:val="0"/>
        <w:ind w:firstLine="709"/>
        <w:jc w:val="both"/>
        <w:rPr>
          <w:rFonts w:ascii="PT Astra Serif" w:eastAsia="Calibri" w:hAnsi="PT Astra Serif"/>
          <w:sz w:val="26"/>
          <w:szCs w:val="26"/>
          <w:lang w:eastAsia="en-US"/>
        </w:rPr>
      </w:pPr>
      <w:r w:rsidRPr="00281000">
        <w:rPr>
          <w:rFonts w:ascii="PT Astra Serif" w:eastAsia="Calibri" w:hAnsi="PT Astra Serif"/>
          <w:sz w:val="26"/>
          <w:szCs w:val="26"/>
          <w:lang w:eastAsia="en-US"/>
        </w:rPr>
        <w:t>С января 2021 года учет детей, охваченных программами дополнительного образования, осуществляется через автоматизированную информационную систему «Персонифицированное дополнительное образование»</w:t>
      </w:r>
      <w:r w:rsidR="00A41DFE" w:rsidRPr="00281000">
        <w:rPr>
          <w:rFonts w:ascii="PT Astra Serif" w:eastAsia="Calibri" w:hAnsi="PT Astra Serif"/>
          <w:sz w:val="26"/>
          <w:szCs w:val="26"/>
          <w:lang w:eastAsia="en-US"/>
        </w:rPr>
        <w:t xml:space="preserve">. </w:t>
      </w:r>
      <w:r w:rsidRPr="00281000">
        <w:rPr>
          <w:rFonts w:ascii="PT Astra Serif" w:eastAsia="Calibri" w:hAnsi="PT Astra Serif"/>
          <w:sz w:val="26"/>
          <w:szCs w:val="26"/>
          <w:lang w:eastAsia="en-US"/>
        </w:rPr>
        <w:t>В первой половине 2021 года охват детей программами дополнительного образования с учетом занятий спортивной подготовкой составил 3</w:t>
      </w:r>
      <w:r w:rsidR="009B2054" w:rsidRPr="00281000">
        <w:rPr>
          <w:rFonts w:ascii="PT Astra Serif" w:eastAsia="Calibri" w:hAnsi="PT Astra Serif"/>
          <w:sz w:val="26"/>
          <w:szCs w:val="26"/>
          <w:lang w:eastAsia="en-US"/>
        </w:rPr>
        <w:t xml:space="preserve"> </w:t>
      </w:r>
      <w:r w:rsidRPr="00281000">
        <w:rPr>
          <w:rFonts w:ascii="PT Astra Serif" w:eastAsia="Calibri" w:hAnsi="PT Astra Serif"/>
          <w:sz w:val="26"/>
          <w:szCs w:val="26"/>
          <w:lang w:eastAsia="en-US"/>
        </w:rPr>
        <w:t>590 детей, т.е. 47</w:t>
      </w:r>
      <w:r w:rsidR="00A41DFE" w:rsidRPr="00281000">
        <w:rPr>
          <w:rFonts w:ascii="PT Astra Serif" w:eastAsia="Calibri" w:hAnsi="PT Astra Serif"/>
          <w:sz w:val="26"/>
          <w:szCs w:val="26"/>
          <w:lang w:eastAsia="en-US"/>
        </w:rPr>
        <w:t xml:space="preserve">% </w:t>
      </w:r>
      <w:r w:rsidRPr="00281000">
        <w:rPr>
          <w:rFonts w:ascii="PT Astra Serif" w:eastAsia="Calibri" w:hAnsi="PT Astra Serif"/>
          <w:sz w:val="26"/>
          <w:szCs w:val="26"/>
          <w:lang w:eastAsia="en-US"/>
        </w:rPr>
        <w:t>детей в возрасте от 5 до 18 лет. К 2024 году в городе Югорске целевой охват дополнительным образованием в соответствии с проектом должен составить 84</w:t>
      </w:r>
      <w:r w:rsidR="004742F7" w:rsidRPr="00281000">
        <w:rPr>
          <w:rFonts w:ascii="PT Astra Serif" w:eastAsia="Calibri" w:hAnsi="PT Astra Serif"/>
          <w:sz w:val="26"/>
          <w:szCs w:val="26"/>
          <w:lang w:eastAsia="en-US"/>
        </w:rPr>
        <w:t xml:space="preserve">%. </w:t>
      </w:r>
      <w:r w:rsidRPr="00281000">
        <w:rPr>
          <w:rFonts w:ascii="PT Astra Serif" w:eastAsia="Calibri" w:hAnsi="PT Astra Serif"/>
          <w:sz w:val="26"/>
          <w:szCs w:val="26"/>
          <w:lang w:eastAsia="en-US"/>
        </w:rPr>
        <w:t xml:space="preserve"> </w:t>
      </w:r>
    </w:p>
    <w:p w:rsidR="004808F1" w:rsidRPr="00281000" w:rsidRDefault="004808F1" w:rsidP="001D0E5C">
      <w:pPr>
        <w:suppressAutoHyphens w:val="0"/>
        <w:ind w:firstLine="709"/>
        <w:jc w:val="both"/>
        <w:rPr>
          <w:rFonts w:ascii="PT Astra Serif" w:eastAsia="Calibri" w:hAnsi="PT Astra Serif"/>
          <w:sz w:val="26"/>
          <w:szCs w:val="26"/>
          <w:lang w:eastAsia="en-US"/>
        </w:rPr>
      </w:pPr>
    </w:p>
    <w:p w:rsidR="00A62E23" w:rsidRDefault="00A62E23" w:rsidP="00A62E23">
      <w:pPr>
        <w:suppressAutoHyphens w:val="0"/>
        <w:ind w:firstLine="709"/>
        <w:jc w:val="center"/>
        <w:rPr>
          <w:rFonts w:ascii="PT Astra Serif" w:eastAsia="Calibri" w:hAnsi="PT Astra Serif"/>
          <w:b/>
          <w:sz w:val="28"/>
          <w:szCs w:val="22"/>
          <w:lang w:eastAsia="en-US"/>
        </w:rPr>
      </w:pPr>
      <w:r w:rsidRPr="00600ACE">
        <w:rPr>
          <w:rFonts w:ascii="PT Astra Serif" w:eastAsia="Calibri" w:hAnsi="PT Astra Serif"/>
          <w:b/>
          <w:sz w:val="28"/>
          <w:szCs w:val="22"/>
          <w:lang w:eastAsia="en-US"/>
        </w:rPr>
        <w:t>Физическая культура и спорт</w:t>
      </w:r>
    </w:p>
    <w:p w:rsidR="00E22533" w:rsidRDefault="00E22533" w:rsidP="00600ACE">
      <w:pPr>
        <w:ind w:firstLine="567"/>
        <w:jc w:val="both"/>
        <w:rPr>
          <w:rFonts w:ascii="PT Astra Serif" w:eastAsia="Calibri" w:hAnsi="PT Astra Serif"/>
          <w:sz w:val="26"/>
          <w:szCs w:val="26"/>
        </w:rPr>
      </w:pPr>
    </w:p>
    <w:p w:rsidR="00600ACE" w:rsidRPr="00281000" w:rsidRDefault="00600ACE" w:rsidP="00E22533">
      <w:pPr>
        <w:ind w:firstLine="709"/>
        <w:jc w:val="both"/>
        <w:rPr>
          <w:rFonts w:ascii="PT Astra Serif" w:eastAsia="Calibri" w:hAnsi="PT Astra Serif"/>
          <w:sz w:val="26"/>
          <w:szCs w:val="26"/>
        </w:rPr>
      </w:pPr>
      <w:r w:rsidRPr="00281000">
        <w:rPr>
          <w:rFonts w:ascii="PT Astra Serif" w:eastAsia="Calibri" w:hAnsi="PT Astra Serif"/>
          <w:sz w:val="26"/>
          <w:szCs w:val="26"/>
        </w:rPr>
        <w:t>Приоритеты государственной политики в области физической культуры и спорта направлены на создание условий для улучшения здоровья населения, повышения уровня и качества жизни жителей города Югорска</w:t>
      </w:r>
      <w:r w:rsidR="00722EC5" w:rsidRPr="00281000">
        <w:rPr>
          <w:rFonts w:ascii="PT Astra Serif" w:eastAsia="Calibri" w:hAnsi="PT Astra Serif"/>
          <w:sz w:val="26"/>
          <w:szCs w:val="26"/>
        </w:rPr>
        <w:t xml:space="preserve">, </w:t>
      </w:r>
      <w:r w:rsidRPr="00281000">
        <w:rPr>
          <w:rFonts w:ascii="PT Astra Serif" w:eastAsia="Calibri" w:hAnsi="PT Astra Serif"/>
          <w:sz w:val="26"/>
          <w:szCs w:val="26"/>
        </w:rPr>
        <w:t xml:space="preserve">воспитания подрастающего поколения, повышения конкурентоспособности спорта и престижа автономного округа на российской и международной арене. </w:t>
      </w:r>
    </w:p>
    <w:p w:rsidR="00600ACE" w:rsidRPr="00281000" w:rsidRDefault="00600ACE" w:rsidP="00E22533">
      <w:pPr>
        <w:ind w:firstLine="709"/>
        <w:jc w:val="both"/>
        <w:rPr>
          <w:rFonts w:ascii="PT Astra Serif" w:eastAsia="Calibri" w:hAnsi="PT Astra Serif"/>
          <w:sz w:val="26"/>
          <w:szCs w:val="26"/>
        </w:rPr>
      </w:pPr>
      <w:r w:rsidRPr="00281000">
        <w:rPr>
          <w:rFonts w:ascii="PT Astra Serif" w:eastAsia="Calibri" w:hAnsi="PT Astra Serif"/>
          <w:sz w:val="26"/>
          <w:szCs w:val="26"/>
        </w:rPr>
        <w:t>Развитие физической культуры и спорта в городе Югорске в прогнозном периоде будет осуществляться в соответствии с нормативно</w:t>
      </w:r>
      <w:r w:rsidR="00722EC5" w:rsidRPr="00281000">
        <w:rPr>
          <w:rFonts w:ascii="PT Astra Serif" w:eastAsia="Calibri" w:hAnsi="PT Astra Serif"/>
          <w:sz w:val="26"/>
          <w:szCs w:val="26"/>
        </w:rPr>
        <w:t>-</w:t>
      </w:r>
      <w:r w:rsidRPr="00281000">
        <w:rPr>
          <w:rFonts w:ascii="PT Astra Serif" w:eastAsia="Calibri" w:hAnsi="PT Astra Serif"/>
          <w:sz w:val="26"/>
          <w:szCs w:val="26"/>
        </w:rPr>
        <w:t>правовыми документами Российской Федерации, автономного округа, а также в соответствии с муниципальной программой города Югорска «Развитие физической культуры и спота».</w:t>
      </w:r>
    </w:p>
    <w:p w:rsidR="00600ACE" w:rsidRPr="00281000" w:rsidRDefault="00722EC5" w:rsidP="00E22533">
      <w:pPr>
        <w:ind w:firstLine="709"/>
        <w:jc w:val="both"/>
        <w:rPr>
          <w:rFonts w:ascii="PT Astra Serif" w:eastAsia="Calibri" w:hAnsi="PT Astra Serif"/>
          <w:iCs/>
          <w:sz w:val="26"/>
          <w:szCs w:val="26"/>
        </w:rPr>
      </w:pPr>
      <w:r w:rsidRPr="00281000">
        <w:rPr>
          <w:rFonts w:ascii="PT Astra Serif" w:eastAsia="Calibri" w:hAnsi="PT Astra Serif"/>
          <w:iCs/>
          <w:sz w:val="26"/>
          <w:szCs w:val="26"/>
        </w:rPr>
        <w:t xml:space="preserve">В </w:t>
      </w:r>
      <w:r w:rsidR="00600ACE" w:rsidRPr="00281000">
        <w:rPr>
          <w:rFonts w:ascii="PT Astra Serif" w:eastAsia="Calibri" w:hAnsi="PT Astra Serif"/>
          <w:iCs/>
          <w:sz w:val="26"/>
          <w:szCs w:val="26"/>
        </w:rPr>
        <w:t xml:space="preserve">рамках реализации национального проекта «Демография» в городе Югорске реализуется региональный проект «Спорт – норма жизни», который направлен на оказание адресной финансовой поддержки спортивным организациям, осуществляющих спортивную подготовку спортивного резерва для сборных команд Российской Федерации, автономного округа. Реализация мероприятия направлена на оснащение объектов спортивной инфраструктуры, приобретение спортивного оборудования и инвентаря для приведения спортивных организаций и учреждений в нормальное состояние. </w:t>
      </w:r>
    </w:p>
    <w:p w:rsidR="00600ACE" w:rsidRPr="00281000" w:rsidRDefault="00600ACE" w:rsidP="00E22533">
      <w:pPr>
        <w:suppressAutoHyphens w:val="0"/>
        <w:autoSpaceDE w:val="0"/>
        <w:autoSpaceDN w:val="0"/>
        <w:adjustRightInd w:val="0"/>
        <w:ind w:firstLine="709"/>
        <w:jc w:val="both"/>
        <w:rPr>
          <w:rFonts w:ascii="PT Astra Serif" w:eastAsia="Calibri" w:hAnsi="PT Astra Serif"/>
          <w:iCs/>
          <w:color w:val="000000"/>
          <w:sz w:val="26"/>
          <w:szCs w:val="26"/>
          <w:lang w:eastAsia="ru-RU"/>
        </w:rPr>
      </w:pPr>
      <w:r w:rsidRPr="00281000">
        <w:rPr>
          <w:rFonts w:ascii="PT Astra Serif" w:eastAsia="Calibri" w:hAnsi="PT Astra Serif"/>
          <w:iCs/>
          <w:color w:val="000000"/>
          <w:sz w:val="26"/>
          <w:szCs w:val="26"/>
          <w:lang w:eastAsia="ru-RU"/>
        </w:rPr>
        <w:t>Основной целью данного проекта в городе Югорске является:</w:t>
      </w:r>
    </w:p>
    <w:p w:rsidR="00600ACE" w:rsidRPr="00281000" w:rsidRDefault="00600ACE" w:rsidP="00E22533">
      <w:pPr>
        <w:ind w:firstLine="709"/>
        <w:jc w:val="both"/>
        <w:rPr>
          <w:rFonts w:ascii="PT Astra Serif" w:hAnsi="PT Astra Serif"/>
          <w:sz w:val="26"/>
          <w:szCs w:val="26"/>
        </w:rPr>
      </w:pPr>
      <w:r w:rsidRPr="00281000">
        <w:rPr>
          <w:rFonts w:ascii="PT Astra Serif" w:hAnsi="PT Astra Serif"/>
          <w:sz w:val="26"/>
          <w:szCs w:val="26"/>
        </w:rPr>
        <w:lastRenderedPageBreak/>
        <w:t>- увеличение доли населения, систематически занимающ</w:t>
      </w:r>
      <w:r w:rsidR="00824317">
        <w:rPr>
          <w:rFonts w:ascii="PT Astra Serif" w:hAnsi="PT Astra Serif"/>
          <w:sz w:val="26"/>
          <w:szCs w:val="26"/>
        </w:rPr>
        <w:t>его</w:t>
      </w:r>
      <w:r w:rsidRPr="00281000">
        <w:rPr>
          <w:rFonts w:ascii="PT Astra Serif" w:hAnsi="PT Astra Serif"/>
          <w:sz w:val="26"/>
          <w:szCs w:val="26"/>
        </w:rPr>
        <w:t xml:space="preserve">ся физической культурой и спортом в общей численности населения к 2024 </w:t>
      </w:r>
      <w:r w:rsidR="00F912A4">
        <w:rPr>
          <w:rFonts w:ascii="PT Astra Serif" w:hAnsi="PT Astra Serif"/>
          <w:sz w:val="26"/>
          <w:szCs w:val="26"/>
        </w:rPr>
        <w:t xml:space="preserve">году </w:t>
      </w:r>
      <w:r w:rsidRPr="00281000">
        <w:rPr>
          <w:rFonts w:ascii="PT Astra Serif" w:hAnsi="PT Astra Serif"/>
          <w:sz w:val="26"/>
          <w:szCs w:val="26"/>
        </w:rPr>
        <w:t>до 63,0%;</w:t>
      </w:r>
    </w:p>
    <w:p w:rsidR="00600ACE" w:rsidRPr="00281000" w:rsidRDefault="00600ACE" w:rsidP="00E22533">
      <w:pPr>
        <w:ind w:firstLine="709"/>
        <w:jc w:val="both"/>
        <w:rPr>
          <w:rFonts w:ascii="PT Astra Serif" w:hAnsi="PT Astra Serif"/>
          <w:sz w:val="26"/>
          <w:szCs w:val="26"/>
        </w:rPr>
      </w:pPr>
      <w:r w:rsidRPr="00281000">
        <w:rPr>
          <w:rFonts w:ascii="PT Astra Serif" w:hAnsi="PT Astra Serif"/>
          <w:sz w:val="26"/>
          <w:szCs w:val="26"/>
        </w:rPr>
        <w:t xml:space="preserve">- увеличение уровня обеспеченности населения спортивными сооружениями исходя из единовременной пропускной способности объектов спорта к 2024 году до 72,0%.  </w:t>
      </w:r>
    </w:p>
    <w:p w:rsidR="00600ACE" w:rsidRPr="00281000" w:rsidRDefault="00600ACE" w:rsidP="00E22533">
      <w:pPr>
        <w:ind w:firstLine="709"/>
        <w:jc w:val="both"/>
        <w:rPr>
          <w:rFonts w:ascii="PT Astra Serif" w:eastAsia="Calibri" w:hAnsi="PT Astra Serif"/>
          <w:sz w:val="26"/>
          <w:szCs w:val="26"/>
        </w:rPr>
      </w:pPr>
      <w:r w:rsidRPr="00281000">
        <w:rPr>
          <w:rFonts w:ascii="PT Astra Serif" w:eastAsia="Calibri" w:hAnsi="PT Astra Serif"/>
          <w:spacing w:val="-8"/>
          <w:sz w:val="26"/>
          <w:szCs w:val="26"/>
        </w:rPr>
        <w:t xml:space="preserve">Сфера физической культуры и спорта в городе Югорске имеет положительную динамику, улучшается база спортивных сооружений, ежегодно отмечается рост количества занимающихся, </w:t>
      </w:r>
      <w:proofErr w:type="spellStart"/>
      <w:r w:rsidRPr="00281000">
        <w:rPr>
          <w:rFonts w:ascii="PT Astra Serif" w:eastAsia="Calibri" w:hAnsi="PT Astra Serif"/>
          <w:spacing w:val="-8"/>
          <w:sz w:val="26"/>
          <w:szCs w:val="26"/>
        </w:rPr>
        <w:t>югорские</w:t>
      </w:r>
      <w:proofErr w:type="spellEnd"/>
      <w:r w:rsidRPr="00281000">
        <w:rPr>
          <w:rFonts w:ascii="PT Astra Serif" w:eastAsia="Calibri" w:hAnsi="PT Astra Serif"/>
          <w:spacing w:val="-8"/>
          <w:sz w:val="26"/>
          <w:szCs w:val="26"/>
        </w:rPr>
        <w:t xml:space="preserve"> спортсмены успешно участвуют в соревнованиях различного уровня.</w:t>
      </w:r>
    </w:p>
    <w:p w:rsidR="00600ACE" w:rsidRPr="00281000" w:rsidRDefault="00600ACE" w:rsidP="00E22533">
      <w:pPr>
        <w:ind w:firstLine="709"/>
        <w:jc w:val="both"/>
        <w:rPr>
          <w:rFonts w:ascii="PT Astra Serif" w:eastAsia="Calibri" w:hAnsi="PT Astra Serif"/>
          <w:sz w:val="26"/>
          <w:szCs w:val="26"/>
        </w:rPr>
      </w:pPr>
      <w:r w:rsidRPr="00281000">
        <w:rPr>
          <w:rFonts w:ascii="PT Astra Serif" w:eastAsia="Calibri" w:hAnsi="PT Astra Serif"/>
          <w:bCs/>
          <w:color w:val="000000"/>
          <w:kern w:val="2"/>
          <w:sz w:val="26"/>
          <w:szCs w:val="26"/>
        </w:rPr>
        <w:t>В прогнозном периоде планируется ежегодное увеличение количества спортивных сооружений в городе за счет строительства открытых плоскостных (игровых) площадок</w:t>
      </w:r>
      <w:r w:rsidR="00722EC5" w:rsidRPr="00281000">
        <w:rPr>
          <w:rFonts w:ascii="PT Astra Serif" w:eastAsia="Calibri" w:hAnsi="PT Astra Serif"/>
          <w:bCs/>
          <w:color w:val="000000"/>
          <w:kern w:val="2"/>
          <w:sz w:val="26"/>
          <w:szCs w:val="26"/>
        </w:rPr>
        <w:t>.</w:t>
      </w:r>
    </w:p>
    <w:p w:rsidR="00600ACE" w:rsidRPr="00281000" w:rsidRDefault="00600ACE" w:rsidP="00E22533">
      <w:pPr>
        <w:ind w:firstLine="709"/>
        <w:jc w:val="both"/>
        <w:rPr>
          <w:rFonts w:ascii="PT Astra Serif" w:eastAsia="Calibri" w:hAnsi="PT Astra Serif"/>
          <w:sz w:val="26"/>
          <w:szCs w:val="26"/>
        </w:rPr>
      </w:pPr>
      <w:r w:rsidRPr="00281000">
        <w:rPr>
          <w:rFonts w:ascii="PT Astra Serif" w:eastAsia="Calibri" w:hAnsi="PT Astra Serif"/>
          <w:sz w:val="26"/>
          <w:szCs w:val="26"/>
        </w:rPr>
        <w:t xml:space="preserve">Обеспечение населения услугами физической культуры и спорта в городе предусмотрено не только за счет расширения инфраструктуры, но и повышения эффективности использования имеющихся </w:t>
      </w:r>
      <w:r w:rsidR="00974B90" w:rsidRPr="00281000">
        <w:rPr>
          <w:rFonts w:ascii="PT Astra Serif" w:eastAsia="Calibri" w:hAnsi="PT Astra Serif"/>
          <w:sz w:val="26"/>
          <w:szCs w:val="26"/>
        </w:rPr>
        <w:t>объектов спорта, проведения</w:t>
      </w:r>
      <w:r w:rsidRPr="00281000">
        <w:rPr>
          <w:rFonts w:ascii="PT Astra Serif" w:eastAsia="Calibri" w:hAnsi="PT Astra Serif"/>
          <w:sz w:val="26"/>
          <w:szCs w:val="26"/>
        </w:rPr>
        <w:t xml:space="preserve"> сертификации и стандартизации объектов спорта, оказываемых услуг, </w:t>
      </w:r>
      <w:r w:rsidR="00974B90" w:rsidRPr="00281000">
        <w:rPr>
          <w:rFonts w:ascii="PT Astra Serif" w:eastAsia="Calibri" w:hAnsi="PT Astra Serif"/>
          <w:sz w:val="26"/>
          <w:szCs w:val="26"/>
        </w:rPr>
        <w:t>привлечения в сферу физической культуры и спорта некоммерческих организаций.</w:t>
      </w:r>
    </w:p>
    <w:p w:rsidR="00600ACE" w:rsidRPr="00281000" w:rsidRDefault="00600ACE" w:rsidP="00E22533">
      <w:pPr>
        <w:ind w:firstLine="709"/>
        <w:jc w:val="both"/>
        <w:rPr>
          <w:rFonts w:ascii="PT Astra Serif" w:eastAsia="Calibri" w:hAnsi="PT Astra Serif"/>
          <w:sz w:val="26"/>
          <w:szCs w:val="26"/>
        </w:rPr>
      </w:pPr>
      <w:r w:rsidRPr="00281000">
        <w:rPr>
          <w:rFonts w:ascii="PT Astra Serif" w:eastAsia="Calibri" w:hAnsi="PT Astra Serif"/>
          <w:sz w:val="26"/>
          <w:szCs w:val="26"/>
        </w:rPr>
        <w:t>Стоит отметить и большой интерес к физическим видам спорта и у лиц с ограниченными возможностями здоровья и инвалидов. Для спортсменов</w:t>
      </w:r>
      <w:r w:rsidR="0058166A" w:rsidRPr="00281000">
        <w:rPr>
          <w:rFonts w:ascii="PT Astra Serif" w:eastAsia="Calibri" w:hAnsi="PT Astra Serif"/>
          <w:sz w:val="26"/>
          <w:szCs w:val="26"/>
        </w:rPr>
        <w:t>-</w:t>
      </w:r>
      <w:r w:rsidRPr="00281000">
        <w:rPr>
          <w:rFonts w:ascii="PT Astra Serif" w:eastAsia="Calibri" w:hAnsi="PT Astra Serif"/>
          <w:sz w:val="26"/>
          <w:szCs w:val="26"/>
        </w:rPr>
        <w:t xml:space="preserve">инвалидов специально оборудуются и </w:t>
      </w:r>
      <w:r w:rsidR="001E0F6C" w:rsidRPr="00281000">
        <w:rPr>
          <w:rFonts w:ascii="PT Astra Serif" w:eastAsia="Calibri" w:hAnsi="PT Astra Serif"/>
          <w:sz w:val="26"/>
          <w:szCs w:val="26"/>
        </w:rPr>
        <w:t>ре</w:t>
      </w:r>
      <w:r w:rsidRPr="00281000">
        <w:rPr>
          <w:rFonts w:ascii="PT Astra Serif" w:eastAsia="Calibri" w:hAnsi="PT Astra Serif"/>
          <w:sz w:val="26"/>
          <w:szCs w:val="26"/>
        </w:rPr>
        <w:t xml:space="preserve">конструируются необходимые спортивные сооружения, отвечающие всем требованиям и нормам. </w:t>
      </w:r>
    </w:p>
    <w:p w:rsidR="00600ACE" w:rsidRPr="00281000" w:rsidRDefault="00600ACE" w:rsidP="00E22533">
      <w:pPr>
        <w:ind w:firstLine="709"/>
        <w:jc w:val="both"/>
        <w:rPr>
          <w:rFonts w:ascii="PT Astra Serif" w:hAnsi="PT Astra Serif"/>
          <w:bCs/>
          <w:color w:val="000000"/>
          <w:kern w:val="3"/>
          <w:sz w:val="26"/>
          <w:szCs w:val="26"/>
        </w:rPr>
      </w:pPr>
      <w:r w:rsidRPr="00281000">
        <w:rPr>
          <w:rFonts w:ascii="PT Astra Serif" w:hAnsi="PT Astra Serif"/>
          <w:iCs/>
          <w:kern w:val="3"/>
          <w:sz w:val="26"/>
          <w:szCs w:val="26"/>
          <w:lang w:eastAsia="ja-JP" w:bidi="fa-IR"/>
        </w:rPr>
        <w:t xml:space="preserve">Реализация мероприятий в сфере физической культуры и массового спорта способствует ежегодному увеличению систематически занимающихся, единовременной пропускной способности сооружений, </w:t>
      </w:r>
      <w:r w:rsidR="00F94AA4" w:rsidRPr="00281000">
        <w:rPr>
          <w:rFonts w:ascii="PT Astra Serif" w:hAnsi="PT Astra Serif"/>
          <w:iCs/>
          <w:kern w:val="3"/>
          <w:sz w:val="26"/>
          <w:szCs w:val="26"/>
          <w:lang w:eastAsia="ja-JP" w:bidi="fa-IR"/>
        </w:rPr>
        <w:t>проведению</w:t>
      </w:r>
      <w:r w:rsidRPr="00281000">
        <w:rPr>
          <w:rFonts w:ascii="PT Astra Serif" w:hAnsi="PT Astra Serif"/>
          <w:iCs/>
          <w:kern w:val="3"/>
          <w:sz w:val="26"/>
          <w:szCs w:val="26"/>
          <w:lang w:eastAsia="ja-JP" w:bidi="fa-IR"/>
        </w:rPr>
        <w:t xml:space="preserve"> спортивно-массовых мероприятий в городе, качественному выступлению спортсменов на окружных, региональных, Российских и международных соревнованиях по различным видам спорта.</w:t>
      </w:r>
    </w:p>
    <w:p w:rsidR="00600ACE" w:rsidRPr="00600ACE" w:rsidRDefault="00600ACE" w:rsidP="00E22533">
      <w:pPr>
        <w:ind w:firstLine="709"/>
        <w:rPr>
          <w:rFonts w:ascii="PT Astra Serif" w:hAnsi="PT Astra Serif"/>
          <w:sz w:val="28"/>
          <w:szCs w:val="28"/>
        </w:rPr>
      </w:pPr>
    </w:p>
    <w:p w:rsidR="00A62E23" w:rsidRDefault="00A62E23" w:rsidP="00E22533">
      <w:pPr>
        <w:suppressAutoHyphens w:val="0"/>
        <w:ind w:firstLine="709"/>
        <w:jc w:val="center"/>
        <w:rPr>
          <w:rFonts w:ascii="PT Astra Serif" w:eastAsia="Calibri" w:hAnsi="PT Astra Serif"/>
          <w:b/>
          <w:sz w:val="28"/>
          <w:szCs w:val="22"/>
          <w:lang w:eastAsia="en-US"/>
        </w:rPr>
      </w:pPr>
      <w:r w:rsidRPr="003808CC">
        <w:rPr>
          <w:rFonts w:ascii="PT Astra Serif" w:eastAsia="Calibri" w:hAnsi="PT Astra Serif"/>
          <w:b/>
          <w:sz w:val="28"/>
          <w:szCs w:val="22"/>
          <w:lang w:eastAsia="en-US"/>
        </w:rPr>
        <w:t>Работа с детьми и молодежью</w:t>
      </w:r>
    </w:p>
    <w:p w:rsidR="00E22533" w:rsidRDefault="00E22533" w:rsidP="00E22533">
      <w:pPr>
        <w:ind w:firstLine="709"/>
        <w:jc w:val="both"/>
        <w:rPr>
          <w:rFonts w:ascii="PT Astra Serif" w:eastAsia="Calibri" w:hAnsi="PT Astra Serif"/>
          <w:sz w:val="26"/>
          <w:szCs w:val="26"/>
        </w:rPr>
      </w:pPr>
    </w:p>
    <w:p w:rsidR="00CF4FFD" w:rsidRPr="00281000" w:rsidRDefault="00CF4FFD" w:rsidP="00E22533">
      <w:pPr>
        <w:ind w:firstLine="709"/>
        <w:jc w:val="both"/>
        <w:rPr>
          <w:rFonts w:ascii="PT Astra Serif" w:eastAsia="Calibri" w:hAnsi="PT Astra Serif"/>
          <w:sz w:val="26"/>
          <w:szCs w:val="26"/>
        </w:rPr>
      </w:pPr>
      <w:r w:rsidRPr="00281000">
        <w:rPr>
          <w:rFonts w:ascii="PT Astra Serif" w:eastAsia="Calibri" w:hAnsi="PT Astra Serif"/>
          <w:sz w:val="26"/>
          <w:szCs w:val="26"/>
        </w:rPr>
        <w:t xml:space="preserve">В городе поддерживаются и реализуются проекты, направленные на формирование системы развития талантливой и инициативной молодежи, создание условий для самореализации подростков и молодежи, развитие творческого, профессионального, интеллектуального потенциала подростков и молодежи, а также на развитие гражданской активности и формирование здорового образа жизни. </w:t>
      </w:r>
    </w:p>
    <w:p w:rsidR="003F5FED" w:rsidRPr="00281000" w:rsidRDefault="003808CC" w:rsidP="00E22533">
      <w:pPr>
        <w:ind w:firstLine="709"/>
        <w:jc w:val="both"/>
        <w:rPr>
          <w:rFonts w:ascii="PT Astra Serif" w:eastAsia="Calibri" w:hAnsi="PT Astra Serif"/>
          <w:sz w:val="26"/>
          <w:szCs w:val="26"/>
        </w:rPr>
      </w:pPr>
      <w:r w:rsidRPr="00281000">
        <w:rPr>
          <w:rFonts w:ascii="PT Astra Serif" w:eastAsia="Calibri" w:hAnsi="PT Astra Serif"/>
          <w:sz w:val="26"/>
          <w:szCs w:val="26"/>
        </w:rPr>
        <w:t>На се</w:t>
      </w:r>
      <w:r w:rsidR="003F5FED" w:rsidRPr="00281000">
        <w:rPr>
          <w:rFonts w:ascii="PT Astra Serif" w:eastAsia="Calibri" w:hAnsi="PT Astra Serif"/>
          <w:sz w:val="26"/>
          <w:szCs w:val="26"/>
        </w:rPr>
        <w:t xml:space="preserve">годняшний день </w:t>
      </w:r>
      <w:r w:rsidRPr="00281000">
        <w:rPr>
          <w:rFonts w:ascii="PT Astra Serif" w:eastAsia="Calibri" w:hAnsi="PT Astra Serif"/>
          <w:sz w:val="26"/>
          <w:szCs w:val="26"/>
        </w:rPr>
        <w:t>сложилась качественная система развития социально</w:t>
      </w:r>
      <w:r w:rsidR="003F5FED" w:rsidRPr="00281000">
        <w:rPr>
          <w:rFonts w:ascii="PT Astra Serif" w:eastAsia="Calibri" w:hAnsi="PT Astra Serif"/>
          <w:sz w:val="26"/>
          <w:szCs w:val="26"/>
        </w:rPr>
        <w:t>-</w:t>
      </w:r>
      <w:r w:rsidRPr="00281000">
        <w:rPr>
          <w:rFonts w:ascii="PT Astra Serif" w:eastAsia="Calibri" w:hAnsi="PT Astra Serif"/>
          <w:sz w:val="26"/>
          <w:szCs w:val="26"/>
        </w:rPr>
        <w:t>активной молодежи, которая находит поддержку среди учреждений и предприятий города и складывает положительный имидж развития города в целом.</w:t>
      </w:r>
      <w:r w:rsidR="003F5FED" w:rsidRPr="00281000">
        <w:rPr>
          <w:rFonts w:ascii="PT Astra Serif" w:eastAsia="Calibri" w:hAnsi="PT Astra Serif"/>
          <w:sz w:val="26"/>
          <w:szCs w:val="26"/>
        </w:rPr>
        <w:t xml:space="preserve"> </w:t>
      </w:r>
    </w:p>
    <w:p w:rsidR="003808CC" w:rsidRPr="00281000" w:rsidRDefault="003F5FED" w:rsidP="00E22533">
      <w:pPr>
        <w:ind w:firstLine="709"/>
        <w:jc w:val="both"/>
        <w:rPr>
          <w:rFonts w:ascii="PT Astra Serif" w:eastAsia="Calibri" w:hAnsi="PT Astra Serif"/>
          <w:sz w:val="26"/>
          <w:szCs w:val="26"/>
        </w:rPr>
      </w:pPr>
      <w:r w:rsidRPr="00281000">
        <w:rPr>
          <w:rFonts w:ascii="PT Astra Serif" w:eastAsia="Calibri" w:hAnsi="PT Astra Serif"/>
          <w:sz w:val="26"/>
          <w:szCs w:val="26"/>
        </w:rPr>
        <w:t>П</w:t>
      </w:r>
      <w:r w:rsidR="003808CC" w:rsidRPr="00281000">
        <w:rPr>
          <w:rFonts w:ascii="PT Astra Serif" w:eastAsia="Calibri" w:hAnsi="PT Astra Serif"/>
          <w:sz w:val="26"/>
          <w:szCs w:val="26"/>
        </w:rPr>
        <w:t>родолжит развиваться волонтерское движение, которое в последнее время пользуется популярностью и востребованностью среди различных категорий населения. Молодежными и детскими объединениями оказывается содействие стимулированию молодежных инициатив, развитию волонтёрского движения.</w:t>
      </w:r>
    </w:p>
    <w:p w:rsidR="003808CC" w:rsidRPr="00281000" w:rsidRDefault="003808CC" w:rsidP="00E22533">
      <w:pPr>
        <w:ind w:firstLine="709"/>
        <w:jc w:val="both"/>
        <w:rPr>
          <w:rFonts w:ascii="PT Astra Serif" w:eastAsia="Calibri" w:hAnsi="PT Astra Serif"/>
          <w:sz w:val="26"/>
          <w:szCs w:val="26"/>
        </w:rPr>
      </w:pPr>
      <w:r w:rsidRPr="00281000">
        <w:rPr>
          <w:rFonts w:ascii="PT Astra Serif" w:eastAsia="Calibri" w:hAnsi="PT Astra Serif"/>
          <w:sz w:val="26"/>
          <w:szCs w:val="26"/>
        </w:rPr>
        <w:t>Традиционное проведение мероприятий способствует повышению исполнительского мастерства самодеятельных творческих коллективов, воспитанию вкуса и культуры молодых людей, переход от потребительского отношения к активному участию в организации и проведении молодежных мероприятий, проводимых не только в городе, но и за его пределами.</w:t>
      </w:r>
    </w:p>
    <w:p w:rsidR="003808CC" w:rsidRPr="00281000" w:rsidRDefault="003808CC" w:rsidP="00E22533">
      <w:pPr>
        <w:ind w:firstLine="709"/>
        <w:jc w:val="both"/>
        <w:rPr>
          <w:rFonts w:ascii="PT Astra Serif" w:eastAsia="Calibri" w:hAnsi="PT Astra Serif"/>
          <w:sz w:val="26"/>
          <w:szCs w:val="26"/>
        </w:rPr>
      </w:pPr>
      <w:r w:rsidRPr="00281000">
        <w:rPr>
          <w:rFonts w:ascii="PT Astra Serif" w:eastAsia="Calibri" w:hAnsi="PT Astra Serif"/>
          <w:sz w:val="26"/>
          <w:szCs w:val="26"/>
        </w:rPr>
        <w:t>Одним из направлений молодежной политики  является создание условий для развития патриотических качеств молодежи.</w:t>
      </w:r>
    </w:p>
    <w:p w:rsidR="003808CC" w:rsidRPr="00281000" w:rsidRDefault="0016232A" w:rsidP="00E22533">
      <w:pPr>
        <w:ind w:firstLine="709"/>
        <w:jc w:val="both"/>
        <w:rPr>
          <w:rFonts w:ascii="PT Astra Serif" w:eastAsia="Calibri" w:hAnsi="PT Astra Serif"/>
          <w:sz w:val="26"/>
          <w:szCs w:val="26"/>
        </w:rPr>
      </w:pPr>
      <w:proofErr w:type="gramStart"/>
      <w:r w:rsidRPr="00281000">
        <w:rPr>
          <w:rFonts w:ascii="PT Astra Serif" w:eastAsia="Calibri" w:hAnsi="PT Astra Serif"/>
          <w:iCs/>
          <w:color w:val="000000"/>
          <w:sz w:val="26"/>
          <w:szCs w:val="26"/>
        </w:rPr>
        <w:t>Выполнение</w:t>
      </w:r>
      <w:r w:rsidR="00A01FBE" w:rsidRPr="00281000">
        <w:rPr>
          <w:rFonts w:ascii="PT Astra Serif" w:eastAsia="Calibri" w:hAnsi="PT Astra Serif"/>
          <w:iCs/>
          <w:color w:val="000000"/>
          <w:sz w:val="26"/>
          <w:szCs w:val="26"/>
        </w:rPr>
        <w:t xml:space="preserve"> поставленных задач</w:t>
      </w:r>
      <w:r w:rsidR="00C53DFD" w:rsidRPr="00281000">
        <w:rPr>
          <w:rFonts w:ascii="PT Astra Serif" w:eastAsia="Calibri" w:hAnsi="PT Astra Serif"/>
          <w:iCs/>
          <w:color w:val="000000"/>
          <w:sz w:val="26"/>
          <w:szCs w:val="26"/>
        </w:rPr>
        <w:t xml:space="preserve"> в сфере молодежной политики</w:t>
      </w:r>
      <w:r w:rsidR="003808CC" w:rsidRPr="00281000">
        <w:rPr>
          <w:rFonts w:ascii="PT Astra Serif" w:eastAsia="Calibri" w:hAnsi="PT Astra Serif"/>
          <w:iCs/>
          <w:color w:val="000000"/>
          <w:sz w:val="26"/>
          <w:szCs w:val="26"/>
        </w:rPr>
        <w:t xml:space="preserve"> достигается</w:t>
      </w:r>
      <w:r w:rsidR="003808CC" w:rsidRPr="00281000">
        <w:rPr>
          <w:rFonts w:ascii="PT Astra Serif" w:eastAsia="Calibri" w:hAnsi="PT Astra Serif"/>
          <w:sz w:val="26"/>
          <w:szCs w:val="26"/>
        </w:rPr>
        <w:t xml:space="preserve"> путем вовлечения молодежи в многообразную социальную практику и деятельность </w:t>
      </w:r>
      <w:r w:rsidR="003808CC" w:rsidRPr="00281000">
        <w:rPr>
          <w:rFonts w:ascii="PT Astra Serif" w:eastAsia="Calibri" w:hAnsi="PT Astra Serif"/>
          <w:sz w:val="26"/>
          <w:szCs w:val="26"/>
        </w:rPr>
        <w:lastRenderedPageBreak/>
        <w:t xml:space="preserve">институтов гражданского общества, через развитие многофункциональных подростковых и молодежных клубов и доступных мест проведения свободного времени, развития сотрудничества  с общественным организациями и лидерами массового молодежного спорта, туризма и экстремальных видов досуга. </w:t>
      </w:r>
      <w:proofErr w:type="gramEnd"/>
    </w:p>
    <w:p w:rsidR="003808CC" w:rsidRPr="00281000" w:rsidRDefault="003808CC" w:rsidP="00E22533">
      <w:pPr>
        <w:autoSpaceDE w:val="0"/>
        <w:autoSpaceDN w:val="0"/>
        <w:adjustRightInd w:val="0"/>
        <w:ind w:firstLine="709"/>
        <w:jc w:val="both"/>
        <w:rPr>
          <w:rFonts w:ascii="PT Astra Serif" w:hAnsi="PT Astra Serif"/>
          <w:sz w:val="26"/>
          <w:szCs w:val="26"/>
        </w:rPr>
      </w:pPr>
      <w:r w:rsidRPr="00281000">
        <w:rPr>
          <w:rFonts w:ascii="PT Astra Serif" w:hAnsi="PT Astra Serif"/>
          <w:sz w:val="26"/>
          <w:szCs w:val="26"/>
          <w:lang w:eastAsia="ru-RU"/>
        </w:rPr>
        <w:t xml:space="preserve">На базе </w:t>
      </w:r>
      <w:r w:rsidR="001811D8" w:rsidRPr="00281000">
        <w:rPr>
          <w:rFonts w:ascii="PT Astra Serif" w:hAnsi="PT Astra Serif"/>
          <w:sz w:val="26"/>
          <w:szCs w:val="26"/>
          <w:lang w:eastAsia="ru-RU"/>
        </w:rPr>
        <w:t>Муниципального автономного учреждения «Молодежный центр</w:t>
      </w:r>
      <w:r w:rsidR="005C3668" w:rsidRPr="00281000">
        <w:rPr>
          <w:rFonts w:ascii="PT Astra Serif" w:hAnsi="PT Astra Serif"/>
          <w:sz w:val="26"/>
          <w:szCs w:val="26"/>
          <w:lang w:eastAsia="ru-RU"/>
        </w:rPr>
        <w:t xml:space="preserve"> «Гелиос» продолжат</w:t>
      </w:r>
      <w:r w:rsidRPr="00281000">
        <w:rPr>
          <w:rFonts w:ascii="PT Astra Serif" w:hAnsi="PT Astra Serif"/>
          <w:sz w:val="26"/>
          <w:szCs w:val="26"/>
          <w:lang w:eastAsia="ru-RU"/>
        </w:rPr>
        <w:t xml:space="preserve"> реализовываться мероприятия </w:t>
      </w:r>
      <w:r w:rsidR="005C3668" w:rsidRPr="00281000">
        <w:rPr>
          <w:rFonts w:ascii="PT Astra Serif" w:hAnsi="PT Astra Serif"/>
          <w:sz w:val="26"/>
          <w:szCs w:val="26"/>
          <w:lang w:eastAsia="ru-RU"/>
        </w:rPr>
        <w:t xml:space="preserve">по трудоустройству подростков и молодежи, социально незащищенных слоев населения, а также </w:t>
      </w:r>
      <w:r w:rsidR="00FE6F39" w:rsidRPr="00281000">
        <w:rPr>
          <w:rFonts w:ascii="PT Astra Serif" w:hAnsi="PT Astra Serif"/>
          <w:sz w:val="26"/>
          <w:szCs w:val="26"/>
          <w:lang w:eastAsia="ru-RU"/>
        </w:rPr>
        <w:t xml:space="preserve">социально-консультационные </w:t>
      </w:r>
      <w:r w:rsidR="00C34946" w:rsidRPr="00281000">
        <w:rPr>
          <w:rFonts w:ascii="PT Astra Serif" w:hAnsi="PT Astra Serif"/>
          <w:sz w:val="26"/>
          <w:szCs w:val="26"/>
          <w:lang w:eastAsia="ru-RU"/>
        </w:rPr>
        <w:t>практики профессиональной самореализации подростков и молодежи</w:t>
      </w:r>
      <w:r w:rsidR="00497730" w:rsidRPr="00281000">
        <w:rPr>
          <w:rFonts w:ascii="PT Astra Serif" w:hAnsi="PT Astra Serif"/>
          <w:sz w:val="26"/>
          <w:szCs w:val="26"/>
          <w:lang w:eastAsia="ru-RU"/>
        </w:rPr>
        <w:t xml:space="preserve"> </w:t>
      </w:r>
      <w:r w:rsidRPr="00281000">
        <w:rPr>
          <w:rFonts w:ascii="PT Astra Serif" w:hAnsi="PT Astra Serif"/>
          <w:sz w:val="26"/>
          <w:szCs w:val="26"/>
          <w:lang w:eastAsia="ru-RU"/>
        </w:rPr>
        <w:t xml:space="preserve">с помощью компьютерного оборудования. </w:t>
      </w:r>
      <w:r w:rsidRPr="00281000">
        <w:rPr>
          <w:rFonts w:ascii="PT Astra Serif" w:hAnsi="PT Astra Serif"/>
          <w:sz w:val="26"/>
          <w:szCs w:val="26"/>
        </w:rPr>
        <w:t>Перспективной задачей учреждения является организация экологически значимых, природоохранных мероприятий - сбора отходов пластика и стекла, бумаги, автомобильных шин и их утилизация.</w:t>
      </w:r>
    </w:p>
    <w:p w:rsidR="003808CC" w:rsidRPr="00281000" w:rsidRDefault="003808CC" w:rsidP="00E22533">
      <w:pPr>
        <w:ind w:firstLine="709"/>
        <w:jc w:val="both"/>
        <w:rPr>
          <w:rFonts w:ascii="PT Astra Serif" w:eastAsia="Calibri" w:hAnsi="PT Astra Serif"/>
          <w:sz w:val="26"/>
          <w:szCs w:val="26"/>
        </w:rPr>
      </w:pPr>
      <w:r w:rsidRPr="00281000">
        <w:rPr>
          <w:rFonts w:ascii="PT Astra Serif" w:eastAsia="Calibri" w:hAnsi="PT Astra Serif"/>
          <w:sz w:val="26"/>
          <w:szCs w:val="26"/>
        </w:rPr>
        <w:t>Достижение определенных результатов в работе с детьми и молодежью приносит ощутимую пользу в улучшении качества жизни молодежи в городе и стимулирует оздоровление социально-психологического состояния общества, обеспечивает вовлечение молодых квалифицированных кадров в деятельность субъектов рынка труда и развивает у молодежи навыки здорового образа жизни.</w:t>
      </w:r>
    </w:p>
    <w:p w:rsidR="003F5FED" w:rsidRPr="00281000" w:rsidRDefault="003F5FED" w:rsidP="00E22533">
      <w:pPr>
        <w:widowControl w:val="0"/>
        <w:ind w:firstLine="709"/>
        <w:contextualSpacing/>
        <w:jc w:val="both"/>
        <w:rPr>
          <w:rFonts w:ascii="PT Astra Serif" w:eastAsia="Andale Sans UI" w:hAnsi="PT Astra Serif"/>
          <w:color w:val="000000"/>
          <w:kern w:val="1"/>
          <w:sz w:val="26"/>
          <w:szCs w:val="26"/>
          <w:lang w:eastAsia="en-US"/>
        </w:rPr>
      </w:pPr>
      <w:r w:rsidRPr="00281000">
        <w:rPr>
          <w:rFonts w:ascii="PT Astra Serif" w:eastAsia="Andale Sans UI" w:hAnsi="PT Astra Serif"/>
          <w:color w:val="000000"/>
          <w:kern w:val="1"/>
          <w:sz w:val="26"/>
          <w:szCs w:val="26"/>
          <w:lang w:eastAsia="en-US"/>
        </w:rPr>
        <w:t>В прогнозном периоде отдых и оздоровление детей продолжит организовываться на территории города Югорска и за его пределами в соответствии с введенными ограничениями (при наличии).</w:t>
      </w:r>
      <w:r w:rsidRPr="00281000">
        <w:rPr>
          <w:rFonts w:ascii="PT Astra Serif" w:eastAsia="Andale Sans UI" w:hAnsi="PT Astra Serif"/>
          <w:kern w:val="1"/>
          <w:sz w:val="26"/>
          <w:szCs w:val="26"/>
          <w:lang w:eastAsia="en-US"/>
        </w:rPr>
        <w:t xml:space="preserve"> Работа в данном направлении </w:t>
      </w:r>
      <w:r w:rsidR="0016232A" w:rsidRPr="00281000">
        <w:rPr>
          <w:rFonts w:ascii="PT Astra Serif" w:eastAsia="Andale Sans UI" w:hAnsi="PT Astra Serif"/>
          <w:kern w:val="1"/>
          <w:sz w:val="26"/>
          <w:szCs w:val="26"/>
          <w:lang w:eastAsia="en-US"/>
        </w:rPr>
        <w:t xml:space="preserve">будет направлена </w:t>
      </w:r>
      <w:r w:rsidRPr="00281000">
        <w:rPr>
          <w:rFonts w:ascii="PT Astra Serif" w:eastAsia="Andale Sans UI" w:hAnsi="PT Astra Serif"/>
          <w:kern w:val="1"/>
          <w:sz w:val="26"/>
          <w:szCs w:val="26"/>
          <w:lang w:eastAsia="en-US"/>
        </w:rPr>
        <w:t xml:space="preserve">на </w:t>
      </w:r>
      <w:r w:rsidRPr="00281000">
        <w:rPr>
          <w:rFonts w:ascii="PT Astra Serif" w:eastAsia="Andale Sans UI" w:hAnsi="PT Astra Serif"/>
          <w:color w:val="2D2D2D"/>
          <w:spacing w:val="2"/>
          <w:kern w:val="1"/>
          <w:sz w:val="26"/>
          <w:szCs w:val="26"/>
          <w:shd w:val="clear" w:color="auto" w:fill="FFFFFF"/>
          <w:lang w:eastAsia="en-US"/>
        </w:rPr>
        <w:t>с</w:t>
      </w:r>
      <w:r w:rsidRPr="00281000">
        <w:rPr>
          <w:rFonts w:ascii="PT Astra Serif" w:eastAsia="Andale Sans UI" w:hAnsi="PT Astra Serif"/>
          <w:color w:val="000000"/>
          <w:kern w:val="2"/>
          <w:sz w:val="26"/>
          <w:szCs w:val="26"/>
          <w:lang w:eastAsia="en-US"/>
        </w:rPr>
        <w:t>оздание оптимальных условий</w:t>
      </w:r>
      <w:r w:rsidR="0016232A" w:rsidRPr="00281000">
        <w:rPr>
          <w:rFonts w:ascii="PT Astra Serif" w:eastAsia="Andale Sans UI" w:hAnsi="PT Astra Serif"/>
          <w:color w:val="000000"/>
          <w:kern w:val="2"/>
          <w:sz w:val="26"/>
          <w:szCs w:val="26"/>
          <w:lang w:eastAsia="en-US"/>
        </w:rPr>
        <w:t xml:space="preserve"> для  повышения</w:t>
      </w:r>
      <w:r w:rsidRPr="00281000">
        <w:rPr>
          <w:rFonts w:ascii="PT Astra Serif" w:eastAsia="Andale Sans UI" w:hAnsi="PT Astra Serif"/>
          <w:color w:val="000000"/>
          <w:kern w:val="2"/>
          <w:sz w:val="26"/>
          <w:szCs w:val="26"/>
          <w:lang w:eastAsia="en-US"/>
        </w:rPr>
        <w:t xml:space="preserve"> качества предоставления муниципальных услуг в сфере оздоровления и отдыха детей города Югорска</w:t>
      </w:r>
      <w:r w:rsidR="00B3744A" w:rsidRPr="00281000">
        <w:rPr>
          <w:rFonts w:ascii="PT Astra Serif" w:eastAsia="Andale Sans UI" w:hAnsi="PT Astra Serif"/>
          <w:color w:val="000000"/>
          <w:kern w:val="2"/>
          <w:sz w:val="26"/>
          <w:szCs w:val="26"/>
          <w:lang w:eastAsia="en-US"/>
        </w:rPr>
        <w:t>.</w:t>
      </w:r>
    </w:p>
    <w:p w:rsidR="003808CC" w:rsidRPr="003808CC" w:rsidRDefault="003808CC" w:rsidP="00E22533">
      <w:pPr>
        <w:ind w:firstLine="709"/>
        <w:jc w:val="both"/>
        <w:rPr>
          <w:rFonts w:ascii="PT Astra Serif" w:eastAsia="Calibri" w:hAnsi="PT Astra Serif"/>
          <w:bCs/>
          <w:sz w:val="28"/>
          <w:szCs w:val="28"/>
        </w:rPr>
      </w:pPr>
    </w:p>
    <w:p w:rsidR="00A62E23" w:rsidRDefault="00A62E23" w:rsidP="00A62E23">
      <w:pPr>
        <w:suppressAutoHyphens w:val="0"/>
        <w:ind w:firstLine="709"/>
        <w:jc w:val="center"/>
        <w:rPr>
          <w:rFonts w:ascii="PT Astra Serif" w:eastAsia="Calibri" w:hAnsi="PT Astra Serif"/>
          <w:b/>
          <w:sz w:val="28"/>
          <w:szCs w:val="22"/>
          <w:lang w:eastAsia="en-US"/>
        </w:rPr>
      </w:pPr>
      <w:r w:rsidRPr="008D5126">
        <w:rPr>
          <w:rFonts w:ascii="PT Astra Serif" w:eastAsia="Calibri" w:hAnsi="PT Astra Serif"/>
          <w:b/>
          <w:sz w:val="28"/>
          <w:szCs w:val="22"/>
          <w:lang w:eastAsia="en-US"/>
        </w:rPr>
        <w:t>Культура</w:t>
      </w:r>
    </w:p>
    <w:p w:rsidR="006A6387" w:rsidRDefault="006A6387" w:rsidP="008D5126">
      <w:pPr>
        <w:suppressAutoHyphens w:val="0"/>
        <w:ind w:firstLine="709"/>
        <w:jc w:val="both"/>
        <w:rPr>
          <w:rFonts w:ascii="PT Astra Serif" w:hAnsi="PT Astra Serif"/>
          <w:sz w:val="26"/>
          <w:szCs w:val="26"/>
          <w:lang w:eastAsia="ru-RU"/>
        </w:rPr>
      </w:pPr>
    </w:p>
    <w:p w:rsidR="008D5126" w:rsidRPr="00281000" w:rsidRDefault="00DF387C" w:rsidP="008D5126">
      <w:pPr>
        <w:suppressAutoHyphens w:val="0"/>
        <w:ind w:firstLine="709"/>
        <w:jc w:val="both"/>
        <w:rPr>
          <w:rFonts w:ascii="PT Astra Serif" w:eastAsia="Arial Unicode MS" w:hAnsi="PT Astra Serif"/>
          <w:kern w:val="3"/>
          <w:sz w:val="26"/>
          <w:szCs w:val="26"/>
          <w:lang w:eastAsia="ja-JP" w:bidi="ru-RU"/>
        </w:rPr>
      </w:pPr>
      <w:r w:rsidRPr="00281000">
        <w:rPr>
          <w:rFonts w:ascii="PT Astra Serif" w:hAnsi="PT Astra Serif"/>
          <w:sz w:val="26"/>
          <w:szCs w:val="26"/>
          <w:lang w:eastAsia="ru-RU"/>
        </w:rPr>
        <w:t>Стратегической</w:t>
      </w:r>
      <w:r w:rsidR="008D5126" w:rsidRPr="00281000">
        <w:rPr>
          <w:rFonts w:ascii="PT Astra Serif" w:hAnsi="PT Astra Serif"/>
          <w:sz w:val="26"/>
          <w:szCs w:val="26"/>
          <w:lang w:eastAsia="ru-RU"/>
        </w:rPr>
        <w:t xml:space="preserve"> цель</w:t>
      </w:r>
      <w:r w:rsidRPr="00281000">
        <w:rPr>
          <w:rFonts w:ascii="PT Astra Serif" w:hAnsi="PT Astra Serif"/>
          <w:sz w:val="26"/>
          <w:szCs w:val="26"/>
          <w:lang w:eastAsia="ru-RU"/>
        </w:rPr>
        <w:t>ю</w:t>
      </w:r>
      <w:r w:rsidR="008D5126" w:rsidRPr="00281000">
        <w:rPr>
          <w:rFonts w:ascii="PT Astra Serif" w:hAnsi="PT Astra Serif"/>
          <w:sz w:val="26"/>
          <w:szCs w:val="26"/>
          <w:lang w:eastAsia="ru-RU"/>
        </w:rPr>
        <w:t xml:space="preserve"> развития культуры на период до 2024 года </w:t>
      </w:r>
      <w:r w:rsidRPr="00281000">
        <w:rPr>
          <w:rFonts w:ascii="PT Astra Serif" w:hAnsi="PT Astra Serif"/>
          <w:sz w:val="26"/>
          <w:szCs w:val="26"/>
          <w:lang w:eastAsia="ru-RU"/>
        </w:rPr>
        <w:t>является обеспечение максимальной доступности</w:t>
      </w:r>
      <w:r w:rsidR="008D5126" w:rsidRPr="00281000">
        <w:rPr>
          <w:rFonts w:ascii="PT Astra Serif" w:hAnsi="PT Astra Serif"/>
          <w:sz w:val="26"/>
          <w:szCs w:val="26"/>
          <w:lang w:eastAsia="ru-RU"/>
        </w:rPr>
        <w:t xml:space="preserve"> </w:t>
      </w:r>
      <w:r w:rsidR="004919A2" w:rsidRPr="00281000">
        <w:rPr>
          <w:rFonts w:ascii="PT Astra Serif" w:hAnsi="PT Astra Serif"/>
          <w:sz w:val="26"/>
          <w:szCs w:val="26"/>
          <w:lang w:eastAsia="ru-RU"/>
        </w:rPr>
        <w:t xml:space="preserve">и повышение качества услуг </w:t>
      </w:r>
      <w:r w:rsidR="0052205C" w:rsidRPr="00281000">
        <w:rPr>
          <w:rFonts w:ascii="PT Astra Serif" w:hAnsi="PT Astra Serif"/>
          <w:sz w:val="26"/>
          <w:szCs w:val="26"/>
          <w:lang w:eastAsia="ru-RU"/>
        </w:rPr>
        <w:t xml:space="preserve">в сфере культуры. </w:t>
      </w:r>
      <w:r w:rsidR="008D5126" w:rsidRPr="00281000">
        <w:rPr>
          <w:rFonts w:ascii="PT Astra Serif" w:hAnsi="PT Astra Serif"/>
          <w:sz w:val="26"/>
          <w:szCs w:val="26"/>
          <w:lang w:eastAsia="ru-RU"/>
        </w:rPr>
        <w:t xml:space="preserve">Это позволит гражданам, как воспринимать культурные ценности, так и участвовать в их создании. </w:t>
      </w:r>
    </w:p>
    <w:p w:rsidR="008D5126" w:rsidRPr="00281000" w:rsidRDefault="008D5126" w:rsidP="008D5126">
      <w:pPr>
        <w:widowControl w:val="0"/>
        <w:snapToGrid w:val="0"/>
        <w:ind w:firstLine="709"/>
        <w:jc w:val="both"/>
        <w:rPr>
          <w:rFonts w:ascii="PT Astra Serif" w:hAnsi="PT Astra Serif"/>
          <w:kern w:val="2"/>
          <w:sz w:val="26"/>
          <w:szCs w:val="26"/>
        </w:rPr>
      </w:pPr>
      <w:proofErr w:type="gramStart"/>
      <w:r w:rsidRPr="00281000">
        <w:rPr>
          <w:rFonts w:ascii="PT Astra Serif" w:hAnsi="PT Astra Serif"/>
          <w:kern w:val="2"/>
          <w:sz w:val="26"/>
          <w:szCs w:val="26"/>
        </w:rPr>
        <w:t>Основными формами культурно</w:t>
      </w:r>
      <w:r w:rsidR="00422275" w:rsidRPr="00281000">
        <w:rPr>
          <w:rFonts w:ascii="PT Astra Serif" w:hAnsi="PT Astra Serif"/>
          <w:kern w:val="2"/>
          <w:sz w:val="26"/>
          <w:szCs w:val="26"/>
        </w:rPr>
        <w:t>-</w:t>
      </w:r>
      <w:r w:rsidRPr="00281000">
        <w:rPr>
          <w:rFonts w:ascii="PT Astra Serif" w:hAnsi="PT Astra Serif"/>
          <w:kern w:val="2"/>
          <w:sz w:val="26"/>
          <w:szCs w:val="26"/>
        </w:rPr>
        <w:t>массовых мероприятий, проводимых учреждениями культуры, являются: концертная, гастрольная, фестивальная, театральная, экскурсионная деятельность; организация выставочных экспозиций; организация летнего отдыха; участие в окружных, региональных, российских, международных фестивалях.</w:t>
      </w:r>
      <w:proofErr w:type="gramEnd"/>
    </w:p>
    <w:p w:rsidR="008D5126" w:rsidRPr="00281000" w:rsidRDefault="008D5126" w:rsidP="008D5126">
      <w:pPr>
        <w:widowControl w:val="0"/>
        <w:suppressLineNumbers/>
        <w:snapToGrid w:val="0"/>
        <w:ind w:firstLine="708"/>
        <w:jc w:val="both"/>
        <w:rPr>
          <w:rFonts w:ascii="PT Astra Serif" w:eastAsia="Arial Unicode MS" w:hAnsi="PT Astra Serif"/>
          <w:kern w:val="3"/>
          <w:sz w:val="26"/>
          <w:szCs w:val="26"/>
          <w:lang w:eastAsia="ja-JP" w:bidi="ru-RU"/>
        </w:rPr>
      </w:pPr>
      <w:r w:rsidRPr="00281000">
        <w:rPr>
          <w:rFonts w:ascii="PT Astra Serif" w:eastAsia="Arial Unicode MS" w:hAnsi="PT Astra Serif"/>
          <w:kern w:val="3"/>
          <w:sz w:val="26"/>
          <w:szCs w:val="26"/>
          <w:lang w:eastAsia="ja-JP" w:bidi="ru-RU"/>
        </w:rPr>
        <w:t>В составе регионального портфеля проектов «Культура» (национальный проект «Культура») город участвует в реализации всех проектов: «Культурная среда», «Творческие люди», «Цифровая культура». Это позволит дополнительно по</w:t>
      </w:r>
      <w:r w:rsidR="008C62D5" w:rsidRPr="00281000">
        <w:rPr>
          <w:rFonts w:ascii="PT Astra Serif" w:eastAsia="Arial Unicode MS" w:hAnsi="PT Astra Serif"/>
          <w:kern w:val="3"/>
          <w:sz w:val="26"/>
          <w:szCs w:val="26"/>
          <w:lang w:eastAsia="ja-JP" w:bidi="ru-RU"/>
        </w:rPr>
        <w:t>лучить современное оборудование,</w:t>
      </w:r>
      <w:r w:rsidRPr="00281000">
        <w:rPr>
          <w:rFonts w:ascii="PT Astra Serif" w:eastAsia="Arial Unicode MS" w:hAnsi="PT Astra Serif"/>
          <w:kern w:val="3"/>
          <w:sz w:val="26"/>
          <w:szCs w:val="26"/>
          <w:lang w:eastAsia="ja-JP" w:bidi="ru-RU"/>
        </w:rPr>
        <w:t xml:space="preserve"> повысить квалификацию с</w:t>
      </w:r>
      <w:r w:rsidR="008C62D5" w:rsidRPr="00281000">
        <w:rPr>
          <w:rFonts w:ascii="PT Astra Serif" w:eastAsia="Arial Unicode MS" w:hAnsi="PT Astra Serif"/>
          <w:kern w:val="3"/>
          <w:sz w:val="26"/>
          <w:szCs w:val="26"/>
          <w:lang w:eastAsia="ja-JP" w:bidi="ru-RU"/>
        </w:rPr>
        <w:t>пециалистов учреждений культура,</w:t>
      </w:r>
      <w:r w:rsidRPr="00281000">
        <w:rPr>
          <w:rFonts w:ascii="PT Astra Serif" w:eastAsia="Arial Unicode MS" w:hAnsi="PT Astra Serif"/>
          <w:kern w:val="3"/>
          <w:sz w:val="26"/>
          <w:szCs w:val="26"/>
          <w:lang w:eastAsia="ja-JP" w:bidi="ru-RU"/>
        </w:rPr>
        <w:t xml:space="preserve"> соз</w:t>
      </w:r>
      <w:r w:rsidR="008C62D5" w:rsidRPr="00281000">
        <w:rPr>
          <w:rFonts w:ascii="PT Astra Serif" w:eastAsia="Arial Unicode MS" w:hAnsi="PT Astra Serif"/>
          <w:kern w:val="3"/>
          <w:sz w:val="26"/>
          <w:szCs w:val="26"/>
          <w:lang w:eastAsia="ja-JP" w:bidi="ru-RU"/>
        </w:rPr>
        <w:t>дать виртуальный концертный зал,</w:t>
      </w:r>
      <w:r w:rsidRPr="00281000">
        <w:rPr>
          <w:rFonts w:ascii="PT Astra Serif" w:eastAsia="Arial Unicode MS" w:hAnsi="PT Astra Serif"/>
          <w:kern w:val="3"/>
          <w:sz w:val="26"/>
          <w:szCs w:val="26"/>
          <w:lang w:eastAsia="ja-JP" w:bidi="ru-RU"/>
        </w:rPr>
        <w:t xml:space="preserve"> увеличить число обращений к цифровым ресурсам. </w:t>
      </w:r>
    </w:p>
    <w:p w:rsidR="008D5126" w:rsidRPr="00281000" w:rsidRDefault="008D5126" w:rsidP="008D5126">
      <w:pPr>
        <w:suppressAutoHyphens w:val="0"/>
        <w:ind w:firstLine="708"/>
        <w:jc w:val="both"/>
        <w:rPr>
          <w:rFonts w:ascii="PT Astra Serif" w:hAnsi="PT Astra Serif"/>
          <w:sz w:val="26"/>
          <w:szCs w:val="26"/>
          <w:lang w:eastAsia="ru-RU"/>
        </w:rPr>
      </w:pPr>
      <w:r w:rsidRPr="00281000">
        <w:rPr>
          <w:rFonts w:ascii="PT Astra Serif" w:hAnsi="PT Astra Serif"/>
          <w:sz w:val="26"/>
          <w:szCs w:val="26"/>
          <w:lang w:eastAsia="ru-RU"/>
        </w:rPr>
        <w:t xml:space="preserve">В результате реализации региональной составляющей национального проекта «Культура» в городе Югорске к 2024 году </w:t>
      </w:r>
      <w:r w:rsidR="0040520A" w:rsidRPr="00281000">
        <w:rPr>
          <w:rFonts w:ascii="PT Astra Serif" w:hAnsi="PT Astra Serif"/>
          <w:sz w:val="26"/>
          <w:szCs w:val="26"/>
          <w:lang w:eastAsia="ru-RU"/>
        </w:rPr>
        <w:t>предусмотрены</w:t>
      </w:r>
      <w:r w:rsidRPr="00281000">
        <w:rPr>
          <w:rFonts w:ascii="PT Astra Serif" w:hAnsi="PT Astra Serif"/>
          <w:sz w:val="26"/>
          <w:szCs w:val="26"/>
          <w:lang w:eastAsia="ru-RU"/>
        </w:rPr>
        <w:t xml:space="preserve">: </w:t>
      </w:r>
    </w:p>
    <w:p w:rsidR="000B085E" w:rsidRPr="00281000" w:rsidRDefault="008D5126" w:rsidP="008D5126">
      <w:pPr>
        <w:widowControl w:val="0"/>
        <w:autoSpaceDE w:val="0"/>
        <w:autoSpaceDN w:val="0"/>
        <w:adjustRightInd w:val="0"/>
        <w:spacing w:after="100" w:afterAutospacing="1"/>
        <w:ind w:firstLine="709"/>
        <w:contextualSpacing/>
        <w:jc w:val="both"/>
        <w:rPr>
          <w:rFonts w:ascii="PT Astra Serif" w:hAnsi="PT Astra Serif"/>
          <w:sz w:val="26"/>
          <w:szCs w:val="26"/>
          <w:lang w:eastAsia="ru-RU"/>
        </w:rPr>
      </w:pPr>
      <w:r w:rsidRPr="00281000">
        <w:rPr>
          <w:rFonts w:ascii="PT Astra Serif" w:eastAsia="Arial Unicode MS" w:hAnsi="PT Astra Serif"/>
          <w:kern w:val="3"/>
          <w:sz w:val="26"/>
          <w:szCs w:val="26"/>
          <w:lang w:eastAsia="ja-JP" w:bidi="ru-RU"/>
        </w:rPr>
        <w:t xml:space="preserve">- подготовка кадров для учреждений культуры города Югорска </w:t>
      </w:r>
      <w:r w:rsidRPr="00281000">
        <w:rPr>
          <w:rFonts w:ascii="PT Astra Serif" w:hAnsi="PT Astra Serif"/>
          <w:sz w:val="26"/>
          <w:szCs w:val="26"/>
          <w:lang w:eastAsia="ru-RU"/>
        </w:rPr>
        <w:t>в соответствии с квотой, установленной Департаментом культуры Ханты-Мансий</w:t>
      </w:r>
      <w:r w:rsidR="000B085E" w:rsidRPr="00281000">
        <w:rPr>
          <w:rFonts w:ascii="PT Astra Serif" w:hAnsi="PT Astra Serif"/>
          <w:sz w:val="26"/>
          <w:szCs w:val="26"/>
          <w:lang w:eastAsia="ru-RU"/>
        </w:rPr>
        <w:t>ского автономного округа - Югры;</w:t>
      </w:r>
      <w:r w:rsidRPr="00281000">
        <w:rPr>
          <w:rFonts w:ascii="PT Astra Serif" w:hAnsi="PT Astra Serif"/>
          <w:sz w:val="26"/>
          <w:szCs w:val="26"/>
          <w:lang w:eastAsia="ru-RU"/>
        </w:rPr>
        <w:t xml:space="preserve"> </w:t>
      </w:r>
    </w:p>
    <w:p w:rsidR="0040520A" w:rsidRPr="00281000" w:rsidRDefault="008D5126" w:rsidP="008D5126">
      <w:pPr>
        <w:widowControl w:val="0"/>
        <w:autoSpaceDE w:val="0"/>
        <w:autoSpaceDN w:val="0"/>
        <w:adjustRightInd w:val="0"/>
        <w:spacing w:after="100" w:afterAutospacing="1"/>
        <w:ind w:firstLine="709"/>
        <w:contextualSpacing/>
        <w:jc w:val="both"/>
        <w:rPr>
          <w:rFonts w:ascii="PT Astra Serif" w:hAnsi="PT Astra Serif"/>
          <w:sz w:val="26"/>
          <w:szCs w:val="26"/>
          <w:lang w:eastAsia="ru-RU"/>
        </w:rPr>
      </w:pPr>
      <w:r w:rsidRPr="00281000">
        <w:rPr>
          <w:rFonts w:ascii="PT Astra Serif" w:eastAsia="Arial Unicode MS" w:hAnsi="PT Astra Serif"/>
          <w:kern w:val="3"/>
          <w:sz w:val="26"/>
          <w:szCs w:val="26"/>
          <w:lang w:eastAsia="ja-JP" w:bidi="ru-RU"/>
        </w:rPr>
        <w:t>-</w:t>
      </w:r>
      <w:r w:rsidRPr="00281000">
        <w:rPr>
          <w:rFonts w:ascii="PT Astra Serif" w:hAnsi="PT Astra Serif"/>
          <w:sz w:val="26"/>
          <w:szCs w:val="26"/>
          <w:lang w:eastAsia="ru-RU"/>
        </w:rPr>
        <w:t xml:space="preserve"> оснащение </w:t>
      </w:r>
      <w:r w:rsidR="000B085E" w:rsidRPr="00281000">
        <w:rPr>
          <w:rFonts w:ascii="PT Astra Serif" w:hAnsi="PT Astra Serif"/>
          <w:sz w:val="26"/>
          <w:szCs w:val="26"/>
          <w:lang w:eastAsia="ru-RU"/>
        </w:rPr>
        <w:t>Муниципального бюджетного учреждения дополнительного образования «Детская школа</w:t>
      </w:r>
      <w:r w:rsidRPr="00281000">
        <w:rPr>
          <w:rFonts w:ascii="PT Astra Serif" w:hAnsi="PT Astra Serif"/>
          <w:sz w:val="26"/>
          <w:szCs w:val="26"/>
          <w:lang w:eastAsia="ru-RU"/>
        </w:rPr>
        <w:t xml:space="preserve"> искусств города Югорска</w:t>
      </w:r>
      <w:r w:rsidR="000B085E" w:rsidRPr="00281000">
        <w:rPr>
          <w:rFonts w:ascii="PT Astra Serif" w:hAnsi="PT Astra Serif"/>
          <w:sz w:val="26"/>
          <w:szCs w:val="26"/>
          <w:lang w:eastAsia="ru-RU"/>
        </w:rPr>
        <w:t>»</w:t>
      </w:r>
      <w:r w:rsidRPr="00281000">
        <w:rPr>
          <w:rFonts w:ascii="PT Astra Serif" w:hAnsi="PT Astra Serif"/>
          <w:sz w:val="26"/>
          <w:szCs w:val="26"/>
          <w:lang w:eastAsia="ru-RU"/>
        </w:rPr>
        <w:t xml:space="preserve"> в 2021 году необходимыми музыкальными инструментами, оборудованием и </w:t>
      </w:r>
      <w:r w:rsidR="000B085E" w:rsidRPr="00281000">
        <w:rPr>
          <w:rFonts w:ascii="PT Astra Serif" w:hAnsi="PT Astra Serif"/>
          <w:sz w:val="26"/>
          <w:szCs w:val="26"/>
          <w:lang w:eastAsia="ru-RU"/>
        </w:rPr>
        <w:t>материалами</w:t>
      </w:r>
      <w:r w:rsidR="0040520A" w:rsidRPr="00281000">
        <w:rPr>
          <w:rFonts w:ascii="PT Astra Serif" w:hAnsi="PT Astra Serif"/>
          <w:sz w:val="26"/>
          <w:szCs w:val="26"/>
          <w:lang w:eastAsia="ru-RU"/>
        </w:rPr>
        <w:t xml:space="preserve"> в целях повышения качества</w:t>
      </w:r>
      <w:r w:rsidRPr="00281000">
        <w:rPr>
          <w:rFonts w:ascii="PT Astra Serif" w:hAnsi="PT Astra Serif"/>
          <w:sz w:val="26"/>
          <w:szCs w:val="26"/>
          <w:lang w:eastAsia="ru-RU"/>
        </w:rPr>
        <w:t xml:space="preserve"> условий предоставления дополнительных предпрофессиональных программ в</w:t>
      </w:r>
      <w:r w:rsidR="000B085E" w:rsidRPr="00281000">
        <w:rPr>
          <w:rFonts w:ascii="PT Astra Serif" w:hAnsi="PT Astra Serif"/>
          <w:sz w:val="26"/>
          <w:szCs w:val="26"/>
          <w:lang w:eastAsia="ru-RU"/>
        </w:rPr>
        <w:t xml:space="preserve"> области музыкального искусства</w:t>
      </w:r>
      <w:r w:rsidR="0040520A" w:rsidRPr="00281000">
        <w:rPr>
          <w:rFonts w:ascii="PT Astra Serif" w:hAnsi="PT Astra Serif"/>
          <w:sz w:val="26"/>
          <w:szCs w:val="26"/>
          <w:lang w:eastAsia="ru-RU"/>
        </w:rPr>
        <w:t xml:space="preserve">; </w:t>
      </w:r>
      <w:r w:rsidRPr="00281000">
        <w:rPr>
          <w:rFonts w:ascii="PT Astra Serif" w:hAnsi="PT Astra Serif"/>
          <w:sz w:val="26"/>
          <w:szCs w:val="26"/>
          <w:lang w:eastAsia="ru-RU"/>
        </w:rPr>
        <w:t xml:space="preserve"> </w:t>
      </w:r>
    </w:p>
    <w:p w:rsidR="008D5126" w:rsidRPr="00281000" w:rsidRDefault="008D5126" w:rsidP="008D5126">
      <w:pPr>
        <w:widowControl w:val="0"/>
        <w:autoSpaceDE w:val="0"/>
        <w:autoSpaceDN w:val="0"/>
        <w:adjustRightInd w:val="0"/>
        <w:spacing w:after="100" w:afterAutospacing="1"/>
        <w:ind w:firstLine="709"/>
        <w:contextualSpacing/>
        <w:jc w:val="both"/>
        <w:rPr>
          <w:rFonts w:ascii="PT Astra Serif" w:hAnsi="PT Astra Serif"/>
          <w:sz w:val="26"/>
          <w:szCs w:val="26"/>
          <w:lang w:eastAsia="ru-RU"/>
        </w:rPr>
      </w:pPr>
      <w:r w:rsidRPr="00281000">
        <w:rPr>
          <w:rFonts w:ascii="PT Astra Serif" w:eastAsia="Arial Unicode MS" w:hAnsi="PT Astra Serif"/>
          <w:kern w:val="3"/>
          <w:sz w:val="26"/>
          <w:szCs w:val="26"/>
          <w:lang w:eastAsia="ja-JP" w:bidi="ru-RU"/>
        </w:rPr>
        <w:lastRenderedPageBreak/>
        <w:t xml:space="preserve">- создание </w:t>
      </w:r>
      <w:r w:rsidR="0040520A" w:rsidRPr="00281000">
        <w:rPr>
          <w:rFonts w:ascii="PT Astra Serif" w:eastAsia="Arial Unicode MS" w:hAnsi="PT Astra Serif"/>
          <w:kern w:val="3"/>
          <w:sz w:val="26"/>
          <w:szCs w:val="26"/>
          <w:lang w:eastAsia="ja-JP" w:bidi="ru-RU"/>
        </w:rPr>
        <w:t xml:space="preserve">на базе </w:t>
      </w:r>
      <w:r w:rsidR="0040520A" w:rsidRPr="00281000">
        <w:rPr>
          <w:rFonts w:ascii="PT Astra Serif" w:hAnsi="PT Astra Serif"/>
          <w:sz w:val="26"/>
          <w:szCs w:val="26"/>
          <w:lang w:eastAsia="ru-RU"/>
        </w:rPr>
        <w:t xml:space="preserve">Муниципального автономного учреждения «Центр культуры «Югра-презент» (далее </w:t>
      </w:r>
      <w:r w:rsidR="005F545B" w:rsidRPr="00281000">
        <w:rPr>
          <w:rFonts w:ascii="PT Astra Serif" w:hAnsi="PT Astra Serif"/>
          <w:sz w:val="26"/>
          <w:szCs w:val="26"/>
          <w:lang w:eastAsia="ru-RU"/>
        </w:rPr>
        <w:t>-</w:t>
      </w:r>
      <w:r w:rsidR="0040520A" w:rsidRPr="00281000">
        <w:rPr>
          <w:rFonts w:ascii="PT Astra Serif" w:hAnsi="PT Astra Serif"/>
          <w:sz w:val="26"/>
          <w:szCs w:val="26"/>
          <w:lang w:eastAsia="ru-RU"/>
        </w:rPr>
        <w:t xml:space="preserve"> МАУ «Центр культуры «Югра-презент»</w:t>
      </w:r>
      <w:r w:rsidR="00941D38">
        <w:rPr>
          <w:rFonts w:ascii="PT Astra Serif" w:hAnsi="PT Astra Serif"/>
          <w:sz w:val="26"/>
          <w:szCs w:val="26"/>
          <w:lang w:eastAsia="ru-RU"/>
        </w:rPr>
        <w:t>)</w:t>
      </w:r>
      <w:r w:rsidR="0040520A" w:rsidRPr="00281000">
        <w:rPr>
          <w:rFonts w:ascii="PT Astra Serif" w:hAnsi="PT Astra Serif"/>
          <w:sz w:val="26"/>
          <w:szCs w:val="26"/>
          <w:lang w:eastAsia="ru-RU"/>
        </w:rPr>
        <w:t xml:space="preserve"> </w:t>
      </w:r>
      <w:r w:rsidRPr="00281000">
        <w:rPr>
          <w:rFonts w:ascii="PT Astra Serif" w:eastAsia="Arial Unicode MS" w:hAnsi="PT Astra Serif"/>
          <w:kern w:val="3"/>
          <w:sz w:val="26"/>
          <w:szCs w:val="26"/>
          <w:lang w:eastAsia="ja-JP" w:bidi="ru-RU"/>
        </w:rPr>
        <w:t xml:space="preserve">виртуального концертного зала </w:t>
      </w:r>
      <w:r w:rsidR="000B085E" w:rsidRPr="00281000">
        <w:rPr>
          <w:rFonts w:ascii="PT Astra Serif" w:hAnsi="PT Astra Serif"/>
          <w:sz w:val="26"/>
          <w:szCs w:val="26"/>
          <w:lang w:eastAsia="ru-RU"/>
        </w:rPr>
        <w:t xml:space="preserve">в 2022 году: </w:t>
      </w:r>
      <w:r w:rsidR="0040520A" w:rsidRPr="00281000">
        <w:rPr>
          <w:rFonts w:ascii="PT Astra Serif" w:hAnsi="PT Astra Serif"/>
          <w:sz w:val="26"/>
          <w:szCs w:val="26"/>
          <w:lang w:eastAsia="ru-RU"/>
        </w:rPr>
        <w:t>п</w:t>
      </w:r>
      <w:r w:rsidRPr="00281000">
        <w:rPr>
          <w:rFonts w:ascii="PT Astra Serif" w:hAnsi="PT Astra Serif"/>
          <w:sz w:val="26"/>
          <w:szCs w:val="26"/>
          <w:lang w:eastAsia="ru-RU"/>
        </w:rPr>
        <w:t xml:space="preserve">ланируется оснастить концертный зал на 595 мест современным оборудованием, позволяющим производить онлайн трансляцию филармонических концертов, спектаклей в режиме реального времени. </w:t>
      </w:r>
    </w:p>
    <w:p w:rsidR="008D5126" w:rsidRPr="00281000" w:rsidRDefault="008D5126" w:rsidP="008D5126">
      <w:pPr>
        <w:suppressAutoHyphens w:val="0"/>
        <w:ind w:firstLine="709"/>
        <w:jc w:val="both"/>
        <w:rPr>
          <w:rFonts w:ascii="PT Astra Serif" w:eastAsia="Arial Unicode MS" w:hAnsi="PT Astra Serif"/>
          <w:kern w:val="3"/>
          <w:sz w:val="26"/>
          <w:szCs w:val="26"/>
          <w:lang w:eastAsia="ja-JP" w:bidi="ru-RU"/>
        </w:rPr>
      </w:pPr>
      <w:r w:rsidRPr="00281000">
        <w:rPr>
          <w:rFonts w:ascii="PT Astra Serif" w:eastAsia="Calibri" w:hAnsi="PT Astra Serif"/>
          <w:sz w:val="26"/>
          <w:szCs w:val="26"/>
          <w:lang w:eastAsia="en-US"/>
        </w:rPr>
        <w:t xml:space="preserve">Продолжится развитие </w:t>
      </w:r>
      <w:r w:rsidRPr="00281000">
        <w:rPr>
          <w:rFonts w:ascii="PT Astra Serif" w:eastAsia="Calibri" w:hAnsi="PT Astra Serif"/>
          <w:sz w:val="26"/>
          <w:szCs w:val="26"/>
        </w:rPr>
        <w:t xml:space="preserve">фестивального движения, </w:t>
      </w:r>
      <w:r w:rsidR="00CB75E0" w:rsidRPr="00281000">
        <w:rPr>
          <w:rFonts w:ascii="PT Astra Serif" w:eastAsia="Calibri" w:hAnsi="PT Astra Serif"/>
          <w:sz w:val="26"/>
          <w:szCs w:val="26"/>
        </w:rPr>
        <w:t xml:space="preserve">например, </w:t>
      </w:r>
      <w:r w:rsidR="000B085E" w:rsidRPr="00281000">
        <w:rPr>
          <w:rFonts w:ascii="PT Astra Serif" w:eastAsia="Calibri" w:hAnsi="PT Astra Serif"/>
          <w:sz w:val="26"/>
          <w:szCs w:val="26"/>
        </w:rPr>
        <w:t xml:space="preserve">таких мероприятий, как </w:t>
      </w:r>
      <w:r w:rsidRPr="00281000">
        <w:rPr>
          <w:rFonts w:ascii="PT Astra Serif" w:eastAsia="Arial Unicode MS" w:hAnsi="PT Astra Serif" w:cs="Tahoma"/>
          <w:kern w:val="3"/>
          <w:sz w:val="26"/>
          <w:szCs w:val="26"/>
          <w:lang w:eastAsia="ja-JP" w:bidi="ru-RU"/>
        </w:rPr>
        <w:t>«Театральная весна»,</w:t>
      </w:r>
      <w:r w:rsidRPr="00281000">
        <w:rPr>
          <w:rFonts w:ascii="PT Astra Serif" w:eastAsia="Arial Unicode MS" w:hAnsi="PT Astra Serif"/>
          <w:kern w:val="3"/>
          <w:sz w:val="26"/>
          <w:szCs w:val="26"/>
          <w:lang w:eastAsia="ja-JP" w:bidi="ru-RU"/>
        </w:rPr>
        <w:t xml:space="preserve"> «Югорская слобода», «Димитриевская суббота», «Югорский карнавал».</w:t>
      </w:r>
      <w:r w:rsidRPr="00281000">
        <w:rPr>
          <w:rFonts w:ascii="PT Astra Serif" w:eastAsia="Calibri" w:hAnsi="PT Astra Serif"/>
          <w:sz w:val="26"/>
          <w:szCs w:val="26"/>
        </w:rPr>
        <w:t xml:space="preserve"> Сохранится тенденция </w:t>
      </w:r>
      <w:r w:rsidRPr="00281000">
        <w:rPr>
          <w:rFonts w:ascii="PT Astra Serif" w:hAnsi="PT Astra Serif"/>
          <w:bCs/>
          <w:sz w:val="26"/>
          <w:szCs w:val="26"/>
        </w:rPr>
        <w:t>проведения социально-значимых мероприятий, ставших традиционными: День города, Проводы зимы, Новогодняя кампания, День Победы и др</w:t>
      </w:r>
      <w:r w:rsidR="000B085E" w:rsidRPr="00281000">
        <w:rPr>
          <w:rFonts w:ascii="PT Astra Serif" w:hAnsi="PT Astra Serif"/>
          <w:bCs/>
          <w:sz w:val="26"/>
          <w:szCs w:val="26"/>
        </w:rPr>
        <w:t>угих</w:t>
      </w:r>
      <w:r w:rsidRPr="00281000">
        <w:rPr>
          <w:rFonts w:ascii="PT Astra Serif" w:hAnsi="PT Astra Serif"/>
          <w:bCs/>
          <w:sz w:val="26"/>
          <w:szCs w:val="26"/>
        </w:rPr>
        <w:t xml:space="preserve">. </w:t>
      </w:r>
    </w:p>
    <w:p w:rsidR="008D5126" w:rsidRPr="00281000" w:rsidRDefault="008D5126" w:rsidP="008D5126">
      <w:pPr>
        <w:tabs>
          <w:tab w:val="left" w:pos="200"/>
        </w:tabs>
        <w:suppressAutoHyphens w:val="0"/>
        <w:ind w:firstLine="709"/>
        <w:jc w:val="both"/>
        <w:rPr>
          <w:rFonts w:ascii="PT Astra Serif" w:eastAsia="Calibri" w:hAnsi="PT Astra Serif"/>
          <w:sz w:val="26"/>
          <w:szCs w:val="26"/>
        </w:rPr>
      </w:pPr>
      <w:r w:rsidRPr="00281000">
        <w:rPr>
          <w:rFonts w:ascii="PT Astra Serif" w:eastAsia="Calibri" w:hAnsi="PT Astra Serif"/>
          <w:sz w:val="26"/>
          <w:szCs w:val="26"/>
          <w:lang w:eastAsia="en-US"/>
        </w:rPr>
        <w:t xml:space="preserve">Проводится работа по разработке и созданию музейно-туристического комплекса «Ворота в Югру» на территории музея под открытым небом </w:t>
      </w:r>
      <w:r w:rsidR="0040520A" w:rsidRPr="00281000">
        <w:rPr>
          <w:rFonts w:ascii="PT Astra Serif" w:eastAsia="Calibri" w:hAnsi="PT Astra Serif"/>
          <w:sz w:val="26"/>
          <w:szCs w:val="26"/>
          <w:lang w:eastAsia="en-US"/>
        </w:rPr>
        <w:t xml:space="preserve">Муниципального бюджетного учреждения </w:t>
      </w:r>
      <w:r w:rsidR="0040520A" w:rsidRPr="00281000">
        <w:rPr>
          <w:rFonts w:ascii="PT Astra Serif" w:hAnsi="PT Astra Serif"/>
          <w:kern w:val="2"/>
          <w:sz w:val="26"/>
          <w:szCs w:val="26"/>
        </w:rPr>
        <w:t xml:space="preserve">«Музей истории и этнографии» </w:t>
      </w:r>
      <w:r w:rsidRPr="00281000">
        <w:rPr>
          <w:rFonts w:ascii="PT Astra Serif" w:eastAsia="Calibri" w:hAnsi="PT Astra Serif"/>
          <w:sz w:val="26"/>
          <w:szCs w:val="26"/>
          <w:lang w:eastAsia="en-US"/>
        </w:rPr>
        <w:t xml:space="preserve">и привлечению инвесторов к участию в реализации проекта. </w:t>
      </w:r>
      <w:r w:rsidRPr="00281000">
        <w:rPr>
          <w:rFonts w:ascii="PT Astra Serif" w:eastAsia="Calibri" w:hAnsi="PT Astra Serif"/>
          <w:sz w:val="26"/>
          <w:szCs w:val="26"/>
        </w:rPr>
        <w:t xml:space="preserve">В дальнейшем будет продолжена реализация уникальных и привлекательных с точки зрения событийного туризма мероприятий, подчеркивающих самобытность и творческий потенциал народов, проживающих на территории Югры. </w:t>
      </w:r>
    </w:p>
    <w:p w:rsidR="008D5126" w:rsidRPr="00281000" w:rsidRDefault="008D5126" w:rsidP="008D5126">
      <w:pPr>
        <w:suppressAutoHyphens w:val="0"/>
        <w:autoSpaceDE w:val="0"/>
        <w:autoSpaceDN w:val="0"/>
        <w:adjustRightInd w:val="0"/>
        <w:ind w:firstLine="709"/>
        <w:jc w:val="both"/>
        <w:rPr>
          <w:rFonts w:ascii="PT Astra Serif" w:hAnsi="PT Astra Serif"/>
          <w:bCs/>
          <w:sz w:val="26"/>
          <w:szCs w:val="26"/>
        </w:rPr>
      </w:pPr>
      <w:r w:rsidRPr="00281000">
        <w:rPr>
          <w:rFonts w:ascii="PT Astra Serif" w:hAnsi="PT Astra Serif"/>
          <w:bCs/>
          <w:sz w:val="26"/>
          <w:szCs w:val="26"/>
        </w:rPr>
        <w:t xml:space="preserve">Библиотеки города Югорска системно и целенаправленно осуществляют работу по предоставлению социально значимой информации через Интернет. Бесплатно предоставляют доступ к информационным ресурсам органов власти и местного самоуправления: Портал Правительства Российской Федерации, сайты федеральных министерств и ведомств Российской Федерации, официальный </w:t>
      </w:r>
      <w:r w:rsidRPr="00281000">
        <w:rPr>
          <w:rFonts w:ascii="PT Astra Serif" w:hAnsi="PT Astra Serif"/>
          <w:bCs/>
          <w:sz w:val="26"/>
          <w:szCs w:val="26"/>
          <w:lang w:val="en-US"/>
        </w:rPr>
        <w:t>web</w:t>
      </w:r>
      <w:r w:rsidRPr="00281000">
        <w:rPr>
          <w:rFonts w:ascii="PT Astra Serif" w:hAnsi="PT Astra Serif"/>
          <w:bCs/>
          <w:sz w:val="26"/>
          <w:szCs w:val="26"/>
        </w:rPr>
        <w:t>-сайт органов государственной власти Ханты-Мансийского автономного округа - Югры, сайты органов власти субъектов Российской Федерации, сайты муниципальных образований округа.</w:t>
      </w:r>
    </w:p>
    <w:p w:rsidR="008D5126" w:rsidRPr="00281000" w:rsidRDefault="008D5126" w:rsidP="008D5126">
      <w:pPr>
        <w:widowControl w:val="0"/>
        <w:tabs>
          <w:tab w:val="left" w:pos="-4536"/>
          <w:tab w:val="left" w:pos="709"/>
        </w:tabs>
        <w:jc w:val="both"/>
        <w:rPr>
          <w:rFonts w:ascii="PT Astra Serif" w:hAnsi="PT Astra Serif"/>
          <w:sz w:val="26"/>
          <w:szCs w:val="26"/>
        </w:rPr>
      </w:pPr>
      <w:r w:rsidRPr="00281000">
        <w:rPr>
          <w:rFonts w:ascii="PT Astra Serif" w:eastAsia="Calibri" w:hAnsi="PT Astra Serif"/>
          <w:noProof/>
          <w:color w:val="000000"/>
          <w:sz w:val="26"/>
          <w:szCs w:val="26"/>
          <w:lang w:eastAsia="en-US"/>
        </w:rPr>
        <w:tab/>
        <w:t>Услуги дополнительного образования детей в сфере культуры оказывает МБУ ДО «Детская школа искусств города Югорска», в состав которой входят музыкальное и художественное отделения.</w:t>
      </w:r>
      <w:r w:rsidR="00CB75E0" w:rsidRPr="00281000">
        <w:rPr>
          <w:rFonts w:ascii="PT Astra Serif" w:eastAsia="Calibri" w:hAnsi="PT Astra Serif"/>
          <w:noProof/>
          <w:color w:val="000000"/>
          <w:sz w:val="26"/>
          <w:szCs w:val="26"/>
          <w:lang w:eastAsia="en-US"/>
        </w:rPr>
        <w:t xml:space="preserve"> </w:t>
      </w:r>
      <w:r w:rsidRPr="00281000">
        <w:rPr>
          <w:rFonts w:ascii="PT Astra Serif" w:hAnsi="PT Astra Serif"/>
          <w:sz w:val="26"/>
          <w:szCs w:val="26"/>
        </w:rPr>
        <w:t xml:space="preserve">В прогнозном периоде планируется сохранение контингента </w:t>
      </w:r>
      <w:proofErr w:type="gramStart"/>
      <w:r w:rsidRPr="00281000">
        <w:rPr>
          <w:rFonts w:ascii="PT Astra Serif" w:hAnsi="PT Astra Serif"/>
          <w:sz w:val="26"/>
          <w:szCs w:val="26"/>
        </w:rPr>
        <w:t>обучающихся</w:t>
      </w:r>
      <w:proofErr w:type="gramEnd"/>
      <w:r w:rsidRPr="00281000">
        <w:rPr>
          <w:rFonts w:ascii="PT Astra Serif" w:hAnsi="PT Astra Serif"/>
          <w:sz w:val="26"/>
          <w:szCs w:val="26"/>
        </w:rPr>
        <w:t>.</w:t>
      </w:r>
    </w:p>
    <w:p w:rsidR="008D5126" w:rsidRPr="00281000" w:rsidRDefault="008D5126" w:rsidP="008D5126">
      <w:pPr>
        <w:widowControl w:val="0"/>
        <w:suppressAutoHyphens w:val="0"/>
        <w:autoSpaceDE w:val="0"/>
        <w:autoSpaceDN w:val="0"/>
        <w:adjustRightInd w:val="0"/>
        <w:ind w:firstLine="709"/>
        <w:jc w:val="both"/>
        <w:rPr>
          <w:rFonts w:ascii="PT Astra Serif" w:eastAsia="Calibri" w:hAnsi="PT Astra Serif"/>
          <w:sz w:val="26"/>
          <w:szCs w:val="26"/>
          <w:lang w:eastAsia="en-US"/>
        </w:rPr>
      </w:pPr>
      <w:r w:rsidRPr="00281000">
        <w:rPr>
          <w:rFonts w:ascii="PT Astra Serif" w:eastAsia="Calibri" w:hAnsi="PT Astra Serif"/>
          <w:sz w:val="26"/>
          <w:szCs w:val="26"/>
          <w:lang w:eastAsia="en-US"/>
        </w:rPr>
        <w:t>Основными проблемами развития сферы культуры на территории Югорска остаются:</w:t>
      </w:r>
    </w:p>
    <w:p w:rsidR="008D5126" w:rsidRPr="00281000" w:rsidRDefault="008D5126" w:rsidP="008D5126">
      <w:pPr>
        <w:widowControl w:val="0"/>
        <w:suppressAutoHyphens w:val="0"/>
        <w:autoSpaceDE w:val="0"/>
        <w:autoSpaceDN w:val="0"/>
        <w:adjustRightInd w:val="0"/>
        <w:ind w:firstLine="708"/>
        <w:jc w:val="both"/>
        <w:rPr>
          <w:rFonts w:ascii="PT Astra Serif" w:eastAsia="Arial" w:hAnsi="PT Astra Serif"/>
          <w:sz w:val="26"/>
          <w:szCs w:val="26"/>
          <w:lang w:eastAsia="en-US"/>
        </w:rPr>
      </w:pPr>
      <w:r w:rsidRPr="00281000">
        <w:rPr>
          <w:rFonts w:ascii="PT Astra Serif" w:eastAsia="Arial" w:hAnsi="PT Astra Serif"/>
          <w:sz w:val="26"/>
          <w:szCs w:val="26"/>
          <w:lang w:eastAsia="en-US"/>
        </w:rPr>
        <w:t xml:space="preserve">- высокий процент износа объектов культуры; </w:t>
      </w:r>
    </w:p>
    <w:p w:rsidR="008D5126" w:rsidRPr="00281000" w:rsidRDefault="008D5126" w:rsidP="008D5126">
      <w:pPr>
        <w:widowControl w:val="0"/>
        <w:suppressAutoHyphens w:val="0"/>
        <w:autoSpaceDE w:val="0"/>
        <w:autoSpaceDN w:val="0"/>
        <w:adjustRightInd w:val="0"/>
        <w:ind w:firstLine="709"/>
        <w:jc w:val="both"/>
        <w:rPr>
          <w:rFonts w:ascii="PT Astra Serif" w:eastAsia="Arial" w:hAnsi="PT Astra Serif"/>
          <w:sz w:val="26"/>
          <w:szCs w:val="26"/>
          <w:lang w:eastAsia="en-US"/>
        </w:rPr>
      </w:pPr>
      <w:r w:rsidRPr="00281000">
        <w:rPr>
          <w:rFonts w:ascii="PT Astra Serif" w:eastAsia="Arial" w:hAnsi="PT Astra Serif"/>
          <w:sz w:val="26"/>
          <w:szCs w:val="26"/>
          <w:lang w:eastAsia="en-US"/>
        </w:rPr>
        <w:t>- потребность в квалифицированных специалистах.</w:t>
      </w:r>
    </w:p>
    <w:p w:rsidR="008D5126" w:rsidRPr="00281000" w:rsidRDefault="008D5126" w:rsidP="008D5126">
      <w:pPr>
        <w:ind w:firstLine="708"/>
        <w:jc w:val="both"/>
        <w:rPr>
          <w:rFonts w:ascii="PT Astra Serif" w:eastAsia="Calibri" w:hAnsi="PT Astra Serif"/>
          <w:sz w:val="26"/>
          <w:szCs w:val="26"/>
          <w:lang w:eastAsia="en-US"/>
        </w:rPr>
      </w:pPr>
      <w:r w:rsidRPr="00281000">
        <w:rPr>
          <w:rFonts w:ascii="PT Astra Serif" w:eastAsia="Calibri" w:hAnsi="PT Astra Serif"/>
          <w:sz w:val="26"/>
          <w:szCs w:val="26"/>
          <w:lang w:eastAsia="en-US"/>
        </w:rPr>
        <w:t>В среднесрочном периоде в сфере культуры на территории города продолжится реализация муниципальной программы «Культурное пространство».</w:t>
      </w:r>
    </w:p>
    <w:p w:rsidR="00A62E23" w:rsidRDefault="00A62E23" w:rsidP="00A62E23">
      <w:pPr>
        <w:suppressAutoHyphens w:val="0"/>
        <w:ind w:firstLine="709"/>
        <w:jc w:val="center"/>
        <w:rPr>
          <w:rFonts w:ascii="PT Astra Serif" w:eastAsia="Calibri" w:hAnsi="PT Astra Serif"/>
          <w:b/>
          <w:sz w:val="28"/>
          <w:szCs w:val="22"/>
          <w:lang w:eastAsia="en-US"/>
        </w:rPr>
      </w:pPr>
    </w:p>
    <w:p w:rsidR="00A62E23" w:rsidRDefault="00A62E23" w:rsidP="00B63713">
      <w:pPr>
        <w:suppressAutoHyphens w:val="0"/>
        <w:jc w:val="center"/>
        <w:rPr>
          <w:rFonts w:ascii="PT Astra Serif" w:eastAsia="Calibri" w:hAnsi="PT Astra Serif"/>
          <w:b/>
          <w:sz w:val="28"/>
          <w:szCs w:val="22"/>
          <w:lang w:eastAsia="en-US"/>
        </w:rPr>
      </w:pPr>
      <w:r w:rsidRPr="008868AA">
        <w:rPr>
          <w:rFonts w:ascii="PT Astra Serif" w:eastAsia="Calibri" w:hAnsi="PT Astra Serif"/>
          <w:b/>
          <w:sz w:val="28"/>
          <w:szCs w:val="22"/>
          <w:lang w:eastAsia="en-US"/>
        </w:rPr>
        <w:t>Здравоохранение</w:t>
      </w:r>
    </w:p>
    <w:p w:rsidR="00B63713" w:rsidRDefault="00B63713" w:rsidP="008868AA">
      <w:pPr>
        <w:suppressAutoHyphens w:val="0"/>
        <w:ind w:firstLine="709"/>
        <w:jc w:val="both"/>
        <w:rPr>
          <w:rFonts w:ascii="PT Astra Serif" w:hAnsi="PT Astra Serif"/>
          <w:color w:val="000000"/>
          <w:sz w:val="26"/>
          <w:szCs w:val="26"/>
          <w:lang w:eastAsia="ru-RU"/>
        </w:rPr>
      </w:pPr>
    </w:p>
    <w:p w:rsidR="008868AA" w:rsidRPr="00281000" w:rsidRDefault="008868AA" w:rsidP="008868AA">
      <w:pPr>
        <w:suppressAutoHyphens w:val="0"/>
        <w:ind w:firstLine="709"/>
        <w:jc w:val="both"/>
        <w:rPr>
          <w:rFonts w:ascii="PT Astra Serif" w:hAnsi="PT Astra Serif"/>
          <w:color w:val="000000"/>
          <w:sz w:val="26"/>
          <w:szCs w:val="26"/>
          <w:lang w:eastAsia="ru-RU"/>
        </w:rPr>
      </w:pPr>
      <w:r w:rsidRPr="00281000">
        <w:rPr>
          <w:rFonts w:ascii="PT Astra Serif" w:hAnsi="PT Astra Serif"/>
          <w:color w:val="000000"/>
          <w:sz w:val="26"/>
          <w:szCs w:val="26"/>
          <w:lang w:eastAsia="ru-RU"/>
        </w:rPr>
        <w:t>Здравоохранение является одним из важнейших компонентов социальной инфраструктуры муниципального образования.</w:t>
      </w:r>
      <w:r w:rsidRPr="00281000">
        <w:rPr>
          <w:rFonts w:ascii="PT Astra Serif" w:hAnsi="PT Astra Serif"/>
          <w:bCs/>
          <w:color w:val="000000"/>
          <w:sz w:val="26"/>
          <w:szCs w:val="26"/>
          <w:lang w:eastAsia="ru-RU"/>
        </w:rPr>
        <w:t xml:space="preserve"> Главная цель системы здравоохранения</w:t>
      </w:r>
      <w:r w:rsidR="00056A77" w:rsidRPr="00281000">
        <w:rPr>
          <w:rFonts w:ascii="PT Astra Serif" w:hAnsi="PT Astra Serif"/>
          <w:color w:val="000000"/>
          <w:sz w:val="26"/>
          <w:szCs w:val="26"/>
          <w:lang w:eastAsia="ru-RU"/>
        </w:rPr>
        <w:t xml:space="preserve"> -</w:t>
      </w:r>
      <w:r w:rsidRPr="00281000">
        <w:rPr>
          <w:rFonts w:ascii="PT Astra Serif" w:hAnsi="PT Astra Serif"/>
          <w:color w:val="000000"/>
          <w:sz w:val="26"/>
          <w:szCs w:val="26"/>
          <w:lang w:eastAsia="ru-RU"/>
        </w:rPr>
        <w:t xml:space="preserve"> удовлетворение потребностей населения в услугах сферы здравоохранения на уровне не ниже государственных минимальных социальных стандартов. </w:t>
      </w:r>
    </w:p>
    <w:p w:rsidR="00C13A2B" w:rsidRPr="00281000" w:rsidRDefault="00C13A2B" w:rsidP="00C13A2B">
      <w:pPr>
        <w:suppressAutoHyphens w:val="0"/>
        <w:ind w:firstLine="709"/>
        <w:jc w:val="both"/>
        <w:rPr>
          <w:rFonts w:ascii="PT Astra Serif" w:hAnsi="PT Astra Serif"/>
          <w:sz w:val="26"/>
          <w:szCs w:val="26"/>
          <w:lang w:eastAsia="ru-RU"/>
        </w:rPr>
      </w:pPr>
      <w:r w:rsidRPr="00281000">
        <w:rPr>
          <w:rFonts w:ascii="PT Astra Serif" w:hAnsi="PT Astra Serif"/>
          <w:color w:val="000000"/>
          <w:sz w:val="26"/>
          <w:szCs w:val="26"/>
          <w:lang w:eastAsia="ru-RU"/>
        </w:rPr>
        <w:t>Уделяется внимание повышению доступ</w:t>
      </w:r>
      <w:r w:rsidR="001428FF" w:rsidRPr="00281000">
        <w:rPr>
          <w:rFonts w:ascii="PT Astra Serif" w:hAnsi="PT Astra Serif"/>
          <w:color w:val="000000"/>
          <w:sz w:val="26"/>
          <w:szCs w:val="26"/>
          <w:lang w:eastAsia="ru-RU"/>
        </w:rPr>
        <w:t>ности медицинского обслуживания: ф</w:t>
      </w:r>
      <w:r w:rsidRPr="00281000">
        <w:rPr>
          <w:rFonts w:ascii="PT Astra Serif" w:hAnsi="PT Astra Serif"/>
          <w:color w:val="000000"/>
          <w:sz w:val="26"/>
          <w:szCs w:val="26"/>
          <w:lang w:eastAsia="ru-RU"/>
        </w:rPr>
        <w:t>ун</w:t>
      </w:r>
      <w:r w:rsidR="001428FF" w:rsidRPr="00281000">
        <w:rPr>
          <w:rFonts w:ascii="PT Astra Serif" w:hAnsi="PT Astra Serif"/>
          <w:color w:val="000000"/>
          <w:sz w:val="26"/>
          <w:szCs w:val="26"/>
          <w:lang w:eastAsia="ru-RU"/>
        </w:rPr>
        <w:t>кционирует филиал поликлиники Бюджетного учреждения Ханты-Мансийского автономного округа - Югры</w:t>
      </w:r>
      <w:r w:rsidRPr="00281000">
        <w:rPr>
          <w:rFonts w:ascii="PT Astra Serif" w:hAnsi="PT Astra Serif"/>
          <w:color w:val="000000"/>
          <w:sz w:val="26"/>
          <w:szCs w:val="26"/>
          <w:lang w:eastAsia="ru-RU"/>
        </w:rPr>
        <w:t xml:space="preserve"> «Югорская городская больница» на Толстого, 18, офис врача общей практики в микрорайоне</w:t>
      </w:r>
      <w:r w:rsidR="00B63713">
        <w:rPr>
          <w:rFonts w:ascii="PT Astra Serif" w:hAnsi="PT Astra Serif"/>
          <w:color w:val="000000"/>
          <w:sz w:val="26"/>
          <w:szCs w:val="26"/>
          <w:lang w:eastAsia="ru-RU"/>
        </w:rPr>
        <w:t xml:space="preserve"> </w:t>
      </w:r>
      <w:r w:rsidRPr="00281000">
        <w:rPr>
          <w:rFonts w:ascii="PT Astra Serif" w:hAnsi="PT Astra Serif"/>
          <w:color w:val="000000"/>
          <w:sz w:val="26"/>
          <w:szCs w:val="26"/>
          <w:lang w:eastAsia="ru-RU"/>
        </w:rPr>
        <w:t xml:space="preserve">Югорск-2. Планируется реконструкция поликлиники по адресу ул. Попова, </w:t>
      </w:r>
      <w:r w:rsidR="00B63713">
        <w:rPr>
          <w:rFonts w:ascii="PT Astra Serif" w:hAnsi="PT Astra Serif"/>
          <w:color w:val="000000"/>
          <w:sz w:val="26"/>
          <w:szCs w:val="26"/>
          <w:lang w:eastAsia="ru-RU"/>
        </w:rPr>
        <w:t xml:space="preserve">дом </w:t>
      </w:r>
      <w:r w:rsidRPr="00281000">
        <w:rPr>
          <w:rFonts w:ascii="PT Astra Serif" w:hAnsi="PT Astra Serif"/>
          <w:color w:val="000000"/>
          <w:sz w:val="26"/>
          <w:szCs w:val="26"/>
          <w:lang w:eastAsia="ru-RU"/>
        </w:rPr>
        <w:t>29, в рамках Программы модернизации первичного звена здравоохранения.</w:t>
      </w:r>
    </w:p>
    <w:p w:rsidR="00C13A2B" w:rsidRPr="00281000" w:rsidRDefault="00056A77" w:rsidP="00C13A2B">
      <w:pPr>
        <w:suppressAutoHyphens w:val="0"/>
        <w:ind w:firstLine="709"/>
        <w:jc w:val="both"/>
        <w:rPr>
          <w:rFonts w:ascii="PT Astra Serif" w:hAnsi="PT Astra Serif"/>
          <w:sz w:val="26"/>
          <w:szCs w:val="26"/>
          <w:lang w:eastAsia="ru-RU"/>
        </w:rPr>
      </w:pPr>
      <w:r w:rsidRPr="00281000">
        <w:rPr>
          <w:rFonts w:ascii="PT Astra Serif" w:hAnsi="PT Astra Serif"/>
          <w:color w:val="000000"/>
          <w:sz w:val="26"/>
          <w:szCs w:val="26"/>
          <w:lang w:eastAsia="ru-RU"/>
        </w:rPr>
        <w:lastRenderedPageBreak/>
        <w:t xml:space="preserve">По-прежнему актуальной остается проблема укомплектованности медицинскими кадрами, что связано с имеющимся кадровым дефицитом в целом по отрасли. </w:t>
      </w:r>
    </w:p>
    <w:p w:rsidR="00D7311C" w:rsidRPr="00281000" w:rsidRDefault="00D7311C" w:rsidP="00D7311C">
      <w:pPr>
        <w:suppressAutoHyphens w:val="0"/>
        <w:ind w:firstLine="709"/>
        <w:jc w:val="both"/>
        <w:rPr>
          <w:rFonts w:ascii="PT Astra Serif" w:hAnsi="PT Astra Serif"/>
          <w:color w:val="000000"/>
          <w:sz w:val="26"/>
          <w:szCs w:val="26"/>
          <w:lang w:eastAsia="ru-RU"/>
        </w:rPr>
      </w:pPr>
      <w:r w:rsidRPr="00281000">
        <w:rPr>
          <w:rFonts w:ascii="PT Astra Serif" w:hAnsi="PT Astra Serif"/>
          <w:color w:val="000000"/>
          <w:sz w:val="26"/>
          <w:szCs w:val="26"/>
          <w:lang w:eastAsia="ru-RU"/>
        </w:rPr>
        <w:t>Объемы оказания медицинской помощи будут возрастать за счет увеличения количества пролеченных пациентов в условиях дневных стационаров (стационар замещающие технологии).</w:t>
      </w:r>
    </w:p>
    <w:p w:rsidR="00D7311C" w:rsidRPr="00281000" w:rsidRDefault="00D7311C" w:rsidP="00D7311C">
      <w:pPr>
        <w:suppressAutoHyphens w:val="0"/>
        <w:ind w:firstLine="709"/>
        <w:jc w:val="both"/>
        <w:rPr>
          <w:rFonts w:ascii="PT Astra Serif" w:hAnsi="PT Astra Serif"/>
          <w:sz w:val="26"/>
          <w:szCs w:val="26"/>
        </w:rPr>
      </w:pPr>
      <w:r w:rsidRPr="00281000">
        <w:rPr>
          <w:rFonts w:ascii="PT Astra Serif" w:hAnsi="PT Astra Serif"/>
          <w:sz w:val="26"/>
          <w:szCs w:val="26"/>
          <w:lang w:eastAsia="ru-RU"/>
        </w:rPr>
        <w:t>Свой вклад в увеличение перечня предоставляемых медицинских услуг и улучшение их качества вносят и создаваемые частные медицинские организации. На территории гор</w:t>
      </w:r>
      <w:r w:rsidR="00763510" w:rsidRPr="00281000">
        <w:rPr>
          <w:rFonts w:ascii="PT Astra Serif" w:hAnsi="PT Astra Serif"/>
          <w:sz w:val="26"/>
          <w:szCs w:val="26"/>
          <w:lang w:eastAsia="ru-RU"/>
        </w:rPr>
        <w:t>ода осуществляют деятельность 14 юридических лиц и 12</w:t>
      </w:r>
      <w:r w:rsidRPr="00281000">
        <w:rPr>
          <w:rFonts w:ascii="PT Astra Serif" w:hAnsi="PT Astra Serif"/>
          <w:sz w:val="26"/>
          <w:szCs w:val="26"/>
          <w:lang w:eastAsia="ru-RU"/>
        </w:rPr>
        <w:t xml:space="preserve"> индивидуальных предпринимателей, которые оказывают услуги по стоматологии, урологии, неврологии, отоларингологии, акушерству и гинеколог</w:t>
      </w:r>
      <w:r w:rsidR="00FB59F2" w:rsidRPr="00281000">
        <w:rPr>
          <w:rFonts w:ascii="PT Astra Serif" w:hAnsi="PT Astra Serif"/>
          <w:sz w:val="26"/>
          <w:szCs w:val="26"/>
          <w:lang w:eastAsia="ru-RU"/>
        </w:rPr>
        <w:t>ии, офтальмологии, физиотерапии, хирургии.</w:t>
      </w:r>
      <w:r w:rsidRPr="00281000">
        <w:rPr>
          <w:rFonts w:ascii="PT Astra Serif" w:hAnsi="PT Astra Serif"/>
          <w:sz w:val="26"/>
          <w:szCs w:val="26"/>
          <w:lang w:eastAsia="ru-RU"/>
        </w:rPr>
        <w:t xml:space="preserve"> </w:t>
      </w:r>
    </w:p>
    <w:p w:rsidR="00D7311C" w:rsidRPr="00281000" w:rsidRDefault="00D7311C" w:rsidP="00D7311C">
      <w:pPr>
        <w:suppressAutoHyphens w:val="0"/>
        <w:ind w:firstLine="709"/>
        <w:jc w:val="both"/>
        <w:rPr>
          <w:rFonts w:ascii="PT Astra Serif" w:hAnsi="PT Astra Serif"/>
          <w:kern w:val="2"/>
          <w:sz w:val="26"/>
          <w:szCs w:val="26"/>
          <w:lang w:eastAsia="ru-RU"/>
        </w:rPr>
      </w:pPr>
      <w:r w:rsidRPr="00281000">
        <w:rPr>
          <w:rFonts w:ascii="PT Astra Serif" w:hAnsi="PT Astra Serif"/>
          <w:sz w:val="26"/>
          <w:szCs w:val="26"/>
          <w:lang w:eastAsia="ru-RU"/>
        </w:rPr>
        <w:t>Повышению эффективности работы системы здравоохранения способствует реализация</w:t>
      </w:r>
      <w:r w:rsidRPr="00281000">
        <w:rPr>
          <w:sz w:val="26"/>
          <w:szCs w:val="26"/>
        </w:rPr>
        <w:t xml:space="preserve"> г</w:t>
      </w:r>
      <w:r w:rsidRPr="00281000">
        <w:rPr>
          <w:rFonts w:ascii="PT Astra Serif" w:hAnsi="PT Astra Serif"/>
          <w:sz w:val="26"/>
          <w:szCs w:val="26"/>
          <w:lang w:eastAsia="ru-RU"/>
        </w:rPr>
        <w:t xml:space="preserve">осударственной программы Ханты-Мансийского автономного округа – Югры «Развитие здравоохранения на 2018 – 2025 годы и на период до 2030 года». Реализация программы направлена на решение следующих задач: </w:t>
      </w:r>
    </w:p>
    <w:p w:rsidR="00D7311C" w:rsidRPr="00281000" w:rsidRDefault="00556921" w:rsidP="00D7311C">
      <w:pPr>
        <w:tabs>
          <w:tab w:val="left" w:pos="851"/>
        </w:tabs>
        <w:suppressAutoHyphens w:val="0"/>
        <w:ind w:firstLine="709"/>
        <w:jc w:val="both"/>
        <w:rPr>
          <w:rFonts w:ascii="PT Astra Serif" w:hAnsi="PT Astra Serif"/>
          <w:bCs/>
          <w:sz w:val="26"/>
          <w:szCs w:val="26"/>
          <w:lang w:eastAsia="ru-RU"/>
        </w:rPr>
      </w:pPr>
      <w:r w:rsidRPr="00281000">
        <w:rPr>
          <w:rFonts w:ascii="PT Astra Serif" w:hAnsi="PT Astra Serif"/>
          <w:bCs/>
          <w:sz w:val="26"/>
          <w:szCs w:val="26"/>
          <w:lang w:eastAsia="ru-RU"/>
        </w:rPr>
        <w:t>- ф</w:t>
      </w:r>
      <w:r w:rsidR="00D7311C" w:rsidRPr="00281000">
        <w:rPr>
          <w:rFonts w:ascii="PT Astra Serif" w:hAnsi="PT Astra Serif"/>
          <w:bCs/>
          <w:sz w:val="26"/>
          <w:szCs w:val="26"/>
          <w:lang w:eastAsia="ru-RU"/>
        </w:rPr>
        <w:t>ормирование приоритета профилактики в сфере охраны здоровья и развитие пер</w:t>
      </w:r>
      <w:r w:rsidRPr="00281000">
        <w:rPr>
          <w:rFonts w:ascii="PT Astra Serif" w:hAnsi="PT Astra Serif"/>
          <w:bCs/>
          <w:sz w:val="26"/>
          <w:szCs w:val="26"/>
          <w:lang w:eastAsia="ru-RU"/>
        </w:rPr>
        <w:t>вичной медико-санитарной помощи;</w:t>
      </w:r>
    </w:p>
    <w:p w:rsidR="00D7311C" w:rsidRPr="00281000" w:rsidRDefault="00556921" w:rsidP="00B63713">
      <w:pPr>
        <w:tabs>
          <w:tab w:val="left" w:pos="709"/>
        </w:tabs>
        <w:suppressAutoHyphens w:val="0"/>
        <w:ind w:firstLine="709"/>
        <w:jc w:val="both"/>
        <w:rPr>
          <w:rFonts w:ascii="PT Astra Serif" w:hAnsi="PT Astra Serif"/>
          <w:bCs/>
          <w:sz w:val="26"/>
          <w:szCs w:val="26"/>
          <w:lang w:eastAsia="ru-RU"/>
        </w:rPr>
      </w:pPr>
      <w:r w:rsidRPr="00281000">
        <w:rPr>
          <w:rFonts w:ascii="PT Astra Serif" w:hAnsi="PT Astra Serif"/>
          <w:bCs/>
          <w:sz w:val="26"/>
          <w:szCs w:val="26"/>
          <w:lang w:eastAsia="ru-RU"/>
        </w:rPr>
        <w:t>- с</w:t>
      </w:r>
      <w:r w:rsidR="00D7311C" w:rsidRPr="00281000">
        <w:rPr>
          <w:rFonts w:ascii="PT Astra Serif" w:hAnsi="PT Astra Serif"/>
          <w:bCs/>
          <w:sz w:val="26"/>
          <w:szCs w:val="26"/>
          <w:lang w:eastAsia="ru-RU"/>
        </w:rPr>
        <w:t xml:space="preserve">овершенствование оказания специализированной, включая </w:t>
      </w:r>
      <w:r w:rsidR="00B63713">
        <w:rPr>
          <w:rFonts w:ascii="PT Astra Serif" w:hAnsi="PT Astra Serif"/>
          <w:bCs/>
          <w:sz w:val="26"/>
          <w:szCs w:val="26"/>
          <w:lang w:eastAsia="ru-RU"/>
        </w:rPr>
        <w:t xml:space="preserve"> </w:t>
      </w:r>
      <w:proofErr w:type="gramStart"/>
      <w:r w:rsidR="00D7311C" w:rsidRPr="00281000">
        <w:rPr>
          <w:rFonts w:ascii="PT Astra Serif" w:hAnsi="PT Astra Serif"/>
          <w:bCs/>
          <w:sz w:val="26"/>
          <w:szCs w:val="26"/>
          <w:lang w:eastAsia="ru-RU"/>
        </w:rPr>
        <w:t>высокотехнологичную</w:t>
      </w:r>
      <w:proofErr w:type="gramEnd"/>
      <w:r w:rsidR="00D7311C" w:rsidRPr="00281000">
        <w:rPr>
          <w:rFonts w:ascii="PT Astra Serif" w:hAnsi="PT Astra Serif"/>
          <w:bCs/>
          <w:sz w:val="26"/>
          <w:szCs w:val="26"/>
          <w:lang w:eastAsia="ru-RU"/>
        </w:rPr>
        <w:t>, медицинской помощи, скорой, в том числе скорой специализированной медицинско</w:t>
      </w:r>
      <w:r w:rsidRPr="00281000">
        <w:rPr>
          <w:rFonts w:ascii="PT Astra Serif" w:hAnsi="PT Astra Serif"/>
          <w:bCs/>
          <w:sz w:val="26"/>
          <w:szCs w:val="26"/>
          <w:lang w:eastAsia="ru-RU"/>
        </w:rPr>
        <w:t>й помощи, медицинской эвакуации;</w:t>
      </w:r>
    </w:p>
    <w:p w:rsidR="00D7311C" w:rsidRPr="00281000" w:rsidRDefault="00556921" w:rsidP="00D7311C">
      <w:pPr>
        <w:tabs>
          <w:tab w:val="left" w:pos="851"/>
        </w:tabs>
        <w:suppressAutoHyphens w:val="0"/>
        <w:ind w:firstLine="709"/>
        <w:jc w:val="both"/>
        <w:rPr>
          <w:rFonts w:ascii="PT Astra Serif" w:hAnsi="PT Astra Serif"/>
          <w:bCs/>
          <w:sz w:val="26"/>
          <w:szCs w:val="26"/>
          <w:lang w:eastAsia="ru-RU"/>
        </w:rPr>
      </w:pPr>
      <w:r w:rsidRPr="00281000">
        <w:rPr>
          <w:rFonts w:ascii="PT Astra Serif" w:hAnsi="PT Astra Serif"/>
          <w:bCs/>
          <w:sz w:val="26"/>
          <w:szCs w:val="26"/>
          <w:lang w:eastAsia="ru-RU"/>
        </w:rPr>
        <w:t>- п</w:t>
      </w:r>
      <w:r w:rsidR="00D7311C" w:rsidRPr="00281000">
        <w:rPr>
          <w:rFonts w:ascii="PT Astra Serif" w:hAnsi="PT Astra Serif"/>
          <w:bCs/>
          <w:sz w:val="26"/>
          <w:szCs w:val="26"/>
          <w:lang w:eastAsia="ru-RU"/>
        </w:rPr>
        <w:t>овышение доступности и качества мед</w:t>
      </w:r>
      <w:r w:rsidRPr="00281000">
        <w:rPr>
          <w:rFonts w:ascii="PT Astra Serif" w:hAnsi="PT Astra Serif"/>
          <w:bCs/>
          <w:sz w:val="26"/>
          <w:szCs w:val="26"/>
          <w:lang w:eastAsia="ru-RU"/>
        </w:rPr>
        <w:t>ицинской помощи детям и матерям;</w:t>
      </w:r>
    </w:p>
    <w:p w:rsidR="00D7311C" w:rsidRPr="00281000" w:rsidRDefault="00556921" w:rsidP="00D7311C">
      <w:pPr>
        <w:tabs>
          <w:tab w:val="left" w:pos="851"/>
        </w:tabs>
        <w:suppressAutoHyphens w:val="0"/>
        <w:ind w:firstLine="709"/>
        <w:jc w:val="both"/>
        <w:rPr>
          <w:rFonts w:ascii="PT Astra Serif" w:hAnsi="PT Astra Serif"/>
          <w:bCs/>
          <w:sz w:val="26"/>
          <w:szCs w:val="26"/>
          <w:lang w:eastAsia="ru-RU"/>
        </w:rPr>
      </w:pPr>
      <w:r w:rsidRPr="00281000">
        <w:rPr>
          <w:rFonts w:ascii="PT Astra Serif" w:hAnsi="PT Astra Serif"/>
          <w:bCs/>
          <w:sz w:val="26"/>
          <w:szCs w:val="26"/>
          <w:lang w:eastAsia="ru-RU"/>
        </w:rPr>
        <w:t>- о</w:t>
      </w:r>
      <w:r w:rsidR="00D7311C" w:rsidRPr="00281000">
        <w:rPr>
          <w:rFonts w:ascii="PT Astra Serif" w:hAnsi="PT Astra Serif"/>
          <w:bCs/>
          <w:sz w:val="26"/>
          <w:szCs w:val="26"/>
          <w:lang w:eastAsia="ru-RU"/>
        </w:rPr>
        <w:t>беспечение всех категорий граждан медицинской реабилитацией</w:t>
      </w:r>
      <w:r w:rsidRPr="00281000">
        <w:rPr>
          <w:rFonts w:ascii="PT Astra Serif" w:hAnsi="PT Astra Serif"/>
          <w:bCs/>
          <w:sz w:val="26"/>
          <w:szCs w:val="26"/>
          <w:lang w:eastAsia="ru-RU"/>
        </w:rPr>
        <w:t xml:space="preserve"> и санаторно-курортным лечением;</w:t>
      </w:r>
    </w:p>
    <w:p w:rsidR="00D7311C" w:rsidRPr="00281000" w:rsidRDefault="00556921" w:rsidP="00D7311C">
      <w:pPr>
        <w:tabs>
          <w:tab w:val="left" w:pos="851"/>
        </w:tabs>
        <w:suppressAutoHyphens w:val="0"/>
        <w:ind w:firstLine="709"/>
        <w:jc w:val="both"/>
        <w:rPr>
          <w:rFonts w:ascii="PT Astra Serif" w:hAnsi="PT Astra Serif"/>
          <w:bCs/>
          <w:sz w:val="26"/>
          <w:szCs w:val="26"/>
          <w:lang w:eastAsia="ru-RU"/>
        </w:rPr>
      </w:pPr>
      <w:r w:rsidRPr="00281000">
        <w:rPr>
          <w:rFonts w:ascii="PT Astra Serif" w:hAnsi="PT Astra Serif"/>
          <w:bCs/>
          <w:sz w:val="26"/>
          <w:szCs w:val="26"/>
          <w:lang w:eastAsia="ru-RU"/>
        </w:rPr>
        <w:t>- п</w:t>
      </w:r>
      <w:r w:rsidR="00D7311C" w:rsidRPr="00281000">
        <w:rPr>
          <w:rFonts w:ascii="PT Astra Serif" w:hAnsi="PT Astra Serif"/>
          <w:bCs/>
          <w:sz w:val="26"/>
          <w:szCs w:val="26"/>
          <w:lang w:eastAsia="ru-RU"/>
        </w:rPr>
        <w:t>реодоление кадрового дефицита, обеспечение системы здравоохранения высокок</w:t>
      </w:r>
      <w:r w:rsidRPr="00281000">
        <w:rPr>
          <w:rFonts w:ascii="PT Astra Serif" w:hAnsi="PT Astra Serif"/>
          <w:bCs/>
          <w:sz w:val="26"/>
          <w:szCs w:val="26"/>
          <w:lang w:eastAsia="ru-RU"/>
        </w:rPr>
        <w:t>валифицированными специалистами;</w:t>
      </w:r>
    </w:p>
    <w:p w:rsidR="00D7311C" w:rsidRPr="00281000" w:rsidRDefault="00556921" w:rsidP="00D7311C">
      <w:pPr>
        <w:tabs>
          <w:tab w:val="left" w:pos="851"/>
        </w:tabs>
        <w:suppressAutoHyphens w:val="0"/>
        <w:ind w:firstLine="709"/>
        <w:jc w:val="both"/>
        <w:rPr>
          <w:rFonts w:ascii="PT Astra Serif" w:hAnsi="PT Astra Serif"/>
          <w:bCs/>
          <w:sz w:val="26"/>
          <w:szCs w:val="26"/>
          <w:lang w:eastAsia="ru-RU"/>
        </w:rPr>
      </w:pPr>
      <w:r w:rsidRPr="00281000">
        <w:rPr>
          <w:rFonts w:ascii="PT Astra Serif" w:hAnsi="PT Astra Serif"/>
          <w:bCs/>
          <w:sz w:val="26"/>
          <w:szCs w:val="26"/>
          <w:lang w:eastAsia="ru-RU"/>
        </w:rPr>
        <w:t>- п</w:t>
      </w:r>
      <w:r w:rsidR="00D7311C" w:rsidRPr="00281000">
        <w:rPr>
          <w:rFonts w:ascii="PT Astra Serif" w:hAnsi="PT Astra Serif"/>
          <w:bCs/>
          <w:sz w:val="26"/>
          <w:szCs w:val="26"/>
          <w:lang w:eastAsia="ru-RU"/>
        </w:rPr>
        <w:t>овышение эффективности функционирования системы здравоохранения, а также развитие информационных и телекоммуникационных технологий с целью повышения доступности квалифицированной медицинской помощи.</w:t>
      </w:r>
    </w:p>
    <w:p w:rsidR="00D7311C" w:rsidRPr="00281000" w:rsidRDefault="00D7311C" w:rsidP="00D7311C">
      <w:pPr>
        <w:tabs>
          <w:tab w:val="left" w:pos="851"/>
        </w:tabs>
        <w:suppressAutoHyphens w:val="0"/>
        <w:ind w:firstLine="709"/>
        <w:jc w:val="both"/>
        <w:rPr>
          <w:rFonts w:ascii="PT Astra Serif" w:eastAsia="Calibri" w:hAnsi="PT Astra Serif"/>
          <w:b/>
          <w:color w:val="000000"/>
          <w:sz w:val="26"/>
          <w:szCs w:val="26"/>
          <w:lang w:eastAsia="en-US" w:bidi="en-US"/>
        </w:rPr>
      </w:pPr>
      <w:r w:rsidRPr="00281000">
        <w:rPr>
          <w:rFonts w:ascii="PT Astra Serif" w:hAnsi="PT Astra Serif"/>
          <w:bCs/>
          <w:sz w:val="26"/>
          <w:szCs w:val="26"/>
          <w:lang w:eastAsia="ru-RU"/>
        </w:rPr>
        <w:t xml:space="preserve">Реализация указанных задач должна позволить снизить уровень заболеваемости, инвалидности и смертности, увеличить продолжительность жизни населения, а также повысить доступность и качество медицинской помощи, в том числе путем </w:t>
      </w:r>
      <w:r w:rsidRPr="00281000">
        <w:rPr>
          <w:rFonts w:ascii="PT Astra Serif" w:hAnsi="PT Astra Serif"/>
          <w:sz w:val="26"/>
          <w:szCs w:val="26"/>
          <w:lang w:eastAsia="ru-RU"/>
        </w:rPr>
        <w:t xml:space="preserve">решения проблемы материально-технического оснащения медицинских организаций в городе Югорске. </w:t>
      </w:r>
      <w:r w:rsidRPr="00281000">
        <w:rPr>
          <w:rFonts w:ascii="PT Astra Serif" w:hAnsi="PT Astra Serif"/>
          <w:sz w:val="26"/>
          <w:szCs w:val="26"/>
          <w:lang w:eastAsia="en-US"/>
        </w:rPr>
        <w:t xml:space="preserve"> </w:t>
      </w:r>
    </w:p>
    <w:p w:rsidR="00A53EBC" w:rsidRPr="00A53EBC" w:rsidRDefault="00A53EBC" w:rsidP="00652043">
      <w:pPr>
        <w:jc w:val="center"/>
        <w:rPr>
          <w:b/>
          <w:sz w:val="28"/>
          <w:szCs w:val="28"/>
          <w:highlight w:val="yellow"/>
        </w:rPr>
      </w:pPr>
    </w:p>
    <w:p w:rsidR="00DA4124" w:rsidRDefault="00DA4124" w:rsidP="00DA4124">
      <w:pPr>
        <w:jc w:val="center"/>
        <w:rPr>
          <w:rFonts w:ascii="PT Astra Serif" w:hAnsi="PT Astra Serif"/>
          <w:b/>
          <w:sz w:val="26"/>
          <w:szCs w:val="26"/>
        </w:rPr>
      </w:pPr>
      <w:r w:rsidRPr="00275CC5">
        <w:rPr>
          <w:rFonts w:ascii="PT Astra Serif" w:hAnsi="PT Astra Serif"/>
          <w:b/>
          <w:sz w:val="26"/>
          <w:szCs w:val="26"/>
        </w:rPr>
        <w:t>Перечень основных проблемных вопросов развития города Югорска, сдерживающих его социально - экономическое развитие</w:t>
      </w:r>
    </w:p>
    <w:tbl>
      <w:tblPr>
        <w:tblW w:w="1017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5"/>
        <w:gridCol w:w="3656"/>
        <w:gridCol w:w="3402"/>
      </w:tblGrid>
      <w:tr w:rsidR="00DA4124" w:rsidRPr="000C7F52" w:rsidTr="00DA4124">
        <w:tc>
          <w:tcPr>
            <w:tcW w:w="3115" w:type="dxa"/>
            <w:tcBorders>
              <w:top w:val="single" w:sz="4" w:space="0" w:color="auto"/>
              <w:left w:val="single" w:sz="4" w:space="0" w:color="auto"/>
              <w:bottom w:val="single" w:sz="4" w:space="0" w:color="auto"/>
              <w:right w:val="single" w:sz="4" w:space="0" w:color="auto"/>
            </w:tcBorders>
            <w:hideMark/>
          </w:tcPr>
          <w:p w:rsidR="00DA4124" w:rsidRPr="00636B77" w:rsidRDefault="00DA4124">
            <w:pPr>
              <w:jc w:val="center"/>
              <w:rPr>
                <w:rFonts w:ascii="PT Astra Serif" w:hAnsi="PT Astra Serif"/>
                <w:b/>
                <w:sz w:val="20"/>
                <w:szCs w:val="20"/>
                <w:lang w:eastAsia="en-US"/>
              </w:rPr>
            </w:pPr>
            <w:r w:rsidRPr="00636B77">
              <w:rPr>
                <w:rFonts w:ascii="PT Astra Serif" w:hAnsi="PT Astra Serif"/>
                <w:b/>
                <w:sz w:val="20"/>
                <w:szCs w:val="20"/>
              </w:rPr>
              <w:t>Проблема</w:t>
            </w:r>
          </w:p>
        </w:tc>
        <w:tc>
          <w:tcPr>
            <w:tcW w:w="3656" w:type="dxa"/>
            <w:tcBorders>
              <w:top w:val="single" w:sz="4" w:space="0" w:color="auto"/>
              <w:left w:val="single" w:sz="4" w:space="0" w:color="auto"/>
              <w:bottom w:val="single" w:sz="4" w:space="0" w:color="auto"/>
              <w:right w:val="single" w:sz="4" w:space="0" w:color="auto"/>
            </w:tcBorders>
            <w:hideMark/>
          </w:tcPr>
          <w:p w:rsidR="00DA4124" w:rsidRPr="00636B77" w:rsidRDefault="00DA4124">
            <w:pPr>
              <w:jc w:val="center"/>
              <w:rPr>
                <w:rFonts w:ascii="PT Astra Serif" w:hAnsi="PT Astra Serif"/>
                <w:b/>
                <w:sz w:val="20"/>
                <w:szCs w:val="20"/>
                <w:lang w:eastAsia="en-US"/>
              </w:rPr>
            </w:pPr>
            <w:r w:rsidRPr="00636B77">
              <w:rPr>
                <w:rFonts w:ascii="PT Astra Serif" w:hAnsi="PT Astra Serif"/>
                <w:b/>
                <w:sz w:val="20"/>
                <w:szCs w:val="20"/>
              </w:rPr>
              <w:t>Пути решения</w:t>
            </w:r>
          </w:p>
        </w:tc>
        <w:tc>
          <w:tcPr>
            <w:tcW w:w="3402" w:type="dxa"/>
            <w:tcBorders>
              <w:top w:val="single" w:sz="4" w:space="0" w:color="auto"/>
              <w:left w:val="single" w:sz="4" w:space="0" w:color="auto"/>
              <w:bottom w:val="single" w:sz="4" w:space="0" w:color="auto"/>
              <w:right w:val="single" w:sz="4" w:space="0" w:color="auto"/>
            </w:tcBorders>
            <w:hideMark/>
          </w:tcPr>
          <w:p w:rsidR="00DA4124" w:rsidRPr="00636B77" w:rsidRDefault="00DA4124" w:rsidP="00DA4124">
            <w:pPr>
              <w:jc w:val="center"/>
              <w:rPr>
                <w:rFonts w:ascii="PT Astra Serif" w:hAnsi="PT Astra Serif"/>
                <w:b/>
                <w:sz w:val="20"/>
                <w:szCs w:val="20"/>
                <w:lang w:eastAsia="en-US"/>
              </w:rPr>
            </w:pPr>
            <w:r w:rsidRPr="00636B77">
              <w:rPr>
                <w:rFonts w:ascii="PT Astra Serif" w:hAnsi="PT Astra Serif"/>
                <w:b/>
                <w:sz w:val="20"/>
                <w:szCs w:val="20"/>
              </w:rPr>
              <w:t>Влияние на социально - экономическое развитие</w:t>
            </w:r>
          </w:p>
        </w:tc>
      </w:tr>
      <w:tr w:rsidR="00DA4124" w:rsidRPr="000C7F52" w:rsidTr="00DA4124">
        <w:tc>
          <w:tcPr>
            <w:tcW w:w="3115" w:type="dxa"/>
            <w:tcBorders>
              <w:top w:val="single" w:sz="4" w:space="0" w:color="auto"/>
              <w:left w:val="single" w:sz="4" w:space="0" w:color="auto"/>
              <w:bottom w:val="single" w:sz="4" w:space="0" w:color="auto"/>
              <w:right w:val="single" w:sz="4" w:space="0" w:color="auto"/>
            </w:tcBorders>
            <w:hideMark/>
          </w:tcPr>
          <w:p w:rsidR="00DA4124" w:rsidRPr="000D2D76" w:rsidRDefault="00DA4124">
            <w:pPr>
              <w:jc w:val="both"/>
              <w:rPr>
                <w:rFonts w:ascii="PT Astra Serif" w:hAnsi="PT Astra Serif"/>
                <w:sz w:val="20"/>
                <w:szCs w:val="20"/>
                <w:lang w:eastAsia="en-US"/>
              </w:rPr>
            </w:pPr>
            <w:r w:rsidRPr="000D2D76">
              <w:rPr>
                <w:rFonts w:ascii="PT Astra Serif" w:hAnsi="PT Astra Serif"/>
                <w:sz w:val="20"/>
                <w:szCs w:val="20"/>
              </w:rPr>
              <w:t>Низкая дифференциация обрабатывающих производств</w:t>
            </w:r>
          </w:p>
        </w:tc>
        <w:tc>
          <w:tcPr>
            <w:tcW w:w="3656" w:type="dxa"/>
            <w:tcBorders>
              <w:top w:val="single" w:sz="4" w:space="0" w:color="auto"/>
              <w:left w:val="single" w:sz="4" w:space="0" w:color="auto"/>
              <w:bottom w:val="single" w:sz="4" w:space="0" w:color="auto"/>
              <w:right w:val="single" w:sz="4" w:space="0" w:color="auto"/>
            </w:tcBorders>
            <w:hideMark/>
          </w:tcPr>
          <w:p w:rsidR="00DA4124" w:rsidRPr="000D2D76" w:rsidRDefault="00DA4124" w:rsidP="00FF2E46">
            <w:pPr>
              <w:jc w:val="both"/>
              <w:rPr>
                <w:rFonts w:ascii="PT Astra Serif" w:hAnsi="PT Astra Serif"/>
                <w:sz w:val="20"/>
                <w:szCs w:val="20"/>
                <w:lang w:eastAsia="en-US"/>
              </w:rPr>
            </w:pPr>
            <w:r w:rsidRPr="000D2D76">
              <w:rPr>
                <w:rFonts w:ascii="PT Astra Serif" w:hAnsi="PT Astra Serif"/>
                <w:sz w:val="20"/>
                <w:szCs w:val="20"/>
              </w:rPr>
              <w:t>Создание на территории муниципального образования город Югорск индустриального парка</w:t>
            </w:r>
          </w:p>
        </w:tc>
        <w:tc>
          <w:tcPr>
            <w:tcW w:w="3402" w:type="dxa"/>
            <w:tcBorders>
              <w:top w:val="single" w:sz="4" w:space="0" w:color="auto"/>
              <w:left w:val="single" w:sz="4" w:space="0" w:color="auto"/>
              <w:bottom w:val="single" w:sz="4" w:space="0" w:color="auto"/>
              <w:right w:val="single" w:sz="4" w:space="0" w:color="auto"/>
            </w:tcBorders>
            <w:hideMark/>
          </w:tcPr>
          <w:p w:rsidR="00DA4124" w:rsidRPr="000D2D76" w:rsidRDefault="00DA4124">
            <w:pPr>
              <w:jc w:val="both"/>
              <w:rPr>
                <w:rFonts w:ascii="PT Astra Serif" w:hAnsi="PT Astra Serif"/>
                <w:sz w:val="20"/>
                <w:szCs w:val="20"/>
                <w:lang w:eastAsia="en-US"/>
              </w:rPr>
            </w:pPr>
            <w:r w:rsidRPr="000D2D76">
              <w:rPr>
                <w:rFonts w:ascii="PT Astra Serif" w:hAnsi="PT Astra Serif"/>
                <w:sz w:val="20"/>
                <w:szCs w:val="20"/>
              </w:rPr>
              <w:t>Выпуск новых производств, создание рабочих мест, дополнительные налоговые поступления для города</w:t>
            </w:r>
          </w:p>
        </w:tc>
      </w:tr>
      <w:tr w:rsidR="00823608" w:rsidRPr="000C7F52" w:rsidTr="00823608">
        <w:tc>
          <w:tcPr>
            <w:tcW w:w="3115" w:type="dxa"/>
            <w:tcBorders>
              <w:top w:val="single" w:sz="4" w:space="0" w:color="auto"/>
              <w:left w:val="single" w:sz="4" w:space="0" w:color="auto"/>
              <w:bottom w:val="single" w:sz="4" w:space="0" w:color="auto"/>
              <w:right w:val="single" w:sz="4" w:space="0" w:color="auto"/>
            </w:tcBorders>
          </w:tcPr>
          <w:p w:rsidR="00823608" w:rsidRDefault="00823608">
            <w:pPr>
              <w:jc w:val="both"/>
              <w:rPr>
                <w:rFonts w:ascii="PT Astra Serif" w:hAnsi="PT Astra Serif"/>
                <w:sz w:val="20"/>
                <w:szCs w:val="20"/>
                <w:lang w:eastAsia="en-US"/>
              </w:rPr>
            </w:pPr>
            <w:r>
              <w:rPr>
                <w:rFonts w:ascii="PT Astra Serif" w:hAnsi="PT Astra Serif"/>
                <w:sz w:val="20"/>
                <w:szCs w:val="20"/>
              </w:rPr>
              <w:t>Высокий износ систем коммунальной инфраструктуры города (более 53%)</w:t>
            </w:r>
          </w:p>
        </w:tc>
        <w:tc>
          <w:tcPr>
            <w:tcW w:w="3656" w:type="dxa"/>
            <w:tcBorders>
              <w:top w:val="single" w:sz="4" w:space="0" w:color="auto"/>
              <w:left w:val="single" w:sz="4" w:space="0" w:color="auto"/>
              <w:bottom w:val="single" w:sz="4" w:space="0" w:color="auto"/>
              <w:right w:val="single" w:sz="4" w:space="0" w:color="auto"/>
            </w:tcBorders>
          </w:tcPr>
          <w:p w:rsidR="00823608" w:rsidRDefault="00823608">
            <w:pPr>
              <w:ind w:firstLine="146"/>
              <w:jc w:val="both"/>
              <w:rPr>
                <w:rFonts w:ascii="PT Astra Serif" w:hAnsi="PT Astra Serif"/>
                <w:sz w:val="20"/>
                <w:szCs w:val="20"/>
                <w:lang w:eastAsia="en-US"/>
              </w:rPr>
            </w:pPr>
            <w:r>
              <w:rPr>
                <w:rFonts w:ascii="PT Astra Serif" w:hAnsi="PT Astra Serif"/>
                <w:sz w:val="20"/>
                <w:szCs w:val="20"/>
                <w:lang w:eastAsia="ru-RU"/>
              </w:rPr>
              <w:t>Увеличение объемов финансирования мероприятий по модернизации и реконструкции коммунальной инфраструктуры в государственной программе Ханты-Мансийского автономного округа - Югры «</w:t>
            </w:r>
            <w:r>
              <w:rPr>
                <w:rFonts w:ascii="PT Astra Serif" w:hAnsi="PT Astra Serif"/>
                <w:bCs/>
                <w:sz w:val="20"/>
                <w:szCs w:val="20"/>
                <w:lang w:eastAsia="ru-RU"/>
              </w:rPr>
              <w:t>Жилищно-коммунальный комплекс и городская среда»</w:t>
            </w:r>
          </w:p>
        </w:tc>
        <w:tc>
          <w:tcPr>
            <w:tcW w:w="3402" w:type="dxa"/>
            <w:tcBorders>
              <w:top w:val="single" w:sz="4" w:space="0" w:color="auto"/>
              <w:left w:val="single" w:sz="4" w:space="0" w:color="auto"/>
              <w:bottom w:val="single" w:sz="4" w:space="0" w:color="auto"/>
              <w:right w:val="single" w:sz="4" w:space="0" w:color="auto"/>
            </w:tcBorders>
          </w:tcPr>
          <w:p w:rsidR="00823608" w:rsidRDefault="00823608">
            <w:pPr>
              <w:jc w:val="both"/>
              <w:rPr>
                <w:rFonts w:ascii="PT Astra Serif" w:hAnsi="PT Astra Serif"/>
                <w:sz w:val="20"/>
                <w:szCs w:val="20"/>
                <w:lang w:eastAsia="en-US"/>
              </w:rPr>
            </w:pPr>
            <w:r>
              <w:rPr>
                <w:rFonts w:ascii="PT Astra Serif" w:hAnsi="PT Astra Serif"/>
                <w:sz w:val="20"/>
                <w:szCs w:val="20"/>
              </w:rPr>
              <w:t>Снижение уровня технологических потерь при использовании производственных мощностей ресурсоснабжения, а также уровня текущих затрат на содержание жилищн</w:t>
            </w:r>
            <w:proofErr w:type="gramStart"/>
            <w:r>
              <w:rPr>
                <w:rFonts w:ascii="PT Astra Serif" w:hAnsi="PT Astra Serif"/>
                <w:sz w:val="20"/>
                <w:szCs w:val="20"/>
              </w:rPr>
              <w:t>о-</w:t>
            </w:r>
            <w:proofErr w:type="gramEnd"/>
            <w:r>
              <w:rPr>
                <w:rFonts w:ascii="PT Astra Serif" w:hAnsi="PT Astra Serif"/>
                <w:sz w:val="20"/>
                <w:szCs w:val="20"/>
              </w:rPr>
              <w:t xml:space="preserve"> коммунального комплекса</w:t>
            </w:r>
          </w:p>
        </w:tc>
      </w:tr>
      <w:tr w:rsidR="00823608" w:rsidRPr="000C7F52" w:rsidTr="00823608">
        <w:tc>
          <w:tcPr>
            <w:tcW w:w="3115" w:type="dxa"/>
            <w:tcBorders>
              <w:top w:val="single" w:sz="4" w:space="0" w:color="auto"/>
              <w:left w:val="single" w:sz="4" w:space="0" w:color="auto"/>
              <w:bottom w:val="single" w:sz="4" w:space="0" w:color="auto"/>
              <w:right w:val="single" w:sz="4" w:space="0" w:color="auto"/>
            </w:tcBorders>
          </w:tcPr>
          <w:p w:rsidR="00823608" w:rsidRDefault="00823608">
            <w:pPr>
              <w:jc w:val="both"/>
              <w:rPr>
                <w:rFonts w:ascii="PT Astra Serif" w:hAnsi="PT Astra Serif"/>
                <w:sz w:val="20"/>
                <w:szCs w:val="20"/>
                <w:lang w:eastAsia="en-US"/>
              </w:rPr>
            </w:pPr>
            <w:r>
              <w:rPr>
                <w:rFonts w:ascii="PT Astra Serif" w:hAnsi="PT Astra Serif"/>
                <w:sz w:val="20"/>
                <w:szCs w:val="20"/>
                <w:lang w:eastAsia="ru-RU"/>
              </w:rPr>
              <w:t xml:space="preserve">При </w:t>
            </w:r>
            <w:proofErr w:type="gramStart"/>
            <w:r>
              <w:rPr>
                <w:rFonts w:ascii="PT Astra Serif" w:hAnsi="PT Astra Serif"/>
                <w:sz w:val="20"/>
                <w:szCs w:val="20"/>
                <w:lang w:eastAsia="ru-RU"/>
              </w:rPr>
              <w:t>государственном</w:t>
            </w:r>
            <w:proofErr w:type="gramEnd"/>
            <w:r>
              <w:rPr>
                <w:rFonts w:ascii="PT Astra Serif" w:hAnsi="PT Astra Serif"/>
                <w:sz w:val="20"/>
                <w:szCs w:val="20"/>
                <w:lang w:eastAsia="ru-RU"/>
              </w:rPr>
              <w:t xml:space="preserve"> </w:t>
            </w:r>
            <w:proofErr w:type="spellStart"/>
            <w:r>
              <w:rPr>
                <w:rFonts w:ascii="PT Astra Serif" w:hAnsi="PT Astra Serif"/>
                <w:sz w:val="20"/>
                <w:szCs w:val="20"/>
                <w:lang w:eastAsia="ru-RU"/>
              </w:rPr>
              <w:t>регулиро-вании</w:t>
            </w:r>
            <w:proofErr w:type="spellEnd"/>
            <w:r>
              <w:rPr>
                <w:rFonts w:ascii="PT Astra Serif" w:hAnsi="PT Astra Serif"/>
                <w:sz w:val="20"/>
                <w:szCs w:val="20"/>
                <w:lang w:eastAsia="ru-RU"/>
              </w:rPr>
              <w:t xml:space="preserve"> цен и тарифов на коммунальные услуги, связанным с ограничением </w:t>
            </w:r>
            <w:r>
              <w:rPr>
                <w:rFonts w:ascii="PT Astra Serif" w:hAnsi="PT Astra Serif"/>
                <w:sz w:val="20"/>
                <w:szCs w:val="20"/>
                <w:lang w:eastAsia="ru-RU"/>
              </w:rPr>
              <w:lastRenderedPageBreak/>
              <w:t>предельного индекса платы граждан - убыточность и невозможность проведения модернизации объектов инженерной инфраструктуры тепло-водоснабжения, водоотведения за счет средств предприятий сферы жилищно-коммунального хозяйства</w:t>
            </w:r>
          </w:p>
        </w:tc>
        <w:tc>
          <w:tcPr>
            <w:tcW w:w="3656" w:type="dxa"/>
            <w:tcBorders>
              <w:top w:val="single" w:sz="4" w:space="0" w:color="auto"/>
              <w:left w:val="single" w:sz="4" w:space="0" w:color="auto"/>
              <w:bottom w:val="single" w:sz="4" w:space="0" w:color="auto"/>
              <w:right w:val="single" w:sz="4" w:space="0" w:color="auto"/>
            </w:tcBorders>
          </w:tcPr>
          <w:p w:rsidR="00823608" w:rsidRDefault="00823608">
            <w:pPr>
              <w:spacing w:after="120"/>
              <w:ind w:firstLine="142"/>
              <w:jc w:val="both"/>
              <w:rPr>
                <w:rFonts w:ascii="PT Astra Serif" w:hAnsi="PT Astra Serif"/>
                <w:sz w:val="20"/>
                <w:szCs w:val="20"/>
                <w:lang w:eastAsia="ru-RU"/>
              </w:rPr>
            </w:pPr>
            <w:r>
              <w:rPr>
                <w:rFonts w:ascii="PT Astra Serif" w:hAnsi="PT Astra Serif"/>
                <w:sz w:val="20"/>
                <w:szCs w:val="20"/>
                <w:lang w:eastAsia="ru-RU"/>
              </w:rPr>
              <w:lastRenderedPageBreak/>
              <w:t>Субсидирование ресурсоснабжающих организаций из бюджета Ханты-Мансийского автономного округа - Югры</w:t>
            </w:r>
          </w:p>
        </w:tc>
        <w:tc>
          <w:tcPr>
            <w:tcW w:w="3402" w:type="dxa"/>
            <w:tcBorders>
              <w:top w:val="single" w:sz="4" w:space="0" w:color="auto"/>
              <w:left w:val="single" w:sz="4" w:space="0" w:color="auto"/>
              <w:bottom w:val="single" w:sz="4" w:space="0" w:color="auto"/>
              <w:right w:val="single" w:sz="4" w:space="0" w:color="auto"/>
            </w:tcBorders>
          </w:tcPr>
          <w:p w:rsidR="00823608" w:rsidRDefault="00823608">
            <w:pPr>
              <w:jc w:val="both"/>
              <w:rPr>
                <w:rFonts w:ascii="PT Astra Serif" w:hAnsi="PT Astra Serif"/>
                <w:sz w:val="20"/>
                <w:szCs w:val="20"/>
              </w:rPr>
            </w:pPr>
            <w:r>
              <w:rPr>
                <w:rFonts w:ascii="PT Astra Serif" w:hAnsi="PT Astra Serif"/>
                <w:sz w:val="20"/>
                <w:szCs w:val="20"/>
              </w:rPr>
              <w:t xml:space="preserve">Снижение износа систем коммунальной инфраструктуры города </w:t>
            </w:r>
          </w:p>
          <w:p w:rsidR="00823608" w:rsidRDefault="00823608">
            <w:pPr>
              <w:jc w:val="both"/>
              <w:rPr>
                <w:rFonts w:ascii="PT Astra Serif" w:hAnsi="PT Astra Serif"/>
                <w:sz w:val="20"/>
                <w:szCs w:val="20"/>
                <w:lang w:eastAsia="en-US"/>
              </w:rPr>
            </w:pPr>
            <w:r>
              <w:rPr>
                <w:rFonts w:ascii="PT Astra Serif" w:hAnsi="PT Astra Serif"/>
                <w:sz w:val="20"/>
                <w:szCs w:val="20"/>
              </w:rPr>
              <w:t xml:space="preserve">Улучшение платежеспособности и </w:t>
            </w:r>
            <w:r>
              <w:rPr>
                <w:rFonts w:ascii="PT Astra Serif" w:hAnsi="PT Astra Serif"/>
                <w:sz w:val="20"/>
                <w:szCs w:val="20"/>
              </w:rPr>
              <w:lastRenderedPageBreak/>
              <w:t>финансового состояния ресурсоснабжающих предприятий</w:t>
            </w:r>
          </w:p>
        </w:tc>
      </w:tr>
      <w:tr w:rsidR="00DA4124" w:rsidRPr="000C7F52" w:rsidTr="00DA4124">
        <w:tc>
          <w:tcPr>
            <w:tcW w:w="3115" w:type="dxa"/>
            <w:tcBorders>
              <w:top w:val="single" w:sz="4" w:space="0" w:color="auto"/>
              <w:left w:val="single" w:sz="4" w:space="0" w:color="auto"/>
              <w:bottom w:val="single" w:sz="4" w:space="0" w:color="auto"/>
              <w:right w:val="single" w:sz="4" w:space="0" w:color="auto"/>
            </w:tcBorders>
            <w:hideMark/>
          </w:tcPr>
          <w:p w:rsidR="00DA4124" w:rsidRPr="009953C9" w:rsidRDefault="00DA4124">
            <w:pPr>
              <w:jc w:val="both"/>
              <w:rPr>
                <w:rFonts w:ascii="PT Astra Serif" w:hAnsi="PT Astra Serif"/>
                <w:sz w:val="20"/>
                <w:szCs w:val="20"/>
              </w:rPr>
            </w:pPr>
            <w:r w:rsidRPr="009953C9">
              <w:rPr>
                <w:rFonts w:ascii="PT Astra Serif" w:hAnsi="PT Astra Serif"/>
                <w:sz w:val="20"/>
                <w:szCs w:val="20"/>
              </w:rPr>
              <w:lastRenderedPageBreak/>
              <w:t xml:space="preserve">Плохое качество дорог: </w:t>
            </w:r>
          </w:p>
          <w:p w:rsidR="00DA4124" w:rsidRPr="009953C9" w:rsidRDefault="009953C9">
            <w:pPr>
              <w:jc w:val="both"/>
              <w:rPr>
                <w:rFonts w:ascii="PT Astra Serif" w:hAnsi="PT Astra Serif"/>
                <w:sz w:val="20"/>
                <w:szCs w:val="20"/>
              </w:rPr>
            </w:pPr>
            <w:r w:rsidRPr="009953C9">
              <w:rPr>
                <w:rFonts w:ascii="PT Astra Serif" w:hAnsi="PT Astra Serif"/>
                <w:sz w:val="20"/>
                <w:szCs w:val="20"/>
              </w:rPr>
              <w:t>59</w:t>
            </w:r>
            <w:r w:rsidR="00DA4124" w:rsidRPr="009953C9">
              <w:rPr>
                <w:rFonts w:ascii="PT Astra Serif" w:hAnsi="PT Astra Serif"/>
                <w:sz w:val="20"/>
                <w:szCs w:val="20"/>
              </w:rPr>
              <w:t xml:space="preserve">% </w:t>
            </w:r>
            <w:r w:rsidRPr="009953C9">
              <w:rPr>
                <w:rFonts w:ascii="PT Astra Serif" w:hAnsi="PT Astra Serif"/>
                <w:sz w:val="20"/>
                <w:szCs w:val="20"/>
              </w:rPr>
              <w:t xml:space="preserve">автомобильных дорог общего пользования местного значения </w:t>
            </w:r>
            <w:r w:rsidR="00DA4124" w:rsidRPr="009953C9">
              <w:rPr>
                <w:rFonts w:ascii="PT Astra Serif" w:hAnsi="PT Astra Serif"/>
                <w:sz w:val="20"/>
                <w:szCs w:val="20"/>
              </w:rPr>
              <w:t>не имеет твердого покрытия. Постоянное увеличение нагрузки на дорожную сеть за счет увеличения автотранспорта.</w:t>
            </w:r>
          </w:p>
          <w:p w:rsidR="00DA4124" w:rsidRPr="009953C9" w:rsidRDefault="00DA4124" w:rsidP="0083520B">
            <w:pPr>
              <w:ind w:firstLine="142"/>
              <w:jc w:val="both"/>
              <w:rPr>
                <w:rFonts w:ascii="PT Astra Serif" w:hAnsi="PT Astra Serif"/>
                <w:sz w:val="20"/>
                <w:szCs w:val="20"/>
                <w:lang w:eastAsia="en-US"/>
              </w:rPr>
            </w:pPr>
            <w:r w:rsidRPr="009953C9">
              <w:rPr>
                <w:rFonts w:ascii="PT Astra Serif" w:hAnsi="PT Astra Serif"/>
                <w:sz w:val="20"/>
                <w:szCs w:val="20"/>
              </w:rPr>
              <w:t>Прекращение финансирования из окружного бюджета с 2021 года на реализацию дорожной деятельности небольших муниципальных образований в пользу дорог</w:t>
            </w:r>
            <w:r w:rsidR="009C0189" w:rsidRPr="009953C9">
              <w:rPr>
                <w:rFonts w:ascii="PT Astra Serif" w:hAnsi="PT Astra Serif"/>
                <w:sz w:val="20"/>
                <w:szCs w:val="20"/>
              </w:rPr>
              <w:t xml:space="preserve"> регионального значения и дорог</w:t>
            </w:r>
            <w:r w:rsidRPr="009953C9">
              <w:rPr>
                <w:rFonts w:ascii="PT Astra Serif" w:hAnsi="PT Astra Serif"/>
                <w:sz w:val="20"/>
                <w:szCs w:val="20"/>
              </w:rPr>
              <w:t xml:space="preserve"> местного значения в  крупных агломерациях</w:t>
            </w:r>
          </w:p>
        </w:tc>
        <w:tc>
          <w:tcPr>
            <w:tcW w:w="3656" w:type="dxa"/>
            <w:tcBorders>
              <w:top w:val="single" w:sz="4" w:space="0" w:color="auto"/>
              <w:left w:val="single" w:sz="4" w:space="0" w:color="auto"/>
              <w:bottom w:val="single" w:sz="4" w:space="0" w:color="auto"/>
              <w:right w:val="single" w:sz="4" w:space="0" w:color="auto"/>
            </w:tcBorders>
            <w:hideMark/>
          </w:tcPr>
          <w:p w:rsidR="00DA4124" w:rsidRPr="009953C9" w:rsidRDefault="00DA4124">
            <w:pPr>
              <w:jc w:val="both"/>
              <w:rPr>
                <w:rFonts w:ascii="PT Astra Serif" w:hAnsi="PT Astra Serif"/>
                <w:sz w:val="20"/>
                <w:szCs w:val="20"/>
                <w:lang w:eastAsia="en-US"/>
              </w:rPr>
            </w:pPr>
            <w:r w:rsidRPr="009953C9">
              <w:rPr>
                <w:rFonts w:ascii="PT Astra Serif" w:hAnsi="PT Astra Serif"/>
                <w:sz w:val="20"/>
                <w:szCs w:val="20"/>
              </w:rPr>
              <w:t>В рамках государственной программы Ханты - Мансийского автономного округа - Югры «Современная транспортная система» проведение капитального ремонта и реконструкции автомобильного полотна, применение новых технологий в строительстве и ремонте дорог</w:t>
            </w:r>
          </w:p>
        </w:tc>
        <w:tc>
          <w:tcPr>
            <w:tcW w:w="3402" w:type="dxa"/>
            <w:tcBorders>
              <w:top w:val="single" w:sz="4" w:space="0" w:color="auto"/>
              <w:left w:val="single" w:sz="4" w:space="0" w:color="auto"/>
              <w:bottom w:val="single" w:sz="4" w:space="0" w:color="auto"/>
              <w:right w:val="single" w:sz="4" w:space="0" w:color="auto"/>
            </w:tcBorders>
            <w:hideMark/>
          </w:tcPr>
          <w:p w:rsidR="00DA4124" w:rsidRPr="009953C9" w:rsidRDefault="00DA4124">
            <w:pPr>
              <w:jc w:val="both"/>
              <w:rPr>
                <w:rFonts w:ascii="PT Astra Serif" w:hAnsi="PT Astra Serif"/>
                <w:sz w:val="20"/>
                <w:szCs w:val="20"/>
                <w:lang w:eastAsia="en-US"/>
              </w:rPr>
            </w:pPr>
            <w:r w:rsidRPr="009953C9">
              <w:rPr>
                <w:rFonts w:ascii="PT Astra Serif" w:hAnsi="PT Astra Serif"/>
                <w:sz w:val="20"/>
                <w:szCs w:val="20"/>
              </w:rPr>
              <w:t>Увеличение скорости и комфортности транспортного потока, повышение безопасности дорожного движения</w:t>
            </w:r>
          </w:p>
        </w:tc>
      </w:tr>
      <w:tr w:rsidR="007E564B" w:rsidRPr="000C7F52" w:rsidTr="00DA4124">
        <w:tc>
          <w:tcPr>
            <w:tcW w:w="3115" w:type="dxa"/>
            <w:tcBorders>
              <w:top w:val="single" w:sz="4" w:space="0" w:color="auto"/>
              <w:left w:val="single" w:sz="4" w:space="0" w:color="auto"/>
              <w:bottom w:val="single" w:sz="4" w:space="0" w:color="auto"/>
              <w:right w:val="single" w:sz="4" w:space="0" w:color="auto"/>
            </w:tcBorders>
          </w:tcPr>
          <w:p w:rsidR="007E564B" w:rsidRPr="00C04386" w:rsidRDefault="007E564B" w:rsidP="00722EC5">
            <w:pPr>
              <w:jc w:val="both"/>
              <w:rPr>
                <w:rFonts w:ascii="PT Astra Serif" w:hAnsi="PT Astra Serif"/>
                <w:sz w:val="20"/>
                <w:szCs w:val="20"/>
              </w:rPr>
            </w:pPr>
            <w:r w:rsidRPr="00C04386">
              <w:rPr>
                <w:rFonts w:ascii="PT Astra Serif" w:hAnsi="PT Astra Serif"/>
                <w:sz w:val="20"/>
                <w:szCs w:val="20"/>
              </w:rPr>
              <w:t>Необходимость дополнительного создания учебных мест для перехода в односменный режим работы общеобразовательных учреждений</w:t>
            </w:r>
          </w:p>
          <w:p w:rsidR="007E564B" w:rsidRPr="000C7F52" w:rsidRDefault="007E564B" w:rsidP="00722EC5">
            <w:pPr>
              <w:jc w:val="both"/>
              <w:rPr>
                <w:rFonts w:ascii="PT Astra Serif" w:hAnsi="PT Astra Serif"/>
                <w:sz w:val="20"/>
                <w:szCs w:val="20"/>
                <w:highlight w:val="yellow"/>
                <w:lang w:eastAsia="en-US"/>
              </w:rPr>
            </w:pPr>
          </w:p>
        </w:tc>
        <w:tc>
          <w:tcPr>
            <w:tcW w:w="3656" w:type="dxa"/>
            <w:tcBorders>
              <w:top w:val="single" w:sz="4" w:space="0" w:color="auto"/>
              <w:left w:val="single" w:sz="4" w:space="0" w:color="auto"/>
              <w:bottom w:val="single" w:sz="4" w:space="0" w:color="auto"/>
              <w:right w:val="single" w:sz="4" w:space="0" w:color="auto"/>
            </w:tcBorders>
          </w:tcPr>
          <w:p w:rsidR="007E564B" w:rsidRPr="000C7F52" w:rsidRDefault="007E564B" w:rsidP="00722EC5">
            <w:pPr>
              <w:jc w:val="both"/>
              <w:rPr>
                <w:rFonts w:ascii="PT Astra Serif" w:hAnsi="PT Astra Serif"/>
                <w:sz w:val="20"/>
                <w:szCs w:val="20"/>
                <w:highlight w:val="yellow"/>
              </w:rPr>
            </w:pPr>
            <w:r w:rsidRPr="00C04386">
              <w:rPr>
                <w:rFonts w:ascii="PT Astra Serif" w:hAnsi="PT Astra Serif"/>
                <w:sz w:val="20"/>
                <w:szCs w:val="20"/>
              </w:rPr>
              <w:t xml:space="preserve">В рамках государственной программы Ханты-Мансийского автономного округа - Югры «Развитие образования» </w:t>
            </w:r>
            <w:r>
              <w:rPr>
                <w:rFonts w:ascii="PT Astra Serif" w:hAnsi="PT Astra Serif"/>
                <w:sz w:val="20"/>
                <w:szCs w:val="20"/>
              </w:rPr>
              <w:t xml:space="preserve">предусмотрено </w:t>
            </w:r>
            <w:r w:rsidRPr="00C04386">
              <w:rPr>
                <w:rFonts w:ascii="PT Astra Serif" w:hAnsi="PT Astra Serif"/>
                <w:sz w:val="20"/>
                <w:szCs w:val="20"/>
              </w:rPr>
              <w:t>строительство новых общеобразовательных учреждений мощностью 500 и 900, 900 мест со сроком ввода в эксплуатацию в 2022, 2026 и 2028 годах соответственно</w:t>
            </w:r>
          </w:p>
        </w:tc>
        <w:tc>
          <w:tcPr>
            <w:tcW w:w="3402" w:type="dxa"/>
            <w:tcBorders>
              <w:top w:val="single" w:sz="4" w:space="0" w:color="auto"/>
              <w:left w:val="single" w:sz="4" w:space="0" w:color="auto"/>
              <w:bottom w:val="single" w:sz="4" w:space="0" w:color="auto"/>
              <w:right w:val="single" w:sz="4" w:space="0" w:color="auto"/>
            </w:tcBorders>
          </w:tcPr>
          <w:p w:rsidR="007E564B" w:rsidRPr="00D77AE4" w:rsidRDefault="007E564B" w:rsidP="00722EC5">
            <w:pPr>
              <w:jc w:val="both"/>
              <w:rPr>
                <w:rFonts w:ascii="PT Astra Serif" w:hAnsi="PT Astra Serif"/>
                <w:sz w:val="20"/>
                <w:szCs w:val="20"/>
              </w:rPr>
            </w:pPr>
            <w:r w:rsidRPr="00D77AE4">
              <w:rPr>
                <w:rFonts w:ascii="PT Astra Serif" w:hAnsi="PT Astra Serif"/>
                <w:sz w:val="20"/>
                <w:szCs w:val="20"/>
              </w:rPr>
              <w:t>Создание условия для получения качественных образовательных услуг</w:t>
            </w:r>
          </w:p>
          <w:p w:rsidR="007E564B" w:rsidRPr="000C7F52" w:rsidRDefault="007E564B" w:rsidP="00722EC5">
            <w:pPr>
              <w:ind w:firstLine="709"/>
              <w:jc w:val="both"/>
              <w:rPr>
                <w:rFonts w:ascii="PT Astra Serif" w:hAnsi="PT Astra Serif"/>
                <w:sz w:val="20"/>
                <w:szCs w:val="20"/>
                <w:highlight w:val="yellow"/>
              </w:rPr>
            </w:pPr>
          </w:p>
        </w:tc>
      </w:tr>
      <w:tr w:rsidR="00DA4124" w:rsidRPr="000C7F52" w:rsidTr="00DA4124">
        <w:tc>
          <w:tcPr>
            <w:tcW w:w="3115" w:type="dxa"/>
            <w:tcBorders>
              <w:top w:val="single" w:sz="4" w:space="0" w:color="auto"/>
              <w:left w:val="single" w:sz="4" w:space="0" w:color="auto"/>
              <w:bottom w:val="single" w:sz="4" w:space="0" w:color="auto"/>
              <w:right w:val="single" w:sz="4" w:space="0" w:color="auto"/>
            </w:tcBorders>
          </w:tcPr>
          <w:p w:rsidR="00DA4124" w:rsidRPr="00622288" w:rsidRDefault="00DA4124">
            <w:pPr>
              <w:jc w:val="both"/>
              <w:rPr>
                <w:rFonts w:ascii="PT Astra Serif" w:hAnsi="PT Astra Serif"/>
                <w:sz w:val="20"/>
                <w:szCs w:val="20"/>
              </w:rPr>
            </w:pPr>
            <w:r w:rsidRPr="00622288">
              <w:rPr>
                <w:rFonts w:ascii="PT Astra Serif" w:hAnsi="PT Astra Serif"/>
                <w:sz w:val="20"/>
                <w:szCs w:val="20"/>
              </w:rPr>
              <w:t>Недостаточное соответствие материально-технической базы учреждений образования федеральным государственным стандартам образования</w:t>
            </w:r>
          </w:p>
          <w:p w:rsidR="00DA4124" w:rsidRPr="00622288" w:rsidRDefault="00DA4124">
            <w:pPr>
              <w:jc w:val="both"/>
              <w:rPr>
                <w:rFonts w:ascii="PT Astra Serif" w:hAnsi="PT Astra Serif"/>
                <w:sz w:val="20"/>
                <w:szCs w:val="20"/>
              </w:rPr>
            </w:pPr>
          </w:p>
        </w:tc>
        <w:tc>
          <w:tcPr>
            <w:tcW w:w="3656" w:type="dxa"/>
            <w:tcBorders>
              <w:top w:val="single" w:sz="4" w:space="0" w:color="auto"/>
              <w:left w:val="single" w:sz="4" w:space="0" w:color="auto"/>
              <w:bottom w:val="single" w:sz="4" w:space="0" w:color="auto"/>
              <w:right w:val="single" w:sz="4" w:space="0" w:color="auto"/>
            </w:tcBorders>
            <w:hideMark/>
          </w:tcPr>
          <w:p w:rsidR="00622288" w:rsidRPr="00622288" w:rsidRDefault="00DA4124" w:rsidP="00622288">
            <w:pPr>
              <w:jc w:val="both"/>
              <w:rPr>
                <w:rFonts w:ascii="PT Astra Serif" w:hAnsi="PT Astra Serif"/>
                <w:sz w:val="20"/>
                <w:szCs w:val="20"/>
              </w:rPr>
            </w:pPr>
            <w:r w:rsidRPr="00622288">
              <w:rPr>
                <w:rFonts w:ascii="PT Astra Serif" w:hAnsi="PT Astra Serif"/>
                <w:sz w:val="20"/>
                <w:szCs w:val="20"/>
              </w:rPr>
              <w:t xml:space="preserve">В рамках государственной программы Ханты-Мансийского автономного округа - Югры «Развитие образования» </w:t>
            </w:r>
            <w:r w:rsidR="00622288" w:rsidRPr="00622288">
              <w:rPr>
                <w:rFonts w:ascii="PT Astra Serif" w:hAnsi="PT Astra Serif"/>
                <w:sz w:val="20"/>
                <w:szCs w:val="20"/>
              </w:rPr>
              <w:t>в п</w:t>
            </w:r>
            <w:r w:rsidR="00947DCA">
              <w:rPr>
                <w:rFonts w:ascii="PT Astra Serif" w:hAnsi="PT Astra Serif"/>
                <w:sz w:val="20"/>
                <w:szCs w:val="20"/>
              </w:rPr>
              <w:t>еречне мероприятий предусмотрено проведение</w:t>
            </w:r>
            <w:r w:rsidR="00622288" w:rsidRPr="00622288">
              <w:rPr>
                <w:rFonts w:ascii="PT Astra Serif" w:hAnsi="PT Astra Serif"/>
                <w:sz w:val="20"/>
                <w:szCs w:val="20"/>
              </w:rPr>
              <w:t xml:space="preserve"> капитальных ремонтов учреждений образования за счет средств бюджета города. </w:t>
            </w:r>
          </w:p>
          <w:p w:rsidR="00DA4124" w:rsidRPr="00622288" w:rsidRDefault="00DA4124" w:rsidP="00FF2E46">
            <w:pPr>
              <w:jc w:val="both"/>
              <w:rPr>
                <w:rFonts w:ascii="PT Astra Serif" w:hAnsi="PT Astra Serif"/>
                <w:sz w:val="20"/>
                <w:szCs w:val="20"/>
              </w:rPr>
            </w:pPr>
          </w:p>
        </w:tc>
        <w:tc>
          <w:tcPr>
            <w:tcW w:w="3402" w:type="dxa"/>
            <w:tcBorders>
              <w:top w:val="single" w:sz="4" w:space="0" w:color="auto"/>
              <w:left w:val="single" w:sz="4" w:space="0" w:color="auto"/>
              <w:bottom w:val="single" w:sz="4" w:space="0" w:color="auto"/>
              <w:right w:val="single" w:sz="4" w:space="0" w:color="auto"/>
            </w:tcBorders>
          </w:tcPr>
          <w:p w:rsidR="00DA4124" w:rsidRPr="00622288" w:rsidRDefault="00DA4124">
            <w:pPr>
              <w:jc w:val="both"/>
              <w:rPr>
                <w:rFonts w:ascii="PT Astra Serif" w:hAnsi="PT Astra Serif"/>
                <w:sz w:val="20"/>
                <w:szCs w:val="20"/>
              </w:rPr>
            </w:pPr>
            <w:r w:rsidRPr="00622288">
              <w:rPr>
                <w:rFonts w:ascii="PT Astra Serif" w:hAnsi="PT Astra Serif"/>
                <w:sz w:val="20"/>
                <w:szCs w:val="20"/>
              </w:rPr>
              <w:t>Создание условий для получения качественных образовательных услуг</w:t>
            </w:r>
          </w:p>
          <w:p w:rsidR="00DA4124" w:rsidRPr="00622288" w:rsidRDefault="00DA4124">
            <w:pPr>
              <w:jc w:val="both"/>
              <w:rPr>
                <w:rFonts w:ascii="PT Astra Serif" w:hAnsi="PT Astra Serif"/>
                <w:sz w:val="20"/>
                <w:szCs w:val="20"/>
              </w:rPr>
            </w:pPr>
          </w:p>
        </w:tc>
      </w:tr>
      <w:tr w:rsidR="00DA4124" w:rsidRPr="000C7F52" w:rsidTr="00DA4124">
        <w:tc>
          <w:tcPr>
            <w:tcW w:w="3115" w:type="dxa"/>
            <w:tcBorders>
              <w:top w:val="single" w:sz="4" w:space="0" w:color="auto"/>
              <w:left w:val="single" w:sz="4" w:space="0" w:color="auto"/>
              <w:bottom w:val="single" w:sz="4" w:space="0" w:color="auto"/>
              <w:right w:val="single" w:sz="4" w:space="0" w:color="auto"/>
            </w:tcBorders>
            <w:hideMark/>
          </w:tcPr>
          <w:p w:rsidR="00DA4124" w:rsidRPr="00057BB5" w:rsidRDefault="00DA4124" w:rsidP="00057BB5">
            <w:pPr>
              <w:jc w:val="both"/>
              <w:rPr>
                <w:rFonts w:ascii="PT Astra Serif" w:hAnsi="PT Astra Serif"/>
                <w:sz w:val="20"/>
                <w:szCs w:val="20"/>
                <w:lang w:eastAsia="en-US"/>
              </w:rPr>
            </w:pPr>
            <w:r w:rsidRPr="00057BB5">
              <w:rPr>
                <w:rFonts w:ascii="PT Astra Serif" w:hAnsi="PT Astra Serif"/>
                <w:sz w:val="20"/>
                <w:szCs w:val="20"/>
              </w:rPr>
              <w:t xml:space="preserve">Недостаточная </w:t>
            </w:r>
            <w:r w:rsidR="00057BB5" w:rsidRPr="00057BB5">
              <w:rPr>
                <w:rFonts w:ascii="PT Astra Serif" w:hAnsi="PT Astra Serif"/>
                <w:sz w:val="20"/>
                <w:szCs w:val="20"/>
              </w:rPr>
              <w:t xml:space="preserve">укомплектованность учреждений здравоохранения </w:t>
            </w:r>
            <w:r w:rsidRPr="00057BB5">
              <w:rPr>
                <w:rFonts w:ascii="PT Astra Serif" w:hAnsi="PT Astra Serif"/>
                <w:sz w:val="20"/>
                <w:szCs w:val="20"/>
              </w:rPr>
              <w:t>врачами, в том числе узких специализаций, невысокий показатель удовлетворенности населения качеством медицинской помощи</w:t>
            </w:r>
          </w:p>
        </w:tc>
        <w:tc>
          <w:tcPr>
            <w:tcW w:w="3656" w:type="dxa"/>
            <w:tcBorders>
              <w:top w:val="single" w:sz="4" w:space="0" w:color="auto"/>
              <w:left w:val="single" w:sz="4" w:space="0" w:color="auto"/>
              <w:bottom w:val="single" w:sz="4" w:space="0" w:color="auto"/>
              <w:right w:val="single" w:sz="4" w:space="0" w:color="auto"/>
            </w:tcBorders>
            <w:hideMark/>
          </w:tcPr>
          <w:p w:rsidR="00DA4124" w:rsidRPr="00057BB5" w:rsidRDefault="00DA4124">
            <w:pPr>
              <w:jc w:val="both"/>
              <w:rPr>
                <w:rFonts w:ascii="PT Astra Serif" w:hAnsi="PT Astra Serif"/>
                <w:sz w:val="20"/>
                <w:szCs w:val="20"/>
              </w:rPr>
            </w:pPr>
            <w:r w:rsidRPr="00057BB5">
              <w:rPr>
                <w:rFonts w:ascii="PT Astra Serif" w:hAnsi="PT Astra Serif"/>
                <w:sz w:val="20"/>
                <w:szCs w:val="20"/>
              </w:rPr>
              <w:t>Организация профильных медицинских классов для учащихся 10-11 классов на базе СОШ № 2.</w:t>
            </w:r>
          </w:p>
          <w:p w:rsidR="00DA4124" w:rsidRPr="00057BB5" w:rsidRDefault="00DA4124">
            <w:pPr>
              <w:jc w:val="both"/>
              <w:rPr>
                <w:rFonts w:ascii="PT Astra Serif" w:hAnsi="PT Astra Serif"/>
                <w:sz w:val="20"/>
                <w:szCs w:val="20"/>
              </w:rPr>
            </w:pPr>
            <w:r w:rsidRPr="00057BB5">
              <w:rPr>
                <w:rFonts w:ascii="PT Astra Serif" w:hAnsi="PT Astra Serif"/>
                <w:sz w:val="20"/>
                <w:szCs w:val="20"/>
              </w:rPr>
              <w:t>Решение вопроса о предоставлении служебного жилья специалистам.</w:t>
            </w:r>
          </w:p>
          <w:p w:rsidR="00DA4124" w:rsidRPr="00057BB5" w:rsidRDefault="00DA4124">
            <w:pPr>
              <w:jc w:val="both"/>
              <w:rPr>
                <w:rFonts w:ascii="PT Astra Serif" w:hAnsi="PT Astra Serif"/>
                <w:sz w:val="20"/>
                <w:szCs w:val="20"/>
              </w:rPr>
            </w:pPr>
            <w:r w:rsidRPr="00057BB5">
              <w:rPr>
                <w:rFonts w:ascii="PT Astra Serif" w:hAnsi="PT Astra Serif"/>
                <w:sz w:val="20"/>
                <w:szCs w:val="20"/>
              </w:rPr>
              <w:t>Открытие филиала поликлиники в микрорайоне «Авалон».</w:t>
            </w:r>
          </w:p>
          <w:p w:rsidR="00DA4124" w:rsidRPr="00057BB5" w:rsidRDefault="00DA4124" w:rsidP="00F449F9">
            <w:pPr>
              <w:jc w:val="both"/>
              <w:rPr>
                <w:rFonts w:ascii="PT Astra Serif" w:hAnsi="PT Astra Serif"/>
                <w:sz w:val="20"/>
                <w:szCs w:val="20"/>
                <w:lang w:eastAsia="en-US"/>
              </w:rPr>
            </w:pPr>
          </w:p>
        </w:tc>
        <w:tc>
          <w:tcPr>
            <w:tcW w:w="3402" w:type="dxa"/>
            <w:tcBorders>
              <w:top w:val="single" w:sz="4" w:space="0" w:color="auto"/>
              <w:left w:val="single" w:sz="4" w:space="0" w:color="auto"/>
              <w:bottom w:val="single" w:sz="4" w:space="0" w:color="auto"/>
              <w:right w:val="single" w:sz="4" w:space="0" w:color="auto"/>
            </w:tcBorders>
            <w:hideMark/>
          </w:tcPr>
          <w:p w:rsidR="00DA4124" w:rsidRPr="00057BB5" w:rsidRDefault="00057BB5" w:rsidP="00057BB5">
            <w:pPr>
              <w:jc w:val="both"/>
              <w:rPr>
                <w:rFonts w:ascii="PT Astra Serif" w:hAnsi="PT Astra Serif"/>
                <w:sz w:val="20"/>
                <w:szCs w:val="20"/>
                <w:lang w:eastAsia="en-US"/>
              </w:rPr>
            </w:pPr>
            <w:r w:rsidRPr="00057BB5">
              <w:rPr>
                <w:rFonts w:ascii="PT Astra Serif" w:hAnsi="PT Astra Serif"/>
                <w:sz w:val="20"/>
                <w:szCs w:val="20"/>
              </w:rPr>
              <w:t>Повышение качества медицинских услуг</w:t>
            </w:r>
            <w:r w:rsidR="00DA4124" w:rsidRPr="00057BB5">
              <w:rPr>
                <w:rFonts w:ascii="PT Astra Serif" w:hAnsi="PT Astra Serif"/>
                <w:sz w:val="20"/>
                <w:szCs w:val="20"/>
              </w:rPr>
              <w:t>, снижение очередности, что положительно повлияет на уровень здоровья населения</w:t>
            </w:r>
          </w:p>
        </w:tc>
      </w:tr>
      <w:tr w:rsidR="00DA4124" w:rsidRPr="000C7F52" w:rsidTr="00DA4124">
        <w:tc>
          <w:tcPr>
            <w:tcW w:w="3115" w:type="dxa"/>
            <w:tcBorders>
              <w:top w:val="single" w:sz="4" w:space="0" w:color="auto"/>
              <w:left w:val="single" w:sz="4" w:space="0" w:color="auto"/>
              <w:bottom w:val="single" w:sz="4" w:space="0" w:color="auto"/>
              <w:right w:val="single" w:sz="4" w:space="0" w:color="auto"/>
            </w:tcBorders>
          </w:tcPr>
          <w:p w:rsidR="00215A13" w:rsidRPr="00215A13" w:rsidRDefault="00215A13" w:rsidP="00215A13">
            <w:pPr>
              <w:widowControl w:val="0"/>
              <w:suppressAutoHyphens w:val="0"/>
              <w:autoSpaceDE w:val="0"/>
              <w:autoSpaceDN w:val="0"/>
              <w:adjustRightInd w:val="0"/>
              <w:ind w:firstLine="5"/>
              <w:jc w:val="both"/>
              <w:rPr>
                <w:rFonts w:ascii="PT Astra Serif" w:eastAsia="Arial" w:hAnsi="PT Astra Serif"/>
                <w:sz w:val="20"/>
                <w:szCs w:val="20"/>
                <w:lang w:eastAsia="en-US"/>
              </w:rPr>
            </w:pPr>
            <w:r>
              <w:rPr>
                <w:rFonts w:ascii="PT Astra Serif" w:eastAsia="Arial" w:hAnsi="PT Astra Serif"/>
                <w:sz w:val="20"/>
                <w:szCs w:val="20"/>
                <w:lang w:eastAsia="en-US"/>
              </w:rPr>
              <w:t>В</w:t>
            </w:r>
            <w:r w:rsidRPr="00215A13">
              <w:rPr>
                <w:rFonts w:ascii="PT Astra Serif" w:eastAsia="Arial" w:hAnsi="PT Astra Serif"/>
                <w:sz w:val="20"/>
                <w:szCs w:val="20"/>
                <w:lang w:eastAsia="en-US"/>
              </w:rPr>
              <w:t>ысокий п</w:t>
            </w:r>
            <w:r>
              <w:rPr>
                <w:rFonts w:ascii="PT Astra Serif" w:eastAsia="Arial" w:hAnsi="PT Astra Serif"/>
                <w:sz w:val="20"/>
                <w:szCs w:val="20"/>
                <w:lang w:eastAsia="en-US"/>
              </w:rPr>
              <w:t>роцент износа объектов культуры</w:t>
            </w:r>
            <w:r w:rsidRPr="00215A13">
              <w:rPr>
                <w:rFonts w:ascii="PT Astra Serif" w:eastAsia="Arial" w:hAnsi="PT Astra Serif"/>
                <w:sz w:val="20"/>
                <w:szCs w:val="20"/>
                <w:lang w:eastAsia="en-US"/>
              </w:rPr>
              <w:t xml:space="preserve"> </w:t>
            </w:r>
          </w:p>
          <w:p w:rsidR="00DA4124" w:rsidRPr="000C7F52" w:rsidRDefault="00DA4124" w:rsidP="00215A13">
            <w:pPr>
              <w:widowControl w:val="0"/>
              <w:suppressAutoHyphens w:val="0"/>
              <w:autoSpaceDE w:val="0"/>
              <w:autoSpaceDN w:val="0"/>
              <w:adjustRightInd w:val="0"/>
              <w:ind w:firstLine="709"/>
              <w:jc w:val="both"/>
              <w:rPr>
                <w:rFonts w:ascii="PT Astra Serif" w:hAnsi="PT Astra Serif"/>
                <w:sz w:val="20"/>
                <w:szCs w:val="20"/>
                <w:highlight w:val="yellow"/>
                <w:lang w:eastAsia="en-US"/>
              </w:rPr>
            </w:pPr>
          </w:p>
        </w:tc>
        <w:tc>
          <w:tcPr>
            <w:tcW w:w="3656" w:type="dxa"/>
            <w:tcBorders>
              <w:top w:val="single" w:sz="4" w:space="0" w:color="auto"/>
              <w:left w:val="single" w:sz="4" w:space="0" w:color="auto"/>
              <w:bottom w:val="single" w:sz="4" w:space="0" w:color="auto"/>
              <w:right w:val="single" w:sz="4" w:space="0" w:color="auto"/>
            </w:tcBorders>
          </w:tcPr>
          <w:p w:rsidR="00DA4124" w:rsidRPr="00801970" w:rsidRDefault="00DA4124">
            <w:pPr>
              <w:jc w:val="both"/>
              <w:rPr>
                <w:rFonts w:ascii="PT Astra Serif" w:hAnsi="PT Astra Serif"/>
                <w:sz w:val="20"/>
                <w:szCs w:val="20"/>
              </w:rPr>
            </w:pPr>
            <w:r w:rsidRPr="00801970">
              <w:rPr>
                <w:rFonts w:ascii="PT Astra Serif" w:hAnsi="PT Astra Serif"/>
                <w:sz w:val="20"/>
                <w:szCs w:val="20"/>
              </w:rPr>
              <w:t>Проведение капитального ремонта учреждений</w:t>
            </w:r>
            <w:r w:rsidR="00215A13" w:rsidRPr="00801970">
              <w:rPr>
                <w:rFonts w:ascii="PT Astra Serif" w:hAnsi="PT Astra Serif"/>
                <w:sz w:val="20"/>
                <w:szCs w:val="20"/>
              </w:rPr>
              <w:t xml:space="preserve"> культуры</w:t>
            </w:r>
            <w:r w:rsidRPr="00801970">
              <w:rPr>
                <w:rFonts w:ascii="PT Astra Serif" w:hAnsi="PT Astra Serif"/>
                <w:sz w:val="20"/>
                <w:szCs w:val="20"/>
              </w:rPr>
              <w:t xml:space="preserve">, </w:t>
            </w:r>
          </w:p>
          <w:p w:rsidR="00DA4124" w:rsidRPr="00801970" w:rsidRDefault="004C7A05">
            <w:pPr>
              <w:jc w:val="both"/>
              <w:rPr>
                <w:rFonts w:ascii="PT Astra Serif" w:hAnsi="PT Astra Serif"/>
                <w:sz w:val="20"/>
                <w:szCs w:val="20"/>
              </w:rPr>
            </w:pPr>
            <w:r>
              <w:rPr>
                <w:rFonts w:ascii="PT Astra Serif" w:hAnsi="PT Astra Serif"/>
                <w:sz w:val="20"/>
                <w:szCs w:val="20"/>
              </w:rPr>
              <w:t>п</w:t>
            </w:r>
            <w:r w:rsidR="00DA4124" w:rsidRPr="00801970">
              <w:rPr>
                <w:rFonts w:ascii="PT Astra Serif" w:hAnsi="PT Astra Serif"/>
                <w:sz w:val="20"/>
                <w:szCs w:val="20"/>
              </w:rPr>
              <w:t>риобретение специализированного оборудования</w:t>
            </w:r>
            <w:r>
              <w:rPr>
                <w:rFonts w:ascii="PT Astra Serif" w:hAnsi="PT Astra Serif"/>
                <w:sz w:val="20"/>
                <w:szCs w:val="20"/>
              </w:rPr>
              <w:t>.</w:t>
            </w:r>
            <w:r w:rsidR="00DA4124" w:rsidRPr="00801970">
              <w:rPr>
                <w:rFonts w:ascii="PT Astra Serif" w:hAnsi="PT Astra Serif"/>
                <w:sz w:val="20"/>
                <w:szCs w:val="20"/>
              </w:rPr>
              <w:t xml:space="preserve"> </w:t>
            </w:r>
          </w:p>
          <w:p w:rsidR="00DA4124" w:rsidRPr="00801970" w:rsidRDefault="00DA4124">
            <w:pPr>
              <w:jc w:val="both"/>
              <w:rPr>
                <w:rFonts w:ascii="PT Astra Serif" w:hAnsi="PT Astra Serif"/>
                <w:sz w:val="20"/>
                <w:szCs w:val="20"/>
                <w:lang w:eastAsia="en-US"/>
              </w:rPr>
            </w:pPr>
          </w:p>
        </w:tc>
        <w:tc>
          <w:tcPr>
            <w:tcW w:w="3402" w:type="dxa"/>
            <w:tcBorders>
              <w:top w:val="single" w:sz="4" w:space="0" w:color="auto"/>
              <w:left w:val="single" w:sz="4" w:space="0" w:color="auto"/>
              <w:bottom w:val="single" w:sz="4" w:space="0" w:color="auto"/>
              <w:right w:val="single" w:sz="4" w:space="0" w:color="auto"/>
            </w:tcBorders>
            <w:hideMark/>
          </w:tcPr>
          <w:p w:rsidR="00DA4124" w:rsidRPr="00801970" w:rsidRDefault="00DA4124">
            <w:pPr>
              <w:jc w:val="both"/>
              <w:rPr>
                <w:rFonts w:ascii="PT Astra Serif" w:hAnsi="PT Astra Serif"/>
                <w:sz w:val="20"/>
                <w:szCs w:val="20"/>
                <w:lang w:eastAsia="en-US"/>
              </w:rPr>
            </w:pPr>
            <w:r w:rsidRPr="00801970">
              <w:rPr>
                <w:rFonts w:ascii="PT Astra Serif" w:hAnsi="PT Astra Serif"/>
                <w:sz w:val="20"/>
                <w:szCs w:val="20"/>
              </w:rPr>
              <w:t>Улучшение качества предоставления услуг в сфере культуры, привлечение большего количества населения к проведению мероприятий, увеличение количества дополнительных услуг населению</w:t>
            </w:r>
          </w:p>
        </w:tc>
      </w:tr>
      <w:tr w:rsidR="00DA4124" w:rsidRPr="000C7F52" w:rsidTr="00DA4124">
        <w:tc>
          <w:tcPr>
            <w:tcW w:w="3115" w:type="dxa"/>
            <w:tcBorders>
              <w:top w:val="single" w:sz="4" w:space="0" w:color="auto"/>
              <w:left w:val="single" w:sz="4" w:space="0" w:color="auto"/>
              <w:bottom w:val="single" w:sz="4" w:space="0" w:color="auto"/>
              <w:right w:val="single" w:sz="4" w:space="0" w:color="auto"/>
            </w:tcBorders>
            <w:hideMark/>
          </w:tcPr>
          <w:p w:rsidR="00DA4124" w:rsidRPr="004C7A05" w:rsidRDefault="004C7A05">
            <w:pPr>
              <w:jc w:val="both"/>
              <w:rPr>
                <w:rFonts w:ascii="PT Astra Serif" w:hAnsi="PT Astra Serif"/>
                <w:sz w:val="20"/>
                <w:szCs w:val="20"/>
                <w:lang w:eastAsia="en-US"/>
              </w:rPr>
            </w:pPr>
            <w:r w:rsidRPr="004C7A05">
              <w:rPr>
                <w:rFonts w:ascii="PT Astra Serif" w:hAnsi="PT Astra Serif"/>
                <w:sz w:val="20"/>
                <w:szCs w:val="20"/>
              </w:rPr>
              <w:t>Н</w:t>
            </w:r>
            <w:r w:rsidR="00DA4124" w:rsidRPr="004C7A05">
              <w:rPr>
                <w:rFonts w:ascii="PT Astra Serif" w:hAnsi="PT Astra Serif"/>
                <w:sz w:val="20"/>
                <w:szCs w:val="20"/>
              </w:rPr>
              <w:t>едостаточный уровень инфраструктуры для развития туризма в городе</w:t>
            </w:r>
          </w:p>
        </w:tc>
        <w:tc>
          <w:tcPr>
            <w:tcW w:w="3656" w:type="dxa"/>
            <w:tcBorders>
              <w:top w:val="single" w:sz="4" w:space="0" w:color="auto"/>
              <w:left w:val="single" w:sz="4" w:space="0" w:color="auto"/>
              <w:bottom w:val="single" w:sz="4" w:space="0" w:color="auto"/>
              <w:right w:val="single" w:sz="4" w:space="0" w:color="auto"/>
            </w:tcBorders>
            <w:hideMark/>
          </w:tcPr>
          <w:p w:rsidR="00DA4124" w:rsidRPr="004C7A05" w:rsidRDefault="00DA4124">
            <w:pPr>
              <w:jc w:val="both"/>
              <w:rPr>
                <w:rFonts w:ascii="PT Astra Serif" w:hAnsi="PT Astra Serif"/>
                <w:sz w:val="20"/>
                <w:szCs w:val="20"/>
              </w:rPr>
            </w:pPr>
            <w:r w:rsidRPr="004C7A05">
              <w:rPr>
                <w:rFonts w:ascii="PT Astra Serif" w:hAnsi="PT Astra Serif"/>
                <w:sz w:val="20"/>
                <w:szCs w:val="20"/>
              </w:rPr>
              <w:t>Реализация проекта по созданию туристического комплекса «Ворота в Югру»:</w:t>
            </w:r>
          </w:p>
          <w:p w:rsidR="00DA4124" w:rsidRPr="004C7A05" w:rsidRDefault="00DA4124">
            <w:pPr>
              <w:jc w:val="both"/>
              <w:rPr>
                <w:rFonts w:ascii="PT Astra Serif" w:hAnsi="PT Astra Serif"/>
                <w:sz w:val="20"/>
                <w:szCs w:val="20"/>
              </w:rPr>
            </w:pPr>
            <w:r w:rsidRPr="004C7A05">
              <w:rPr>
                <w:rFonts w:ascii="PT Astra Serif" w:hAnsi="PT Astra Serif"/>
                <w:sz w:val="20"/>
                <w:szCs w:val="20"/>
              </w:rPr>
              <w:t>- участие окружных структур в реализации проекта;</w:t>
            </w:r>
          </w:p>
          <w:p w:rsidR="00DA4124" w:rsidRPr="004C7A05" w:rsidRDefault="00DA4124">
            <w:pPr>
              <w:jc w:val="both"/>
              <w:rPr>
                <w:rFonts w:ascii="PT Astra Serif" w:hAnsi="PT Astra Serif"/>
                <w:sz w:val="20"/>
                <w:szCs w:val="20"/>
              </w:rPr>
            </w:pPr>
            <w:r w:rsidRPr="004C7A05">
              <w:rPr>
                <w:rFonts w:ascii="PT Astra Serif" w:hAnsi="PT Astra Serif"/>
                <w:sz w:val="20"/>
                <w:szCs w:val="20"/>
              </w:rPr>
              <w:t>- включение проекта в государственные программы;</w:t>
            </w:r>
          </w:p>
          <w:p w:rsidR="00DA4124" w:rsidRPr="004C7A05" w:rsidRDefault="00DA4124">
            <w:pPr>
              <w:jc w:val="both"/>
              <w:rPr>
                <w:rFonts w:ascii="PT Astra Serif" w:hAnsi="PT Astra Serif"/>
                <w:sz w:val="20"/>
                <w:szCs w:val="20"/>
                <w:lang w:eastAsia="en-US"/>
              </w:rPr>
            </w:pPr>
            <w:r w:rsidRPr="004C7A05">
              <w:rPr>
                <w:rFonts w:ascii="PT Astra Serif" w:hAnsi="PT Astra Serif"/>
                <w:sz w:val="20"/>
                <w:szCs w:val="20"/>
              </w:rPr>
              <w:t>- привлечение крупных инвесторов к реализации проекта.</w:t>
            </w:r>
          </w:p>
        </w:tc>
        <w:tc>
          <w:tcPr>
            <w:tcW w:w="3402" w:type="dxa"/>
            <w:tcBorders>
              <w:top w:val="single" w:sz="4" w:space="0" w:color="auto"/>
              <w:left w:val="single" w:sz="4" w:space="0" w:color="auto"/>
              <w:bottom w:val="single" w:sz="4" w:space="0" w:color="auto"/>
              <w:right w:val="single" w:sz="4" w:space="0" w:color="auto"/>
            </w:tcBorders>
            <w:hideMark/>
          </w:tcPr>
          <w:p w:rsidR="00DA4124" w:rsidRPr="004C7A05" w:rsidRDefault="00DA4124">
            <w:pPr>
              <w:jc w:val="both"/>
              <w:rPr>
                <w:rFonts w:ascii="PT Astra Serif" w:hAnsi="PT Astra Serif"/>
                <w:sz w:val="20"/>
                <w:szCs w:val="20"/>
                <w:lang w:eastAsia="en-US"/>
              </w:rPr>
            </w:pPr>
            <w:r w:rsidRPr="004C7A05">
              <w:rPr>
                <w:rFonts w:ascii="PT Astra Serif" w:eastAsia="Calibri" w:hAnsi="PT Astra Serif"/>
                <w:sz w:val="20"/>
                <w:szCs w:val="20"/>
              </w:rPr>
              <w:t xml:space="preserve">На территории комплекса планируется </w:t>
            </w:r>
            <w:proofErr w:type="gramStart"/>
            <w:r w:rsidRPr="004C7A05">
              <w:rPr>
                <w:rFonts w:ascii="PT Astra Serif" w:eastAsia="Calibri" w:hAnsi="PT Astra Serif"/>
                <w:sz w:val="20"/>
                <w:szCs w:val="20"/>
              </w:rPr>
              <w:t>разместить</w:t>
            </w:r>
            <w:proofErr w:type="gramEnd"/>
            <w:r w:rsidRPr="004C7A05">
              <w:rPr>
                <w:rFonts w:ascii="PT Astra Serif" w:eastAsia="Calibri" w:hAnsi="PT Astra Serif"/>
                <w:sz w:val="20"/>
                <w:szCs w:val="20"/>
              </w:rPr>
              <w:t xml:space="preserve"> целый ряд музейных, гостиничных, досугово-развлекательных объектов - гостиничный и спортивно-развлекательный комплекс, вместительную парковку, этно-деревню с различными экспозициями, что позволит </w:t>
            </w:r>
            <w:r w:rsidRPr="004C7A05">
              <w:rPr>
                <w:rFonts w:ascii="PT Astra Serif" w:eastAsia="Calibri" w:hAnsi="PT Astra Serif"/>
                <w:sz w:val="20"/>
                <w:szCs w:val="20"/>
              </w:rPr>
              <w:lastRenderedPageBreak/>
              <w:t>развивать внутренний туризм, и, как одно из направлений -  туризм выходного дня, а также дорожную инфраструктуру</w:t>
            </w:r>
          </w:p>
        </w:tc>
      </w:tr>
      <w:tr w:rsidR="00DA4124" w:rsidRPr="000C7F52" w:rsidTr="00DA4124">
        <w:tc>
          <w:tcPr>
            <w:tcW w:w="3115" w:type="dxa"/>
            <w:tcBorders>
              <w:top w:val="single" w:sz="4" w:space="0" w:color="auto"/>
              <w:left w:val="single" w:sz="4" w:space="0" w:color="auto"/>
              <w:bottom w:val="single" w:sz="4" w:space="0" w:color="auto"/>
              <w:right w:val="single" w:sz="4" w:space="0" w:color="auto"/>
            </w:tcBorders>
            <w:hideMark/>
          </w:tcPr>
          <w:p w:rsidR="00DA4124" w:rsidRPr="009E2072" w:rsidRDefault="00DA4124">
            <w:pPr>
              <w:jc w:val="both"/>
              <w:rPr>
                <w:rFonts w:ascii="PT Astra Serif" w:hAnsi="PT Astra Serif"/>
                <w:sz w:val="20"/>
                <w:szCs w:val="20"/>
                <w:lang w:eastAsia="en-US"/>
              </w:rPr>
            </w:pPr>
            <w:r w:rsidRPr="009E2072">
              <w:rPr>
                <w:rFonts w:ascii="PT Astra Serif" w:hAnsi="PT Astra Serif"/>
                <w:sz w:val="20"/>
                <w:szCs w:val="20"/>
              </w:rPr>
              <w:lastRenderedPageBreak/>
              <w:t>Дотационность бюджета обуславливает отсутствие собственных средств на капитальные расходы</w:t>
            </w:r>
          </w:p>
        </w:tc>
        <w:tc>
          <w:tcPr>
            <w:tcW w:w="3656" w:type="dxa"/>
            <w:tcBorders>
              <w:top w:val="single" w:sz="4" w:space="0" w:color="auto"/>
              <w:left w:val="single" w:sz="4" w:space="0" w:color="auto"/>
              <w:bottom w:val="single" w:sz="4" w:space="0" w:color="auto"/>
              <w:right w:val="single" w:sz="4" w:space="0" w:color="auto"/>
            </w:tcBorders>
            <w:hideMark/>
          </w:tcPr>
          <w:p w:rsidR="00DA4124" w:rsidRPr="009E2072" w:rsidRDefault="00DA4124">
            <w:pPr>
              <w:rPr>
                <w:rFonts w:ascii="PT Astra Serif" w:hAnsi="PT Astra Serif"/>
                <w:sz w:val="20"/>
                <w:szCs w:val="20"/>
                <w:lang w:eastAsia="en-US"/>
              </w:rPr>
            </w:pPr>
            <w:r w:rsidRPr="009E2072">
              <w:rPr>
                <w:rFonts w:ascii="PT Astra Serif" w:hAnsi="PT Astra Serif"/>
                <w:sz w:val="20"/>
                <w:szCs w:val="20"/>
              </w:rPr>
              <w:t>Увеличение доходных источников бюджета города</w:t>
            </w:r>
          </w:p>
        </w:tc>
        <w:tc>
          <w:tcPr>
            <w:tcW w:w="3402" w:type="dxa"/>
            <w:tcBorders>
              <w:top w:val="single" w:sz="4" w:space="0" w:color="auto"/>
              <w:left w:val="single" w:sz="4" w:space="0" w:color="auto"/>
              <w:bottom w:val="single" w:sz="4" w:space="0" w:color="auto"/>
              <w:right w:val="single" w:sz="4" w:space="0" w:color="auto"/>
            </w:tcBorders>
            <w:hideMark/>
          </w:tcPr>
          <w:p w:rsidR="00DA4124" w:rsidRPr="009E2072" w:rsidRDefault="00DA4124">
            <w:pPr>
              <w:jc w:val="both"/>
              <w:rPr>
                <w:rFonts w:ascii="PT Astra Serif" w:hAnsi="PT Astra Serif"/>
                <w:sz w:val="20"/>
                <w:szCs w:val="20"/>
                <w:lang w:eastAsia="en-US"/>
              </w:rPr>
            </w:pPr>
            <w:r w:rsidRPr="009E2072">
              <w:rPr>
                <w:rFonts w:ascii="PT Astra Serif" w:hAnsi="PT Astra Serif"/>
                <w:sz w:val="20"/>
                <w:szCs w:val="20"/>
              </w:rPr>
              <w:t>Формирование бюджета развития муниципального образования и более полное   обеспечение  решения вопросов местного значения</w:t>
            </w:r>
          </w:p>
        </w:tc>
      </w:tr>
    </w:tbl>
    <w:p w:rsidR="00EF4343" w:rsidRPr="006303E7" w:rsidRDefault="00EF4343" w:rsidP="007975CD">
      <w:pPr>
        <w:ind w:firstLine="567"/>
        <w:jc w:val="right"/>
        <w:rPr>
          <w:b/>
          <w:bCs/>
          <w:highlight w:val="yellow"/>
        </w:rPr>
      </w:pPr>
    </w:p>
    <w:p w:rsidR="0028456F" w:rsidRPr="000C7F52" w:rsidRDefault="0028456F" w:rsidP="007975CD">
      <w:pPr>
        <w:ind w:firstLine="567"/>
        <w:jc w:val="right"/>
        <w:rPr>
          <w:rFonts w:ascii="PT Astra Serif" w:hAnsi="PT Astra Serif"/>
          <w:b/>
          <w:bCs/>
          <w:sz w:val="26"/>
          <w:szCs w:val="26"/>
        </w:rPr>
      </w:pPr>
      <w:r w:rsidRPr="000C7F52">
        <w:rPr>
          <w:rFonts w:ascii="PT Astra Serif" w:hAnsi="PT Astra Serif"/>
          <w:b/>
          <w:bCs/>
          <w:sz w:val="26"/>
          <w:szCs w:val="26"/>
        </w:rPr>
        <w:t xml:space="preserve">Департамент экономического развития </w:t>
      </w:r>
    </w:p>
    <w:p w:rsidR="007975CD" w:rsidRPr="000C7F52" w:rsidRDefault="0028456F" w:rsidP="007975CD">
      <w:pPr>
        <w:ind w:firstLine="567"/>
        <w:jc w:val="right"/>
        <w:rPr>
          <w:rFonts w:ascii="PT Astra Serif" w:hAnsi="PT Astra Serif"/>
          <w:b/>
          <w:bCs/>
          <w:sz w:val="26"/>
          <w:szCs w:val="26"/>
        </w:rPr>
      </w:pPr>
      <w:r w:rsidRPr="000C7F52">
        <w:rPr>
          <w:rFonts w:ascii="PT Astra Serif" w:hAnsi="PT Astra Serif"/>
          <w:b/>
          <w:bCs/>
          <w:sz w:val="26"/>
          <w:szCs w:val="26"/>
        </w:rPr>
        <w:t>и проектного управления</w:t>
      </w:r>
      <w:r w:rsidR="007975CD" w:rsidRPr="000C7F52">
        <w:rPr>
          <w:rFonts w:ascii="PT Astra Serif" w:hAnsi="PT Astra Serif"/>
          <w:b/>
          <w:bCs/>
          <w:sz w:val="26"/>
          <w:szCs w:val="26"/>
        </w:rPr>
        <w:t xml:space="preserve"> администрации города Югорска</w:t>
      </w:r>
    </w:p>
    <w:sectPr w:rsidR="007975CD" w:rsidRPr="000C7F52" w:rsidSect="00B63713">
      <w:headerReference w:type="default" r:id="rId9"/>
      <w:footerReference w:type="even" r:id="rId10"/>
      <w:footerReference w:type="default" r:id="rId11"/>
      <w:headerReference w:type="first" r:id="rId12"/>
      <w:footerReference w:type="first" r:id="rId13"/>
      <w:pgSz w:w="11905" w:h="16837"/>
      <w:pgMar w:top="425" w:right="567" w:bottom="284" w:left="1701" w:header="170" w:footer="17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192A" w:rsidRDefault="005D192A">
      <w:r>
        <w:separator/>
      </w:r>
    </w:p>
  </w:endnote>
  <w:endnote w:type="continuationSeparator" w:id="0">
    <w:p w:rsidR="005D192A" w:rsidRDefault="005D1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ndale Sans UI">
    <w:altName w:val="Times New Roman"/>
    <w:charset w:val="00"/>
    <w:family w:val="auto"/>
    <w:pitch w:val="variable"/>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00002FF" w:usb1="4000A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92A" w:rsidRDefault="005D192A" w:rsidP="00B147B9">
    <w:pPr>
      <w:pStyle w:val="aa"/>
      <w:framePr w:wrap="around" w:vAnchor="text" w:hAnchor="margin" w:xAlign="right" w:y="1"/>
      <w:rPr>
        <w:rStyle w:val="a3"/>
      </w:rPr>
    </w:pPr>
    <w:r>
      <w:rPr>
        <w:rStyle w:val="a3"/>
      </w:rPr>
      <w:fldChar w:fldCharType="begin"/>
    </w:r>
    <w:r>
      <w:rPr>
        <w:rStyle w:val="a3"/>
      </w:rPr>
      <w:instrText xml:space="preserve">PAGE  </w:instrText>
    </w:r>
    <w:r>
      <w:rPr>
        <w:rStyle w:val="a3"/>
      </w:rPr>
      <w:fldChar w:fldCharType="end"/>
    </w:r>
  </w:p>
  <w:p w:rsidR="005D192A" w:rsidRDefault="005D192A" w:rsidP="00B147B9">
    <w:pPr>
      <w:pStyle w:val="aa"/>
      <w:ind w:right="360"/>
    </w:pPr>
  </w:p>
  <w:p w:rsidR="005D192A" w:rsidRDefault="005D192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92A" w:rsidRDefault="005D192A">
    <w:pPr>
      <w:pStyle w:val="aa"/>
    </w:pPr>
  </w:p>
  <w:p w:rsidR="005D192A" w:rsidRDefault="005D192A"/>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92A" w:rsidRDefault="005D192A">
    <w:pPr>
      <w:pStyle w:val="aa"/>
    </w:pPr>
  </w:p>
  <w:p w:rsidR="005D192A" w:rsidRPr="00055E2E" w:rsidRDefault="005D192A">
    <w:pPr>
      <w:pStyle w:val="aa"/>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192A" w:rsidRDefault="005D192A">
      <w:r>
        <w:separator/>
      </w:r>
    </w:p>
  </w:footnote>
  <w:footnote w:type="continuationSeparator" w:id="0">
    <w:p w:rsidR="005D192A" w:rsidRDefault="005D19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0708578"/>
      <w:docPartObj>
        <w:docPartGallery w:val="Page Numbers (Top of Page)"/>
        <w:docPartUnique/>
      </w:docPartObj>
    </w:sdtPr>
    <w:sdtEndPr>
      <w:rPr>
        <w:sz w:val="20"/>
        <w:szCs w:val="20"/>
      </w:rPr>
    </w:sdtEndPr>
    <w:sdtContent>
      <w:p w:rsidR="005D192A" w:rsidRPr="00B63713" w:rsidRDefault="005D192A">
        <w:pPr>
          <w:pStyle w:val="af0"/>
          <w:jc w:val="center"/>
          <w:rPr>
            <w:sz w:val="20"/>
            <w:szCs w:val="20"/>
          </w:rPr>
        </w:pPr>
        <w:r w:rsidRPr="00B63713">
          <w:rPr>
            <w:sz w:val="20"/>
            <w:szCs w:val="20"/>
          </w:rPr>
          <w:fldChar w:fldCharType="begin"/>
        </w:r>
        <w:r w:rsidRPr="00B63713">
          <w:rPr>
            <w:sz w:val="20"/>
            <w:szCs w:val="20"/>
          </w:rPr>
          <w:instrText>PAGE   \* MERGEFORMAT</w:instrText>
        </w:r>
        <w:r w:rsidRPr="00B63713">
          <w:rPr>
            <w:sz w:val="20"/>
            <w:szCs w:val="20"/>
          </w:rPr>
          <w:fldChar w:fldCharType="separate"/>
        </w:r>
        <w:r w:rsidR="00017589">
          <w:rPr>
            <w:noProof/>
            <w:sz w:val="20"/>
            <w:szCs w:val="20"/>
          </w:rPr>
          <w:t>10</w:t>
        </w:r>
        <w:r w:rsidRPr="00B63713">
          <w:rPr>
            <w:sz w:val="20"/>
            <w:szCs w:val="20"/>
          </w:rPr>
          <w:fldChar w:fldCharType="end"/>
        </w:r>
      </w:p>
    </w:sdtContent>
  </w:sdt>
  <w:p w:rsidR="005D192A" w:rsidRDefault="005D192A">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3030419"/>
      <w:docPartObj>
        <w:docPartGallery w:val="Page Numbers (Top of Page)"/>
        <w:docPartUnique/>
      </w:docPartObj>
    </w:sdtPr>
    <w:sdtEndPr/>
    <w:sdtContent>
      <w:p w:rsidR="005D192A" w:rsidRDefault="005D192A">
        <w:pPr>
          <w:pStyle w:val="af0"/>
          <w:jc w:val="center"/>
        </w:pPr>
        <w:r>
          <w:fldChar w:fldCharType="begin"/>
        </w:r>
        <w:r>
          <w:instrText>PAGE   \* MERGEFORMAT</w:instrText>
        </w:r>
        <w:r>
          <w:fldChar w:fldCharType="separate"/>
        </w:r>
        <w:r w:rsidR="00682BBD">
          <w:rPr>
            <w:noProof/>
          </w:rPr>
          <w:t>1</w:t>
        </w:r>
        <w:r>
          <w:fldChar w:fldCharType="end"/>
        </w:r>
      </w:p>
    </w:sdtContent>
  </w:sdt>
  <w:p w:rsidR="005D192A" w:rsidRDefault="005D192A">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name w:val="WW8Num1"/>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2">
    <w:nsid w:val="00000003"/>
    <w:multiLevelType w:val="singleLevel"/>
    <w:tmpl w:val="00000003"/>
    <w:name w:val="WW8Num3"/>
    <w:lvl w:ilvl="0">
      <w:start w:val="1"/>
      <w:numFmt w:val="bullet"/>
      <w:lvlText w:val=""/>
      <w:lvlJc w:val="left"/>
      <w:pPr>
        <w:tabs>
          <w:tab w:val="num" w:pos="644"/>
        </w:tabs>
        <w:ind w:left="0" w:firstLine="0"/>
      </w:pPr>
      <w:rPr>
        <w:rFonts w:ascii="Symbol" w:hAnsi="Symbol" w:cs="Times New Roman"/>
      </w:rPr>
    </w:lvl>
  </w:abstractNum>
  <w:abstractNum w:abstractNumId="3">
    <w:nsid w:val="00000004"/>
    <w:multiLevelType w:val="multilevel"/>
    <w:tmpl w:val="00000004"/>
    <w:name w:val="WW8Num4"/>
    <w:lvl w:ilvl="0">
      <w:start w:val="1"/>
      <w:numFmt w:val="decimal"/>
      <w:lvlText w:val="%1."/>
      <w:lvlJc w:val="left"/>
      <w:pPr>
        <w:tabs>
          <w:tab w:val="num" w:pos="1191"/>
        </w:tabs>
        <w:ind w:left="1191" w:hanging="765"/>
      </w:pPr>
    </w:lvl>
    <w:lvl w:ilvl="1">
      <w:start w:val="1"/>
      <w:numFmt w:val="decimal"/>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nsid w:val="00000005"/>
    <w:multiLevelType w:val="multilevel"/>
    <w:tmpl w:val="00000005"/>
    <w:name w:val="WW8Num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bullet"/>
      <w:lvlText w:val=""/>
      <w:lvlJc w:val="left"/>
      <w:pPr>
        <w:tabs>
          <w:tab w:val="num" w:pos="1440"/>
        </w:tabs>
        <w:ind w:left="1440" w:hanging="360"/>
      </w:pPr>
      <w:rPr>
        <w:rFonts w:ascii="Symbol" w:hAnsi="Symbol"/>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nsid w:val="00000006"/>
    <w:multiLevelType w:val="singleLevel"/>
    <w:tmpl w:val="00000006"/>
    <w:name w:val="WW8Num7"/>
    <w:lvl w:ilvl="0">
      <w:start w:val="1"/>
      <w:numFmt w:val="decimal"/>
      <w:lvlText w:val="%1."/>
      <w:lvlJc w:val="left"/>
      <w:pPr>
        <w:tabs>
          <w:tab w:val="num" w:pos="1191"/>
        </w:tabs>
        <w:ind w:left="1191" w:hanging="765"/>
      </w:pPr>
    </w:lvl>
  </w:abstractNum>
  <w:abstractNum w:abstractNumId="6">
    <w:nsid w:val="00000007"/>
    <w:multiLevelType w:val="multilevel"/>
    <w:tmpl w:val="00000007"/>
    <w:name w:val="WW8Num8"/>
    <w:lvl w:ilvl="0">
      <w:start w:val="1"/>
      <w:numFmt w:val="bullet"/>
      <w:lvlText w:val=""/>
      <w:lvlJc w:val="left"/>
      <w:pPr>
        <w:tabs>
          <w:tab w:val="num" w:pos="1080"/>
        </w:tabs>
        <w:ind w:left="1080" w:hanging="360"/>
      </w:pPr>
      <w:rPr>
        <w:rFonts w:ascii="Symbol" w:hAnsi="Symbol"/>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nsid w:val="00000008"/>
    <w:multiLevelType w:val="multilevel"/>
    <w:tmpl w:val="00000008"/>
    <w:name w:val="WW8Num9"/>
    <w:lvl w:ilvl="0">
      <w:start w:val="1"/>
      <w:numFmt w:val="bullet"/>
      <w:lvlText w:val=""/>
      <w:lvlJc w:val="left"/>
      <w:pPr>
        <w:tabs>
          <w:tab w:val="num" w:pos="1080"/>
        </w:tabs>
        <w:ind w:left="1080" w:hanging="360"/>
      </w:pPr>
      <w:rPr>
        <w:rFonts w:ascii="Symbol" w:hAnsi="Symbol"/>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nsid w:val="00000009"/>
    <w:multiLevelType w:val="singleLevel"/>
    <w:tmpl w:val="00000009"/>
    <w:name w:val="WW8Num11"/>
    <w:lvl w:ilvl="0">
      <w:start w:val="1"/>
      <w:numFmt w:val="bullet"/>
      <w:lvlText w:val=""/>
      <w:lvlJc w:val="left"/>
      <w:pPr>
        <w:tabs>
          <w:tab w:val="num" w:pos="1584"/>
        </w:tabs>
        <w:ind w:left="1584" w:hanging="360"/>
      </w:pPr>
      <w:rPr>
        <w:rFonts w:ascii="Symbol" w:hAnsi="Symbol"/>
      </w:rPr>
    </w:lvl>
  </w:abstractNum>
  <w:abstractNum w:abstractNumId="9">
    <w:nsid w:val="0000000A"/>
    <w:multiLevelType w:val="multilevel"/>
    <w:tmpl w:val="0000000A"/>
    <w:lvl w:ilvl="0">
      <w:start w:val="1"/>
      <w:numFmt w:val="bullet"/>
      <w:lvlText w:val=""/>
      <w:lvlJc w:val="left"/>
      <w:pPr>
        <w:tabs>
          <w:tab w:val="num" w:pos="2148"/>
        </w:tabs>
        <w:ind w:left="2148" w:hanging="360"/>
      </w:pPr>
      <w:rPr>
        <w:rFonts w:ascii="Symbol" w:hAnsi="Symbol"/>
        <w:color w:val="auto"/>
      </w:rPr>
    </w:lvl>
    <w:lvl w:ilvl="1">
      <w:start w:val="1"/>
      <w:numFmt w:val="bullet"/>
      <w:lvlText w:val=""/>
      <w:lvlJc w:val="left"/>
      <w:pPr>
        <w:tabs>
          <w:tab w:val="num" w:pos="2148"/>
        </w:tabs>
        <w:ind w:left="2148" w:hanging="360"/>
      </w:pPr>
      <w:rPr>
        <w:rFonts w:ascii="Symbol" w:hAnsi="Symbol"/>
        <w:color w:val="auto"/>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0000000B"/>
    <w:multiLevelType w:val="multilevel"/>
    <w:tmpl w:val="0000000B"/>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1">
    <w:nsid w:val="01FC4DA4"/>
    <w:multiLevelType w:val="hybridMultilevel"/>
    <w:tmpl w:val="02D4E4B6"/>
    <w:lvl w:ilvl="0" w:tplc="DC52DB42">
      <w:start w:val="1"/>
      <w:numFmt w:val="decimal"/>
      <w:lvlText w:val="%1)"/>
      <w:lvlJc w:val="left"/>
      <w:pPr>
        <w:ind w:left="945" w:hanging="360"/>
      </w:pPr>
      <w:rPr>
        <w:rFonts w:hint="default"/>
      </w:rPr>
    </w:lvl>
    <w:lvl w:ilvl="1" w:tplc="04190019" w:tentative="1">
      <w:start w:val="1"/>
      <w:numFmt w:val="lowerLetter"/>
      <w:lvlText w:val="%2."/>
      <w:lvlJc w:val="left"/>
      <w:pPr>
        <w:ind w:left="1665" w:hanging="360"/>
      </w:pPr>
    </w:lvl>
    <w:lvl w:ilvl="2" w:tplc="0419001B" w:tentative="1">
      <w:start w:val="1"/>
      <w:numFmt w:val="lowerRoman"/>
      <w:lvlText w:val="%3."/>
      <w:lvlJc w:val="right"/>
      <w:pPr>
        <w:ind w:left="2385" w:hanging="180"/>
      </w:pPr>
    </w:lvl>
    <w:lvl w:ilvl="3" w:tplc="0419000F" w:tentative="1">
      <w:start w:val="1"/>
      <w:numFmt w:val="decimal"/>
      <w:lvlText w:val="%4."/>
      <w:lvlJc w:val="left"/>
      <w:pPr>
        <w:ind w:left="3105" w:hanging="360"/>
      </w:pPr>
    </w:lvl>
    <w:lvl w:ilvl="4" w:tplc="04190019" w:tentative="1">
      <w:start w:val="1"/>
      <w:numFmt w:val="lowerLetter"/>
      <w:lvlText w:val="%5."/>
      <w:lvlJc w:val="left"/>
      <w:pPr>
        <w:ind w:left="3825" w:hanging="360"/>
      </w:pPr>
    </w:lvl>
    <w:lvl w:ilvl="5" w:tplc="0419001B" w:tentative="1">
      <w:start w:val="1"/>
      <w:numFmt w:val="lowerRoman"/>
      <w:lvlText w:val="%6."/>
      <w:lvlJc w:val="right"/>
      <w:pPr>
        <w:ind w:left="4545" w:hanging="180"/>
      </w:pPr>
    </w:lvl>
    <w:lvl w:ilvl="6" w:tplc="0419000F" w:tentative="1">
      <w:start w:val="1"/>
      <w:numFmt w:val="decimal"/>
      <w:lvlText w:val="%7."/>
      <w:lvlJc w:val="left"/>
      <w:pPr>
        <w:ind w:left="5265" w:hanging="360"/>
      </w:pPr>
    </w:lvl>
    <w:lvl w:ilvl="7" w:tplc="04190019" w:tentative="1">
      <w:start w:val="1"/>
      <w:numFmt w:val="lowerLetter"/>
      <w:lvlText w:val="%8."/>
      <w:lvlJc w:val="left"/>
      <w:pPr>
        <w:ind w:left="5985" w:hanging="360"/>
      </w:pPr>
    </w:lvl>
    <w:lvl w:ilvl="8" w:tplc="0419001B" w:tentative="1">
      <w:start w:val="1"/>
      <w:numFmt w:val="lowerRoman"/>
      <w:lvlText w:val="%9."/>
      <w:lvlJc w:val="right"/>
      <w:pPr>
        <w:ind w:left="6705" w:hanging="180"/>
      </w:pPr>
    </w:lvl>
  </w:abstractNum>
  <w:abstractNum w:abstractNumId="12">
    <w:nsid w:val="0B7E1456"/>
    <w:multiLevelType w:val="hybridMultilevel"/>
    <w:tmpl w:val="CA7A1D68"/>
    <w:lvl w:ilvl="0" w:tplc="0284E6CC">
      <w:numFmt w:val="bullet"/>
      <w:lvlText w:val="-"/>
      <w:lvlJc w:val="left"/>
      <w:pPr>
        <w:tabs>
          <w:tab w:val="num" w:pos="1494"/>
        </w:tabs>
        <w:ind w:left="1494" w:hanging="360"/>
      </w:pPr>
      <w:rPr>
        <w:rFonts w:ascii="Times New Roman" w:eastAsia="Andale Sans UI" w:hAnsi="Times New Roman" w:cs="Times New Roman"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3">
    <w:nsid w:val="0F695B2F"/>
    <w:multiLevelType w:val="hybridMultilevel"/>
    <w:tmpl w:val="D5105B60"/>
    <w:lvl w:ilvl="0" w:tplc="1EE490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04D138F"/>
    <w:multiLevelType w:val="hybridMultilevel"/>
    <w:tmpl w:val="050E5602"/>
    <w:lvl w:ilvl="0" w:tplc="DF6CE0A6">
      <w:start w:val="1"/>
      <w:numFmt w:val="decimal"/>
      <w:lvlText w:val="%1."/>
      <w:lvlJc w:val="left"/>
      <w:pPr>
        <w:tabs>
          <w:tab w:val="num" w:pos="1410"/>
        </w:tabs>
        <w:ind w:left="1410" w:hanging="900"/>
      </w:pPr>
      <w:rPr>
        <w:rFonts w:hint="default"/>
      </w:rPr>
    </w:lvl>
    <w:lvl w:ilvl="1" w:tplc="04190019" w:tentative="1">
      <w:start w:val="1"/>
      <w:numFmt w:val="lowerLetter"/>
      <w:lvlText w:val="%2."/>
      <w:lvlJc w:val="left"/>
      <w:pPr>
        <w:tabs>
          <w:tab w:val="num" w:pos="1590"/>
        </w:tabs>
        <w:ind w:left="1590" w:hanging="360"/>
      </w:pPr>
    </w:lvl>
    <w:lvl w:ilvl="2" w:tplc="0419001B" w:tentative="1">
      <w:start w:val="1"/>
      <w:numFmt w:val="lowerRoman"/>
      <w:lvlText w:val="%3."/>
      <w:lvlJc w:val="right"/>
      <w:pPr>
        <w:tabs>
          <w:tab w:val="num" w:pos="2310"/>
        </w:tabs>
        <w:ind w:left="2310" w:hanging="180"/>
      </w:pPr>
    </w:lvl>
    <w:lvl w:ilvl="3" w:tplc="0419000F" w:tentative="1">
      <w:start w:val="1"/>
      <w:numFmt w:val="decimal"/>
      <w:lvlText w:val="%4."/>
      <w:lvlJc w:val="left"/>
      <w:pPr>
        <w:tabs>
          <w:tab w:val="num" w:pos="3030"/>
        </w:tabs>
        <w:ind w:left="3030" w:hanging="360"/>
      </w:pPr>
    </w:lvl>
    <w:lvl w:ilvl="4" w:tplc="04190019" w:tentative="1">
      <w:start w:val="1"/>
      <w:numFmt w:val="lowerLetter"/>
      <w:lvlText w:val="%5."/>
      <w:lvlJc w:val="left"/>
      <w:pPr>
        <w:tabs>
          <w:tab w:val="num" w:pos="3750"/>
        </w:tabs>
        <w:ind w:left="3750" w:hanging="360"/>
      </w:pPr>
    </w:lvl>
    <w:lvl w:ilvl="5" w:tplc="0419001B" w:tentative="1">
      <w:start w:val="1"/>
      <w:numFmt w:val="lowerRoman"/>
      <w:lvlText w:val="%6."/>
      <w:lvlJc w:val="right"/>
      <w:pPr>
        <w:tabs>
          <w:tab w:val="num" w:pos="4470"/>
        </w:tabs>
        <w:ind w:left="4470" w:hanging="180"/>
      </w:pPr>
    </w:lvl>
    <w:lvl w:ilvl="6" w:tplc="0419000F" w:tentative="1">
      <w:start w:val="1"/>
      <w:numFmt w:val="decimal"/>
      <w:lvlText w:val="%7."/>
      <w:lvlJc w:val="left"/>
      <w:pPr>
        <w:tabs>
          <w:tab w:val="num" w:pos="5190"/>
        </w:tabs>
        <w:ind w:left="5190" w:hanging="360"/>
      </w:pPr>
    </w:lvl>
    <w:lvl w:ilvl="7" w:tplc="04190019" w:tentative="1">
      <w:start w:val="1"/>
      <w:numFmt w:val="lowerLetter"/>
      <w:lvlText w:val="%8."/>
      <w:lvlJc w:val="left"/>
      <w:pPr>
        <w:tabs>
          <w:tab w:val="num" w:pos="5910"/>
        </w:tabs>
        <w:ind w:left="5910" w:hanging="360"/>
      </w:pPr>
    </w:lvl>
    <w:lvl w:ilvl="8" w:tplc="0419001B" w:tentative="1">
      <w:start w:val="1"/>
      <w:numFmt w:val="lowerRoman"/>
      <w:lvlText w:val="%9."/>
      <w:lvlJc w:val="right"/>
      <w:pPr>
        <w:tabs>
          <w:tab w:val="num" w:pos="6630"/>
        </w:tabs>
        <w:ind w:left="6630" w:hanging="180"/>
      </w:pPr>
    </w:lvl>
  </w:abstractNum>
  <w:abstractNum w:abstractNumId="15">
    <w:nsid w:val="22DA37AD"/>
    <w:multiLevelType w:val="hybridMultilevel"/>
    <w:tmpl w:val="34621046"/>
    <w:lvl w:ilvl="0" w:tplc="3BA82916">
      <w:start w:val="1"/>
      <w:numFmt w:val="bullet"/>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hint="default"/>
      </w:rPr>
    </w:lvl>
  </w:abstractNum>
  <w:abstractNum w:abstractNumId="16">
    <w:nsid w:val="26216CBF"/>
    <w:multiLevelType w:val="hybridMultilevel"/>
    <w:tmpl w:val="D6CABDAE"/>
    <w:lvl w:ilvl="0" w:tplc="B2DC4E38">
      <w:start w:val="1"/>
      <w:numFmt w:val="bullet"/>
      <w:lvlText w:val=""/>
      <w:lvlJc w:val="left"/>
      <w:pPr>
        <w:ind w:left="135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27E9594C"/>
    <w:multiLevelType w:val="hybridMultilevel"/>
    <w:tmpl w:val="F2821BEA"/>
    <w:lvl w:ilvl="0" w:tplc="3BA8291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28B151D4"/>
    <w:multiLevelType w:val="hybridMultilevel"/>
    <w:tmpl w:val="CF80F95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9">
    <w:nsid w:val="34486824"/>
    <w:multiLevelType w:val="hybridMultilevel"/>
    <w:tmpl w:val="DB6688C8"/>
    <w:lvl w:ilvl="0" w:tplc="C9CE61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34CB05F2"/>
    <w:multiLevelType w:val="hybridMultilevel"/>
    <w:tmpl w:val="8056C0FA"/>
    <w:lvl w:ilvl="0" w:tplc="B2DC4E38">
      <w:start w:val="1"/>
      <w:numFmt w:val="bullet"/>
      <w:lvlText w:val=""/>
      <w:lvlJc w:val="left"/>
      <w:pPr>
        <w:ind w:left="1056" w:hanging="360"/>
      </w:pPr>
      <w:rPr>
        <w:rFonts w:ascii="Symbol" w:hAnsi="Symbol" w:hint="default"/>
      </w:rPr>
    </w:lvl>
    <w:lvl w:ilvl="1" w:tplc="04190003">
      <w:start w:val="1"/>
      <w:numFmt w:val="bullet"/>
      <w:lvlText w:val="o"/>
      <w:lvlJc w:val="left"/>
      <w:pPr>
        <w:ind w:left="1776" w:hanging="360"/>
      </w:pPr>
      <w:rPr>
        <w:rFonts w:ascii="Courier New" w:hAnsi="Courier New" w:cs="Courier New" w:hint="default"/>
      </w:rPr>
    </w:lvl>
    <w:lvl w:ilvl="2" w:tplc="04190005">
      <w:start w:val="1"/>
      <w:numFmt w:val="bullet"/>
      <w:lvlText w:val=""/>
      <w:lvlJc w:val="left"/>
      <w:pPr>
        <w:ind w:left="2496" w:hanging="360"/>
      </w:pPr>
      <w:rPr>
        <w:rFonts w:ascii="Wingdings" w:hAnsi="Wingdings" w:hint="default"/>
      </w:rPr>
    </w:lvl>
    <w:lvl w:ilvl="3" w:tplc="04190001">
      <w:start w:val="1"/>
      <w:numFmt w:val="bullet"/>
      <w:lvlText w:val=""/>
      <w:lvlJc w:val="left"/>
      <w:pPr>
        <w:ind w:left="3216" w:hanging="360"/>
      </w:pPr>
      <w:rPr>
        <w:rFonts w:ascii="Symbol" w:hAnsi="Symbol" w:hint="default"/>
      </w:rPr>
    </w:lvl>
    <w:lvl w:ilvl="4" w:tplc="04190003">
      <w:start w:val="1"/>
      <w:numFmt w:val="bullet"/>
      <w:lvlText w:val="o"/>
      <w:lvlJc w:val="left"/>
      <w:pPr>
        <w:ind w:left="3936" w:hanging="360"/>
      </w:pPr>
      <w:rPr>
        <w:rFonts w:ascii="Courier New" w:hAnsi="Courier New" w:cs="Courier New" w:hint="default"/>
      </w:rPr>
    </w:lvl>
    <w:lvl w:ilvl="5" w:tplc="04190005">
      <w:start w:val="1"/>
      <w:numFmt w:val="bullet"/>
      <w:lvlText w:val=""/>
      <w:lvlJc w:val="left"/>
      <w:pPr>
        <w:ind w:left="4656" w:hanging="360"/>
      </w:pPr>
      <w:rPr>
        <w:rFonts w:ascii="Wingdings" w:hAnsi="Wingdings" w:hint="default"/>
      </w:rPr>
    </w:lvl>
    <w:lvl w:ilvl="6" w:tplc="04190001">
      <w:start w:val="1"/>
      <w:numFmt w:val="bullet"/>
      <w:lvlText w:val=""/>
      <w:lvlJc w:val="left"/>
      <w:pPr>
        <w:ind w:left="5376" w:hanging="360"/>
      </w:pPr>
      <w:rPr>
        <w:rFonts w:ascii="Symbol" w:hAnsi="Symbol" w:hint="default"/>
      </w:rPr>
    </w:lvl>
    <w:lvl w:ilvl="7" w:tplc="04190003">
      <w:start w:val="1"/>
      <w:numFmt w:val="bullet"/>
      <w:lvlText w:val="o"/>
      <w:lvlJc w:val="left"/>
      <w:pPr>
        <w:ind w:left="6096" w:hanging="360"/>
      </w:pPr>
      <w:rPr>
        <w:rFonts w:ascii="Courier New" w:hAnsi="Courier New" w:cs="Courier New" w:hint="default"/>
      </w:rPr>
    </w:lvl>
    <w:lvl w:ilvl="8" w:tplc="04190005">
      <w:start w:val="1"/>
      <w:numFmt w:val="bullet"/>
      <w:lvlText w:val=""/>
      <w:lvlJc w:val="left"/>
      <w:pPr>
        <w:ind w:left="6816" w:hanging="360"/>
      </w:pPr>
      <w:rPr>
        <w:rFonts w:ascii="Wingdings" w:hAnsi="Wingdings" w:hint="default"/>
      </w:rPr>
    </w:lvl>
  </w:abstractNum>
  <w:abstractNum w:abstractNumId="21">
    <w:nsid w:val="379D2DFA"/>
    <w:multiLevelType w:val="hybridMultilevel"/>
    <w:tmpl w:val="12080A3E"/>
    <w:lvl w:ilvl="0" w:tplc="3BA8291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nsid w:val="389914A6"/>
    <w:multiLevelType w:val="hybridMultilevel"/>
    <w:tmpl w:val="9CCE13F6"/>
    <w:lvl w:ilvl="0" w:tplc="1EE49076">
      <w:start w:val="1"/>
      <w:numFmt w:val="bullet"/>
      <w:lvlText w:val=""/>
      <w:lvlJc w:val="left"/>
      <w:pPr>
        <w:ind w:left="1647" w:hanging="360"/>
      </w:pPr>
      <w:rPr>
        <w:rFonts w:ascii="Symbol" w:hAnsi="Symbol" w:hint="default"/>
      </w:rPr>
    </w:lvl>
    <w:lvl w:ilvl="1" w:tplc="04190003">
      <w:start w:val="1"/>
      <w:numFmt w:val="bullet"/>
      <w:lvlText w:val="o"/>
      <w:lvlJc w:val="left"/>
      <w:pPr>
        <w:ind w:left="2367" w:hanging="360"/>
      </w:pPr>
      <w:rPr>
        <w:rFonts w:ascii="Courier New" w:hAnsi="Courier New" w:cs="Courier New" w:hint="default"/>
      </w:rPr>
    </w:lvl>
    <w:lvl w:ilvl="2" w:tplc="04190005">
      <w:start w:val="1"/>
      <w:numFmt w:val="bullet"/>
      <w:lvlText w:val=""/>
      <w:lvlJc w:val="left"/>
      <w:pPr>
        <w:ind w:left="3087" w:hanging="360"/>
      </w:pPr>
      <w:rPr>
        <w:rFonts w:ascii="Wingdings" w:hAnsi="Wingdings" w:hint="default"/>
      </w:rPr>
    </w:lvl>
    <w:lvl w:ilvl="3" w:tplc="04190001">
      <w:start w:val="1"/>
      <w:numFmt w:val="bullet"/>
      <w:lvlText w:val=""/>
      <w:lvlJc w:val="left"/>
      <w:pPr>
        <w:ind w:left="3807" w:hanging="360"/>
      </w:pPr>
      <w:rPr>
        <w:rFonts w:ascii="Symbol" w:hAnsi="Symbol" w:hint="default"/>
      </w:rPr>
    </w:lvl>
    <w:lvl w:ilvl="4" w:tplc="04190003">
      <w:start w:val="1"/>
      <w:numFmt w:val="bullet"/>
      <w:lvlText w:val="o"/>
      <w:lvlJc w:val="left"/>
      <w:pPr>
        <w:ind w:left="4527" w:hanging="360"/>
      </w:pPr>
      <w:rPr>
        <w:rFonts w:ascii="Courier New" w:hAnsi="Courier New" w:cs="Courier New" w:hint="default"/>
      </w:rPr>
    </w:lvl>
    <w:lvl w:ilvl="5" w:tplc="04190005">
      <w:start w:val="1"/>
      <w:numFmt w:val="bullet"/>
      <w:lvlText w:val=""/>
      <w:lvlJc w:val="left"/>
      <w:pPr>
        <w:ind w:left="5247" w:hanging="360"/>
      </w:pPr>
      <w:rPr>
        <w:rFonts w:ascii="Wingdings" w:hAnsi="Wingdings" w:hint="default"/>
      </w:rPr>
    </w:lvl>
    <w:lvl w:ilvl="6" w:tplc="04190001">
      <w:start w:val="1"/>
      <w:numFmt w:val="bullet"/>
      <w:lvlText w:val=""/>
      <w:lvlJc w:val="left"/>
      <w:pPr>
        <w:ind w:left="5967" w:hanging="360"/>
      </w:pPr>
      <w:rPr>
        <w:rFonts w:ascii="Symbol" w:hAnsi="Symbol" w:hint="default"/>
      </w:rPr>
    </w:lvl>
    <w:lvl w:ilvl="7" w:tplc="04190003">
      <w:start w:val="1"/>
      <w:numFmt w:val="bullet"/>
      <w:lvlText w:val="o"/>
      <w:lvlJc w:val="left"/>
      <w:pPr>
        <w:ind w:left="6687" w:hanging="360"/>
      </w:pPr>
      <w:rPr>
        <w:rFonts w:ascii="Courier New" w:hAnsi="Courier New" w:cs="Courier New" w:hint="default"/>
      </w:rPr>
    </w:lvl>
    <w:lvl w:ilvl="8" w:tplc="04190005">
      <w:start w:val="1"/>
      <w:numFmt w:val="bullet"/>
      <w:lvlText w:val=""/>
      <w:lvlJc w:val="left"/>
      <w:pPr>
        <w:ind w:left="7407" w:hanging="360"/>
      </w:pPr>
      <w:rPr>
        <w:rFonts w:ascii="Wingdings" w:hAnsi="Wingdings" w:hint="default"/>
      </w:rPr>
    </w:lvl>
  </w:abstractNum>
  <w:abstractNum w:abstractNumId="23">
    <w:nsid w:val="3F920D50"/>
    <w:multiLevelType w:val="hybridMultilevel"/>
    <w:tmpl w:val="FA006A90"/>
    <w:lvl w:ilvl="0" w:tplc="1EE49076">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4">
    <w:nsid w:val="438B79BD"/>
    <w:multiLevelType w:val="multilevel"/>
    <w:tmpl w:val="228CCC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B780F35"/>
    <w:multiLevelType w:val="hybridMultilevel"/>
    <w:tmpl w:val="47D0624C"/>
    <w:lvl w:ilvl="0" w:tplc="1EE49076">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6">
    <w:nsid w:val="4C5A4CAD"/>
    <w:multiLevelType w:val="hybridMultilevel"/>
    <w:tmpl w:val="A39E8D3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nsid w:val="4E7B7BC6"/>
    <w:multiLevelType w:val="hybridMultilevel"/>
    <w:tmpl w:val="611E546C"/>
    <w:lvl w:ilvl="0" w:tplc="A8EE2C24">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8">
    <w:nsid w:val="4F2D2BB1"/>
    <w:multiLevelType w:val="hybridMultilevel"/>
    <w:tmpl w:val="5D8AF786"/>
    <w:lvl w:ilvl="0" w:tplc="2154E52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nsid w:val="51E6306F"/>
    <w:multiLevelType w:val="hybridMultilevel"/>
    <w:tmpl w:val="A0AEBD90"/>
    <w:lvl w:ilvl="0" w:tplc="57609272">
      <w:start w:val="1"/>
      <w:numFmt w:val="bullet"/>
      <w:lvlText w:val=""/>
      <w:lvlJc w:val="left"/>
      <w:pPr>
        <w:tabs>
          <w:tab w:val="num" w:pos="2877"/>
        </w:tabs>
        <w:ind w:left="2877" w:hanging="360"/>
      </w:pPr>
      <w:rPr>
        <w:rFonts w:ascii="Symbol" w:hAnsi="Symbol" w:hint="default"/>
      </w:rPr>
    </w:lvl>
    <w:lvl w:ilvl="1" w:tplc="04190003" w:tentative="1">
      <w:start w:val="1"/>
      <w:numFmt w:val="bullet"/>
      <w:lvlText w:val="o"/>
      <w:lvlJc w:val="left"/>
      <w:pPr>
        <w:tabs>
          <w:tab w:val="num" w:pos="2310"/>
        </w:tabs>
        <w:ind w:left="2310" w:hanging="360"/>
      </w:pPr>
      <w:rPr>
        <w:rFonts w:ascii="Courier New" w:hAnsi="Courier New" w:cs="Courier New" w:hint="default"/>
      </w:rPr>
    </w:lvl>
    <w:lvl w:ilvl="2" w:tplc="04190005" w:tentative="1">
      <w:start w:val="1"/>
      <w:numFmt w:val="bullet"/>
      <w:lvlText w:val=""/>
      <w:lvlJc w:val="left"/>
      <w:pPr>
        <w:tabs>
          <w:tab w:val="num" w:pos="3030"/>
        </w:tabs>
        <w:ind w:left="3030" w:hanging="360"/>
      </w:pPr>
      <w:rPr>
        <w:rFonts w:ascii="Wingdings" w:hAnsi="Wingdings" w:hint="default"/>
      </w:rPr>
    </w:lvl>
    <w:lvl w:ilvl="3" w:tplc="04190001" w:tentative="1">
      <w:start w:val="1"/>
      <w:numFmt w:val="bullet"/>
      <w:lvlText w:val=""/>
      <w:lvlJc w:val="left"/>
      <w:pPr>
        <w:tabs>
          <w:tab w:val="num" w:pos="3750"/>
        </w:tabs>
        <w:ind w:left="3750" w:hanging="360"/>
      </w:pPr>
      <w:rPr>
        <w:rFonts w:ascii="Symbol" w:hAnsi="Symbol" w:hint="default"/>
      </w:rPr>
    </w:lvl>
    <w:lvl w:ilvl="4" w:tplc="04190003" w:tentative="1">
      <w:start w:val="1"/>
      <w:numFmt w:val="bullet"/>
      <w:lvlText w:val="o"/>
      <w:lvlJc w:val="left"/>
      <w:pPr>
        <w:tabs>
          <w:tab w:val="num" w:pos="4470"/>
        </w:tabs>
        <w:ind w:left="4470" w:hanging="360"/>
      </w:pPr>
      <w:rPr>
        <w:rFonts w:ascii="Courier New" w:hAnsi="Courier New" w:cs="Courier New" w:hint="default"/>
      </w:rPr>
    </w:lvl>
    <w:lvl w:ilvl="5" w:tplc="04190005" w:tentative="1">
      <w:start w:val="1"/>
      <w:numFmt w:val="bullet"/>
      <w:lvlText w:val=""/>
      <w:lvlJc w:val="left"/>
      <w:pPr>
        <w:tabs>
          <w:tab w:val="num" w:pos="5190"/>
        </w:tabs>
        <w:ind w:left="5190" w:hanging="360"/>
      </w:pPr>
      <w:rPr>
        <w:rFonts w:ascii="Wingdings" w:hAnsi="Wingdings" w:hint="default"/>
      </w:rPr>
    </w:lvl>
    <w:lvl w:ilvl="6" w:tplc="04190001" w:tentative="1">
      <w:start w:val="1"/>
      <w:numFmt w:val="bullet"/>
      <w:lvlText w:val=""/>
      <w:lvlJc w:val="left"/>
      <w:pPr>
        <w:tabs>
          <w:tab w:val="num" w:pos="5910"/>
        </w:tabs>
        <w:ind w:left="5910" w:hanging="360"/>
      </w:pPr>
      <w:rPr>
        <w:rFonts w:ascii="Symbol" w:hAnsi="Symbol" w:hint="default"/>
      </w:rPr>
    </w:lvl>
    <w:lvl w:ilvl="7" w:tplc="04190003" w:tentative="1">
      <w:start w:val="1"/>
      <w:numFmt w:val="bullet"/>
      <w:lvlText w:val="o"/>
      <w:lvlJc w:val="left"/>
      <w:pPr>
        <w:tabs>
          <w:tab w:val="num" w:pos="6630"/>
        </w:tabs>
        <w:ind w:left="6630" w:hanging="360"/>
      </w:pPr>
      <w:rPr>
        <w:rFonts w:ascii="Courier New" w:hAnsi="Courier New" w:cs="Courier New" w:hint="default"/>
      </w:rPr>
    </w:lvl>
    <w:lvl w:ilvl="8" w:tplc="04190005" w:tentative="1">
      <w:start w:val="1"/>
      <w:numFmt w:val="bullet"/>
      <w:lvlText w:val=""/>
      <w:lvlJc w:val="left"/>
      <w:pPr>
        <w:tabs>
          <w:tab w:val="num" w:pos="7350"/>
        </w:tabs>
        <w:ind w:left="7350" w:hanging="360"/>
      </w:pPr>
      <w:rPr>
        <w:rFonts w:ascii="Wingdings" w:hAnsi="Wingdings" w:hint="default"/>
      </w:rPr>
    </w:lvl>
  </w:abstractNum>
  <w:abstractNum w:abstractNumId="30">
    <w:nsid w:val="5EBD340B"/>
    <w:multiLevelType w:val="hybridMultilevel"/>
    <w:tmpl w:val="5CCA2C5E"/>
    <w:lvl w:ilvl="0" w:tplc="B2DC4E38">
      <w:start w:val="1"/>
      <w:numFmt w:val="bullet"/>
      <w:lvlText w:val=""/>
      <w:lvlJc w:val="left"/>
      <w:pPr>
        <w:ind w:left="135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nsid w:val="619C59E1"/>
    <w:multiLevelType w:val="hybridMultilevel"/>
    <w:tmpl w:val="CBB0A754"/>
    <w:lvl w:ilvl="0" w:tplc="CED2DE4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621B78A2"/>
    <w:multiLevelType w:val="hybridMultilevel"/>
    <w:tmpl w:val="717C39EA"/>
    <w:lvl w:ilvl="0" w:tplc="CED2DE4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62D00B59"/>
    <w:multiLevelType w:val="hybridMultilevel"/>
    <w:tmpl w:val="E65E5624"/>
    <w:lvl w:ilvl="0" w:tplc="0284E6CC">
      <w:numFmt w:val="bullet"/>
      <w:lvlText w:val="-"/>
      <w:lvlJc w:val="left"/>
      <w:pPr>
        <w:tabs>
          <w:tab w:val="num" w:pos="927"/>
        </w:tabs>
        <w:ind w:left="927" w:hanging="360"/>
      </w:pPr>
      <w:rPr>
        <w:rFonts w:ascii="Times New Roman" w:eastAsia="Andale Sans UI"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34">
    <w:nsid w:val="63DF39C9"/>
    <w:multiLevelType w:val="hybridMultilevel"/>
    <w:tmpl w:val="A99C7216"/>
    <w:lvl w:ilvl="0" w:tplc="EBA6E480">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5">
    <w:nsid w:val="6EE47037"/>
    <w:multiLevelType w:val="hybridMultilevel"/>
    <w:tmpl w:val="82465D0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6">
    <w:nsid w:val="722B2A4E"/>
    <w:multiLevelType w:val="hybridMultilevel"/>
    <w:tmpl w:val="7FA68714"/>
    <w:lvl w:ilvl="0" w:tplc="04190011">
      <w:start w:val="1"/>
      <w:numFmt w:val="decimal"/>
      <w:lvlText w:val="%1)"/>
      <w:lvlJc w:val="left"/>
      <w:pPr>
        <w:ind w:left="1080" w:hanging="360"/>
      </w:pPr>
      <w:rPr>
        <w:rFont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7">
    <w:nsid w:val="72975C68"/>
    <w:multiLevelType w:val="hybridMultilevel"/>
    <w:tmpl w:val="98BAC1C2"/>
    <w:lvl w:ilvl="0" w:tplc="CED2DE4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74732E5C"/>
    <w:multiLevelType w:val="hybridMultilevel"/>
    <w:tmpl w:val="646E6340"/>
    <w:lvl w:ilvl="0" w:tplc="0419000F">
      <w:start w:val="1"/>
      <w:numFmt w:val="decimal"/>
      <w:lvlText w:val="%1."/>
      <w:lvlJc w:val="left"/>
      <w:pPr>
        <w:ind w:left="1080" w:hanging="360"/>
      </w:pPr>
      <w:rPr>
        <w:rFont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9">
    <w:nsid w:val="75407992"/>
    <w:multiLevelType w:val="hybridMultilevel"/>
    <w:tmpl w:val="773E04EC"/>
    <w:lvl w:ilvl="0" w:tplc="CED2DE4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79563445"/>
    <w:multiLevelType w:val="hybridMultilevel"/>
    <w:tmpl w:val="E0C23684"/>
    <w:lvl w:ilvl="0" w:tplc="7DB05D52">
      <w:start w:val="1"/>
      <w:numFmt w:val="bullet"/>
      <w:lvlText w:val=""/>
      <w:lvlJc w:val="left"/>
      <w:pPr>
        <w:ind w:left="783" w:hanging="360"/>
      </w:pPr>
      <w:rPr>
        <w:rFonts w:ascii="Symbol" w:hAnsi="Symbol" w:hint="default"/>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37"/>
  </w:num>
  <w:num w:numId="13">
    <w:abstractNumId w:val="39"/>
  </w:num>
  <w:num w:numId="14">
    <w:abstractNumId w:val="31"/>
  </w:num>
  <w:num w:numId="15">
    <w:abstractNumId w:val="32"/>
  </w:num>
  <w:num w:numId="16">
    <w:abstractNumId w:val="29"/>
  </w:num>
  <w:num w:numId="17">
    <w:abstractNumId w:val="14"/>
  </w:num>
  <w:num w:numId="18">
    <w:abstractNumId w:val="33"/>
  </w:num>
  <w:num w:numId="19">
    <w:abstractNumId w:val="12"/>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num>
  <w:num w:numId="22">
    <w:abstractNumId w:val="17"/>
  </w:num>
  <w:num w:numId="23">
    <w:abstractNumId w:val="19"/>
  </w:num>
  <w:num w:numId="24">
    <w:abstractNumId w:val="11"/>
  </w:num>
  <w:num w:numId="25">
    <w:abstractNumId w:val="35"/>
  </w:num>
  <w:num w:numId="26">
    <w:abstractNumId w:val="38"/>
  </w:num>
  <w:num w:numId="27">
    <w:abstractNumId w:val="36"/>
  </w:num>
  <w:num w:numId="2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num>
  <w:num w:numId="32">
    <w:abstractNumId w:val="2"/>
  </w:num>
  <w:num w:numId="33">
    <w:abstractNumId w:val="17"/>
  </w:num>
  <w:num w:numId="34">
    <w:abstractNumId w:val="28"/>
  </w:num>
  <w:num w:numId="35">
    <w:abstractNumId w:val="34"/>
  </w:num>
  <w:num w:numId="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1"/>
  </w:num>
  <w:num w:numId="39">
    <w:abstractNumId w:val="24"/>
  </w:num>
  <w:num w:numId="40">
    <w:abstractNumId w:val="20"/>
  </w:num>
  <w:num w:numId="41">
    <w:abstractNumId w:val="25"/>
  </w:num>
  <w:num w:numId="42">
    <w:abstractNumId w:val="23"/>
  </w:num>
  <w:num w:numId="43">
    <w:abstractNumId w:val="27"/>
  </w:num>
  <w:num w:numId="44">
    <w:abstractNumId w:val="15"/>
  </w:num>
  <w:num w:numId="45">
    <w:abstractNumId w:val="22"/>
  </w:num>
  <w:num w:numId="46">
    <w:abstractNumId w:val="25"/>
  </w:num>
  <w:num w:numId="4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3"/>
  </w:num>
  <w:num w:numId="49">
    <w:abstractNumId w:val="40"/>
  </w:num>
  <w:num w:numId="5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413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741F"/>
    <w:rsid w:val="000002E4"/>
    <w:rsid w:val="00001669"/>
    <w:rsid w:val="000023A6"/>
    <w:rsid w:val="00002EAE"/>
    <w:rsid w:val="00003759"/>
    <w:rsid w:val="00003A65"/>
    <w:rsid w:val="0000439A"/>
    <w:rsid w:val="00004C59"/>
    <w:rsid w:val="0000533A"/>
    <w:rsid w:val="000070D8"/>
    <w:rsid w:val="00011354"/>
    <w:rsid w:val="00012C61"/>
    <w:rsid w:val="00012E98"/>
    <w:rsid w:val="00012F16"/>
    <w:rsid w:val="000130FF"/>
    <w:rsid w:val="000136DA"/>
    <w:rsid w:val="00014D02"/>
    <w:rsid w:val="00014E3B"/>
    <w:rsid w:val="00015C50"/>
    <w:rsid w:val="00016359"/>
    <w:rsid w:val="00017589"/>
    <w:rsid w:val="00017A67"/>
    <w:rsid w:val="00020808"/>
    <w:rsid w:val="0002171B"/>
    <w:rsid w:val="00021CC7"/>
    <w:rsid w:val="00022FB8"/>
    <w:rsid w:val="000234BD"/>
    <w:rsid w:val="00024687"/>
    <w:rsid w:val="00024A1A"/>
    <w:rsid w:val="00025CAB"/>
    <w:rsid w:val="00026187"/>
    <w:rsid w:val="00026565"/>
    <w:rsid w:val="00026C9B"/>
    <w:rsid w:val="00026EAF"/>
    <w:rsid w:val="0002749C"/>
    <w:rsid w:val="00027A7A"/>
    <w:rsid w:val="000314E0"/>
    <w:rsid w:val="000318E9"/>
    <w:rsid w:val="000319DE"/>
    <w:rsid w:val="00031BC3"/>
    <w:rsid w:val="00031C62"/>
    <w:rsid w:val="00031D41"/>
    <w:rsid w:val="00032754"/>
    <w:rsid w:val="00032948"/>
    <w:rsid w:val="00032BFE"/>
    <w:rsid w:val="0003347B"/>
    <w:rsid w:val="000345D6"/>
    <w:rsid w:val="00034FF4"/>
    <w:rsid w:val="00036BA1"/>
    <w:rsid w:val="00041DFD"/>
    <w:rsid w:val="00042AF9"/>
    <w:rsid w:val="000432BE"/>
    <w:rsid w:val="00043A6D"/>
    <w:rsid w:val="00043F4E"/>
    <w:rsid w:val="000448EC"/>
    <w:rsid w:val="00044AE4"/>
    <w:rsid w:val="000457C0"/>
    <w:rsid w:val="0004699D"/>
    <w:rsid w:val="00046C99"/>
    <w:rsid w:val="0004704B"/>
    <w:rsid w:val="00050686"/>
    <w:rsid w:val="000506BC"/>
    <w:rsid w:val="0005113A"/>
    <w:rsid w:val="000516A1"/>
    <w:rsid w:val="0005236F"/>
    <w:rsid w:val="00052DF4"/>
    <w:rsid w:val="00053389"/>
    <w:rsid w:val="00053557"/>
    <w:rsid w:val="0005360A"/>
    <w:rsid w:val="00053974"/>
    <w:rsid w:val="00054C48"/>
    <w:rsid w:val="00055119"/>
    <w:rsid w:val="0005594B"/>
    <w:rsid w:val="00055E2E"/>
    <w:rsid w:val="0005609C"/>
    <w:rsid w:val="00056621"/>
    <w:rsid w:val="00056A77"/>
    <w:rsid w:val="00057045"/>
    <w:rsid w:val="000578D5"/>
    <w:rsid w:val="00057BB5"/>
    <w:rsid w:val="00060749"/>
    <w:rsid w:val="0006192F"/>
    <w:rsid w:val="00062217"/>
    <w:rsid w:val="0006230E"/>
    <w:rsid w:val="00062405"/>
    <w:rsid w:val="0006248D"/>
    <w:rsid w:val="000647D4"/>
    <w:rsid w:val="00064C1B"/>
    <w:rsid w:val="0006536D"/>
    <w:rsid w:val="000654D0"/>
    <w:rsid w:val="00065548"/>
    <w:rsid w:val="00065BFE"/>
    <w:rsid w:val="0006672C"/>
    <w:rsid w:val="00066EA0"/>
    <w:rsid w:val="00070155"/>
    <w:rsid w:val="00070349"/>
    <w:rsid w:val="00070FF4"/>
    <w:rsid w:val="00071C9C"/>
    <w:rsid w:val="00071D1C"/>
    <w:rsid w:val="00072D2B"/>
    <w:rsid w:val="00073FA0"/>
    <w:rsid w:val="0007400C"/>
    <w:rsid w:val="00074505"/>
    <w:rsid w:val="000751CE"/>
    <w:rsid w:val="00075627"/>
    <w:rsid w:val="000774BB"/>
    <w:rsid w:val="00077B63"/>
    <w:rsid w:val="00080070"/>
    <w:rsid w:val="00080BD5"/>
    <w:rsid w:val="00080C81"/>
    <w:rsid w:val="00081CE5"/>
    <w:rsid w:val="000820B9"/>
    <w:rsid w:val="000828AC"/>
    <w:rsid w:val="00082C9A"/>
    <w:rsid w:val="00083710"/>
    <w:rsid w:val="0008567C"/>
    <w:rsid w:val="00085C5E"/>
    <w:rsid w:val="000861E2"/>
    <w:rsid w:val="000862DA"/>
    <w:rsid w:val="00087813"/>
    <w:rsid w:val="00090396"/>
    <w:rsid w:val="00090A37"/>
    <w:rsid w:val="00090BB5"/>
    <w:rsid w:val="00090C64"/>
    <w:rsid w:val="000910F0"/>
    <w:rsid w:val="00091491"/>
    <w:rsid w:val="00091BA4"/>
    <w:rsid w:val="00091BF8"/>
    <w:rsid w:val="00092810"/>
    <w:rsid w:val="00093A65"/>
    <w:rsid w:val="000A0525"/>
    <w:rsid w:val="000A0727"/>
    <w:rsid w:val="000A57AB"/>
    <w:rsid w:val="000A6ED4"/>
    <w:rsid w:val="000A7DE3"/>
    <w:rsid w:val="000B04EE"/>
    <w:rsid w:val="000B085E"/>
    <w:rsid w:val="000B284E"/>
    <w:rsid w:val="000B2DA4"/>
    <w:rsid w:val="000B4254"/>
    <w:rsid w:val="000B60C5"/>
    <w:rsid w:val="000C0862"/>
    <w:rsid w:val="000C092F"/>
    <w:rsid w:val="000C2FFF"/>
    <w:rsid w:val="000C3AA7"/>
    <w:rsid w:val="000C42BE"/>
    <w:rsid w:val="000C5178"/>
    <w:rsid w:val="000C5819"/>
    <w:rsid w:val="000C6DF8"/>
    <w:rsid w:val="000C7EBB"/>
    <w:rsid w:val="000C7F52"/>
    <w:rsid w:val="000D027E"/>
    <w:rsid w:val="000D11A7"/>
    <w:rsid w:val="000D1232"/>
    <w:rsid w:val="000D13C9"/>
    <w:rsid w:val="000D2D76"/>
    <w:rsid w:val="000D3753"/>
    <w:rsid w:val="000D39ED"/>
    <w:rsid w:val="000D3F87"/>
    <w:rsid w:val="000D5384"/>
    <w:rsid w:val="000D57F6"/>
    <w:rsid w:val="000D5E24"/>
    <w:rsid w:val="000D605A"/>
    <w:rsid w:val="000D6AF0"/>
    <w:rsid w:val="000D765E"/>
    <w:rsid w:val="000E02D9"/>
    <w:rsid w:val="000E212E"/>
    <w:rsid w:val="000E2D37"/>
    <w:rsid w:val="000E2F71"/>
    <w:rsid w:val="000E4AE1"/>
    <w:rsid w:val="000E537C"/>
    <w:rsid w:val="000E63BF"/>
    <w:rsid w:val="000E65C9"/>
    <w:rsid w:val="000F050C"/>
    <w:rsid w:val="000F0A5E"/>
    <w:rsid w:val="000F0B38"/>
    <w:rsid w:val="000F0B74"/>
    <w:rsid w:val="000F2A32"/>
    <w:rsid w:val="000F2F99"/>
    <w:rsid w:val="000F48E7"/>
    <w:rsid w:val="000F51A1"/>
    <w:rsid w:val="000F51CF"/>
    <w:rsid w:val="000F723D"/>
    <w:rsid w:val="00100264"/>
    <w:rsid w:val="0010032A"/>
    <w:rsid w:val="00101D88"/>
    <w:rsid w:val="00102262"/>
    <w:rsid w:val="001022E6"/>
    <w:rsid w:val="00102533"/>
    <w:rsid w:val="00102623"/>
    <w:rsid w:val="00103093"/>
    <w:rsid w:val="00103174"/>
    <w:rsid w:val="00104B61"/>
    <w:rsid w:val="00107CA4"/>
    <w:rsid w:val="001102CD"/>
    <w:rsid w:val="00110FAA"/>
    <w:rsid w:val="0011167E"/>
    <w:rsid w:val="00111E76"/>
    <w:rsid w:val="001137CB"/>
    <w:rsid w:val="001151E6"/>
    <w:rsid w:val="00115ACC"/>
    <w:rsid w:val="00116A39"/>
    <w:rsid w:val="00116CE1"/>
    <w:rsid w:val="001179EF"/>
    <w:rsid w:val="00120192"/>
    <w:rsid w:val="00120EFF"/>
    <w:rsid w:val="00121082"/>
    <w:rsid w:val="0012133B"/>
    <w:rsid w:val="00122453"/>
    <w:rsid w:val="00123A5B"/>
    <w:rsid w:val="00123A60"/>
    <w:rsid w:val="00123C8A"/>
    <w:rsid w:val="00124114"/>
    <w:rsid w:val="001245E0"/>
    <w:rsid w:val="00124CE6"/>
    <w:rsid w:val="00124F6B"/>
    <w:rsid w:val="00125097"/>
    <w:rsid w:val="00126ACF"/>
    <w:rsid w:val="0012734B"/>
    <w:rsid w:val="00132496"/>
    <w:rsid w:val="001342D6"/>
    <w:rsid w:val="00134BA3"/>
    <w:rsid w:val="001359F8"/>
    <w:rsid w:val="00136289"/>
    <w:rsid w:val="0013678E"/>
    <w:rsid w:val="00137109"/>
    <w:rsid w:val="001378C1"/>
    <w:rsid w:val="001408BC"/>
    <w:rsid w:val="0014224C"/>
    <w:rsid w:val="001428FF"/>
    <w:rsid w:val="00143982"/>
    <w:rsid w:val="00144146"/>
    <w:rsid w:val="00144D32"/>
    <w:rsid w:val="00144E61"/>
    <w:rsid w:val="00146E05"/>
    <w:rsid w:val="0014713A"/>
    <w:rsid w:val="001478D3"/>
    <w:rsid w:val="00147CE8"/>
    <w:rsid w:val="00151224"/>
    <w:rsid w:val="00151645"/>
    <w:rsid w:val="001519F9"/>
    <w:rsid w:val="00154121"/>
    <w:rsid w:val="001549ED"/>
    <w:rsid w:val="001553D3"/>
    <w:rsid w:val="00155F54"/>
    <w:rsid w:val="001561AC"/>
    <w:rsid w:val="001567E9"/>
    <w:rsid w:val="00160110"/>
    <w:rsid w:val="001609DF"/>
    <w:rsid w:val="00161B20"/>
    <w:rsid w:val="0016232A"/>
    <w:rsid w:val="0016397F"/>
    <w:rsid w:val="0016448B"/>
    <w:rsid w:val="00164A61"/>
    <w:rsid w:val="00164E60"/>
    <w:rsid w:val="001657B9"/>
    <w:rsid w:val="001657D8"/>
    <w:rsid w:val="00167984"/>
    <w:rsid w:val="00167A37"/>
    <w:rsid w:val="00167EDD"/>
    <w:rsid w:val="00170EDF"/>
    <w:rsid w:val="00171013"/>
    <w:rsid w:val="00172511"/>
    <w:rsid w:val="00172CB9"/>
    <w:rsid w:val="00173505"/>
    <w:rsid w:val="001739BA"/>
    <w:rsid w:val="00174627"/>
    <w:rsid w:val="001750F6"/>
    <w:rsid w:val="00175103"/>
    <w:rsid w:val="001757B7"/>
    <w:rsid w:val="0017607D"/>
    <w:rsid w:val="00176B80"/>
    <w:rsid w:val="00176C71"/>
    <w:rsid w:val="001777EF"/>
    <w:rsid w:val="0017796D"/>
    <w:rsid w:val="001811D8"/>
    <w:rsid w:val="00181EAE"/>
    <w:rsid w:val="0018268F"/>
    <w:rsid w:val="00182DCD"/>
    <w:rsid w:val="00184B10"/>
    <w:rsid w:val="001850DD"/>
    <w:rsid w:val="00185830"/>
    <w:rsid w:val="00186C6D"/>
    <w:rsid w:val="00187D39"/>
    <w:rsid w:val="00187DC1"/>
    <w:rsid w:val="001910CB"/>
    <w:rsid w:val="0019183F"/>
    <w:rsid w:val="00192133"/>
    <w:rsid w:val="0019234E"/>
    <w:rsid w:val="00192465"/>
    <w:rsid w:val="0019275F"/>
    <w:rsid w:val="001929AC"/>
    <w:rsid w:val="00192EB1"/>
    <w:rsid w:val="00192ECD"/>
    <w:rsid w:val="0019412E"/>
    <w:rsid w:val="001943DF"/>
    <w:rsid w:val="0019462D"/>
    <w:rsid w:val="0019474C"/>
    <w:rsid w:val="00195EAF"/>
    <w:rsid w:val="00197390"/>
    <w:rsid w:val="00197C92"/>
    <w:rsid w:val="001A0BBC"/>
    <w:rsid w:val="001A20A7"/>
    <w:rsid w:val="001A2354"/>
    <w:rsid w:val="001A2672"/>
    <w:rsid w:val="001A26ED"/>
    <w:rsid w:val="001A43FB"/>
    <w:rsid w:val="001A49D3"/>
    <w:rsid w:val="001A4BB3"/>
    <w:rsid w:val="001A4C42"/>
    <w:rsid w:val="001A4E7A"/>
    <w:rsid w:val="001A59CF"/>
    <w:rsid w:val="001A5A49"/>
    <w:rsid w:val="001A6079"/>
    <w:rsid w:val="001A7290"/>
    <w:rsid w:val="001B2FC7"/>
    <w:rsid w:val="001B51A3"/>
    <w:rsid w:val="001C0513"/>
    <w:rsid w:val="001C0AD8"/>
    <w:rsid w:val="001C0EAE"/>
    <w:rsid w:val="001C14FC"/>
    <w:rsid w:val="001C1DC1"/>
    <w:rsid w:val="001C30AB"/>
    <w:rsid w:val="001C4536"/>
    <w:rsid w:val="001C4A2E"/>
    <w:rsid w:val="001C4CE6"/>
    <w:rsid w:val="001C5FD9"/>
    <w:rsid w:val="001C60A3"/>
    <w:rsid w:val="001C6E35"/>
    <w:rsid w:val="001C738D"/>
    <w:rsid w:val="001D0E5C"/>
    <w:rsid w:val="001D1172"/>
    <w:rsid w:val="001D1198"/>
    <w:rsid w:val="001D2C6A"/>
    <w:rsid w:val="001D5034"/>
    <w:rsid w:val="001D6098"/>
    <w:rsid w:val="001E0E51"/>
    <w:rsid w:val="001E0E90"/>
    <w:rsid w:val="001E0F6C"/>
    <w:rsid w:val="001E1AD4"/>
    <w:rsid w:val="001E2697"/>
    <w:rsid w:val="001E3BD6"/>
    <w:rsid w:val="001E51F1"/>
    <w:rsid w:val="001E55F4"/>
    <w:rsid w:val="001E6F9A"/>
    <w:rsid w:val="001E73C1"/>
    <w:rsid w:val="001E7B21"/>
    <w:rsid w:val="001E7F80"/>
    <w:rsid w:val="001F0693"/>
    <w:rsid w:val="001F08F6"/>
    <w:rsid w:val="001F4DFF"/>
    <w:rsid w:val="001F50BC"/>
    <w:rsid w:val="001F539D"/>
    <w:rsid w:val="001F5EF0"/>
    <w:rsid w:val="001F63AC"/>
    <w:rsid w:val="001F6D9A"/>
    <w:rsid w:val="001F6FD6"/>
    <w:rsid w:val="001F6FE6"/>
    <w:rsid w:val="001F73C2"/>
    <w:rsid w:val="001F762F"/>
    <w:rsid w:val="00200230"/>
    <w:rsid w:val="00201A12"/>
    <w:rsid w:val="002022F6"/>
    <w:rsid w:val="0020254B"/>
    <w:rsid w:val="00202E3C"/>
    <w:rsid w:val="002032C0"/>
    <w:rsid w:val="002043C2"/>
    <w:rsid w:val="00204FD1"/>
    <w:rsid w:val="00205F59"/>
    <w:rsid w:val="00207387"/>
    <w:rsid w:val="0021017F"/>
    <w:rsid w:val="0021097C"/>
    <w:rsid w:val="00210C3F"/>
    <w:rsid w:val="00211591"/>
    <w:rsid w:val="00211EFD"/>
    <w:rsid w:val="0021377D"/>
    <w:rsid w:val="002142A9"/>
    <w:rsid w:val="00214B5A"/>
    <w:rsid w:val="00215A13"/>
    <w:rsid w:val="00215AED"/>
    <w:rsid w:val="00215DDF"/>
    <w:rsid w:val="00217564"/>
    <w:rsid w:val="00217E65"/>
    <w:rsid w:val="00217F69"/>
    <w:rsid w:val="002213B1"/>
    <w:rsid w:val="002217E1"/>
    <w:rsid w:val="0022226C"/>
    <w:rsid w:val="0022262C"/>
    <w:rsid w:val="00223CB2"/>
    <w:rsid w:val="00224039"/>
    <w:rsid w:val="0022461C"/>
    <w:rsid w:val="002247A1"/>
    <w:rsid w:val="00225466"/>
    <w:rsid w:val="00225AA2"/>
    <w:rsid w:val="00225C58"/>
    <w:rsid w:val="00225FA2"/>
    <w:rsid w:val="002275E5"/>
    <w:rsid w:val="00227C61"/>
    <w:rsid w:val="0023068A"/>
    <w:rsid w:val="00231445"/>
    <w:rsid w:val="002323EE"/>
    <w:rsid w:val="00232B36"/>
    <w:rsid w:val="00233AC5"/>
    <w:rsid w:val="00233AE5"/>
    <w:rsid w:val="0023463B"/>
    <w:rsid w:val="00235273"/>
    <w:rsid w:val="00235687"/>
    <w:rsid w:val="002358C0"/>
    <w:rsid w:val="00235C0D"/>
    <w:rsid w:val="00237D6C"/>
    <w:rsid w:val="00240EDA"/>
    <w:rsid w:val="002417E5"/>
    <w:rsid w:val="0024180C"/>
    <w:rsid w:val="0024290D"/>
    <w:rsid w:val="0024511E"/>
    <w:rsid w:val="002471A5"/>
    <w:rsid w:val="00247EB7"/>
    <w:rsid w:val="00247FE6"/>
    <w:rsid w:val="002516B0"/>
    <w:rsid w:val="00251F4C"/>
    <w:rsid w:val="00252EB2"/>
    <w:rsid w:val="002543C0"/>
    <w:rsid w:val="00255510"/>
    <w:rsid w:val="002559C2"/>
    <w:rsid w:val="00257A87"/>
    <w:rsid w:val="00261A88"/>
    <w:rsid w:val="00262CEB"/>
    <w:rsid w:val="00263357"/>
    <w:rsid w:val="00263ED9"/>
    <w:rsid w:val="00264E64"/>
    <w:rsid w:val="002652EB"/>
    <w:rsid w:val="00265B25"/>
    <w:rsid w:val="00266303"/>
    <w:rsid w:val="0026634E"/>
    <w:rsid w:val="00266D44"/>
    <w:rsid w:val="00267FDE"/>
    <w:rsid w:val="00270D19"/>
    <w:rsid w:val="00270E4F"/>
    <w:rsid w:val="00272143"/>
    <w:rsid w:val="002735EE"/>
    <w:rsid w:val="002736F8"/>
    <w:rsid w:val="00273A2B"/>
    <w:rsid w:val="00274941"/>
    <w:rsid w:val="00275545"/>
    <w:rsid w:val="00275CC5"/>
    <w:rsid w:val="0027627D"/>
    <w:rsid w:val="0027663D"/>
    <w:rsid w:val="00276E73"/>
    <w:rsid w:val="0027738C"/>
    <w:rsid w:val="00277829"/>
    <w:rsid w:val="00280A7B"/>
    <w:rsid w:val="00280F3F"/>
    <w:rsid w:val="00281000"/>
    <w:rsid w:val="002830EC"/>
    <w:rsid w:val="00283BAF"/>
    <w:rsid w:val="00284231"/>
    <w:rsid w:val="0028456F"/>
    <w:rsid w:val="002858EC"/>
    <w:rsid w:val="0028758B"/>
    <w:rsid w:val="002878D7"/>
    <w:rsid w:val="00287E2F"/>
    <w:rsid w:val="0029079C"/>
    <w:rsid w:val="0029081F"/>
    <w:rsid w:val="00290FA5"/>
    <w:rsid w:val="00291F76"/>
    <w:rsid w:val="00292CDD"/>
    <w:rsid w:val="00294093"/>
    <w:rsid w:val="00294960"/>
    <w:rsid w:val="00295EF7"/>
    <w:rsid w:val="002966EE"/>
    <w:rsid w:val="00296B21"/>
    <w:rsid w:val="00297229"/>
    <w:rsid w:val="002A04CB"/>
    <w:rsid w:val="002A10FD"/>
    <w:rsid w:val="002A21AC"/>
    <w:rsid w:val="002A36B8"/>
    <w:rsid w:val="002A3D31"/>
    <w:rsid w:val="002A4011"/>
    <w:rsid w:val="002A534D"/>
    <w:rsid w:val="002A7B15"/>
    <w:rsid w:val="002B02FC"/>
    <w:rsid w:val="002B0D55"/>
    <w:rsid w:val="002B33EB"/>
    <w:rsid w:val="002B4B37"/>
    <w:rsid w:val="002B4C58"/>
    <w:rsid w:val="002B50CD"/>
    <w:rsid w:val="002B5193"/>
    <w:rsid w:val="002B56E5"/>
    <w:rsid w:val="002B591B"/>
    <w:rsid w:val="002B5AAA"/>
    <w:rsid w:val="002B5B08"/>
    <w:rsid w:val="002B6512"/>
    <w:rsid w:val="002B739E"/>
    <w:rsid w:val="002B762E"/>
    <w:rsid w:val="002B7BA2"/>
    <w:rsid w:val="002C036E"/>
    <w:rsid w:val="002C0820"/>
    <w:rsid w:val="002C0C57"/>
    <w:rsid w:val="002C164E"/>
    <w:rsid w:val="002C1D57"/>
    <w:rsid w:val="002C23B6"/>
    <w:rsid w:val="002C2762"/>
    <w:rsid w:val="002C27FE"/>
    <w:rsid w:val="002C28B5"/>
    <w:rsid w:val="002C5219"/>
    <w:rsid w:val="002C5591"/>
    <w:rsid w:val="002C6D3F"/>
    <w:rsid w:val="002D0087"/>
    <w:rsid w:val="002D09A6"/>
    <w:rsid w:val="002D2871"/>
    <w:rsid w:val="002D3835"/>
    <w:rsid w:val="002D3AD7"/>
    <w:rsid w:val="002D45F9"/>
    <w:rsid w:val="002D7A2B"/>
    <w:rsid w:val="002D7FD3"/>
    <w:rsid w:val="002E08CA"/>
    <w:rsid w:val="002E0AFD"/>
    <w:rsid w:val="002E1086"/>
    <w:rsid w:val="002E1379"/>
    <w:rsid w:val="002E1C9D"/>
    <w:rsid w:val="002E1ECE"/>
    <w:rsid w:val="002E4A40"/>
    <w:rsid w:val="002E4FF9"/>
    <w:rsid w:val="002E5A79"/>
    <w:rsid w:val="002E5E30"/>
    <w:rsid w:val="002E60EB"/>
    <w:rsid w:val="002E7976"/>
    <w:rsid w:val="002F0416"/>
    <w:rsid w:val="002F0BBB"/>
    <w:rsid w:val="002F11E8"/>
    <w:rsid w:val="002F1C39"/>
    <w:rsid w:val="002F28CF"/>
    <w:rsid w:val="002F34EF"/>
    <w:rsid w:val="002F3F44"/>
    <w:rsid w:val="002F45D7"/>
    <w:rsid w:val="002F66F5"/>
    <w:rsid w:val="002F6DE7"/>
    <w:rsid w:val="002F7A0E"/>
    <w:rsid w:val="00300752"/>
    <w:rsid w:val="00300FAD"/>
    <w:rsid w:val="00301744"/>
    <w:rsid w:val="00301828"/>
    <w:rsid w:val="00301E4A"/>
    <w:rsid w:val="003027C5"/>
    <w:rsid w:val="0030507F"/>
    <w:rsid w:val="003052E6"/>
    <w:rsid w:val="00305868"/>
    <w:rsid w:val="00305EC0"/>
    <w:rsid w:val="00306381"/>
    <w:rsid w:val="00310182"/>
    <w:rsid w:val="00310DFD"/>
    <w:rsid w:val="00310F40"/>
    <w:rsid w:val="003121FF"/>
    <w:rsid w:val="00312840"/>
    <w:rsid w:val="0031344D"/>
    <w:rsid w:val="0031419C"/>
    <w:rsid w:val="00314693"/>
    <w:rsid w:val="00315159"/>
    <w:rsid w:val="00315BBA"/>
    <w:rsid w:val="003162C0"/>
    <w:rsid w:val="00316CD0"/>
    <w:rsid w:val="00316FCB"/>
    <w:rsid w:val="0031727C"/>
    <w:rsid w:val="003173CD"/>
    <w:rsid w:val="00317CAF"/>
    <w:rsid w:val="00320356"/>
    <w:rsid w:val="003208D0"/>
    <w:rsid w:val="00321067"/>
    <w:rsid w:val="00322FB5"/>
    <w:rsid w:val="00323233"/>
    <w:rsid w:val="00323DC2"/>
    <w:rsid w:val="00325ED0"/>
    <w:rsid w:val="00326ACF"/>
    <w:rsid w:val="00326E7F"/>
    <w:rsid w:val="00327AB7"/>
    <w:rsid w:val="00330168"/>
    <w:rsid w:val="00330259"/>
    <w:rsid w:val="0033079D"/>
    <w:rsid w:val="00330AE3"/>
    <w:rsid w:val="003324B9"/>
    <w:rsid w:val="00335450"/>
    <w:rsid w:val="0033573A"/>
    <w:rsid w:val="00336807"/>
    <w:rsid w:val="00337D99"/>
    <w:rsid w:val="00337F59"/>
    <w:rsid w:val="0034014C"/>
    <w:rsid w:val="003403CC"/>
    <w:rsid w:val="00341FB3"/>
    <w:rsid w:val="003429D4"/>
    <w:rsid w:val="00342BE1"/>
    <w:rsid w:val="00343970"/>
    <w:rsid w:val="003439D8"/>
    <w:rsid w:val="0034444C"/>
    <w:rsid w:val="00344B0D"/>
    <w:rsid w:val="00344F19"/>
    <w:rsid w:val="00344F45"/>
    <w:rsid w:val="00344FCB"/>
    <w:rsid w:val="00346520"/>
    <w:rsid w:val="00346819"/>
    <w:rsid w:val="0034723C"/>
    <w:rsid w:val="00347605"/>
    <w:rsid w:val="00347EC0"/>
    <w:rsid w:val="003511BC"/>
    <w:rsid w:val="00352AE0"/>
    <w:rsid w:val="003552D6"/>
    <w:rsid w:val="00355470"/>
    <w:rsid w:val="00356EDE"/>
    <w:rsid w:val="0035741A"/>
    <w:rsid w:val="00362B3B"/>
    <w:rsid w:val="00362D77"/>
    <w:rsid w:val="00364F9E"/>
    <w:rsid w:val="00366AA3"/>
    <w:rsid w:val="00373334"/>
    <w:rsid w:val="0037344F"/>
    <w:rsid w:val="00374596"/>
    <w:rsid w:val="0037512E"/>
    <w:rsid w:val="003762C6"/>
    <w:rsid w:val="00376929"/>
    <w:rsid w:val="00376C43"/>
    <w:rsid w:val="00377D6D"/>
    <w:rsid w:val="003808CC"/>
    <w:rsid w:val="00380ED2"/>
    <w:rsid w:val="00382199"/>
    <w:rsid w:val="00383254"/>
    <w:rsid w:val="00383264"/>
    <w:rsid w:val="00383BF7"/>
    <w:rsid w:val="003842D0"/>
    <w:rsid w:val="0038456B"/>
    <w:rsid w:val="0038663F"/>
    <w:rsid w:val="0039057E"/>
    <w:rsid w:val="003910C7"/>
    <w:rsid w:val="00391BA6"/>
    <w:rsid w:val="003922DE"/>
    <w:rsid w:val="00393657"/>
    <w:rsid w:val="00393E82"/>
    <w:rsid w:val="003950DF"/>
    <w:rsid w:val="003958F8"/>
    <w:rsid w:val="003970C3"/>
    <w:rsid w:val="003970D0"/>
    <w:rsid w:val="0039761A"/>
    <w:rsid w:val="00397B63"/>
    <w:rsid w:val="003A0143"/>
    <w:rsid w:val="003A0EAA"/>
    <w:rsid w:val="003A1203"/>
    <w:rsid w:val="003A1451"/>
    <w:rsid w:val="003A2743"/>
    <w:rsid w:val="003A4164"/>
    <w:rsid w:val="003A6DC3"/>
    <w:rsid w:val="003A7272"/>
    <w:rsid w:val="003A756D"/>
    <w:rsid w:val="003A7976"/>
    <w:rsid w:val="003A7C6C"/>
    <w:rsid w:val="003B02EC"/>
    <w:rsid w:val="003B265D"/>
    <w:rsid w:val="003B265F"/>
    <w:rsid w:val="003B3AF0"/>
    <w:rsid w:val="003B3CE7"/>
    <w:rsid w:val="003B4585"/>
    <w:rsid w:val="003B53B3"/>
    <w:rsid w:val="003B6347"/>
    <w:rsid w:val="003B694E"/>
    <w:rsid w:val="003B7181"/>
    <w:rsid w:val="003B71F6"/>
    <w:rsid w:val="003B7AA9"/>
    <w:rsid w:val="003B7B49"/>
    <w:rsid w:val="003C0065"/>
    <w:rsid w:val="003C0155"/>
    <w:rsid w:val="003C0CD9"/>
    <w:rsid w:val="003C1BBA"/>
    <w:rsid w:val="003C26EE"/>
    <w:rsid w:val="003C28BE"/>
    <w:rsid w:val="003C2915"/>
    <w:rsid w:val="003C33F6"/>
    <w:rsid w:val="003C4389"/>
    <w:rsid w:val="003C4522"/>
    <w:rsid w:val="003C4D35"/>
    <w:rsid w:val="003C50CF"/>
    <w:rsid w:val="003C6BC4"/>
    <w:rsid w:val="003C72FF"/>
    <w:rsid w:val="003C7FA5"/>
    <w:rsid w:val="003D01F7"/>
    <w:rsid w:val="003D0A41"/>
    <w:rsid w:val="003D0D7D"/>
    <w:rsid w:val="003D0D9D"/>
    <w:rsid w:val="003D10B6"/>
    <w:rsid w:val="003D113E"/>
    <w:rsid w:val="003D177E"/>
    <w:rsid w:val="003D1BA3"/>
    <w:rsid w:val="003D1D36"/>
    <w:rsid w:val="003D27A0"/>
    <w:rsid w:val="003D2854"/>
    <w:rsid w:val="003D2B30"/>
    <w:rsid w:val="003D328F"/>
    <w:rsid w:val="003D3699"/>
    <w:rsid w:val="003D51D1"/>
    <w:rsid w:val="003D5522"/>
    <w:rsid w:val="003D5952"/>
    <w:rsid w:val="003D68B2"/>
    <w:rsid w:val="003E00C0"/>
    <w:rsid w:val="003E1642"/>
    <w:rsid w:val="003E2564"/>
    <w:rsid w:val="003E29CF"/>
    <w:rsid w:val="003E3144"/>
    <w:rsid w:val="003E3A86"/>
    <w:rsid w:val="003E3C43"/>
    <w:rsid w:val="003E41BC"/>
    <w:rsid w:val="003E5248"/>
    <w:rsid w:val="003E590F"/>
    <w:rsid w:val="003E5FA1"/>
    <w:rsid w:val="003E6307"/>
    <w:rsid w:val="003E6693"/>
    <w:rsid w:val="003E6BE1"/>
    <w:rsid w:val="003F0B16"/>
    <w:rsid w:val="003F1AA9"/>
    <w:rsid w:val="003F1DD7"/>
    <w:rsid w:val="003F210D"/>
    <w:rsid w:val="003F29B3"/>
    <w:rsid w:val="003F2B53"/>
    <w:rsid w:val="003F2CCE"/>
    <w:rsid w:val="003F3485"/>
    <w:rsid w:val="003F43AA"/>
    <w:rsid w:val="003F4613"/>
    <w:rsid w:val="003F4A1F"/>
    <w:rsid w:val="003F4B2E"/>
    <w:rsid w:val="003F5683"/>
    <w:rsid w:val="003F5B07"/>
    <w:rsid w:val="003F5FED"/>
    <w:rsid w:val="003F7891"/>
    <w:rsid w:val="003F7AFD"/>
    <w:rsid w:val="003F7DE7"/>
    <w:rsid w:val="00400675"/>
    <w:rsid w:val="00400971"/>
    <w:rsid w:val="004015CD"/>
    <w:rsid w:val="00403BD6"/>
    <w:rsid w:val="00403FB8"/>
    <w:rsid w:val="0040456A"/>
    <w:rsid w:val="004049AE"/>
    <w:rsid w:val="00404D8A"/>
    <w:rsid w:val="0040520A"/>
    <w:rsid w:val="00405E3B"/>
    <w:rsid w:val="004070F3"/>
    <w:rsid w:val="00407538"/>
    <w:rsid w:val="00410166"/>
    <w:rsid w:val="00410459"/>
    <w:rsid w:val="0041073F"/>
    <w:rsid w:val="00410A1C"/>
    <w:rsid w:val="00410AC0"/>
    <w:rsid w:val="00410B76"/>
    <w:rsid w:val="00411052"/>
    <w:rsid w:val="00411B87"/>
    <w:rsid w:val="00412B50"/>
    <w:rsid w:val="00414E64"/>
    <w:rsid w:val="00416058"/>
    <w:rsid w:val="004169FD"/>
    <w:rsid w:val="00416B27"/>
    <w:rsid w:val="00416F8A"/>
    <w:rsid w:val="00420F46"/>
    <w:rsid w:val="00421475"/>
    <w:rsid w:val="00421552"/>
    <w:rsid w:val="00422275"/>
    <w:rsid w:val="00422336"/>
    <w:rsid w:val="004225F2"/>
    <w:rsid w:val="00424815"/>
    <w:rsid w:val="00425DEA"/>
    <w:rsid w:val="004268AF"/>
    <w:rsid w:val="004269F0"/>
    <w:rsid w:val="00426FFD"/>
    <w:rsid w:val="004275EE"/>
    <w:rsid w:val="00427D82"/>
    <w:rsid w:val="00427F8B"/>
    <w:rsid w:val="004310D1"/>
    <w:rsid w:val="004319E8"/>
    <w:rsid w:val="00432493"/>
    <w:rsid w:val="00432998"/>
    <w:rsid w:val="00433298"/>
    <w:rsid w:val="0043367C"/>
    <w:rsid w:val="004359B9"/>
    <w:rsid w:val="00435F16"/>
    <w:rsid w:val="00436BD4"/>
    <w:rsid w:val="00436FF5"/>
    <w:rsid w:val="0044093B"/>
    <w:rsid w:val="00440C96"/>
    <w:rsid w:val="00442A37"/>
    <w:rsid w:val="00444FB7"/>
    <w:rsid w:val="004451EB"/>
    <w:rsid w:val="004456F4"/>
    <w:rsid w:val="00447674"/>
    <w:rsid w:val="0045042C"/>
    <w:rsid w:val="00450FA5"/>
    <w:rsid w:val="00451E21"/>
    <w:rsid w:val="00452425"/>
    <w:rsid w:val="00452503"/>
    <w:rsid w:val="00455F4D"/>
    <w:rsid w:val="0045621A"/>
    <w:rsid w:val="00460E2B"/>
    <w:rsid w:val="00461072"/>
    <w:rsid w:val="004613F5"/>
    <w:rsid w:val="00461C6E"/>
    <w:rsid w:val="00461CA2"/>
    <w:rsid w:val="00462043"/>
    <w:rsid w:val="004626A8"/>
    <w:rsid w:val="0046275D"/>
    <w:rsid w:val="00463C84"/>
    <w:rsid w:val="0046415E"/>
    <w:rsid w:val="0046419A"/>
    <w:rsid w:val="0046529D"/>
    <w:rsid w:val="004656FA"/>
    <w:rsid w:val="0046572A"/>
    <w:rsid w:val="0046624C"/>
    <w:rsid w:val="0046798B"/>
    <w:rsid w:val="00470397"/>
    <w:rsid w:val="00470971"/>
    <w:rsid w:val="0047097B"/>
    <w:rsid w:val="00472240"/>
    <w:rsid w:val="00473217"/>
    <w:rsid w:val="004742F7"/>
    <w:rsid w:val="004747C7"/>
    <w:rsid w:val="00474903"/>
    <w:rsid w:val="0047572C"/>
    <w:rsid w:val="00476633"/>
    <w:rsid w:val="00477057"/>
    <w:rsid w:val="00477154"/>
    <w:rsid w:val="004801B0"/>
    <w:rsid w:val="004808F1"/>
    <w:rsid w:val="00481255"/>
    <w:rsid w:val="00481978"/>
    <w:rsid w:val="00482285"/>
    <w:rsid w:val="00482691"/>
    <w:rsid w:val="00482F0A"/>
    <w:rsid w:val="00483A6C"/>
    <w:rsid w:val="00483BF2"/>
    <w:rsid w:val="00483FED"/>
    <w:rsid w:val="004846FB"/>
    <w:rsid w:val="00484883"/>
    <w:rsid w:val="00485A90"/>
    <w:rsid w:val="00485C24"/>
    <w:rsid w:val="00486236"/>
    <w:rsid w:val="00486CCB"/>
    <w:rsid w:val="004874E0"/>
    <w:rsid w:val="00487D57"/>
    <w:rsid w:val="00491213"/>
    <w:rsid w:val="004919A2"/>
    <w:rsid w:val="004929BB"/>
    <w:rsid w:val="00492BDE"/>
    <w:rsid w:val="004940AC"/>
    <w:rsid w:val="004941CA"/>
    <w:rsid w:val="0049427A"/>
    <w:rsid w:val="00494993"/>
    <w:rsid w:val="00495394"/>
    <w:rsid w:val="00495667"/>
    <w:rsid w:val="004968F6"/>
    <w:rsid w:val="00496B48"/>
    <w:rsid w:val="00497730"/>
    <w:rsid w:val="004978F3"/>
    <w:rsid w:val="00497AC9"/>
    <w:rsid w:val="004A2BD6"/>
    <w:rsid w:val="004A35FE"/>
    <w:rsid w:val="004A3775"/>
    <w:rsid w:val="004A37BE"/>
    <w:rsid w:val="004A39F2"/>
    <w:rsid w:val="004A3F8D"/>
    <w:rsid w:val="004A4752"/>
    <w:rsid w:val="004A4801"/>
    <w:rsid w:val="004A50F6"/>
    <w:rsid w:val="004A547A"/>
    <w:rsid w:val="004A669F"/>
    <w:rsid w:val="004A74E5"/>
    <w:rsid w:val="004B00A4"/>
    <w:rsid w:val="004B1341"/>
    <w:rsid w:val="004B1CC5"/>
    <w:rsid w:val="004B24A7"/>
    <w:rsid w:val="004B3AE0"/>
    <w:rsid w:val="004B5A33"/>
    <w:rsid w:val="004B621A"/>
    <w:rsid w:val="004C0D05"/>
    <w:rsid w:val="004C13B5"/>
    <w:rsid w:val="004C14B8"/>
    <w:rsid w:val="004C250E"/>
    <w:rsid w:val="004C3DAA"/>
    <w:rsid w:val="004C4737"/>
    <w:rsid w:val="004C4CDB"/>
    <w:rsid w:val="004C6056"/>
    <w:rsid w:val="004C7069"/>
    <w:rsid w:val="004C71C3"/>
    <w:rsid w:val="004C7A05"/>
    <w:rsid w:val="004D16F0"/>
    <w:rsid w:val="004D3B05"/>
    <w:rsid w:val="004D4B31"/>
    <w:rsid w:val="004D508C"/>
    <w:rsid w:val="004D61F9"/>
    <w:rsid w:val="004D63DB"/>
    <w:rsid w:val="004D68F6"/>
    <w:rsid w:val="004D70C7"/>
    <w:rsid w:val="004D7246"/>
    <w:rsid w:val="004D730B"/>
    <w:rsid w:val="004D7CA4"/>
    <w:rsid w:val="004E2BA0"/>
    <w:rsid w:val="004E4003"/>
    <w:rsid w:val="004E5494"/>
    <w:rsid w:val="004E55E1"/>
    <w:rsid w:val="004E5F56"/>
    <w:rsid w:val="004F2A24"/>
    <w:rsid w:val="004F2CA9"/>
    <w:rsid w:val="004F3F93"/>
    <w:rsid w:val="004F421B"/>
    <w:rsid w:val="004F4486"/>
    <w:rsid w:val="004F7674"/>
    <w:rsid w:val="004F7D6A"/>
    <w:rsid w:val="005004AA"/>
    <w:rsid w:val="00500759"/>
    <w:rsid w:val="005017EB"/>
    <w:rsid w:val="00501ACD"/>
    <w:rsid w:val="00502C61"/>
    <w:rsid w:val="005034E6"/>
    <w:rsid w:val="005046A0"/>
    <w:rsid w:val="005046BF"/>
    <w:rsid w:val="005048E8"/>
    <w:rsid w:val="00505AFE"/>
    <w:rsid w:val="00506C22"/>
    <w:rsid w:val="00507078"/>
    <w:rsid w:val="00507EA3"/>
    <w:rsid w:val="00510858"/>
    <w:rsid w:val="00511910"/>
    <w:rsid w:val="00511D49"/>
    <w:rsid w:val="00511FA6"/>
    <w:rsid w:val="0051229D"/>
    <w:rsid w:val="00512334"/>
    <w:rsid w:val="00513E0C"/>
    <w:rsid w:val="00514070"/>
    <w:rsid w:val="00514763"/>
    <w:rsid w:val="005161A7"/>
    <w:rsid w:val="0051634D"/>
    <w:rsid w:val="005177A9"/>
    <w:rsid w:val="00517B80"/>
    <w:rsid w:val="00517BAB"/>
    <w:rsid w:val="00520368"/>
    <w:rsid w:val="00522012"/>
    <w:rsid w:val="0052205C"/>
    <w:rsid w:val="005228D8"/>
    <w:rsid w:val="00525127"/>
    <w:rsid w:val="005253B3"/>
    <w:rsid w:val="005263E3"/>
    <w:rsid w:val="0052656E"/>
    <w:rsid w:val="00526D47"/>
    <w:rsid w:val="00527030"/>
    <w:rsid w:val="00527426"/>
    <w:rsid w:val="00530757"/>
    <w:rsid w:val="00530F42"/>
    <w:rsid w:val="005314E6"/>
    <w:rsid w:val="005317A6"/>
    <w:rsid w:val="00533360"/>
    <w:rsid w:val="00533F03"/>
    <w:rsid w:val="00534E51"/>
    <w:rsid w:val="0053502A"/>
    <w:rsid w:val="0053586B"/>
    <w:rsid w:val="00535AEB"/>
    <w:rsid w:val="00535BB1"/>
    <w:rsid w:val="00535E75"/>
    <w:rsid w:val="00536746"/>
    <w:rsid w:val="00536FB8"/>
    <w:rsid w:val="00537BBF"/>
    <w:rsid w:val="00540415"/>
    <w:rsid w:val="00540E40"/>
    <w:rsid w:val="00541A65"/>
    <w:rsid w:val="00541C03"/>
    <w:rsid w:val="005434C5"/>
    <w:rsid w:val="00543EB5"/>
    <w:rsid w:val="00544071"/>
    <w:rsid w:val="00544E0B"/>
    <w:rsid w:val="005465E5"/>
    <w:rsid w:val="005472DB"/>
    <w:rsid w:val="00547E18"/>
    <w:rsid w:val="00550C08"/>
    <w:rsid w:val="00550E6F"/>
    <w:rsid w:val="00550FC3"/>
    <w:rsid w:val="005511B3"/>
    <w:rsid w:val="00551E33"/>
    <w:rsid w:val="00552932"/>
    <w:rsid w:val="0055308A"/>
    <w:rsid w:val="005547EB"/>
    <w:rsid w:val="00554CD8"/>
    <w:rsid w:val="0055541A"/>
    <w:rsid w:val="005556D1"/>
    <w:rsid w:val="005568D2"/>
    <w:rsid w:val="00556921"/>
    <w:rsid w:val="00556940"/>
    <w:rsid w:val="00556F54"/>
    <w:rsid w:val="0055702F"/>
    <w:rsid w:val="00557AE1"/>
    <w:rsid w:val="00557C75"/>
    <w:rsid w:val="005603D1"/>
    <w:rsid w:val="0056044E"/>
    <w:rsid w:val="00560959"/>
    <w:rsid w:val="00561349"/>
    <w:rsid w:val="00561A34"/>
    <w:rsid w:val="0056289F"/>
    <w:rsid w:val="00563D4B"/>
    <w:rsid w:val="00563FFF"/>
    <w:rsid w:val="005655CD"/>
    <w:rsid w:val="00566B85"/>
    <w:rsid w:val="0056744D"/>
    <w:rsid w:val="00567753"/>
    <w:rsid w:val="00570CD1"/>
    <w:rsid w:val="00571273"/>
    <w:rsid w:val="00572556"/>
    <w:rsid w:val="00572D30"/>
    <w:rsid w:val="00573856"/>
    <w:rsid w:val="005764AB"/>
    <w:rsid w:val="005778AB"/>
    <w:rsid w:val="005809D1"/>
    <w:rsid w:val="00580D75"/>
    <w:rsid w:val="00580E52"/>
    <w:rsid w:val="0058166A"/>
    <w:rsid w:val="00581FC7"/>
    <w:rsid w:val="00582AFF"/>
    <w:rsid w:val="00583BEB"/>
    <w:rsid w:val="0058413B"/>
    <w:rsid w:val="00584863"/>
    <w:rsid w:val="00584CB8"/>
    <w:rsid w:val="00584EC7"/>
    <w:rsid w:val="00584FE2"/>
    <w:rsid w:val="00585556"/>
    <w:rsid w:val="005859E8"/>
    <w:rsid w:val="00586363"/>
    <w:rsid w:val="00586B12"/>
    <w:rsid w:val="0058757C"/>
    <w:rsid w:val="005875F7"/>
    <w:rsid w:val="005916F2"/>
    <w:rsid w:val="005954BA"/>
    <w:rsid w:val="0059566D"/>
    <w:rsid w:val="005958E9"/>
    <w:rsid w:val="0059620C"/>
    <w:rsid w:val="00596415"/>
    <w:rsid w:val="00596BEC"/>
    <w:rsid w:val="00597072"/>
    <w:rsid w:val="0059740C"/>
    <w:rsid w:val="0059772D"/>
    <w:rsid w:val="005A201C"/>
    <w:rsid w:val="005A28DE"/>
    <w:rsid w:val="005A3147"/>
    <w:rsid w:val="005A4366"/>
    <w:rsid w:val="005A4C7E"/>
    <w:rsid w:val="005A73D6"/>
    <w:rsid w:val="005A7D9A"/>
    <w:rsid w:val="005B0379"/>
    <w:rsid w:val="005B16F2"/>
    <w:rsid w:val="005B18C0"/>
    <w:rsid w:val="005B22D4"/>
    <w:rsid w:val="005B2D34"/>
    <w:rsid w:val="005B3A84"/>
    <w:rsid w:val="005B4C4D"/>
    <w:rsid w:val="005B5CBF"/>
    <w:rsid w:val="005B6414"/>
    <w:rsid w:val="005B7109"/>
    <w:rsid w:val="005B7D7F"/>
    <w:rsid w:val="005C032A"/>
    <w:rsid w:val="005C0C43"/>
    <w:rsid w:val="005C0F38"/>
    <w:rsid w:val="005C1474"/>
    <w:rsid w:val="005C248C"/>
    <w:rsid w:val="005C2648"/>
    <w:rsid w:val="005C3668"/>
    <w:rsid w:val="005C3716"/>
    <w:rsid w:val="005C3843"/>
    <w:rsid w:val="005C5463"/>
    <w:rsid w:val="005C67A9"/>
    <w:rsid w:val="005C719F"/>
    <w:rsid w:val="005C7A48"/>
    <w:rsid w:val="005C7AF4"/>
    <w:rsid w:val="005C7B61"/>
    <w:rsid w:val="005D192A"/>
    <w:rsid w:val="005D1B69"/>
    <w:rsid w:val="005D2797"/>
    <w:rsid w:val="005D3017"/>
    <w:rsid w:val="005D400E"/>
    <w:rsid w:val="005D4764"/>
    <w:rsid w:val="005D4A8D"/>
    <w:rsid w:val="005D67B2"/>
    <w:rsid w:val="005D729C"/>
    <w:rsid w:val="005D75ED"/>
    <w:rsid w:val="005D7891"/>
    <w:rsid w:val="005D7A1A"/>
    <w:rsid w:val="005E051F"/>
    <w:rsid w:val="005E0A45"/>
    <w:rsid w:val="005E33B6"/>
    <w:rsid w:val="005E630B"/>
    <w:rsid w:val="005E660E"/>
    <w:rsid w:val="005E6A9D"/>
    <w:rsid w:val="005E7249"/>
    <w:rsid w:val="005F0321"/>
    <w:rsid w:val="005F0DB3"/>
    <w:rsid w:val="005F5020"/>
    <w:rsid w:val="005F545B"/>
    <w:rsid w:val="005F5CE0"/>
    <w:rsid w:val="005F7486"/>
    <w:rsid w:val="005F7D3A"/>
    <w:rsid w:val="005F7E64"/>
    <w:rsid w:val="006008B2"/>
    <w:rsid w:val="00600988"/>
    <w:rsid w:val="00600ACE"/>
    <w:rsid w:val="00600D6C"/>
    <w:rsid w:val="006015CA"/>
    <w:rsid w:val="00601898"/>
    <w:rsid w:val="006018A4"/>
    <w:rsid w:val="006020F2"/>
    <w:rsid w:val="006029DA"/>
    <w:rsid w:val="0060322E"/>
    <w:rsid w:val="00603DC1"/>
    <w:rsid w:val="00604B5C"/>
    <w:rsid w:val="00604F6C"/>
    <w:rsid w:val="0060541D"/>
    <w:rsid w:val="006054E9"/>
    <w:rsid w:val="00605E05"/>
    <w:rsid w:val="006066C6"/>
    <w:rsid w:val="006073B8"/>
    <w:rsid w:val="00610963"/>
    <w:rsid w:val="00611557"/>
    <w:rsid w:val="0061164D"/>
    <w:rsid w:val="006140D9"/>
    <w:rsid w:val="00615578"/>
    <w:rsid w:val="00617345"/>
    <w:rsid w:val="0061744B"/>
    <w:rsid w:val="006179DD"/>
    <w:rsid w:val="006214E1"/>
    <w:rsid w:val="00622288"/>
    <w:rsid w:val="00622F7A"/>
    <w:rsid w:val="0062349F"/>
    <w:rsid w:val="0062363C"/>
    <w:rsid w:val="00624B0A"/>
    <w:rsid w:val="006251A7"/>
    <w:rsid w:val="00626830"/>
    <w:rsid w:val="006303E7"/>
    <w:rsid w:val="00630755"/>
    <w:rsid w:val="00630DA8"/>
    <w:rsid w:val="00632D8C"/>
    <w:rsid w:val="0063350C"/>
    <w:rsid w:val="00633860"/>
    <w:rsid w:val="0063479E"/>
    <w:rsid w:val="00636221"/>
    <w:rsid w:val="00636B77"/>
    <w:rsid w:val="00636EAC"/>
    <w:rsid w:val="00642009"/>
    <w:rsid w:val="0064287D"/>
    <w:rsid w:val="006455AC"/>
    <w:rsid w:val="0064621F"/>
    <w:rsid w:val="0064750A"/>
    <w:rsid w:val="00652043"/>
    <w:rsid w:val="006520A9"/>
    <w:rsid w:val="006521B9"/>
    <w:rsid w:val="00652D8A"/>
    <w:rsid w:val="00653258"/>
    <w:rsid w:val="0065397D"/>
    <w:rsid w:val="00653BD9"/>
    <w:rsid w:val="006546D0"/>
    <w:rsid w:val="00655183"/>
    <w:rsid w:val="006551D4"/>
    <w:rsid w:val="006555E5"/>
    <w:rsid w:val="0065598B"/>
    <w:rsid w:val="00656272"/>
    <w:rsid w:val="00660409"/>
    <w:rsid w:val="00663426"/>
    <w:rsid w:val="006642E6"/>
    <w:rsid w:val="0066615B"/>
    <w:rsid w:val="006661CB"/>
    <w:rsid w:val="00666387"/>
    <w:rsid w:val="00671168"/>
    <w:rsid w:val="00671D7D"/>
    <w:rsid w:val="00672CA5"/>
    <w:rsid w:val="00674066"/>
    <w:rsid w:val="00675A17"/>
    <w:rsid w:val="00675F70"/>
    <w:rsid w:val="006773BB"/>
    <w:rsid w:val="00677492"/>
    <w:rsid w:val="006778E2"/>
    <w:rsid w:val="006805B7"/>
    <w:rsid w:val="006818F9"/>
    <w:rsid w:val="006821B8"/>
    <w:rsid w:val="00682BBD"/>
    <w:rsid w:val="00683AB7"/>
    <w:rsid w:val="00683D6C"/>
    <w:rsid w:val="006849C6"/>
    <w:rsid w:val="00684A9A"/>
    <w:rsid w:val="00685FC9"/>
    <w:rsid w:val="00686C56"/>
    <w:rsid w:val="00687A3B"/>
    <w:rsid w:val="006904B8"/>
    <w:rsid w:val="00691BEE"/>
    <w:rsid w:val="006924D5"/>
    <w:rsid w:val="00694821"/>
    <w:rsid w:val="006948F7"/>
    <w:rsid w:val="00694B10"/>
    <w:rsid w:val="00695BB1"/>
    <w:rsid w:val="00695D10"/>
    <w:rsid w:val="006963E7"/>
    <w:rsid w:val="0069678C"/>
    <w:rsid w:val="00696A98"/>
    <w:rsid w:val="00696C66"/>
    <w:rsid w:val="00697E9E"/>
    <w:rsid w:val="006A089B"/>
    <w:rsid w:val="006A0CFC"/>
    <w:rsid w:val="006A1BFE"/>
    <w:rsid w:val="006A2A34"/>
    <w:rsid w:val="006A327B"/>
    <w:rsid w:val="006A3D7B"/>
    <w:rsid w:val="006A3F7D"/>
    <w:rsid w:val="006A4ADB"/>
    <w:rsid w:val="006A4B0C"/>
    <w:rsid w:val="006A4F16"/>
    <w:rsid w:val="006A5864"/>
    <w:rsid w:val="006A59F3"/>
    <w:rsid w:val="006A60BF"/>
    <w:rsid w:val="006A6387"/>
    <w:rsid w:val="006A6620"/>
    <w:rsid w:val="006A6B82"/>
    <w:rsid w:val="006A6CC5"/>
    <w:rsid w:val="006B0A65"/>
    <w:rsid w:val="006B0F48"/>
    <w:rsid w:val="006B1812"/>
    <w:rsid w:val="006B18E8"/>
    <w:rsid w:val="006B1ABD"/>
    <w:rsid w:val="006B2E09"/>
    <w:rsid w:val="006B4071"/>
    <w:rsid w:val="006B4752"/>
    <w:rsid w:val="006B559D"/>
    <w:rsid w:val="006B5786"/>
    <w:rsid w:val="006B6286"/>
    <w:rsid w:val="006B6448"/>
    <w:rsid w:val="006B6A88"/>
    <w:rsid w:val="006B6FF9"/>
    <w:rsid w:val="006B72CF"/>
    <w:rsid w:val="006B78CA"/>
    <w:rsid w:val="006C0C27"/>
    <w:rsid w:val="006C1659"/>
    <w:rsid w:val="006C1E28"/>
    <w:rsid w:val="006C2241"/>
    <w:rsid w:val="006C4494"/>
    <w:rsid w:val="006C4C9C"/>
    <w:rsid w:val="006C4EF9"/>
    <w:rsid w:val="006C623E"/>
    <w:rsid w:val="006C6BBF"/>
    <w:rsid w:val="006C7317"/>
    <w:rsid w:val="006C75D8"/>
    <w:rsid w:val="006C7C47"/>
    <w:rsid w:val="006D07C8"/>
    <w:rsid w:val="006D0D8D"/>
    <w:rsid w:val="006D38FC"/>
    <w:rsid w:val="006D3DD8"/>
    <w:rsid w:val="006D4795"/>
    <w:rsid w:val="006D520A"/>
    <w:rsid w:val="006D6687"/>
    <w:rsid w:val="006D67F4"/>
    <w:rsid w:val="006D685C"/>
    <w:rsid w:val="006D77B1"/>
    <w:rsid w:val="006D791F"/>
    <w:rsid w:val="006D79C6"/>
    <w:rsid w:val="006E023B"/>
    <w:rsid w:val="006E0E72"/>
    <w:rsid w:val="006E1C41"/>
    <w:rsid w:val="006E1EDC"/>
    <w:rsid w:val="006E2405"/>
    <w:rsid w:val="006E24E6"/>
    <w:rsid w:val="006E2BB8"/>
    <w:rsid w:val="006E2FBC"/>
    <w:rsid w:val="006E337C"/>
    <w:rsid w:val="006E3D1A"/>
    <w:rsid w:val="006E3D66"/>
    <w:rsid w:val="006E3FF9"/>
    <w:rsid w:val="006E4324"/>
    <w:rsid w:val="006E4B25"/>
    <w:rsid w:val="006E53F8"/>
    <w:rsid w:val="006E6471"/>
    <w:rsid w:val="006E6A08"/>
    <w:rsid w:val="006E7EB3"/>
    <w:rsid w:val="006F146B"/>
    <w:rsid w:val="006F1544"/>
    <w:rsid w:val="006F1801"/>
    <w:rsid w:val="006F2192"/>
    <w:rsid w:val="006F3AB3"/>
    <w:rsid w:val="006F3C90"/>
    <w:rsid w:val="006F3D20"/>
    <w:rsid w:val="006F4DD7"/>
    <w:rsid w:val="006F5FC6"/>
    <w:rsid w:val="006F673A"/>
    <w:rsid w:val="006F69DD"/>
    <w:rsid w:val="006F6CCC"/>
    <w:rsid w:val="006F6F52"/>
    <w:rsid w:val="006F7E42"/>
    <w:rsid w:val="00703989"/>
    <w:rsid w:val="00703AB5"/>
    <w:rsid w:val="00704557"/>
    <w:rsid w:val="0070494F"/>
    <w:rsid w:val="007049C9"/>
    <w:rsid w:val="00705207"/>
    <w:rsid w:val="007059BE"/>
    <w:rsid w:val="00706246"/>
    <w:rsid w:val="00706A09"/>
    <w:rsid w:val="00706A62"/>
    <w:rsid w:val="007103B4"/>
    <w:rsid w:val="0071082E"/>
    <w:rsid w:val="007108A7"/>
    <w:rsid w:val="00710B81"/>
    <w:rsid w:val="00711C5A"/>
    <w:rsid w:val="007145D8"/>
    <w:rsid w:val="007146D2"/>
    <w:rsid w:val="00714E81"/>
    <w:rsid w:val="007156C6"/>
    <w:rsid w:val="0071616B"/>
    <w:rsid w:val="00717918"/>
    <w:rsid w:val="007205DA"/>
    <w:rsid w:val="00720FAB"/>
    <w:rsid w:val="00721CBC"/>
    <w:rsid w:val="00721CFB"/>
    <w:rsid w:val="00721F45"/>
    <w:rsid w:val="00722425"/>
    <w:rsid w:val="00722794"/>
    <w:rsid w:val="00722EC5"/>
    <w:rsid w:val="0072397B"/>
    <w:rsid w:val="00724B09"/>
    <w:rsid w:val="00725B38"/>
    <w:rsid w:val="0073030D"/>
    <w:rsid w:val="00732AE7"/>
    <w:rsid w:val="0073393E"/>
    <w:rsid w:val="0073456F"/>
    <w:rsid w:val="00735B71"/>
    <w:rsid w:val="00735BCC"/>
    <w:rsid w:val="007367AD"/>
    <w:rsid w:val="00737206"/>
    <w:rsid w:val="0073727C"/>
    <w:rsid w:val="00740BF3"/>
    <w:rsid w:val="0074130C"/>
    <w:rsid w:val="00741715"/>
    <w:rsid w:val="00741FDD"/>
    <w:rsid w:val="00742E21"/>
    <w:rsid w:val="0074349D"/>
    <w:rsid w:val="00744A7D"/>
    <w:rsid w:val="00744F0B"/>
    <w:rsid w:val="007452A0"/>
    <w:rsid w:val="0074657B"/>
    <w:rsid w:val="00746590"/>
    <w:rsid w:val="00746A14"/>
    <w:rsid w:val="00746D25"/>
    <w:rsid w:val="0074761C"/>
    <w:rsid w:val="00747B78"/>
    <w:rsid w:val="0075009A"/>
    <w:rsid w:val="007502BC"/>
    <w:rsid w:val="00750FC7"/>
    <w:rsid w:val="00751F92"/>
    <w:rsid w:val="00752405"/>
    <w:rsid w:val="007524E0"/>
    <w:rsid w:val="0075285B"/>
    <w:rsid w:val="0075492B"/>
    <w:rsid w:val="007555E8"/>
    <w:rsid w:val="007576DE"/>
    <w:rsid w:val="00757A20"/>
    <w:rsid w:val="0076122B"/>
    <w:rsid w:val="007625C9"/>
    <w:rsid w:val="00762F78"/>
    <w:rsid w:val="0076349C"/>
    <w:rsid w:val="00763510"/>
    <w:rsid w:val="00763E62"/>
    <w:rsid w:val="00764149"/>
    <w:rsid w:val="00764D2B"/>
    <w:rsid w:val="007663BF"/>
    <w:rsid w:val="007664A9"/>
    <w:rsid w:val="0076789D"/>
    <w:rsid w:val="00770098"/>
    <w:rsid w:val="00770CC5"/>
    <w:rsid w:val="00771130"/>
    <w:rsid w:val="007720E1"/>
    <w:rsid w:val="00772363"/>
    <w:rsid w:val="00775319"/>
    <w:rsid w:val="007760FB"/>
    <w:rsid w:val="00776300"/>
    <w:rsid w:val="00776FBD"/>
    <w:rsid w:val="00777021"/>
    <w:rsid w:val="0078133A"/>
    <w:rsid w:val="00781886"/>
    <w:rsid w:val="00783888"/>
    <w:rsid w:val="007847F8"/>
    <w:rsid w:val="00785EB1"/>
    <w:rsid w:val="00786E9F"/>
    <w:rsid w:val="00787126"/>
    <w:rsid w:val="007871AB"/>
    <w:rsid w:val="007907DC"/>
    <w:rsid w:val="00791F20"/>
    <w:rsid w:val="0079218F"/>
    <w:rsid w:val="007930A1"/>
    <w:rsid w:val="007948F5"/>
    <w:rsid w:val="00794AA9"/>
    <w:rsid w:val="00795839"/>
    <w:rsid w:val="00795F21"/>
    <w:rsid w:val="00796829"/>
    <w:rsid w:val="007975CD"/>
    <w:rsid w:val="007A07CF"/>
    <w:rsid w:val="007A0AFB"/>
    <w:rsid w:val="007A0DF1"/>
    <w:rsid w:val="007A17F2"/>
    <w:rsid w:val="007A3088"/>
    <w:rsid w:val="007A3F0B"/>
    <w:rsid w:val="007A51D8"/>
    <w:rsid w:val="007A5FC6"/>
    <w:rsid w:val="007A6768"/>
    <w:rsid w:val="007A6E28"/>
    <w:rsid w:val="007A6E63"/>
    <w:rsid w:val="007A730B"/>
    <w:rsid w:val="007A75BF"/>
    <w:rsid w:val="007A7C73"/>
    <w:rsid w:val="007B0474"/>
    <w:rsid w:val="007B1099"/>
    <w:rsid w:val="007B1788"/>
    <w:rsid w:val="007B5469"/>
    <w:rsid w:val="007B56DD"/>
    <w:rsid w:val="007B5EF8"/>
    <w:rsid w:val="007B604D"/>
    <w:rsid w:val="007B6BBA"/>
    <w:rsid w:val="007B6E22"/>
    <w:rsid w:val="007B7176"/>
    <w:rsid w:val="007B725D"/>
    <w:rsid w:val="007B741F"/>
    <w:rsid w:val="007B76E7"/>
    <w:rsid w:val="007C0580"/>
    <w:rsid w:val="007C086E"/>
    <w:rsid w:val="007C211A"/>
    <w:rsid w:val="007C2E9D"/>
    <w:rsid w:val="007C324F"/>
    <w:rsid w:val="007C34AB"/>
    <w:rsid w:val="007C36D8"/>
    <w:rsid w:val="007C44C1"/>
    <w:rsid w:val="007C603B"/>
    <w:rsid w:val="007C6322"/>
    <w:rsid w:val="007C6A7B"/>
    <w:rsid w:val="007D075E"/>
    <w:rsid w:val="007D1FEC"/>
    <w:rsid w:val="007D2427"/>
    <w:rsid w:val="007D395D"/>
    <w:rsid w:val="007D5B1E"/>
    <w:rsid w:val="007D5EFC"/>
    <w:rsid w:val="007D62F7"/>
    <w:rsid w:val="007D6519"/>
    <w:rsid w:val="007D65CF"/>
    <w:rsid w:val="007D7C60"/>
    <w:rsid w:val="007E03A8"/>
    <w:rsid w:val="007E18A5"/>
    <w:rsid w:val="007E21F0"/>
    <w:rsid w:val="007E564B"/>
    <w:rsid w:val="007E5B54"/>
    <w:rsid w:val="007E62E6"/>
    <w:rsid w:val="007E7A44"/>
    <w:rsid w:val="007E7BF4"/>
    <w:rsid w:val="007F0D8C"/>
    <w:rsid w:val="007F0FEF"/>
    <w:rsid w:val="007F18E8"/>
    <w:rsid w:val="007F393B"/>
    <w:rsid w:val="007F3B36"/>
    <w:rsid w:val="007F3FBB"/>
    <w:rsid w:val="007F67F2"/>
    <w:rsid w:val="007F6C9D"/>
    <w:rsid w:val="007F74AF"/>
    <w:rsid w:val="007F77B1"/>
    <w:rsid w:val="008008EF"/>
    <w:rsid w:val="008018AE"/>
    <w:rsid w:val="00801970"/>
    <w:rsid w:val="008027FF"/>
    <w:rsid w:val="00802E7C"/>
    <w:rsid w:val="00803398"/>
    <w:rsid w:val="00804E4B"/>
    <w:rsid w:val="00804F81"/>
    <w:rsid w:val="008062EF"/>
    <w:rsid w:val="008074A9"/>
    <w:rsid w:val="008108A9"/>
    <w:rsid w:val="00812BD7"/>
    <w:rsid w:val="00812DE7"/>
    <w:rsid w:val="008149B0"/>
    <w:rsid w:val="00815630"/>
    <w:rsid w:val="00815A82"/>
    <w:rsid w:val="008162DE"/>
    <w:rsid w:val="008165C2"/>
    <w:rsid w:val="00816723"/>
    <w:rsid w:val="00820AC2"/>
    <w:rsid w:val="00821173"/>
    <w:rsid w:val="00821B58"/>
    <w:rsid w:val="00823386"/>
    <w:rsid w:val="00823608"/>
    <w:rsid w:val="00823ABF"/>
    <w:rsid w:val="00824098"/>
    <w:rsid w:val="00824317"/>
    <w:rsid w:val="00824B88"/>
    <w:rsid w:val="008252EE"/>
    <w:rsid w:val="00825DB8"/>
    <w:rsid w:val="00826E88"/>
    <w:rsid w:val="00827829"/>
    <w:rsid w:val="00827E8E"/>
    <w:rsid w:val="00830DFF"/>
    <w:rsid w:val="008311AE"/>
    <w:rsid w:val="008323D8"/>
    <w:rsid w:val="00832C9B"/>
    <w:rsid w:val="00834044"/>
    <w:rsid w:val="0083520B"/>
    <w:rsid w:val="00836FED"/>
    <w:rsid w:val="00837779"/>
    <w:rsid w:val="008400C3"/>
    <w:rsid w:val="00840FB7"/>
    <w:rsid w:val="008419FD"/>
    <w:rsid w:val="00843639"/>
    <w:rsid w:val="008444B7"/>
    <w:rsid w:val="00844F18"/>
    <w:rsid w:val="0084542D"/>
    <w:rsid w:val="008455E1"/>
    <w:rsid w:val="00846924"/>
    <w:rsid w:val="00850055"/>
    <w:rsid w:val="00851CFB"/>
    <w:rsid w:val="0085264F"/>
    <w:rsid w:val="00852A8C"/>
    <w:rsid w:val="0085300F"/>
    <w:rsid w:val="0085334B"/>
    <w:rsid w:val="00853426"/>
    <w:rsid w:val="0085362C"/>
    <w:rsid w:val="00853CA2"/>
    <w:rsid w:val="008552FC"/>
    <w:rsid w:val="00855404"/>
    <w:rsid w:val="00855A51"/>
    <w:rsid w:val="00856CC7"/>
    <w:rsid w:val="00857554"/>
    <w:rsid w:val="00857E4D"/>
    <w:rsid w:val="00860640"/>
    <w:rsid w:val="00862144"/>
    <w:rsid w:val="00862519"/>
    <w:rsid w:val="008646C0"/>
    <w:rsid w:val="008655CB"/>
    <w:rsid w:val="0086643C"/>
    <w:rsid w:val="00866513"/>
    <w:rsid w:val="00866542"/>
    <w:rsid w:val="0086784A"/>
    <w:rsid w:val="00870FE1"/>
    <w:rsid w:val="0087150D"/>
    <w:rsid w:val="00873263"/>
    <w:rsid w:val="0087443B"/>
    <w:rsid w:val="008748F9"/>
    <w:rsid w:val="008757D3"/>
    <w:rsid w:val="00876373"/>
    <w:rsid w:val="00876B9E"/>
    <w:rsid w:val="00876D4D"/>
    <w:rsid w:val="008770A5"/>
    <w:rsid w:val="008812FF"/>
    <w:rsid w:val="00881C27"/>
    <w:rsid w:val="008824AE"/>
    <w:rsid w:val="00882977"/>
    <w:rsid w:val="00882FB7"/>
    <w:rsid w:val="00884AC8"/>
    <w:rsid w:val="0088552C"/>
    <w:rsid w:val="0088565A"/>
    <w:rsid w:val="008868AA"/>
    <w:rsid w:val="008870AC"/>
    <w:rsid w:val="0088753B"/>
    <w:rsid w:val="00887A18"/>
    <w:rsid w:val="00887A9F"/>
    <w:rsid w:val="00887BEC"/>
    <w:rsid w:val="00887C6E"/>
    <w:rsid w:val="00887E06"/>
    <w:rsid w:val="00887E26"/>
    <w:rsid w:val="0089093D"/>
    <w:rsid w:val="00894F0B"/>
    <w:rsid w:val="00897F7C"/>
    <w:rsid w:val="008A01D4"/>
    <w:rsid w:val="008A0225"/>
    <w:rsid w:val="008A026B"/>
    <w:rsid w:val="008A0547"/>
    <w:rsid w:val="008A089B"/>
    <w:rsid w:val="008A125C"/>
    <w:rsid w:val="008A134E"/>
    <w:rsid w:val="008A39B4"/>
    <w:rsid w:val="008A4990"/>
    <w:rsid w:val="008A4F48"/>
    <w:rsid w:val="008A4FA1"/>
    <w:rsid w:val="008A759F"/>
    <w:rsid w:val="008B10FE"/>
    <w:rsid w:val="008B1418"/>
    <w:rsid w:val="008B3417"/>
    <w:rsid w:val="008B3834"/>
    <w:rsid w:val="008B38FB"/>
    <w:rsid w:val="008B39D9"/>
    <w:rsid w:val="008B3A73"/>
    <w:rsid w:val="008B3CAA"/>
    <w:rsid w:val="008B5E75"/>
    <w:rsid w:val="008B6214"/>
    <w:rsid w:val="008B674F"/>
    <w:rsid w:val="008B6E0F"/>
    <w:rsid w:val="008B702E"/>
    <w:rsid w:val="008B727C"/>
    <w:rsid w:val="008B7B38"/>
    <w:rsid w:val="008C1285"/>
    <w:rsid w:val="008C2E67"/>
    <w:rsid w:val="008C59DA"/>
    <w:rsid w:val="008C62D5"/>
    <w:rsid w:val="008C71C6"/>
    <w:rsid w:val="008C7345"/>
    <w:rsid w:val="008D0F46"/>
    <w:rsid w:val="008D11F2"/>
    <w:rsid w:val="008D232B"/>
    <w:rsid w:val="008D25A0"/>
    <w:rsid w:val="008D2BD0"/>
    <w:rsid w:val="008D5126"/>
    <w:rsid w:val="008D5170"/>
    <w:rsid w:val="008D627C"/>
    <w:rsid w:val="008D663E"/>
    <w:rsid w:val="008D7085"/>
    <w:rsid w:val="008D7519"/>
    <w:rsid w:val="008D76CA"/>
    <w:rsid w:val="008E00AB"/>
    <w:rsid w:val="008E16CF"/>
    <w:rsid w:val="008E17DF"/>
    <w:rsid w:val="008E1CD1"/>
    <w:rsid w:val="008E235A"/>
    <w:rsid w:val="008E289E"/>
    <w:rsid w:val="008E36E4"/>
    <w:rsid w:val="008E36F5"/>
    <w:rsid w:val="008E3842"/>
    <w:rsid w:val="008E4ACC"/>
    <w:rsid w:val="008E5DDB"/>
    <w:rsid w:val="008E62AD"/>
    <w:rsid w:val="008E7540"/>
    <w:rsid w:val="008E7E4A"/>
    <w:rsid w:val="008F121E"/>
    <w:rsid w:val="008F31D7"/>
    <w:rsid w:val="008F3D55"/>
    <w:rsid w:val="008F4357"/>
    <w:rsid w:val="008F453D"/>
    <w:rsid w:val="008F4B39"/>
    <w:rsid w:val="008F51FA"/>
    <w:rsid w:val="008F661C"/>
    <w:rsid w:val="008F6C74"/>
    <w:rsid w:val="009006CA"/>
    <w:rsid w:val="00900843"/>
    <w:rsid w:val="009009A8"/>
    <w:rsid w:val="00900F86"/>
    <w:rsid w:val="00900FE9"/>
    <w:rsid w:val="009019C0"/>
    <w:rsid w:val="00902EB3"/>
    <w:rsid w:val="009034E9"/>
    <w:rsid w:val="00903925"/>
    <w:rsid w:val="009045F9"/>
    <w:rsid w:val="009051FC"/>
    <w:rsid w:val="00906D7E"/>
    <w:rsid w:val="00907354"/>
    <w:rsid w:val="00907469"/>
    <w:rsid w:val="0091040E"/>
    <w:rsid w:val="0091241A"/>
    <w:rsid w:val="00912ADE"/>
    <w:rsid w:val="00912C36"/>
    <w:rsid w:val="00913029"/>
    <w:rsid w:val="009133FD"/>
    <w:rsid w:val="00914654"/>
    <w:rsid w:val="00914864"/>
    <w:rsid w:val="009153CE"/>
    <w:rsid w:val="00915B74"/>
    <w:rsid w:val="009169E1"/>
    <w:rsid w:val="009171F5"/>
    <w:rsid w:val="0091753A"/>
    <w:rsid w:val="00920719"/>
    <w:rsid w:val="00921141"/>
    <w:rsid w:val="00922512"/>
    <w:rsid w:val="0092443F"/>
    <w:rsid w:val="009249E7"/>
    <w:rsid w:val="009257FD"/>
    <w:rsid w:val="00926F16"/>
    <w:rsid w:val="00930AD3"/>
    <w:rsid w:val="009318EF"/>
    <w:rsid w:val="009319FF"/>
    <w:rsid w:val="00932980"/>
    <w:rsid w:val="00933809"/>
    <w:rsid w:val="0093474A"/>
    <w:rsid w:val="00934AB6"/>
    <w:rsid w:val="00935007"/>
    <w:rsid w:val="0093560E"/>
    <w:rsid w:val="00936759"/>
    <w:rsid w:val="009379D9"/>
    <w:rsid w:val="0094010D"/>
    <w:rsid w:val="0094021E"/>
    <w:rsid w:val="0094090B"/>
    <w:rsid w:val="00941D38"/>
    <w:rsid w:val="009436F6"/>
    <w:rsid w:val="0094452B"/>
    <w:rsid w:val="00945009"/>
    <w:rsid w:val="00945EEF"/>
    <w:rsid w:val="009465E8"/>
    <w:rsid w:val="00946DBC"/>
    <w:rsid w:val="009477D4"/>
    <w:rsid w:val="00947DCA"/>
    <w:rsid w:val="009507AC"/>
    <w:rsid w:val="009515AC"/>
    <w:rsid w:val="00951A46"/>
    <w:rsid w:val="00952610"/>
    <w:rsid w:val="0095310D"/>
    <w:rsid w:val="00953F73"/>
    <w:rsid w:val="009552CB"/>
    <w:rsid w:val="0095628B"/>
    <w:rsid w:val="009564AF"/>
    <w:rsid w:val="00956600"/>
    <w:rsid w:val="00957870"/>
    <w:rsid w:val="009611C0"/>
    <w:rsid w:val="009625ED"/>
    <w:rsid w:val="00963D42"/>
    <w:rsid w:val="00963EEA"/>
    <w:rsid w:val="00965DD2"/>
    <w:rsid w:val="00966A9B"/>
    <w:rsid w:val="00967109"/>
    <w:rsid w:val="00970BED"/>
    <w:rsid w:val="00970C43"/>
    <w:rsid w:val="009720CD"/>
    <w:rsid w:val="00974B90"/>
    <w:rsid w:val="00975442"/>
    <w:rsid w:val="00975601"/>
    <w:rsid w:val="009765FC"/>
    <w:rsid w:val="009775E1"/>
    <w:rsid w:val="00977E94"/>
    <w:rsid w:val="0098077B"/>
    <w:rsid w:val="00980C91"/>
    <w:rsid w:val="00980E30"/>
    <w:rsid w:val="00983D97"/>
    <w:rsid w:val="00983EB7"/>
    <w:rsid w:val="00984011"/>
    <w:rsid w:val="009841E5"/>
    <w:rsid w:val="009872AB"/>
    <w:rsid w:val="0098761C"/>
    <w:rsid w:val="00990BF0"/>
    <w:rsid w:val="00990F4B"/>
    <w:rsid w:val="009910FA"/>
    <w:rsid w:val="00993183"/>
    <w:rsid w:val="00994E20"/>
    <w:rsid w:val="00995393"/>
    <w:rsid w:val="009953C9"/>
    <w:rsid w:val="00996A83"/>
    <w:rsid w:val="00997AC9"/>
    <w:rsid w:val="009A0AAB"/>
    <w:rsid w:val="009A1308"/>
    <w:rsid w:val="009A34EB"/>
    <w:rsid w:val="009A3CA1"/>
    <w:rsid w:val="009A55F8"/>
    <w:rsid w:val="009A6B62"/>
    <w:rsid w:val="009A7449"/>
    <w:rsid w:val="009A7748"/>
    <w:rsid w:val="009B1C19"/>
    <w:rsid w:val="009B2054"/>
    <w:rsid w:val="009B2C94"/>
    <w:rsid w:val="009B309A"/>
    <w:rsid w:val="009B3530"/>
    <w:rsid w:val="009B3A0D"/>
    <w:rsid w:val="009B549B"/>
    <w:rsid w:val="009B5E17"/>
    <w:rsid w:val="009B7BED"/>
    <w:rsid w:val="009C0189"/>
    <w:rsid w:val="009C09F0"/>
    <w:rsid w:val="009C11E7"/>
    <w:rsid w:val="009C1281"/>
    <w:rsid w:val="009C2D1D"/>
    <w:rsid w:val="009C334E"/>
    <w:rsid w:val="009C3CE4"/>
    <w:rsid w:val="009C3F05"/>
    <w:rsid w:val="009C437D"/>
    <w:rsid w:val="009C63C9"/>
    <w:rsid w:val="009C6904"/>
    <w:rsid w:val="009C76D7"/>
    <w:rsid w:val="009C7EC1"/>
    <w:rsid w:val="009D2D81"/>
    <w:rsid w:val="009D31E2"/>
    <w:rsid w:val="009D33F4"/>
    <w:rsid w:val="009D363F"/>
    <w:rsid w:val="009D50E9"/>
    <w:rsid w:val="009D678F"/>
    <w:rsid w:val="009D6867"/>
    <w:rsid w:val="009D707D"/>
    <w:rsid w:val="009D7EF3"/>
    <w:rsid w:val="009E0E22"/>
    <w:rsid w:val="009E16F8"/>
    <w:rsid w:val="009E173A"/>
    <w:rsid w:val="009E2072"/>
    <w:rsid w:val="009E243A"/>
    <w:rsid w:val="009E2DCC"/>
    <w:rsid w:val="009E34D3"/>
    <w:rsid w:val="009E3A07"/>
    <w:rsid w:val="009E4B88"/>
    <w:rsid w:val="009E4CF7"/>
    <w:rsid w:val="009E5255"/>
    <w:rsid w:val="009E549E"/>
    <w:rsid w:val="009E6710"/>
    <w:rsid w:val="009E7B43"/>
    <w:rsid w:val="009F0395"/>
    <w:rsid w:val="009F14FF"/>
    <w:rsid w:val="009F1558"/>
    <w:rsid w:val="009F1F5B"/>
    <w:rsid w:val="009F2C7A"/>
    <w:rsid w:val="009F3555"/>
    <w:rsid w:val="009F3C17"/>
    <w:rsid w:val="009F45DC"/>
    <w:rsid w:val="009F4A0C"/>
    <w:rsid w:val="009F4A17"/>
    <w:rsid w:val="009F4C1F"/>
    <w:rsid w:val="009F5A7A"/>
    <w:rsid w:val="009F5F3B"/>
    <w:rsid w:val="009F5FF5"/>
    <w:rsid w:val="009F6351"/>
    <w:rsid w:val="009F6EAA"/>
    <w:rsid w:val="009F7113"/>
    <w:rsid w:val="009F723D"/>
    <w:rsid w:val="00A0097C"/>
    <w:rsid w:val="00A015D8"/>
    <w:rsid w:val="00A01FBE"/>
    <w:rsid w:val="00A0224D"/>
    <w:rsid w:val="00A025B4"/>
    <w:rsid w:val="00A0444A"/>
    <w:rsid w:val="00A05B94"/>
    <w:rsid w:val="00A0745E"/>
    <w:rsid w:val="00A07886"/>
    <w:rsid w:val="00A07B77"/>
    <w:rsid w:val="00A07CBC"/>
    <w:rsid w:val="00A07D19"/>
    <w:rsid w:val="00A1248F"/>
    <w:rsid w:val="00A1278B"/>
    <w:rsid w:val="00A12A7E"/>
    <w:rsid w:val="00A138CC"/>
    <w:rsid w:val="00A13F8F"/>
    <w:rsid w:val="00A15984"/>
    <w:rsid w:val="00A15BB0"/>
    <w:rsid w:val="00A170EA"/>
    <w:rsid w:val="00A20405"/>
    <w:rsid w:val="00A21104"/>
    <w:rsid w:val="00A220CB"/>
    <w:rsid w:val="00A2234E"/>
    <w:rsid w:val="00A223CB"/>
    <w:rsid w:val="00A2507A"/>
    <w:rsid w:val="00A25821"/>
    <w:rsid w:val="00A267D6"/>
    <w:rsid w:val="00A3151E"/>
    <w:rsid w:val="00A31544"/>
    <w:rsid w:val="00A32018"/>
    <w:rsid w:val="00A33250"/>
    <w:rsid w:val="00A3335B"/>
    <w:rsid w:val="00A3544D"/>
    <w:rsid w:val="00A35A29"/>
    <w:rsid w:val="00A35F69"/>
    <w:rsid w:val="00A36739"/>
    <w:rsid w:val="00A37A4C"/>
    <w:rsid w:val="00A40DD0"/>
    <w:rsid w:val="00A41D5C"/>
    <w:rsid w:val="00A41DFE"/>
    <w:rsid w:val="00A42EB3"/>
    <w:rsid w:val="00A44236"/>
    <w:rsid w:val="00A445FE"/>
    <w:rsid w:val="00A45DAE"/>
    <w:rsid w:val="00A4665A"/>
    <w:rsid w:val="00A46C97"/>
    <w:rsid w:val="00A51C15"/>
    <w:rsid w:val="00A51C98"/>
    <w:rsid w:val="00A524EF"/>
    <w:rsid w:val="00A5301E"/>
    <w:rsid w:val="00A535BC"/>
    <w:rsid w:val="00A53BD1"/>
    <w:rsid w:val="00A53EBC"/>
    <w:rsid w:val="00A558AB"/>
    <w:rsid w:val="00A565D9"/>
    <w:rsid w:val="00A5707E"/>
    <w:rsid w:val="00A57ACA"/>
    <w:rsid w:val="00A620A5"/>
    <w:rsid w:val="00A62BD7"/>
    <w:rsid w:val="00A62E23"/>
    <w:rsid w:val="00A6384F"/>
    <w:rsid w:val="00A638B1"/>
    <w:rsid w:val="00A64A7A"/>
    <w:rsid w:val="00A64DDF"/>
    <w:rsid w:val="00A7170A"/>
    <w:rsid w:val="00A72270"/>
    <w:rsid w:val="00A72921"/>
    <w:rsid w:val="00A73DA5"/>
    <w:rsid w:val="00A769D3"/>
    <w:rsid w:val="00A77257"/>
    <w:rsid w:val="00A812ED"/>
    <w:rsid w:val="00A82604"/>
    <w:rsid w:val="00A84220"/>
    <w:rsid w:val="00A8578D"/>
    <w:rsid w:val="00A86E7F"/>
    <w:rsid w:val="00A9012E"/>
    <w:rsid w:val="00A90399"/>
    <w:rsid w:val="00A9295C"/>
    <w:rsid w:val="00A93164"/>
    <w:rsid w:val="00A93861"/>
    <w:rsid w:val="00A9626F"/>
    <w:rsid w:val="00A965CB"/>
    <w:rsid w:val="00A96907"/>
    <w:rsid w:val="00A97EF0"/>
    <w:rsid w:val="00AA25B1"/>
    <w:rsid w:val="00AA3881"/>
    <w:rsid w:val="00AA3D35"/>
    <w:rsid w:val="00AA4071"/>
    <w:rsid w:val="00AA4C61"/>
    <w:rsid w:val="00AA4E23"/>
    <w:rsid w:val="00AA50A0"/>
    <w:rsid w:val="00AA5401"/>
    <w:rsid w:val="00AA6451"/>
    <w:rsid w:val="00AA647E"/>
    <w:rsid w:val="00AA6B24"/>
    <w:rsid w:val="00AA72D5"/>
    <w:rsid w:val="00AA75EA"/>
    <w:rsid w:val="00AB0CD3"/>
    <w:rsid w:val="00AB22CE"/>
    <w:rsid w:val="00AB27A7"/>
    <w:rsid w:val="00AB3A25"/>
    <w:rsid w:val="00AB3B35"/>
    <w:rsid w:val="00AB4107"/>
    <w:rsid w:val="00AB4B78"/>
    <w:rsid w:val="00AB5740"/>
    <w:rsid w:val="00AB65E6"/>
    <w:rsid w:val="00AB6739"/>
    <w:rsid w:val="00AB753C"/>
    <w:rsid w:val="00AB75EB"/>
    <w:rsid w:val="00AC003F"/>
    <w:rsid w:val="00AC0502"/>
    <w:rsid w:val="00AC143F"/>
    <w:rsid w:val="00AC5C91"/>
    <w:rsid w:val="00AC5EAC"/>
    <w:rsid w:val="00AC60F8"/>
    <w:rsid w:val="00AC736F"/>
    <w:rsid w:val="00AD0029"/>
    <w:rsid w:val="00AD08A6"/>
    <w:rsid w:val="00AD1FE5"/>
    <w:rsid w:val="00AD2364"/>
    <w:rsid w:val="00AD2DC3"/>
    <w:rsid w:val="00AD38A8"/>
    <w:rsid w:val="00AD3B73"/>
    <w:rsid w:val="00AD46FE"/>
    <w:rsid w:val="00AD4713"/>
    <w:rsid w:val="00AD49B2"/>
    <w:rsid w:val="00AD71CF"/>
    <w:rsid w:val="00AD7623"/>
    <w:rsid w:val="00AE04B6"/>
    <w:rsid w:val="00AE09C7"/>
    <w:rsid w:val="00AE0C16"/>
    <w:rsid w:val="00AE23B2"/>
    <w:rsid w:val="00AE3485"/>
    <w:rsid w:val="00AE4A8F"/>
    <w:rsid w:val="00AE5CA2"/>
    <w:rsid w:val="00AE5F4E"/>
    <w:rsid w:val="00AE667A"/>
    <w:rsid w:val="00AE7490"/>
    <w:rsid w:val="00AF0074"/>
    <w:rsid w:val="00AF0694"/>
    <w:rsid w:val="00AF0E46"/>
    <w:rsid w:val="00AF11C8"/>
    <w:rsid w:val="00AF1538"/>
    <w:rsid w:val="00AF28CB"/>
    <w:rsid w:val="00AF4208"/>
    <w:rsid w:val="00AF5739"/>
    <w:rsid w:val="00AF5B04"/>
    <w:rsid w:val="00AF655E"/>
    <w:rsid w:val="00AF7254"/>
    <w:rsid w:val="00B00D6D"/>
    <w:rsid w:val="00B01E12"/>
    <w:rsid w:val="00B023B9"/>
    <w:rsid w:val="00B02AE0"/>
    <w:rsid w:val="00B0392E"/>
    <w:rsid w:val="00B041E9"/>
    <w:rsid w:val="00B042A4"/>
    <w:rsid w:val="00B046CD"/>
    <w:rsid w:val="00B0500B"/>
    <w:rsid w:val="00B05F5D"/>
    <w:rsid w:val="00B0674B"/>
    <w:rsid w:val="00B0714E"/>
    <w:rsid w:val="00B07B67"/>
    <w:rsid w:val="00B12985"/>
    <w:rsid w:val="00B130AF"/>
    <w:rsid w:val="00B13468"/>
    <w:rsid w:val="00B14680"/>
    <w:rsid w:val="00B147B9"/>
    <w:rsid w:val="00B14822"/>
    <w:rsid w:val="00B16AA9"/>
    <w:rsid w:val="00B171F3"/>
    <w:rsid w:val="00B17C23"/>
    <w:rsid w:val="00B213FD"/>
    <w:rsid w:val="00B21938"/>
    <w:rsid w:val="00B22BE0"/>
    <w:rsid w:val="00B23641"/>
    <w:rsid w:val="00B23B24"/>
    <w:rsid w:val="00B248AE"/>
    <w:rsid w:val="00B25083"/>
    <w:rsid w:val="00B2517A"/>
    <w:rsid w:val="00B2627D"/>
    <w:rsid w:val="00B262D8"/>
    <w:rsid w:val="00B263C6"/>
    <w:rsid w:val="00B273B2"/>
    <w:rsid w:val="00B27B9A"/>
    <w:rsid w:val="00B305FB"/>
    <w:rsid w:val="00B31010"/>
    <w:rsid w:val="00B31309"/>
    <w:rsid w:val="00B31C84"/>
    <w:rsid w:val="00B31EDE"/>
    <w:rsid w:val="00B324B0"/>
    <w:rsid w:val="00B33B7C"/>
    <w:rsid w:val="00B34587"/>
    <w:rsid w:val="00B35023"/>
    <w:rsid w:val="00B357EB"/>
    <w:rsid w:val="00B3744A"/>
    <w:rsid w:val="00B3785A"/>
    <w:rsid w:val="00B40218"/>
    <w:rsid w:val="00B410A8"/>
    <w:rsid w:val="00B41540"/>
    <w:rsid w:val="00B41EB6"/>
    <w:rsid w:val="00B4400C"/>
    <w:rsid w:val="00B451C4"/>
    <w:rsid w:val="00B46D4C"/>
    <w:rsid w:val="00B50B1F"/>
    <w:rsid w:val="00B52DF0"/>
    <w:rsid w:val="00B545EB"/>
    <w:rsid w:val="00B55137"/>
    <w:rsid w:val="00B56087"/>
    <w:rsid w:val="00B5611F"/>
    <w:rsid w:val="00B56AB6"/>
    <w:rsid w:val="00B5765A"/>
    <w:rsid w:val="00B57A07"/>
    <w:rsid w:val="00B57BF8"/>
    <w:rsid w:val="00B57DD1"/>
    <w:rsid w:val="00B60185"/>
    <w:rsid w:val="00B604D4"/>
    <w:rsid w:val="00B60F33"/>
    <w:rsid w:val="00B611AE"/>
    <w:rsid w:val="00B61D80"/>
    <w:rsid w:val="00B63713"/>
    <w:rsid w:val="00B64086"/>
    <w:rsid w:val="00B65FF0"/>
    <w:rsid w:val="00B66874"/>
    <w:rsid w:val="00B6705A"/>
    <w:rsid w:val="00B6728B"/>
    <w:rsid w:val="00B674F9"/>
    <w:rsid w:val="00B6761F"/>
    <w:rsid w:val="00B67E7F"/>
    <w:rsid w:val="00B7092B"/>
    <w:rsid w:val="00B7158D"/>
    <w:rsid w:val="00B71BFF"/>
    <w:rsid w:val="00B71C97"/>
    <w:rsid w:val="00B7382E"/>
    <w:rsid w:val="00B7418E"/>
    <w:rsid w:val="00B74A1C"/>
    <w:rsid w:val="00B75E88"/>
    <w:rsid w:val="00B76418"/>
    <w:rsid w:val="00B767B8"/>
    <w:rsid w:val="00B77621"/>
    <w:rsid w:val="00B77713"/>
    <w:rsid w:val="00B816C8"/>
    <w:rsid w:val="00B821BB"/>
    <w:rsid w:val="00B82F65"/>
    <w:rsid w:val="00B8352B"/>
    <w:rsid w:val="00B83C2A"/>
    <w:rsid w:val="00B84362"/>
    <w:rsid w:val="00B84FCE"/>
    <w:rsid w:val="00B85BB6"/>
    <w:rsid w:val="00B87A5C"/>
    <w:rsid w:val="00B87BA5"/>
    <w:rsid w:val="00B927A6"/>
    <w:rsid w:val="00B928FC"/>
    <w:rsid w:val="00B92CA4"/>
    <w:rsid w:val="00B92D9A"/>
    <w:rsid w:val="00B95289"/>
    <w:rsid w:val="00B95C29"/>
    <w:rsid w:val="00B96C2A"/>
    <w:rsid w:val="00B97220"/>
    <w:rsid w:val="00BA1EBA"/>
    <w:rsid w:val="00BA20D3"/>
    <w:rsid w:val="00BA26D4"/>
    <w:rsid w:val="00BA2D4F"/>
    <w:rsid w:val="00BA41E4"/>
    <w:rsid w:val="00BA423E"/>
    <w:rsid w:val="00BA4C60"/>
    <w:rsid w:val="00BA577A"/>
    <w:rsid w:val="00BA6B99"/>
    <w:rsid w:val="00BA6CCE"/>
    <w:rsid w:val="00BA7157"/>
    <w:rsid w:val="00BA7D23"/>
    <w:rsid w:val="00BB16C4"/>
    <w:rsid w:val="00BB1FF0"/>
    <w:rsid w:val="00BB3171"/>
    <w:rsid w:val="00BB3E28"/>
    <w:rsid w:val="00BB405C"/>
    <w:rsid w:val="00BB40E5"/>
    <w:rsid w:val="00BB45BA"/>
    <w:rsid w:val="00BB5B37"/>
    <w:rsid w:val="00BB5E4D"/>
    <w:rsid w:val="00BB60CB"/>
    <w:rsid w:val="00BB6772"/>
    <w:rsid w:val="00BC0C35"/>
    <w:rsid w:val="00BC120C"/>
    <w:rsid w:val="00BC148A"/>
    <w:rsid w:val="00BC23A2"/>
    <w:rsid w:val="00BC27AB"/>
    <w:rsid w:val="00BC2B0D"/>
    <w:rsid w:val="00BC3B34"/>
    <w:rsid w:val="00BC3F8E"/>
    <w:rsid w:val="00BC70EE"/>
    <w:rsid w:val="00BC7BC0"/>
    <w:rsid w:val="00BC7E1E"/>
    <w:rsid w:val="00BD09B0"/>
    <w:rsid w:val="00BD108C"/>
    <w:rsid w:val="00BD1B3F"/>
    <w:rsid w:val="00BD1C37"/>
    <w:rsid w:val="00BD1E02"/>
    <w:rsid w:val="00BD32EC"/>
    <w:rsid w:val="00BD364F"/>
    <w:rsid w:val="00BD535D"/>
    <w:rsid w:val="00BD5736"/>
    <w:rsid w:val="00BD60D7"/>
    <w:rsid w:val="00BD683C"/>
    <w:rsid w:val="00BE01DA"/>
    <w:rsid w:val="00BE0852"/>
    <w:rsid w:val="00BE1092"/>
    <w:rsid w:val="00BE212A"/>
    <w:rsid w:val="00BE3F9A"/>
    <w:rsid w:val="00BE4F7F"/>
    <w:rsid w:val="00BE6A82"/>
    <w:rsid w:val="00BE6B7E"/>
    <w:rsid w:val="00BE76C9"/>
    <w:rsid w:val="00BF032C"/>
    <w:rsid w:val="00BF05E4"/>
    <w:rsid w:val="00BF0C71"/>
    <w:rsid w:val="00BF0EF5"/>
    <w:rsid w:val="00BF17EA"/>
    <w:rsid w:val="00BF1B2C"/>
    <w:rsid w:val="00BF2F4C"/>
    <w:rsid w:val="00BF376A"/>
    <w:rsid w:val="00BF438A"/>
    <w:rsid w:val="00BF570D"/>
    <w:rsid w:val="00BF5A5B"/>
    <w:rsid w:val="00BF6662"/>
    <w:rsid w:val="00BF6B66"/>
    <w:rsid w:val="00BF77B3"/>
    <w:rsid w:val="00BF7A32"/>
    <w:rsid w:val="00BF7F87"/>
    <w:rsid w:val="00C001FE"/>
    <w:rsid w:val="00C0178B"/>
    <w:rsid w:val="00C0397E"/>
    <w:rsid w:val="00C04386"/>
    <w:rsid w:val="00C053A2"/>
    <w:rsid w:val="00C063F7"/>
    <w:rsid w:val="00C07352"/>
    <w:rsid w:val="00C07550"/>
    <w:rsid w:val="00C07B6C"/>
    <w:rsid w:val="00C07E23"/>
    <w:rsid w:val="00C10702"/>
    <w:rsid w:val="00C11808"/>
    <w:rsid w:val="00C13A2B"/>
    <w:rsid w:val="00C148F9"/>
    <w:rsid w:val="00C15E54"/>
    <w:rsid w:val="00C164ED"/>
    <w:rsid w:val="00C16823"/>
    <w:rsid w:val="00C16D62"/>
    <w:rsid w:val="00C16EA7"/>
    <w:rsid w:val="00C174F9"/>
    <w:rsid w:val="00C1796A"/>
    <w:rsid w:val="00C201F0"/>
    <w:rsid w:val="00C212B7"/>
    <w:rsid w:val="00C21D06"/>
    <w:rsid w:val="00C21F41"/>
    <w:rsid w:val="00C226F3"/>
    <w:rsid w:val="00C22D5D"/>
    <w:rsid w:val="00C23653"/>
    <w:rsid w:val="00C24C18"/>
    <w:rsid w:val="00C264BD"/>
    <w:rsid w:val="00C26DEE"/>
    <w:rsid w:val="00C27A4F"/>
    <w:rsid w:val="00C30834"/>
    <w:rsid w:val="00C30B93"/>
    <w:rsid w:val="00C3174F"/>
    <w:rsid w:val="00C31A39"/>
    <w:rsid w:val="00C321DB"/>
    <w:rsid w:val="00C323A1"/>
    <w:rsid w:val="00C32640"/>
    <w:rsid w:val="00C3383F"/>
    <w:rsid w:val="00C34946"/>
    <w:rsid w:val="00C3622B"/>
    <w:rsid w:val="00C37067"/>
    <w:rsid w:val="00C3756E"/>
    <w:rsid w:val="00C37A92"/>
    <w:rsid w:val="00C37D47"/>
    <w:rsid w:val="00C42D81"/>
    <w:rsid w:val="00C42E39"/>
    <w:rsid w:val="00C44C11"/>
    <w:rsid w:val="00C44E91"/>
    <w:rsid w:val="00C45283"/>
    <w:rsid w:val="00C46205"/>
    <w:rsid w:val="00C500CE"/>
    <w:rsid w:val="00C50F4F"/>
    <w:rsid w:val="00C51073"/>
    <w:rsid w:val="00C511DC"/>
    <w:rsid w:val="00C517C6"/>
    <w:rsid w:val="00C52034"/>
    <w:rsid w:val="00C52206"/>
    <w:rsid w:val="00C52F08"/>
    <w:rsid w:val="00C530FF"/>
    <w:rsid w:val="00C53903"/>
    <w:rsid w:val="00C53DFD"/>
    <w:rsid w:val="00C546CC"/>
    <w:rsid w:val="00C55337"/>
    <w:rsid w:val="00C555EE"/>
    <w:rsid w:val="00C56340"/>
    <w:rsid w:val="00C56989"/>
    <w:rsid w:val="00C56FD2"/>
    <w:rsid w:val="00C56FFF"/>
    <w:rsid w:val="00C60C42"/>
    <w:rsid w:val="00C62019"/>
    <w:rsid w:val="00C62727"/>
    <w:rsid w:val="00C62841"/>
    <w:rsid w:val="00C63421"/>
    <w:rsid w:val="00C637E7"/>
    <w:rsid w:val="00C654BB"/>
    <w:rsid w:val="00C655A5"/>
    <w:rsid w:val="00C65F79"/>
    <w:rsid w:val="00C662A1"/>
    <w:rsid w:val="00C66705"/>
    <w:rsid w:val="00C670D9"/>
    <w:rsid w:val="00C67598"/>
    <w:rsid w:val="00C67773"/>
    <w:rsid w:val="00C708DC"/>
    <w:rsid w:val="00C72229"/>
    <w:rsid w:val="00C72857"/>
    <w:rsid w:val="00C734AD"/>
    <w:rsid w:val="00C736F0"/>
    <w:rsid w:val="00C7424A"/>
    <w:rsid w:val="00C74324"/>
    <w:rsid w:val="00C755A2"/>
    <w:rsid w:val="00C800F1"/>
    <w:rsid w:val="00C81D7A"/>
    <w:rsid w:val="00C81E93"/>
    <w:rsid w:val="00C82003"/>
    <w:rsid w:val="00C8266D"/>
    <w:rsid w:val="00C83818"/>
    <w:rsid w:val="00C83B08"/>
    <w:rsid w:val="00C842A6"/>
    <w:rsid w:val="00C846AC"/>
    <w:rsid w:val="00C85145"/>
    <w:rsid w:val="00C8653A"/>
    <w:rsid w:val="00C865B0"/>
    <w:rsid w:val="00C866DB"/>
    <w:rsid w:val="00C868A8"/>
    <w:rsid w:val="00C86E4A"/>
    <w:rsid w:val="00C870A5"/>
    <w:rsid w:val="00C8755A"/>
    <w:rsid w:val="00C90B9F"/>
    <w:rsid w:val="00C94089"/>
    <w:rsid w:val="00C94785"/>
    <w:rsid w:val="00C94AEA"/>
    <w:rsid w:val="00C955A2"/>
    <w:rsid w:val="00C95C1F"/>
    <w:rsid w:val="00C9634E"/>
    <w:rsid w:val="00CA0B8B"/>
    <w:rsid w:val="00CA1104"/>
    <w:rsid w:val="00CA11E9"/>
    <w:rsid w:val="00CA17B0"/>
    <w:rsid w:val="00CA24FB"/>
    <w:rsid w:val="00CA2B0B"/>
    <w:rsid w:val="00CA3592"/>
    <w:rsid w:val="00CA3982"/>
    <w:rsid w:val="00CA40D3"/>
    <w:rsid w:val="00CA45F2"/>
    <w:rsid w:val="00CA5CF0"/>
    <w:rsid w:val="00CA6B3B"/>
    <w:rsid w:val="00CA7C85"/>
    <w:rsid w:val="00CB0C19"/>
    <w:rsid w:val="00CB161F"/>
    <w:rsid w:val="00CB17EC"/>
    <w:rsid w:val="00CB2AF1"/>
    <w:rsid w:val="00CB4A7E"/>
    <w:rsid w:val="00CB4C40"/>
    <w:rsid w:val="00CB6462"/>
    <w:rsid w:val="00CB64BF"/>
    <w:rsid w:val="00CB75E0"/>
    <w:rsid w:val="00CB7AD6"/>
    <w:rsid w:val="00CB7BC7"/>
    <w:rsid w:val="00CC049D"/>
    <w:rsid w:val="00CC1454"/>
    <w:rsid w:val="00CC14CE"/>
    <w:rsid w:val="00CC1C95"/>
    <w:rsid w:val="00CC2711"/>
    <w:rsid w:val="00CC271E"/>
    <w:rsid w:val="00CC31C6"/>
    <w:rsid w:val="00CC3935"/>
    <w:rsid w:val="00CC3F0F"/>
    <w:rsid w:val="00CC47CF"/>
    <w:rsid w:val="00CC556D"/>
    <w:rsid w:val="00CC5682"/>
    <w:rsid w:val="00CC7B7A"/>
    <w:rsid w:val="00CD0E54"/>
    <w:rsid w:val="00CD1EED"/>
    <w:rsid w:val="00CD2213"/>
    <w:rsid w:val="00CD258F"/>
    <w:rsid w:val="00CD2C35"/>
    <w:rsid w:val="00CD3336"/>
    <w:rsid w:val="00CD36FB"/>
    <w:rsid w:val="00CD437C"/>
    <w:rsid w:val="00CD5133"/>
    <w:rsid w:val="00CD5FA5"/>
    <w:rsid w:val="00CD66A2"/>
    <w:rsid w:val="00CD7130"/>
    <w:rsid w:val="00CD79E6"/>
    <w:rsid w:val="00CD7E72"/>
    <w:rsid w:val="00CE0DE4"/>
    <w:rsid w:val="00CE5EC8"/>
    <w:rsid w:val="00CE68D0"/>
    <w:rsid w:val="00CE6C1F"/>
    <w:rsid w:val="00CE7583"/>
    <w:rsid w:val="00CF0554"/>
    <w:rsid w:val="00CF2314"/>
    <w:rsid w:val="00CF23F0"/>
    <w:rsid w:val="00CF24D6"/>
    <w:rsid w:val="00CF2A7C"/>
    <w:rsid w:val="00CF2B8D"/>
    <w:rsid w:val="00CF3FA1"/>
    <w:rsid w:val="00CF44F8"/>
    <w:rsid w:val="00CF48B6"/>
    <w:rsid w:val="00CF4FFD"/>
    <w:rsid w:val="00CF53A5"/>
    <w:rsid w:val="00CF64AD"/>
    <w:rsid w:val="00CF6B6B"/>
    <w:rsid w:val="00CF72D9"/>
    <w:rsid w:val="00CF76E6"/>
    <w:rsid w:val="00CF7D86"/>
    <w:rsid w:val="00D005DF"/>
    <w:rsid w:val="00D0089A"/>
    <w:rsid w:val="00D016A8"/>
    <w:rsid w:val="00D02196"/>
    <w:rsid w:val="00D02F9C"/>
    <w:rsid w:val="00D034C4"/>
    <w:rsid w:val="00D03794"/>
    <w:rsid w:val="00D03A46"/>
    <w:rsid w:val="00D03BA9"/>
    <w:rsid w:val="00D0582B"/>
    <w:rsid w:val="00D06E61"/>
    <w:rsid w:val="00D071CC"/>
    <w:rsid w:val="00D10058"/>
    <w:rsid w:val="00D10790"/>
    <w:rsid w:val="00D10858"/>
    <w:rsid w:val="00D1232B"/>
    <w:rsid w:val="00D123C2"/>
    <w:rsid w:val="00D12BD3"/>
    <w:rsid w:val="00D139D1"/>
    <w:rsid w:val="00D14771"/>
    <w:rsid w:val="00D14955"/>
    <w:rsid w:val="00D1511B"/>
    <w:rsid w:val="00D15451"/>
    <w:rsid w:val="00D15BD4"/>
    <w:rsid w:val="00D16063"/>
    <w:rsid w:val="00D16BDF"/>
    <w:rsid w:val="00D17021"/>
    <w:rsid w:val="00D173A6"/>
    <w:rsid w:val="00D17518"/>
    <w:rsid w:val="00D175D1"/>
    <w:rsid w:val="00D17ED6"/>
    <w:rsid w:val="00D17FDD"/>
    <w:rsid w:val="00D209EA"/>
    <w:rsid w:val="00D20AB9"/>
    <w:rsid w:val="00D23675"/>
    <w:rsid w:val="00D24170"/>
    <w:rsid w:val="00D24990"/>
    <w:rsid w:val="00D2766E"/>
    <w:rsid w:val="00D27D69"/>
    <w:rsid w:val="00D32D9F"/>
    <w:rsid w:val="00D33052"/>
    <w:rsid w:val="00D331CA"/>
    <w:rsid w:val="00D34A2C"/>
    <w:rsid w:val="00D35A73"/>
    <w:rsid w:val="00D35B40"/>
    <w:rsid w:val="00D35DB3"/>
    <w:rsid w:val="00D42786"/>
    <w:rsid w:val="00D42DC8"/>
    <w:rsid w:val="00D43513"/>
    <w:rsid w:val="00D43536"/>
    <w:rsid w:val="00D43B16"/>
    <w:rsid w:val="00D43B33"/>
    <w:rsid w:val="00D47519"/>
    <w:rsid w:val="00D5128D"/>
    <w:rsid w:val="00D51C44"/>
    <w:rsid w:val="00D529CF"/>
    <w:rsid w:val="00D53970"/>
    <w:rsid w:val="00D552AE"/>
    <w:rsid w:val="00D55AAE"/>
    <w:rsid w:val="00D57625"/>
    <w:rsid w:val="00D60710"/>
    <w:rsid w:val="00D63A9C"/>
    <w:rsid w:val="00D63BA3"/>
    <w:rsid w:val="00D6460E"/>
    <w:rsid w:val="00D65C23"/>
    <w:rsid w:val="00D6618B"/>
    <w:rsid w:val="00D66680"/>
    <w:rsid w:val="00D7035C"/>
    <w:rsid w:val="00D72284"/>
    <w:rsid w:val="00D72F43"/>
    <w:rsid w:val="00D7311C"/>
    <w:rsid w:val="00D74CFC"/>
    <w:rsid w:val="00D7668C"/>
    <w:rsid w:val="00D77491"/>
    <w:rsid w:val="00D77AE4"/>
    <w:rsid w:val="00D8091E"/>
    <w:rsid w:val="00D81D1D"/>
    <w:rsid w:val="00D8261D"/>
    <w:rsid w:val="00D827EA"/>
    <w:rsid w:val="00D84689"/>
    <w:rsid w:val="00D84A33"/>
    <w:rsid w:val="00D852CB"/>
    <w:rsid w:val="00D85554"/>
    <w:rsid w:val="00D85807"/>
    <w:rsid w:val="00D86E48"/>
    <w:rsid w:val="00D87385"/>
    <w:rsid w:val="00D87874"/>
    <w:rsid w:val="00D91405"/>
    <w:rsid w:val="00D92D11"/>
    <w:rsid w:val="00D92F94"/>
    <w:rsid w:val="00D943CD"/>
    <w:rsid w:val="00D94FF1"/>
    <w:rsid w:val="00D955CA"/>
    <w:rsid w:val="00D971AB"/>
    <w:rsid w:val="00D97CAB"/>
    <w:rsid w:val="00D97DF3"/>
    <w:rsid w:val="00DA0027"/>
    <w:rsid w:val="00DA094D"/>
    <w:rsid w:val="00DA1330"/>
    <w:rsid w:val="00DA1C4F"/>
    <w:rsid w:val="00DA1E2E"/>
    <w:rsid w:val="00DA1E9A"/>
    <w:rsid w:val="00DA2430"/>
    <w:rsid w:val="00DA2CE9"/>
    <w:rsid w:val="00DA35D0"/>
    <w:rsid w:val="00DA4124"/>
    <w:rsid w:val="00DA5511"/>
    <w:rsid w:val="00DA6BEB"/>
    <w:rsid w:val="00DA6CBA"/>
    <w:rsid w:val="00DA7A87"/>
    <w:rsid w:val="00DB003A"/>
    <w:rsid w:val="00DB02AE"/>
    <w:rsid w:val="00DB0DD1"/>
    <w:rsid w:val="00DB1875"/>
    <w:rsid w:val="00DB1EFF"/>
    <w:rsid w:val="00DB2850"/>
    <w:rsid w:val="00DB2FBD"/>
    <w:rsid w:val="00DB5498"/>
    <w:rsid w:val="00DB5522"/>
    <w:rsid w:val="00DB5E57"/>
    <w:rsid w:val="00DB6F4E"/>
    <w:rsid w:val="00DB7998"/>
    <w:rsid w:val="00DC1330"/>
    <w:rsid w:val="00DC1A9E"/>
    <w:rsid w:val="00DC414F"/>
    <w:rsid w:val="00DC5820"/>
    <w:rsid w:val="00DC66CB"/>
    <w:rsid w:val="00DD1A8F"/>
    <w:rsid w:val="00DD21D3"/>
    <w:rsid w:val="00DD3006"/>
    <w:rsid w:val="00DD394A"/>
    <w:rsid w:val="00DD3E1A"/>
    <w:rsid w:val="00DD4D59"/>
    <w:rsid w:val="00DD59CB"/>
    <w:rsid w:val="00DD646B"/>
    <w:rsid w:val="00DD6527"/>
    <w:rsid w:val="00DD7617"/>
    <w:rsid w:val="00DD76CA"/>
    <w:rsid w:val="00DD7F85"/>
    <w:rsid w:val="00DE0568"/>
    <w:rsid w:val="00DE1652"/>
    <w:rsid w:val="00DE1989"/>
    <w:rsid w:val="00DE3C5B"/>
    <w:rsid w:val="00DE657F"/>
    <w:rsid w:val="00DE698A"/>
    <w:rsid w:val="00DE6DE5"/>
    <w:rsid w:val="00DE6E7F"/>
    <w:rsid w:val="00DE7E4E"/>
    <w:rsid w:val="00DE7F78"/>
    <w:rsid w:val="00DF1299"/>
    <w:rsid w:val="00DF14EC"/>
    <w:rsid w:val="00DF24E1"/>
    <w:rsid w:val="00DF2B4A"/>
    <w:rsid w:val="00DF386B"/>
    <w:rsid w:val="00DF387C"/>
    <w:rsid w:val="00DF42B9"/>
    <w:rsid w:val="00DF4713"/>
    <w:rsid w:val="00DF47EE"/>
    <w:rsid w:val="00DF604C"/>
    <w:rsid w:val="00E00918"/>
    <w:rsid w:val="00E00DE6"/>
    <w:rsid w:val="00E02831"/>
    <w:rsid w:val="00E030EC"/>
    <w:rsid w:val="00E03997"/>
    <w:rsid w:val="00E03E07"/>
    <w:rsid w:val="00E04049"/>
    <w:rsid w:val="00E04E9E"/>
    <w:rsid w:val="00E05165"/>
    <w:rsid w:val="00E060BA"/>
    <w:rsid w:val="00E061A7"/>
    <w:rsid w:val="00E102CD"/>
    <w:rsid w:val="00E144D0"/>
    <w:rsid w:val="00E15661"/>
    <w:rsid w:val="00E159FA"/>
    <w:rsid w:val="00E16860"/>
    <w:rsid w:val="00E17B10"/>
    <w:rsid w:val="00E2151C"/>
    <w:rsid w:val="00E21706"/>
    <w:rsid w:val="00E221B4"/>
    <w:rsid w:val="00E2244F"/>
    <w:rsid w:val="00E22533"/>
    <w:rsid w:val="00E22928"/>
    <w:rsid w:val="00E22B10"/>
    <w:rsid w:val="00E22BF6"/>
    <w:rsid w:val="00E23E04"/>
    <w:rsid w:val="00E240F9"/>
    <w:rsid w:val="00E255B8"/>
    <w:rsid w:val="00E25BEC"/>
    <w:rsid w:val="00E27881"/>
    <w:rsid w:val="00E30B21"/>
    <w:rsid w:val="00E31ADD"/>
    <w:rsid w:val="00E3327D"/>
    <w:rsid w:val="00E3459D"/>
    <w:rsid w:val="00E355E7"/>
    <w:rsid w:val="00E35888"/>
    <w:rsid w:val="00E361A5"/>
    <w:rsid w:val="00E36FC0"/>
    <w:rsid w:val="00E373C0"/>
    <w:rsid w:val="00E40C20"/>
    <w:rsid w:val="00E42325"/>
    <w:rsid w:val="00E42441"/>
    <w:rsid w:val="00E42B72"/>
    <w:rsid w:val="00E42F25"/>
    <w:rsid w:val="00E43085"/>
    <w:rsid w:val="00E44087"/>
    <w:rsid w:val="00E45B76"/>
    <w:rsid w:val="00E45E74"/>
    <w:rsid w:val="00E46B2D"/>
    <w:rsid w:val="00E4736D"/>
    <w:rsid w:val="00E4782A"/>
    <w:rsid w:val="00E51007"/>
    <w:rsid w:val="00E51084"/>
    <w:rsid w:val="00E522C5"/>
    <w:rsid w:val="00E52653"/>
    <w:rsid w:val="00E52D64"/>
    <w:rsid w:val="00E5373D"/>
    <w:rsid w:val="00E540E7"/>
    <w:rsid w:val="00E57015"/>
    <w:rsid w:val="00E5769D"/>
    <w:rsid w:val="00E6069B"/>
    <w:rsid w:val="00E60B43"/>
    <w:rsid w:val="00E60BE1"/>
    <w:rsid w:val="00E60D6C"/>
    <w:rsid w:val="00E61246"/>
    <w:rsid w:val="00E61479"/>
    <w:rsid w:val="00E632BF"/>
    <w:rsid w:val="00E6379D"/>
    <w:rsid w:val="00E6476B"/>
    <w:rsid w:val="00E64BC8"/>
    <w:rsid w:val="00E64C88"/>
    <w:rsid w:val="00E64EB6"/>
    <w:rsid w:val="00E6500A"/>
    <w:rsid w:val="00E672FC"/>
    <w:rsid w:val="00E70E5C"/>
    <w:rsid w:val="00E72005"/>
    <w:rsid w:val="00E734A9"/>
    <w:rsid w:val="00E74B9B"/>
    <w:rsid w:val="00E75438"/>
    <w:rsid w:val="00E766CC"/>
    <w:rsid w:val="00E77622"/>
    <w:rsid w:val="00E802EF"/>
    <w:rsid w:val="00E80DE7"/>
    <w:rsid w:val="00E82214"/>
    <w:rsid w:val="00E8225F"/>
    <w:rsid w:val="00E823F5"/>
    <w:rsid w:val="00E831EB"/>
    <w:rsid w:val="00E85207"/>
    <w:rsid w:val="00E85845"/>
    <w:rsid w:val="00E85B04"/>
    <w:rsid w:val="00E86BD6"/>
    <w:rsid w:val="00E87EDA"/>
    <w:rsid w:val="00E9050E"/>
    <w:rsid w:val="00E90D4E"/>
    <w:rsid w:val="00E91015"/>
    <w:rsid w:val="00E91783"/>
    <w:rsid w:val="00E917AC"/>
    <w:rsid w:val="00E9401E"/>
    <w:rsid w:val="00E9667E"/>
    <w:rsid w:val="00E97936"/>
    <w:rsid w:val="00E97C87"/>
    <w:rsid w:val="00E97D18"/>
    <w:rsid w:val="00EA056A"/>
    <w:rsid w:val="00EA1365"/>
    <w:rsid w:val="00EA2746"/>
    <w:rsid w:val="00EA3FE3"/>
    <w:rsid w:val="00EA43FA"/>
    <w:rsid w:val="00EA5EB9"/>
    <w:rsid w:val="00EA692E"/>
    <w:rsid w:val="00EA711C"/>
    <w:rsid w:val="00EB009A"/>
    <w:rsid w:val="00EB10AE"/>
    <w:rsid w:val="00EB1FEA"/>
    <w:rsid w:val="00EB245B"/>
    <w:rsid w:val="00EB336F"/>
    <w:rsid w:val="00EB4057"/>
    <w:rsid w:val="00EB53A6"/>
    <w:rsid w:val="00EB6DF0"/>
    <w:rsid w:val="00EB7527"/>
    <w:rsid w:val="00EB7A91"/>
    <w:rsid w:val="00EC0018"/>
    <w:rsid w:val="00EC0F74"/>
    <w:rsid w:val="00EC32F6"/>
    <w:rsid w:val="00EC34E2"/>
    <w:rsid w:val="00EC4CF4"/>
    <w:rsid w:val="00EC5133"/>
    <w:rsid w:val="00EC6029"/>
    <w:rsid w:val="00EC73D3"/>
    <w:rsid w:val="00EC7B76"/>
    <w:rsid w:val="00ED494E"/>
    <w:rsid w:val="00ED6966"/>
    <w:rsid w:val="00ED7DE9"/>
    <w:rsid w:val="00EE1560"/>
    <w:rsid w:val="00EE1575"/>
    <w:rsid w:val="00EE2C93"/>
    <w:rsid w:val="00EE2E4F"/>
    <w:rsid w:val="00EE33F2"/>
    <w:rsid w:val="00EE34BA"/>
    <w:rsid w:val="00EE4CC6"/>
    <w:rsid w:val="00EE5559"/>
    <w:rsid w:val="00EE5E8F"/>
    <w:rsid w:val="00EE6521"/>
    <w:rsid w:val="00EE66E8"/>
    <w:rsid w:val="00EE7C16"/>
    <w:rsid w:val="00EF018B"/>
    <w:rsid w:val="00EF042C"/>
    <w:rsid w:val="00EF242E"/>
    <w:rsid w:val="00EF3A3C"/>
    <w:rsid w:val="00EF3E82"/>
    <w:rsid w:val="00EF3F0E"/>
    <w:rsid w:val="00EF4343"/>
    <w:rsid w:val="00EF44A8"/>
    <w:rsid w:val="00EF47BE"/>
    <w:rsid w:val="00EF67DD"/>
    <w:rsid w:val="00EF6A93"/>
    <w:rsid w:val="00EF78B7"/>
    <w:rsid w:val="00F00DEE"/>
    <w:rsid w:val="00F02340"/>
    <w:rsid w:val="00F02350"/>
    <w:rsid w:val="00F0281A"/>
    <w:rsid w:val="00F034A2"/>
    <w:rsid w:val="00F040C6"/>
    <w:rsid w:val="00F05B3B"/>
    <w:rsid w:val="00F06441"/>
    <w:rsid w:val="00F0656A"/>
    <w:rsid w:val="00F06CD8"/>
    <w:rsid w:val="00F106F1"/>
    <w:rsid w:val="00F10E2F"/>
    <w:rsid w:val="00F11EDE"/>
    <w:rsid w:val="00F139D2"/>
    <w:rsid w:val="00F1505C"/>
    <w:rsid w:val="00F1536C"/>
    <w:rsid w:val="00F162A3"/>
    <w:rsid w:val="00F16346"/>
    <w:rsid w:val="00F16BF9"/>
    <w:rsid w:val="00F17FFA"/>
    <w:rsid w:val="00F2237D"/>
    <w:rsid w:val="00F226A4"/>
    <w:rsid w:val="00F22C5F"/>
    <w:rsid w:val="00F2338E"/>
    <w:rsid w:val="00F2342C"/>
    <w:rsid w:val="00F235EA"/>
    <w:rsid w:val="00F25D82"/>
    <w:rsid w:val="00F26373"/>
    <w:rsid w:val="00F2680E"/>
    <w:rsid w:val="00F2725D"/>
    <w:rsid w:val="00F27AB5"/>
    <w:rsid w:val="00F308CC"/>
    <w:rsid w:val="00F30A32"/>
    <w:rsid w:val="00F31189"/>
    <w:rsid w:val="00F31A27"/>
    <w:rsid w:val="00F32970"/>
    <w:rsid w:val="00F3310F"/>
    <w:rsid w:val="00F33E63"/>
    <w:rsid w:val="00F3591E"/>
    <w:rsid w:val="00F35C1E"/>
    <w:rsid w:val="00F35D06"/>
    <w:rsid w:val="00F36032"/>
    <w:rsid w:val="00F36697"/>
    <w:rsid w:val="00F36FDE"/>
    <w:rsid w:val="00F37EF1"/>
    <w:rsid w:val="00F40557"/>
    <w:rsid w:val="00F40E15"/>
    <w:rsid w:val="00F41153"/>
    <w:rsid w:val="00F41603"/>
    <w:rsid w:val="00F427FC"/>
    <w:rsid w:val="00F43B17"/>
    <w:rsid w:val="00F43B38"/>
    <w:rsid w:val="00F441C7"/>
    <w:rsid w:val="00F441D7"/>
    <w:rsid w:val="00F44355"/>
    <w:rsid w:val="00F449F9"/>
    <w:rsid w:val="00F452D3"/>
    <w:rsid w:val="00F465CF"/>
    <w:rsid w:val="00F467E1"/>
    <w:rsid w:val="00F46849"/>
    <w:rsid w:val="00F53E9C"/>
    <w:rsid w:val="00F544C9"/>
    <w:rsid w:val="00F54811"/>
    <w:rsid w:val="00F54B03"/>
    <w:rsid w:val="00F55A67"/>
    <w:rsid w:val="00F569D3"/>
    <w:rsid w:val="00F609BA"/>
    <w:rsid w:val="00F6119C"/>
    <w:rsid w:val="00F61601"/>
    <w:rsid w:val="00F61E5F"/>
    <w:rsid w:val="00F623DB"/>
    <w:rsid w:val="00F628DA"/>
    <w:rsid w:val="00F636E9"/>
    <w:rsid w:val="00F63ADD"/>
    <w:rsid w:val="00F63AF2"/>
    <w:rsid w:val="00F63D96"/>
    <w:rsid w:val="00F648D4"/>
    <w:rsid w:val="00F67196"/>
    <w:rsid w:val="00F67F38"/>
    <w:rsid w:val="00F70244"/>
    <w:rsid w:val="00F70567"/>
    <w:rsid w:val="00F70814"/>
    <w:rsid w:val="00F70FDC"/>
    <w:rsid w:val="00F72EBB"/>
    <w:rsid w:val="00F732F0"/>
    <w:rsid w:val="00F73C58"/>
    <w:rsid w:val="00F73F9F"/>
    <w:rsid w:val="00F744F2"/>
    <w:rsid w:val="00F75471"/>
    <w:rsid w:val="00F75821"/>
    <w:rsid w:val="00F76763"/>
    <w:rsid w:val="00F76827"/>
    <w:rsid w:val="00F76B46"/>
    <w:rsid w:val="00F82E89"/>
    <w:rsid w:val="00F84672"/>
    <w:rsid w:val="00F84786"/>
    <w:rsid w:val="00F84850"/>
    <w:rsid w:val="00F84A2A"/>
    <w:rsid w:val="00F84C06"/>
    <w:rsid w:val="00F8527A"/>
    <w:rsid w:val="00F85D8E"/>
    <w:rsid w:val="00F8620F"/>
    <w:rsid w:val="00F86299"/>
    <w:rsid w:val="00F8644D"/>
    <w:rsid w:val="00F86455"/>
    <w:rsid w:val="00F8664F"/>
    <w:rsid w:val="00F86D3B"/>
    <w:rsid w:val="00F86E6C"/>
    <w:rsid w:val="00F874AC"/>
    <w:rsid w:val="00F912A4"/>
    <w:rsid w:val="00F92594"/>
    <w:rsid w:val="00F935F8"/>
    <w:rsid w:val="00F938A8"/>
    <w:rsid w:val="00F94228"/>
    <w:rsid w:val="00F94A6A"/>
    <w:rsid w:val="00F94AA4"/>
    <w:rsid w:val="00F956C8"/>
    <w:rsid w:val="00F957AF"/>
    <w:rsid w:val="00F96333"/>
    <w:rsid w:val="00F96600"/>
    <w:rsid w:val="00F9676A"/>
    <w:rsid w:val="00F975CB"/>
    <w:rsid w:val="00FA067A"/>
    <w:rsid w:val="00FA0F8E"/>
    <w:rsid w:val="00FA16AD"/>
    <w:rsid w:val="00FA1E1C"/>
    <w:rsid w:val="00FA2DB3"/>
    <w:rsid w:val="00FA2FE2"/>
    <w:rsid w:val="00FA48E5"/>
    <w:rsid w:val="00FA54FB"/>
    <w:rsid w:val="00FA5D7A"/>
    <w:rsid w:val="00FA71E7"/>
    <w:rsid w:val="00FA7313"/>
    <w:rsid w:val="00FB072C"/>
    <w:rsid w:val="00FB0BCB"/>
    <w:rsid w:val="00FB16AF"/>
    <w:rsid w:val="00FB1C6C"/>
    <w:rsid w:val="00FB22E3"/>
    <w:rsid w:val="00FB36CE"/>
    <w:rsid w:val="00FB3838"/>
    <w:rsid w:val="00FB3C66"/>
    <w:rsid w:val="00FB59BD"/>
    <w:rsid w:val="00FB59F2"/>
    <w:rsid w:val="00FB5BE5"/>
    <w:rsid w:val="00FB60E1"/>
    <w:rsid w:val="00FB631D"/>
    <w:rsid w:val="00FB65E3"/>
    <w:rsid w:val="00FC0672"/>
    <w:rsid w:val="00FC3BB3"/>
    <w:rsid w:val="00FC41B6"/>
    <w:rsid w:val="00FC5B12"/>
    <w:rsid w:val="00FC6D4B"/>
    <w:rsid w:val="00FC72D3"/>
    <w:rsid w:val="00FD0380"/>
    <w:rsid w:val="00FD0D90"/>
    <w:rsid w:val="00FD1463"/>
    <w:rsid w:val="00FD1A8D"/>
    <w:rsid w:val="00FD24FB"/>
    <w:rsid w:val="00FD33F5"/>
    <w:rsid w:val="00FD482F"/>
    <w:rsid w:val="00FD5313"/>
    <w:rsid w:val="00FD5348"/>
    <w:rsid w:val="00FD6619"/>
    <w:rsid w:val="00FD70CF"/>
    <w:rsid w:val="00FE19C0"/>
    <w:rsid w:val="00FE294C"/>
    <w:rsid w:val="00FE2A1E"/>
    <w:rsid w:val="00FE2BF8"/>
    <w:rsid w:val="00FE312C"/>
    <w:rsid w:val="00FE4594"/>
    <w:rsid w:val="00FE4E2A"/>
    <w:rsid w:val="00FE5C92"/>
    <w:rsid w:val="00FE606F"/>
    <w:rsid w:val="00FE6260"/>
    <w:rsid w:val="00FE66AC"/>
    <w:rsid w:val="00FE6F39"/>
    <w:rsid w:val="00FE744C"/>
    <w:rsid w:val="00FF02AC"/>
    <w:rsid w:val="00FF0D53"/>
    <w:rsid w:val="00FF2E46"/>
    <w:rsid w:val="00FF415F"/>
    <w:rsid w:val="00FF6A37"/>
    <w:rsid w:val="00FF6CDF"/>
    <w:rsid w:val="00FF7E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1313"/>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List" w:uiPriority="99"/>
    <w:lsdException w:name="Title" w:qFormat="1"/>
    <w:lsdException w:name="Body Text" w:uiPriority="99"/>
    <w:lsdException w:name="Body Text Indent" w:uiPriority="99"/>
    <w:lsdException w:name="Subtitle" w:qFormat="1"/>
    <w:lsdException w:name="Body Text 2" w:uiPriority="99"/>
    <w:lsdException w:name="Body Text Indent 3" w:uiPriority="99"/>
    <w:lsdException w:name="FollowedHyperlink" w:uiPriority="99"/>
    <w:lsdException w:name="Strong" w:qFormat="1"/>
    <w:lsdException w:name="Emphasis" w:qFormat="1"/>
    <w:lsdException w:name="Normal (Web)" w:uiPriority="99"/>
    <w:lsdException w:name="No List" w:uiPriority="99"/>
    <w:lsdException w:name="Balloon Text" w:uiPriority="99"/>
    <w:lsdException w:name="Table Grid" w:uiPriority="3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A74E5"/>
    <w:pPr>
      <w:suppressAutoHyphens/>
    </w:pPr>
    <w:rPr>
      <w:sz w:val="24"/>
      <w:szCs w:val="24"/>
      <w:lang w:eastAsia="ar-SA"/>
    </w:rPr>
  </w:style>
  <w:style w:type="paragraph" w:styleId="1">
    <w:name w:val="heading 1"/>
    <w:basedOn w:val="a"/>
    <w:next w:val="a"/>
    <w:link w:val="10"/>
    <w:qFormat/>
    <w:rsid w:val="0091040E"/>
    <w:pPr>
      <w:keepNext/>
      <w:tabs>
        <w:tab w:val="num" w:pos="432"/>
      </w:tabs>
      <w:spacing w:before="240" w:after="60"/>
      <w:ind w:left="432" w:hanging="432"/>
      <w:outlineLvl w:val="0"/>
    </w:pPr>
    <w:rPr>
      <w:rFonts w:ascii="Arial" w:hAnsi="Arial"/>
      <w:b/>
      <w:bCs/>
      <w:kern w:val="1"/>
      <w:sz w:val="32"/>
      <w:szCs w:val="32"/>
    </w:rPr>
  </w:style>
  <w:style w:type="paragraph" w:styleId="2">
    <w:name w:val="heading 2"/>
    <w:basedOn w:val="a"/>
    <w:next w:val="a"/>
    <w:link w:val="20"/>
    <w:qFormat/>
    <w:rsid w:val="0091040E"/>
    <w:pPr>
      <w:keepNext/>
      <w:tabs>
        <w:tab w:val="num" w:pos="576"/>
      </w:tabs>
      <w:ind w:firstLine="539"/>
      <w:jc w:val="center"/>
      <w:outlineLvl w:val="1"/>
    </w:pPr>
    <w:rPr>
      <w:b/>
      <w:sz w:val="28"/>
      <w:szCs w:val="28"/>
    </w:rPr>
  </w:style>
  <w:style w:type="paragraph" w:styleId="3">
    <w:name w:val="heading 3"/>
    <w:basedOn w:val="a"/>
    <w:next w:val="a"/>
    <w:link w:val="30"/>
    <w:qFormat/>
    <w:rsid w:val="0091040E"/>
    <w:pPr>
      <w:keepNext/>
      <w:widowControl w:val="0"/>
      <w:tabs>
        <w:tab w:val="num" w:pos="720"/>
      </w:tabs>
      <w:suppressAutoHyphens w:val="0"/>
      <w:autoSpaceDE w:val="0"/>
      <w:spacing w:before="240" w:after="60"/>
      <w:ind w:left="720" w:hanging="720"/>
      <w:outlineLvl w:val="2"/>
    </w:pPr>
    <w:rPr>
      <w:rFonts w:ascii="Arial" w:hAnsi="Arial"/>
      <w:b/>
      <w:bCs/>
      <w:sz w:val="26"/>
      <w:szCs w:val="26"/>
    </w:rPr>
  </w:style>
  <w:style w:type="paragraph" w:styleId="4">
    <w:name w:val="heading 4"/>
    <w:basedOn w:val="a"/>
    <w:next w:val="a"/>
    <w:link w:val="40"/>
    <w:qFormat/>
    <w:rsid w:val="0091040E"/>
    <w:pPr>
      <w:keepNext/>
      <w:widowControl w:val="0"/>
      <w:tabs>
        <w:tab w:val="num" w:pos="864"/>
      </w:tabs>
      <w:suppressAutoHyphens w:val="0"/>
      <w:autoSpaceDE w:val="0"/>
      <w:spacing w:before="240" w:after="60"/>
      <w:ind w:left="864" w:hanging="864"/>
      <w:outlineLvl w:val="3"/>
    </w:pPr>
    <w:rPr>
      <w:b/>
      <w:bCs/>
      <w:sz w:val="28"/>
      <w:szCs w:val="28"/>
    </w:rPr>
  </w:style>
  <w:style w:type="paragraph" w:styleId="5">
    <w:name w:val="heading 5"/>
    <w:basedOn w:val="a"/>
    <w:next w:val="a"/>
    <w:link w:val="50"/>
    <w:qFormat/>
    <w:rsid w:val="0091040E"/>
    <w:pPr>
      <w:tabs>
        <w:tab w:val="num" w:pos="1008"/>
      </w:tabs>
      <w:spacing w:before="240" w:after="60"/>
      <w:ind w:left="1008" w:hanging="1008"/>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91040E"/>
    <w:rPr>
      <w:rFonts w:ascii="Symbol" w:hAnsi="Symbol"/>
    </w:rPr>
  </w:style>
  <w:style w:type="character" w:customStyle="1" w:styleId="WW8Num3z0">
    <w:name w:val="WW8Num3z0"/>
    <w:rsid w:val="0091040E"/>
    <w:rPr>
      <w:rFonts w:ascii="Symbol" w:hAnsi="Symbol" w:cs="Times New Roman"/>
    </w:rPr>
  </w:style>
  <w:style w:type="character" w:customStyle="1" w:styleId="WW8Num5z0">
    <w:name w:val="WW8Num5z0"/>
    <w:rsid w:val="0091040E"/>
    <w:rPr>
      <w:rFonts w:ascii="Symbol" w:hAnsi="Symbol"/>
      <w:color w:val="auto"/>
    </w:rPr>
  </w:style>
  <w:style w:type="character" w:customStyle="1" w:styleId="WW8Num6z3">
    <w:name w:val="WW8Num6z3"/>
    <w:rsid w:val="0091040E"/>
    <w:rPr>
      <w:rFonts w:ascii="Symbol" w:hAnsi="Symbol"/>
    </w:rPr>
  </w:style>
  <w:style w:type="character" w:customStyle="1" w:styleId="WW8Num8z0">
    <w:name w:val="WW8Num8z0"/>
    <w:rsid w:val="0091040E"/>
    <w:rPr>
      <w:rFonts w:ascii="Symbol" w:hAnsi="Symbol"/>
    </w:rPr>
  </w:style>
  <w:style w:type="character" w:customStyle="1" w:styleId="WW8Num9z0">
    <w:name w:val="WW8Num9z0"/>
    <w:rsid w:val="0091040E"/>
    <w:rPr>
      <w:rFonts w:ascii="Symbol" w:hAnsi="Symbol"/>
    </w:rPr>
  </w:style>
  <w:style w:type="character" w:customStyle="1" w:styleId="WW8Num10z0">
    <w:name w:val="WW8Num10z0"/>
    <w:rsid w:val="0091040E"/>
    <w:rPr>
      <w:rFonts w:ascii="Times New Roman" w:eastAsia="Times New Roman" w:hAnsi="Times New Roman" w:cs="Times New Roman"/>
    </w:rPr>
  </w:style>
  <w:style w:type="character" w:customStyle="1" w:styleId="WW8Num11z0">
    <w:name w:val="WW8Num11z0"/>
    <w:rsid w:val="0091040E"/>
    <w:rPr>
      <w:rFonts w:ascii="Symbol" w:hAnsi="Symbol"/>
    </w:rPr>
  </w:style>
  <w:style w:type="character" w:customStyle="1" w:styleId="WW8Num11z1">
    <w:name w:val="WW8Num11z1"/>
    <w:rsid w:val="0091040E"/>
    <w:rPr>
      <w:rFonts w:ascii="Courier New" w:hAnsi="Courier New" w:cs="Courier New"/>
    </w:rPr>
  </w:style>
  <w:style w:type="character" w:customStyle="1" w:styleId="WW8Num11z2">
    <w:name w:val="WW8Num11z2"/>
    <w:rsid w:val="0091040E"/>
    <w:rPr>
      <w:rFonts w:ascii="Wingdings" w:hAnsi="Wingdings"/>
    </w:rPr>
  </w:style>
  <w:style w:type="character" w:customStyle="1" w:styleId="11">
    <w:name w:val="Основной шрифт абзаца1"/>
    <w:rsid w:val="0091040E"/>
  </w:style>
  <w:style w:type="character" w:styleId="a3">
    <w:name w:val="page number"/>
    <w:basedOn w:val="11"/>
    <w:rsid w:val="0091040E"/>
  </w:style>
  <w:style w:type="character" w:customStyle="1" w:styleId="21">
    <w:name w:val="Знак Знак2"/>
    <w:rsid w:val="0091040E"/>
    <w:rPr>
      <w:rFonts w:ascii="Arial" w:hAnsi="Arial" w:cs="Arial"/>
      <w:b/>
      <w:bCs/>
      <w:sz w:val="26"/>
      <w:szCs w:val="26"/>
      <w:lang w:val="ru-RU" w:eastAsia="ar-SA" w:bidi="ar-SA"/>
    </w:rPr>
  </w:style>
  <w:style w:type="paragraph" w:customStyle="1" w:styleId="a4">
    <w:name w:val="Заголовок"/>
    <w:basedOn w:val="a"/>
    <w:next w:val="a5"/>
    <w:uiPriority w:val="99"/>
    <w:rsid w:val="0091040E"/>
    <w:pPr>
      <w:keepNext/>
      <w:spacing w:before="240" w:after="120"/>
    </w:pPr>
    <w:rPr>
      <w:rFonts w:ascii="Arial" w:eastAsia="MS Mincho" w:hAnsi="Arial" w:cs="Tahoma"/>
      <w:sz w:val="28"/>
      <w:szCs w:val="28"/>
    </w:rPr>
  </w:style>
  <w:style w:type="paragraph" w:styleId="a5">
    <w:name w:val="Body Text"/>
    <w:basedOn w:val="a"/>
    <w:link w:val="a6"/>
    <w:uiPriority w:val="99"/>
    <w:rsid w:val="0091040E"/>
    <w:pPr>
      <w:jc w:val="both"/>
    </w:pPr>
    <w:rPr>
      <w:szCs w:val="20"/>
    </w:rPr>
  </w:style>
  <w:style w:type="paragraph" w:styleId="a7">
    <w:name w:val="List"/>
    <w:basedOn w:val="a5"/>
    <w:uiPriority w:val="99"/>
    <w:rsid w:val="0091040E"/>
    <w:rPr>
      <w:rFonts w:cs="Tahoma"/>
    </w:rPr>
  </w:style>
  <w:style w:type="paragraph" w:customStyle="1" w:styleId="12">
    <w:name w:val="Название1"/>
    <w:basedOn w:val="a"/>
    <w:uiPriority w:val="99"/>
    <w:rsid w:val="0091040E"/>
    <w:pPr>
      <w:suppressLineNumbers/>
      <w:spacing w:before="120" w:after="120"/>
    </w:pPr>
    <w:rPr>
      <w:rFonts w:cs="Tahoma"/>
      <w:i/>
      <w:iCs/>
    </w:rPr>
  </w:style>
  <w:style w:type="paragraph" w:customStyle="1" w:styleId="13">
    <w:name w:val="Указатель1"/>
    <w:basedOn w:val="a"/>
    <w:uiPriority w:val="99"/>
    <w:rsid w:val="0091040E"/>
    <w:pPr>
      <w:suppressLineNumbers/>
    </w:pPr>
    <w:rPr>
      <w:rFonts w:cs="Tahoma"/>
    </w:rPr>
  </w:style>
  <w:style w:type="paragraph" w:customStyle="1" w:styleId="22">
    <w:name w:val="Основной текст с отступом 22"/>
    <w:basedOn w:val="a"/>
    <w:uiPriority w:val="99"/>
    <w:rsid w:val="0091040E"/>
    <w:pPr>
      <w:spacing w:after="120" w:line="480" w:lineRule="auto"/>
      <w:ind w:left="283"/>
    </w:pPr>
  </w:style>
  <w:style w:type="paragraph" w:customStyle="1" w:styleId="210">
    <w:name w:val="Основной текст с отступом 21"/>
    <w:basedOn w:val="a"/>
    <w:uiPriority w:val="99"/>
    <w:rsid w:val="0091040E"/>
    <w:pPr>
      <w:spacing w:line="360" w:lineRule="auto"/>
      <w:ind w:firstLine="851"/>
    </w:pPr>
    <w:rPr>
      <w:szCs w:val="20"/>
    </w:rPr>
  </w:style>
  <w:style w:type="paragraph" w:customStyle="1" w:styleId="33">
    <w:name w:val="Основной текст с отступом 33"/>
    <w:basedOn w:val="a"/>
    <w:uiPriority w:val="99"/>
    <w:rsid w:val="0091040E"/>
    <w:pPr>
      <w:spacing w:line="360" w:lineRule="auto"/>
      <w:ind w:firstLine="851"/>
      <w:jc w:val="both"/>
    </w:pPr>
    <w:rPr>
      <w:szCs w:val="20"/>
    </w:rPr>
  </w:style>
  <w:style w:type="paragraph" w:customStyle="1" w:styleId="31">
    <w:name w:val="Основной текст с отступом 31"/>
    <w:basedOn w:val="a"/>
    <w:uiPriority w:val="99"/>
    <w:rsid w:val="0091040E"/>
    <w:pPr>
      <w:spacing w:line="360" w:lineRule="auto"/>
      <w:ind w:firstLine="851"/>
      <w:jc w:val="both"/>
    </w:pPr>
    <w:rPr>
      <w:szCs w:val="20"/>
    </w:rPr>
  </w:style>
  <w:style w:type="paragraph" w:styleId="a8">
    <w:name w:val="Body Text Indent"/>
    <w:basedOn w:val="a"/>
    <w:link w:val="a9"/>
    <w:uiPriority w:val="99"/>
    <w:rsid w:val="0091040E"/>
    <w:pPr>
      <w:spacing w:after="120"/>
      <w:ind w:left="283"/>
    </w:pPr>
  </w:style>
  <w:style w:type="paragraph" w:customStyle="1" w:styleId="310">
    <w:name w:val="Основной текст 31"/>
    <w:basedOn w:val="a"/>
    <w:uiPriority w:val="99"/>
    <w:rsid w:val="0091040E"/>
    <w:pPr>
      <w:widowControl w:val="0"/>
      <w:jc w:val="both"/>
    </w:pPr>
    <w:rPr>
      <w:rFonts w:eastAsia="Arial Unicode MS"/>
      <w:kern w:val="1"/>
      <w:szCs w:val="20"/>
    </w:rPr>
  </w:style>
  <w:style w:type="paragraph" w:customStyle="1" w:styleId="14">
    <w:name w:val="Название объекта1"/>
    <w:basedOn w:val="a"/>
    <w:next w:val="a"/>
    <w:uiPriority w:val="99"/>
    <w:rsid w:val="0091040E"/>
    <w:pPr>
      <w:widowControl w:val="0"/>
    </w:pPr>
    <w:rPr>
      <w:rFonts w:eastAsia="Arial Unicode MS"/>
      <w:b/>
      <w:bCs/>
      <w:kern w:val="1"/>
      <w:sz w:val="20"/>
      <w:szCs w:val="20"/>
    </w:rPr>
  </w:style>
  <w:style w:type="paragraph" w:styleId="aa">
    <w:name w:val="footer"/>
    <w:basedOn w:val="a"/>
    <w:link w:val="ab"/>
    <w:uiPriority w:val="99"/>
    <w:rsid w:val="0091040E"/>
    <w:pPr>
      <w:tabs>
        <w:tab w:val="center" w:pos="4677"/>
        <w:tab w:val="right" w:pos="9355"/>
      </w:tabs>
    </w:pPr>
  </w:style>
  <w:style w:type="paragraph" w:customStyle="1" w:styleId="32">
    <w:name w:val="Основной текст с отступом 32"/>
    <w:basedOn w:val="a"/>
    <w:uiPriority w:val="99"/>
    <w:rsid w:val="0091040E"/>
    <w:pPr>
      <w:spacing w:after="120"/>
      <w:ind w:left="283"/>
    </w:pPr>
    <w:rPr>
      <w:sz w:val="16"/>
      <w:szCs w:val="16"/>
    </w:rPr>
  </w:style>
  <w:style w:type="paragraph" w:customStyle="1" w:styleId="xl25">
    <w:name w:val="xl25"/>
    <w:basedOn w:val="a"/>
    <w:uiPriority w:val="99"/>
    <w:rsid w:val="0091040E"/>
    <w:pPr>
      <w:suppressAutoHyphens w:val="0"/>
      <w:autoSpaceDE w:val="0"/>
      <w:spacing w:before="100" w:after="100"/>
    </w:pPr>
  </w:style>
  <w:style w:type="paragraph" w:customStyle="1" w:styleId="23">
    <w:name w:val="Основной текст с отступом 23"/>
    <w:basedOn w:val="a"/>
    <w:uiPriority w:val="99"/>
    <w:rsid w:val="0091040E"/>
    <w:pPr>
      <w:widowControl w:val="0"/>
      <w:suppressAutoHyphens w:val="0"/>
      <w:autoSpaceDE w:val="0"/>
      <w:spacing w:after="120" w:line="480" w:lineRule="auto"/>
      <w:ind w:left="283"/>
    </w:pPr>
    <w:rPr>
      <w:sz w:val="20"/>
      <w:szCs w:val="20"/>
    </w:rPr>
  </w:style>
  <w:style w:type="paragraph" w:styleId="ac">
    <w:name w:val="Normal (Web)"/>
    <w:basedOn w:val="a"/>
    <w:uiPriority w:val="99"/>
    <w:rsid w:val="0091040E"/>
    <w:pPr>
      <w:spacing w:before="280" w:after="280"/>
    </w:pPr>
  </w:style>
  <w:style w:type="paragraph" w:customStyle="1" w:styleId="ad">
    <w:name w:val="Содержимое таблицы"/>
    <w:basedOn w:val="a"/>
    <w:uiPriority w:val="99"/>
    <w:rsid w:val="0091040E"/>
    <w:pPr>
      <w:widowControl w:val="0"/>
      <w:suppressLineNumbers/>
    </w:pPr>
    <w:rPr>
      <w:rFonts w:eastAsia="Andale Sans UI"/>
      <w:kern w:val="1"/>
    </w:rPr>
  </w:style>
  <w:style w:type="paragraph" w:customStyle="1" w:styleId="211">
    <w:name w:val="Основной текст 21"/>
    <w:basedOn w:val="a"/>
    <w:uiPriority w:val="99"/>
    <w:rsid w:val="0091040E"/>
    <w:pPr>
      <w:jc w:val="center"/>
    </w:pPr>
    <w:rPr>
      <w:b/>
      <w:sz w:val="34"/>
    </w:rPr>
  </w:style>
  <w:style w:type="paragraph" w:customStyle="1" w:styleId="ae">
    <w:name w:val="Заголовок таблицы"/>
    <w:basedOn w:val="ad"/>
    <w:uiPriority w:val="99"/>
    <w:rsid w:val="0091040E"/>
    <w:pPr>
      <w:jc w:val="center"/>
    </w:pPr>
    <w:rPr>
      <w:b/>
      <w:bCs/>
    </w:rPr>
  </w:style>
  <w:style w:type="paragraph" w:customStyle="1" w:styleId="af">
    <w:name w:val="Содержимое врезки"/>
    <w:basedOn w:val="a5"/>
    <w:uiPriority w:val="99"/>
    <w:rsid w:val="0091040E"/>
  </w:style>
  <w:style w:type="paragraph" w:styleId="af0">
    <w:name w:val="header"/>
    <w:basedOn w:val="a"/>
    <w:link w:val="af1"/>
    <w:uiPriority w:val="99"/>
    <w:rsid w:val="0091040E"/>
    <w:pPr>
      <w:suppressLineNumbers/>
      <w:tabs>
        <w:tab w:val="center" w:pos="4818"/>
        <w:tab w:val="right" w:pos="9637"/>
      </w:tabs>
    </w:pPr>
  </w:style>
  <w:style w:type="paragraph" w:customStyle="1" w:styleId="af2">
    <w:name w:val="Иллюстрация"/>
    <w:basedOn w:val="a"/>
    <w:uiPriority w:val="99"/>
    <w:rsid w:val="00EC32F6"/>
    <w:pPr>
      <w:widowControl w:val="0"/>
      <w:suppressLineNumbers/>
      <w:spacing w:before="120" w:after="120"/>
    </w:pPr>
    <w:rPr>
      <w:rFonts w:ascii="Arial" w:eastAsia="Lucida Sans Unicode" w:hAnsi="Arial" w:cs="Tahoma"/>
      <w:i/>
      <w:iCs/>
      <w:kern w:val="1"/>
      <w:sz w:val="20"/>
    </w:rPr>
  </w:style>
  <w:style w:type="paragraph" w:customStyle="1" w:styleId="15">
    <w:name w:val="Текст1"/>
    <w:basedOn w:val="a"/>
    <w:uiPriority w:val="99"/>
    <w:rsid w:val="00EC32F6"/>
    <w:pPr>
      <w:widowControl w:val="0"/>
      <w:suppressLineNumbers/>
      <w:spacing w:before="120" w:after="120"/>
    </w:pPr>
    <w:rPr>
      <w:rFonts w:ascii="Arial" w:eastAsia="Lucida Sans Unicode" w:hAnsi="Arial" w:cs="Tahoma"/>
      <w:i/>
      <w:iCs/>
      <w:kern w:val="1"/>
      <w:sz w:val="20"/>
    </w:rPr>
  </w:style>
  <w:style w:type="paragraph" w:styleId="34">
    <w:name w:val="Body Text Indent 3"/>
    <w:basedOn w:val="a"/>
    <w:link w:val="35"/>
    <w:uiPriority w:val="99"/>
    <w:unhideWhenUsed/>
    <w:rsid w:val="00EC32F6"/>
    <w:pPr>
      <w:suppressAutoHyphens w:val="0"/>
      <w:spacing w:after="120" w:line="276" w:lineRule="auto"/>
      <w:ind w:left="283"/>
    </w:pPr>
    <w:rPr>
      <w:sz w:val="16"/>
      <w:szCs w:val="16"/>
      <w:lang w:eastAsia="ru-RU"/>
    </w:rPr>
  </w:style>
  <w:style w:type="character" w:customStyle="1" w:styleId="35">
    <w:name w:val="Основной текст с отступом 3 Знак"/>
    <w:link w:val="34"/>
    <w:uiPriority w:val="99"/>
    <w:rsid w:val="00EC32F6"/>
    <w:rPr>
      <w:sz w:val="16"/>
      <w:szCs w:val="16"/>
      <w:lang w:val="ru-RU" w:eastAsia="ru-RU" w:bidi="ar-SA"/>
    </w:rPr>
  </w:style>
  <w:style w:type="character" w:customStyle="1" w:styleId="a9">
    <w:name w:val="Основной текст с отступом Знак"/>
    <w:link w:val="a8"/>
    <w:uiPriority w:val="99"/>
    <w:rsid w:val="00146E05"/>
    <w:rPr>
      <w:sz w:val="24"/>
      <w:szCs w:val="24"/>
      <w:lang w:eastAsia="ar-SA"/>
    </w:rPr>
  </w:style>
  <w:style w:type="character" w:customStyle="1" w:styleId="a6">
    <w:name w:val="Основной текст Знак"/>
    <w:link w:val="a5"/>
    <w:uiPriority w:val="99"/>
    <w:rsid w:val="006073B8"/>
    <w:rPr>
      <w:sz w:val="24"/>
      <w:lang w:eastAsia="ar-SA"/>
    </w:rPr>
  </w:style>
  <w:style w:type="paragraph" w:customStyle="1" w:styleId="220">
    <w:name w:val="Основной текст 22"/>
    <w:basedOn w:val="a"/>
    <w:uiPriority w:val="99"/>
    <w:rsid w:val="00090C64"/>
    <w:pPr>
      <w:widowControl w:val="0"/>
      <w:jc w:val="center"/>
    </w:pPr>
    <w:rPr>
      <w:rFonts w:eastAsia="Andale Sans UI"/>
      <w:b/>
      <w:kern w:val="1"/>
      <w:sz w:val="34"/>
    </w:rPr>
  </w:style>
  <w:style w:type="character" w:customStyle="1" w:styleId="apple-style-span">
    <w:name w:val="apple-style-span"/>
    <w:rsid w:val="00D92F94"/>
  </w:style>
  <w:style w:type="paragraph" w:customStyle="1" w:styleId="130">
    <w:name w:val="Обычный + 13 пт"/>
    <w:aliases w:val="Первая строка:  1,25 см,25 см + TimesNewRoman,Черный"/>
    <w:basedOn w:val="a"/>
    <w:rsid w:val="00511D49"/>
    <w:pPr>
      <w:widowControl w:val="0"/>
      <w:suppressAutoHyphens w:val="0"/>
      <w:autoSpaceDE w:val="0"/>
      <w:autoSpaceDN w:val="0"/>
      <w:snapToGrid w:val="0"/>
      <w:ind w:firstLine="708"/>
      <w:jc w:val="both"/>
    </w:pPr>
    <w:rPr>
      <w:sz w:val="26"/>
      <w:lang w:eastAsia="ru-RU"/>
    </w:rPr>
  </w:style>
  <w:style w:type="paragraph" w:styleId="af3">
    <w:name w:val="Balloon Text"/>
    <w:basedOn w:val="a"/>
    <w:link w:val="af4"/>
    <w:uiPriority w:val="99"/>
    <w:rsid w:val="00276E73"/>
    <w:rPr>
      <w:rFonts w:ascii="Tahoma" w:hAnsi="Tahoma"/>
      <w:sz w:val="16"/>
      <w:szCs w:val="16"/>
    </w:rPr>
  </w:style>
  <w:style w:type="character" w:customStyle="1" w:styleId="af4">
    <w:name w:val="Текст выноски Знак"/>
    <w:link w:val="af3"/>
    <w:uiPriority w:val="99"/>
    <w:rsid w:val="00276E73"/>
    <w:rPr>
      <w:rFonts w:ascii="Tahoma" w:hAnsi="Tahoma" w:cs="Tahoma"/>
      <w:sz w:val="16"/>
      <w:szCs w:val="16"/>
      <w:lang w:eastAsia="ar-SA"/>
    </w:rPr>
  </w:style>
  <w:style w:type="paragraph" w:styleId="af5">
    <w:name w:val="List Paragraph"/>
    <w:basedOn w:val="a"/>
    <w:uiPriority w:val="34"/>
    <w:qFormat/>
    <w:rsid w:val="006A4F16"/>
    <w:pPr>
      <w:suppressAutoHyphens w:val="0"/>
      <w:ind w:left="720"/>
      <w:contextualSpacing/>
    </w:pPr>
    <w:rPr>
      <w:lang w:eastAsia="ru-RU"/>
    </w:rPr>
  </w:style>
  <w:style w:type="paragraph" w:customStyle="1" w:styleId="16">
    <w:name w:val="Без интервала1"/>
    <w:link w:val="NoSpacingChar"/>
    <w:rsid w:val="006A4F16"/>
    <w:rPr>
      <w:rFonts w:eastAsia="Calibri"/>
      <w:sz w:val="22"/>
      <w:szCs w:val="22"/>
    </w:rPr>
  </w:style>
  <w:style w:type="character" w:customStyle="1" w:styleId="NoSpacingChar">
    <w:name w:val="No Spacing Char"/>
    <w:link w:val="16"/>
    <w:locked/>
    <w:rsid w:val="006A4F16"/>
    <w:rPr>
      <w:rFonts w:eastAsia="Calibri"/>
      <w:sz w:val="22"/>
      <w:szCs w:val="22"/>
      <w:lang w:val="ru-RU" w:eastAsia="ru-RU" w:bidi="ar-SA"/>
    </w:rPr>
  </w:style>
  <w:style w:type="paragraph" w:customStyle="1" w:styleId="Standard">
    <w:name w:val="Standard"/>
    <w:uiPriority w:val="99"/>
    <w:rsid w:val="00483A6C"/>
    <w:pPr>
      <w:widowControl w:val="0"/>
      <w:suppressAutoHyphens/>
      <w:textAlignment w:val="baseline"/>
    </w:pPr>
    <w:rPr>
      <w:rFonts w:eastAsia="Arial Unicode MS" w:cs="Tahoma"/>
      <w:color w:val="000000"/>
      <w:kern w:val="1"/>
      <w:sz w:val="24"/>
      <w:szCs w:val="24"/>
      <w:lang w:val="en-US" w:eastAsia="en-US"/>
    </w:rPr>
  </w:style>
  <w:style w:type="paragraph" w:customStyle="1" w:styleId="17">
    <w:name w:val="Абзац списка1"/>
    <w:basedOn w:val="a"/>
    <w:uiPriority w:val="99"/>
    <w:rsid w:val="00483A6C"/>
    <w:pPr>
      <w:widowControl w:val="0"/>
      <w:spacing w:after="200" w:line="276" w:lineRule="auto"/>
      <w:ind w:left="720"/>
    </w:pPr>
    <w:rPr>
      <w:rFonts w:ascii="Calibri" w:hAnsi="Calibri"/>
      <w:kern w:val="1"/>
      <w:sz w:val="22"/>
      <w:szCs w:val="22"/>
      <w:lang w:val="en-US"/>
    </w:rPr>
  </w:style>
  <w:style w:type="paragraph" w:styleId="24">
    <w:name w:val="Body Text 2"/>
    <w:basedOn w:val="a"/>
    <w:link w:val="25"/>
    <w:uiPriority w:val="99"/>
    <w:semiHidden/>
    <w:rsid w:val="00DB5522"/>
    <w:pPr>
      <w:spacing w:after="120" w:line="480" w:lineRule="auto"/>
    </w:pPr>
    <w:rPr>
      <w:rFonts w:eastAsia="Calibri"/>
    </w:rPr>
  </w:style>
  <w:style w:type="character" w:customStyle="1" w:styleId="25">
    <w:name w:val="Основной текст 2 Знак"/>
    <w:link w:val="24"/>
    <w:uiPriority w:val="99"/>
    <w:semiHidden/>
    <w:locked/>
    <w:rsid w:val="00DB5522"/>
    <w:rPr>
      <w:rFonts w:eastAsia="Calibri"/>
      <w:sz w:val="24"/>
      <w:szCs w:val="24"/>
      <w:lang w:val="ru-RU" w:eastAsia="ar-SA" w:bidi="ar-SA"/>
    </w:rPr>
  </w:style>
  <w:style w:type="paragraph" w:styleId="af6">
    <w:name w:val="No Spacing"/>
    <w:link w:val="af7"/>
    <w:uiPriority w:val="99"/>
    <w:qFormat/>
    <w:rsid w:val="00BA577A"/>
    <w:rPr>
      <w:rFonts w:ascii="Calibri" w:eastAsia="Calibri" w:hAnsi="Calibri"/>
      <w:sz w:val="22"/>
      <w:szCs w:val="22"/>
      <w:lang w:eastAsia="en-US"/>
    </w:rPr>
  </w:style>
  <w:style w:type="table" w:styleId="af8">
    <w:name w:val="Table Grid"/>
    <w:basedOn w:val="a1"/>
    <w:uiPriority w:val="39"/>
    <w:rsid w:val="00622F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Сетка таблицы1"/>
    <w:basedOn w:val="a1"/>
    <w:uiPriority w:val="59"/>
    <w:rsid w:val="00622F7A"/>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
    <w:name w:val="Сетка таблицы2"/>
    <w:basedOn w:val="a1"/>
    <w:next w:val="af8"/>
    <w:uiPriority w:val="59"/>
    <w:rsid w:val="00622F7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
    <w:name w:val="Сетка таблицы3"/>
    <w:basedOn w:val="a1"/>
    <w:next w:val="af8"/>
    <w:uiPriority w:val="59"/>
    <w:rsid w:val="00622F7A"/>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0">
    <w:name w:val="Заголовок 2 Знак"/>
    <w:link w:val="2"/>
    <w:rsid w:val="00980E30"/>
    <w:rPr>
      <w:b/>
      <w:sz w:val="28"/>
      <w:szCs w:val="28"/>
      <w:lang w:eastAsia="ar-SA"/>
    </w:rPr>
  </w:style>
  <w:style w:type="character" w:customStyle="1" w:styleId="10">
    <w:name w:val="Заголовок 1 Знак"/>
    <w:link w:val="1"/>
    <w:rsid w:val="006546D0"/>
    <w:rPr>
      <w:rFonts w:ascii="Arial" w:hAnsi="Arial" w:cs="Arial"/>
      <w:b/>
      <w:bCs/>
      <w:kern w:val="1"/>
      <w:sz w:val="32"/>
      <w:szCs w:val="32"/>
      <w:lang w:eastAsia="ar-SA"/>
    </w:rPr>
  </w:style>
  <w:style w:type="character" w:customStyle="1" w:styleId="af7">
    <w:name w:val="Без интервала Знак"/>
    <w:link w:val="af6"/>
    <w:uiPriority w:val="99"/>
    <w:locked/>
    <w:rsid w:val="007F0FEF"/>
    <w:rPr>
      <w:rFonts w:ascii="Calibri" w:eastAsia="Calibri" w:hAnsi="Calibri"/>
      <w:sz w:val="22"/>
      <w:szCs w:val="22"/>
      <w:lang w:eastAsia="en-US" w:bidi="ar-SA"/>
    </w:rPr>
  </w:style>
  <w:style w:type="paragraph" w:customStyle="1" w:styleId="19">
    <w:name w:val="мой1"/>
    <w:basedOn w:val="a"/>
    <w:qFormat/>
    <w:rsid w:val="00014E3B"/>
    <w:pPr>
      <w:suppressAutoHyphens w:val="0"/>
      <w:spacing w:before="100" w:beforeAutospacing="1"/>
      <w:ind w:firstLine="709"/>
      <w:jc w:val="both"/>
    </w:pPr>
    <w:rPr>
      <w:lang w:eastAsia="en-US" w:bidi="en-US"/>
    </w:rPr>
  </w:style>
  <w:style w:type="character" w:customStyle="1" w:styleId="apple-converted-space">
    <w:name w:val="apple-converted-space"/>
    <w:rsid w:val="006C4EF9"/>
  </w:style>
  <w:style w:type="character" w:styleId="af9">
    <w:name w:val="Hyperlink"/>
    <w:unhideWhenUsed/>
    <w:rsid w:val="00671168"/>
    <w:rPr>
      <w:color w:val="000080"/>
      <w:u w:val="single"/>
    </w:rPr>
  </w:style>
  <w:style w:type="character" w:customStyle="1" w:styleId="serp-urlitem">
    <w:name w:val="serp-url__item"/>
    <w:rsid w:val="00671168"/>
  </w:style>
  <w:style w:type="character" w:customStyle="1" w:styleId="30">
    <w:name w:val="Заголовок 3 Знак"/>
    <w:link w:val="3"/>
    <w:rsid w:val="00652043"/>
    <w:rPr>
      <w:rFonts w:ascii="Arial" w:hAnsi="Arial" w:cs="Arial"/>
      <w:b/>
      <w:bCs/>
      <w:sz w:val="26"/>
      <w:szCs w:val="26"/>
      <w:lang w:eastAsia="ar-SA"/>
    </w:rPr>
  </w:style>
  <w:style w:type="character" w:customStyle="1" w:styleId="40">
    <w:name w:val="Заголовок 4 Знак"/>
    <w:link w:val="4"/>
    <w:rsid w:val="00652043"/>
    <w:rPr>
      <w:b/>
      <w:bCs/>
      <w:sz w:val="28"/>
      <w:szCs w:val="28"/>
      <w:lang w:eastAsia="ar-SA"/>
    </w:rPr>
  </w:style>
  <w:style w:type="character" w:customStyle="1" w:styleId="50">
    <w:name w:val="Заголовок 5 Знак"/>
    <w:link w:val="5"/>
    <w:rsid w:val="00652043"/>
    <w:rPr>
      <w:b/>
      <w:bCs/>
      <w:i/>
      <w:iCs/>
      <w:sz w:val="26"/>
      <w:szCs w:val="26"/>
      <w:lang w:eastAsia="ar-SA"/>
    </w:rPr>
  </w:style>
  <w:style w:type="character" w:styleId="afa">
    <w:name w:val="FollowedHyperlink"/>
    <w:uiPriority w:val="99"/>
    <w:unhideWhenUsed/>
    <w:rsid w:val="00652043"/>
    <w:rPr>
      <w:color w:val="800080"/>
      <w:u w:val="single"/>
    </w:rPr>
  </w:style>
  <w:style w:type="character" w:customStyle="1" w:styleId="af1">
    <w:name w:val="Верхний колонтитул Знак"/>
    <w:link w:val="af0"/>
    <w:uiPriority w:val="99"/>
    <w:rsid w:val="00652043"/>
    <w:rPr>
      <w:sz w:val="24"/>
      <w:szCs w:val="24"/>
      <w:lang w:eastAsia="ar-SA"/>
    </w:rPr>
  </w:style>
  <w:style w:type="character" w:customStyle="1" w:styleId="ab">
    <w:name w:val="Нижний колонтитул Знак"/>
    <w:link w:val="aa"/>
    <w:uiPriority w:val="99"/>
    <w:rsid w:val="00652043"/>
    <w:rPr>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List" w:uiPriority="99"/>
    <w:lsdException w:name="Title" w:qFormat="1"/>
    <w:lsdException w:name="Body Text" w:uiPriority="99"/>
    <w:lsdException w:name="Body Text Indent" w:uiPriority="99"/>
    <w:lsdException w:name="Subtitle" w:qFormat="1"/>
    <w:lsdException w:name="Body Text 2" w:uiPriority="99"/>
    <w:lsdException w:name="Body Text Indent 3" w:uiPriority="99"/>
    <w:lsdException w:name="FollowedHyperlink" w:uiPriority="99"/>
    <w:lsdException w:name="Strong" w:qFormat="1"/>
    <w:lsdException w:name="Emphasis" w:qFormat="1"/>
    <w:lsdException w:name="Normal (Web)" w:uiPriority="99"/>
    <w:lsdException w:name="No List" w:uiPriority="99"/>
    <w:lsdException w:name="Balloon Text" w:uiPriority="99"/>
    <w:lsdException w:name="Table Grid" w:uiPriority="3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A74E5"/>
    <w:pPr>
      <w:suppressAutoHyphens/>
    </w:pPr>
    <w:rPr>
      <w:sz w:val="24"/>
      <w:szCs w:val="24"/>
      <w:lang w:eastAsia="ar-SA"/>
    </w:rPr>
  </w:style>
  <w:style w:type="paragraph" w:styleId="1">
    <w:name w:val="heading 1"/>
    <w:basedOn w:val="a"/>
    <w:next w:val="a"/>
    <w:link w:val="10"/>
    <w:qFormat/>
    <w:rsid w:val="0091040E"/>
    <w:pPr>
      <w:keepNext/>
      <w:tabs>
        <w:tab w:val="num" w:pos="432"/>
      </w:tabs>
      <w:spacing w:before="240" w:after="60"/>
      <w:ind w:left="432" w:hanging="432"/>
      <w:outlineLvl w:val="0"/>
    </w:pPr>
    <w:rPr>
      <w:rFonts w:ascii="Arial" w:hAnsi="Arial"/>
      <w:b/>
      <w:bCs/>
      <w:kern w:val="1"/>
      <w:sz w:val="32"/>
      <w:szCs w:val="32"/>
    </w:rPr>
  </w:style>
  <w:style w:type="paragraph" w:styleId="2">
    <w:name w:val="heading 2"/>
    <w:basedOn w:val="a"/>
    <w:next w:val="a"/>
    <w:link w:val="20"/>
    <w:qFormat/>
    <w:rsid w:val="0091040E"/>
    <w:pPr>
      <w:keepNext/>
      <w:tabs>
        <w:tab w:val="num" w:pos="576"/>
      </w:tabs>
      <w:ind w:firstLine="539"/>
      <w:jc w:val="center"/>
      <w:outlineLvl w:val="1"/>
    </w:pPr>
    <w:rPr>
      <w:b/>
      <w:sz w:val="28"/>
      <w:szCs w:val="28"/>
    </w:rPr>
  </w:style>
  <w:style w:type="paragraph" w:styleId="3">
    <w:name w:val="heading 3"/>
    <w:basedOn w:val="a"/>
    <w:next w:val="a"/>
    <w:link w:val="30"/>
    <w:qFormat/>
    <w:rsid w:val="0091040E"/>
    <w:pPr>
      <w:keepNext/>
      <w:widowControl w:val="0"/>
      <w:tabs>
        <w:tab w:val="num" w:pos="720"/>
      </w:tabs>
      <w:suppressAutoHyphens w:val="0"/>
      <w:autoSpaceDE w:val="0"/>
      <w:spacing w:before="240" w:after="60"/>
      <w:ind w:left="720" w:hanging="720"/>
      <w:outlineLvl w:val="2"/>
    </w:pPr>
    <w:rPr>
      <w:rFonts w:ascii="Arial" w:hAnsi="Arial"/>
      <w:b/>
      <w:bCs/>
      <w:sz w:val="26"/>
      <w:szCs w:val="26"/>
    </w:rPr>
  </w:style>
  <w:style w:type="paragraph" w:styleId="4">
    <w:name w:val="heading 4"/>
    <w:basedOn w:val="a"/>
    <w:next w:val="a"/>
    <w:link w:val="40"/>
    <w:qFormat/>
    <w:rsid w:val="0091040E"/>
    <w:pPr>
      <w:keepNext/>
      <w:widowControl w:val="0"/>
      <w:tabs>
        <w:tab w:val="num" w:pos="864"/>
      </w:tabs>
      <w:suppressAutoHyphens w:val="0"/>
      <w:autoSpaceDE w:val="0"/>
      <w:spacing w:before="240" w:after="60"/>
      <w:ind w:left="864" w:hanging="864"/>
      <w:outlineLvl w:val="3"/>
    </w:pPr>
    <w:rPr>
      <w:b/>
      <w:bCs/>
      <w:sz w:val="28"/>
      <w:szCs w:val="28"/>
    </w:rPr>
  </w:style>
  <w:style w:type="paragraph" w:styleId="5">
    <w:name w:val="heading 5"/>
    <w:basedOn w:val="a"/>
    <w:next w:val="a"/>
    <w:link w:val="50"/>
    <w:qFormat/>
    <w:rsid w:val="0091040E"/>
    <w:pPr>
      <w:tabs>
        <w:tab w:val="num" w:pos="1008"/>
      </w:tabs>
      <w:spacing w:before="240" w:after="60"/>
      <w:ind w:left="1008" w:hanging="1008"/>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91040E"/>
    <w:rPr>
      <w:rFonts w:ascii="Symbol" w:hAnsi="Symbol"/>
    </w:rPr>
  </w:style>
  <w:style w:type="character" w:customStyle="1" w:styleId="WW8Num3z0">
    <w:name w:val="WW8Num3z0"/>
    <w:rsid w:val="0091040E"/>
    <w:rPr>
      <w:rFonts w:ascii="Symbol" w:hAnsi="Symbol" w:cs="Times New Roman"/>
    </w:rPr>
  </w:style>
  <w:style w:type="character" w:customStyle="1" w:styleId="WW8Num5z0">
    <w:name w:val="WW8Num5z0"/>
    <w:rsid w:val="0091040E"/>
    <w:rPr>
      <w:rFonts w:ascii="Symbol" w:hAnsi="Symbol"/>
      <w:color w:val="auto"/>
    </w:rPr>
  </w:style>
  <w:style w:type="character" w:customStyle="1" w:styleId="WW8Num6z3">
    <w:name w:val="WW8Num6z3"/>
    <w:rsid w:val="0091040E"/>
    <w:rPr>
      <w:rFonts w:ascii="Symbol" w:hAnsi="Symbol"/>
    </w:rPr>
  </w:style>
  <w:style w:type="character" w:customStyle="1" w:styleId="WW8Num8z0">
    <w:name w:val="WW8Num8z0"/>
    <w:rsid w:val="0091040E"/>
    <w:rPr>
      <w:rFonts w:ascii="Symbol" w:hAnsi="Symbol"/>
    </w:rPr>
  </w:style>
  <w:style w:type="character" w:customStyle="1" w:styleId="WW8Num9z0">
    <w:name w:val="WW8Num9z0"/>
    <w:rsid w:val="0091040E"/>
    <w:rPr>
      <w:rFonts w:ascii="Symbol" w:hAnsi="Symbol"/>
    </w:rPr>
  </w:style>
  <w:style w:type="character" w:customStyle="1" w:styleId="WW8Num10z0">
    <w:name w:val="WW8Num10z0"/>
    <w:rsid w:val="0091040E"/>
    <w:rPr>
      <w:rFonts w:ascii="Times New Roman" w:eastAsia="Times New Roman" w:hAnsi="Times New Roman" w:cs="Times New Roman"/>
    </w:rPr>
  </w:style>
  <w:style w:type="character" w:customStyle="1" w:styleId="WW8Num11z0">
    <w:name w:val="WW8Num11z0"/>
    <w:rsid w:val="0091040E"/>
    <w:rPr>
      <w:rFonts w:ascii="Symbol" w:hAnsi="Symbol"/>
    </w:rPr>
  </w:style>
  <w:style w:type="character" w:customStyle="1" w:styleId="WW8Num11z1">
    <w:name w:val="WW8Num11z1"/>
    <w:rsid w:val="0091040E"/>
    <w:rPr>
      <w:rFonts w:ascii="Courier New" w:hAnsi="Courier New" w:cs="Courier New"/>
    </w:rPr>
  </w:style>
  <w:style w:type="character" w:customStyle="1" w:styleId="WW8Num11z2">
    <w:name w:val="WW8Num11z2"/>
    <w:rsid w:val="0091040E"/>
    <w:rPr>
      <w:rFonts w:ascii="Wingdings" w:hAnsi="Wingdings"/>
    </w:rPr>
  </w:style>
  <w:style w:type="character" w:customStyle="1" w:styleId="11">
    <w:name w:val="Основной шрифт абзаца1"/>
    <w:rsid w:val="0091040E"/>
  </w:style>
  <w:style w:type="character" w:styleId="a3">
    <w:name w:val="page number"/>
    <w:basedOn w:val="11"/>
    <w:rsid w:val="0091040E"/>
  </w:style>
  <w:style w:type="character" w:customStyle="1" w:styleId="21">
    <w:name w:val="Знак Знак2"/>
    <w:rsid w:val="0091040E"/>
    <w:rPr>
      <w:rFonts w:ascii="Arial" w:hAnsi="Arial" w:cs="Arial"/>
      <w:b/>
      <w:bCs/>
      <w:sz w:val="26"/>
      <w:szCs w:val="26"/>
      <w:lang w:val="ru-RU" w:eastAsia="ar-SA" w:bidi="ar-SA"/>
    </w:rPr>
  </w:style>
  <w:style w:type="paragraph" w:customStyle="1" w:styleId="a4">
    <w:name w:val="Заголовок"/>
    <w:basedOn w:val="a"/>
    <w:next w:val="a5"/>
    <w:uiPriority w:val="99"/>
    <w:rsid w:val="0091040E"/>
    <w:pPr>
      <w:keepNext/>
      <w:spacing w:before="240" w:after="120"/>
    </w:pPr>
    <w:rPr>
      <w:rFonts w:ascii="Arial" w:eastAsia="MS Mincho" w:hAnsi="Arial" w:cs="Tahoma"/>
      <w:sz w:val="28"/>
      <w:szCs w:val="28"/>
    </w:rPr>
  </w:style>
  <w:style w:type="paragraph" w:styleId="a5">
    <w:name w:val="Body Text"/>
    <w:basedOn w:val="a"/>
    <w:link w:val="a6"/>
    <w:uiPriority w:val="99"/>
    <w:rsid w:val="0091040E"/>
    <w:pPr>
      <w:jc w:val="both"/>
    </w:pPr>
    <w:rPr>
      <w:szCs w:val="20"/>
    </w:rPr>
  </w:style>
  <w:style w:type="paragraph" w:styleId="a7">
    <w:name w:val="List"/>
    <w:basedOn w:val="a5"/>
    <w:uiPriority w:val="99"/>
    <w:rsid w:val="0091040E"/>
    <w:rPr>
      <w:rFonts w:cs="Tahoma"/>
    </w:rPr>
  </w:style>
  <w:style w:type="paragraph" w:customStyle="1" w:styleId="12">
    <w:name w:val="Название1"/>
    <w:basedOn w:val="a"/>
    <w:uiPriority w:val="99"/>
    <w:rsid w:val="0091040E"/>
    <w:pPr>
      <w:suppressLineNumbers/>
      <w:spacing w:before="120" w:after="120"/>
    </w:pPr>
    <w:rPr>
      <w:rFonts w:cs="Tahoma"/>
      <w:i/>
      <w:iCs/>
    </w:rPr>
  </w:style>
  <w:style w:type="paragraph" w:customStyle="1" w:styleId="13">
    <w:name w:val="Указатель1"/>
    <w:basedOn w:val="a"/>
    <w:uiPriority w:val="99"/>
    <w:rsid w:val="0091040E"/>
    <w:pPr>
      <w:suppressLineNumbers/>
    </w:pPr>
    <w:rPr>
      <w:rFonts w:cs="Tahoma"/>
    </w:rPr>
  </w:style>
  <w:style w:type="paragraph" w:customStyle="1" w:styleId="22">
    <w:name w:val="Основной текст с отступом 22"/>
    <w:basedOn w:val="a"/>
    <w:uiPriority w:val="99"/>
    <w:rsid w:val="0091040E"/>
    <w:pPr>
      <w:spacing w:after="120" w:line="480" w:lineRule="auto"/>
      <w:ind w:left="283"/>
    </w:pPr>
  </w:style>
  <w:style w:type="paragraph" w:customStyle="1" w:styleId="210">
    <w:name w:val="Основной текст с отступом 21"/>
    <w:basedOn w:val="a"/>
    <w:uiPriority w:val="99"/>
    <w:rsid w:val="0091040E"/>
    <w:pPr>
      <w:spacing w:line="360" w:lineRule="auto"/>
      <w:ind w:firstLine="851"/>
    </w:pPr>
    <w:rPr>
      <w:szCs w:val="20"/>
    </w:rPr>
  </w:style>
  <w:style w:type="paragraph" w:customStyle="1" w:styleId="33">
    <w:name w:val="Основной текст с отступом 33"/>
    <w:basedOn w:val="a"/>
    <w:uiPriority w:val="99"/>
    <w:rsid w:val="0091040E"/>
    <w:pPr>
      <w:spacing w:line="360" w:lineRule="auto"/>
      <w:ind w:firstLine="851"/>
      <w:jc w:val="both"/>
    </w:pPr>
    <w:rPr>
      <w:szCs w:val="20"/>
    </w:rPr>
  </w:style>
  <w:style w:type="paragraph" w:customStyle="1" w:styleId="31">
    <w:name w:val="Основной текст с отступом 31"/>
    <w:basedOn w:val="a"/>
    <w:uiPriority w:val="99"/>
    <w:rsid w:val="0091040E"/>
    <w:pPr>
      <w:spacing w:line="360" w:lineRule="auto"/>
      <w:ind w:firstLine="851"/>
      <w:jc w:val="both"/>
    </w:pPr>
    <w:rPr>
      <w:szCs w:val="20"/>
    </w:rPr>
  </w:style>
  <w:style w:type="paragraph" w:styleId="a8">
    <w:name w:val="Body Text Indent"/>
    <w:basedOn w:val="a"/>
    <w:link w:val="a9"/>
    <w:uiPriority w:val="99"/>
    <w:rsid w:val="0091040E"/>
    <w:pPr>
      <w:spacing w:after="120"/>
      <w:ind w:left="283"/>
    </w:pPr>
  </w:style>
  <w:style w:type="paragraph" w:customStyle="1" w:styleId="310">
    <w:name w:val="Основной текст 31"/>
    <w:basedOn w:val="a"/>
    <w:uiPriority w:val="99"/>
    <w:rsid w:val="0091040E"/>
    <w:pPr>
      <w:widowControl w:val="0"/>
      <w:jc w:val="both"/>
    </w:pPr>
    <w:rPr>
      <w:rFonts w:eastAsia="Arial Unicode MS"/>
      <w:kern w:val="1"/>
      <w:szCs w:val="20"/>
    </w:rPr>
  </w:style>
  <w:style w:type="paragraph" w:customStyle="1" w:styleId="14">
    <w:name w:val="Название объекта1"/>
    <w:basedOn w:val="a"/>
    <w:next w:val="a"/>
    <w:uiPriority w:val="99"/>
    <w:rsid w:val="0091040E"/>
    <w:pPr>
      <w:widowControl w:val="0"/>
    </w:pPr>
    <w:rPr>
      <w:rFonts w:eastAsia="Arial Unicode MS"/>
      <w:b/>
      <w:bCs/>
      <w:kern w:val="1"/>
      <w:sz w:val="20"/>
      <w:szCs w:val="20"/>
    </w:rPr>
  </w:style>
  <w:style w:type="paragraph" w:styleId="aa">
    <w:name w:val="footer"/>
    <w:basedOn w:val="a"/>
    <w:link w:val="ab"/>
    <w:uiPriority w:val="99"/>
    <w:rsid w:val="0091040E"/>
    <w:pPr>
      <w:tabs>
        <w:tab w:val="center" w:pos="4677"/>
        <w:tab w:val="right" w:pos="9355"/>
      </w:tabs>
    </w:pPr>
  </w:style>
  <w:style w:type="paragraph" w:customStyle="1" w:styleId="32">
    <w:name w:val="Основной текст с отступом 32"/>
    <w:basedOn w:val="a"/>
    <w:uiPriority w:val="99"/>
    <w:rsid w:val="0091040E"/>
    <w:pPr>
      <w:spacing w:after="120"/>
      <w:ind w:left="283"/>
    </w:pPr>
    <w:rPr>
      <w:sz w:val="16"/>
      <w:szCs w:val="16"/>
    </w:rPr>
  </w:style>
  <w:style w:type="paragraph" w:customStyle="1" w:styleId="xl25">
    <w:name w:val="xl25"/>
    <w:basedOn w:val="a"/>
    <w:uiPriority w:val="99"/>
    <w:rsid w:val="0091040E"/>
    <w:pPr>
      <w:suppressAutoHyphens w:val="0"/>
      <w:autoSpaceDE w:val="0"/>
      <w:spacing w:before="100" w:after="100"/>
    </w:pPr>
  </w:style>
  <w:style w:type="paragraph" w:customStyle="1" w:styleId="23">
    <w:name w:val="Основной текст с отступом 23"/>
    <w:basedOn w:val="a"/>
    <w:uiPriority w:val="99"/>
    <w:rsid w:val="0091040E"/>
    <w:pPr>
      <w:widowControl w:val="0"/>
      <w:suppressAutoHyphens w:val="0"/>
      <w:autoSpaceDE w:val="0"/>
      <w:spacing w:after="120" w:line="480" w:lineRule="auto"/>
      <w:ind w:left="283"/>
    </w:pPr>
    <w:rPr>
      <w:sz w:val="20"/>
      <w:szCs w:val="20"/>
    </w:rPr>
  </w:style>
  <w:style w:type="paragraph" w:styleId="ac">
    <w:name w:val="Normal (Web)"/>
    <w:basedOn w:val="a"/>
    <w:uiPriority w:val="99"/>
    <w:rsid w:val="0091040E"/>
    <w:pPr>
      <w:spacing w:before="280" w:after="280"/>
    </w:pPr>
  </w:style>
  <w:style w:type="paragraph" w:customStyle="1" w:styleId="ad">
    <w:name w:val="Содержимое таблицы"/>
    <w:basedOn w:val="a"/>
    <w:uiPriority w:val="99"/>
    <w:rsid w:val="0091040E"/>
    <w:pPr>
      <w:widowControl w:val="0"/>
      <w:suppressLineNumbers/>
    </w:pPr>
    <w:rPr>
      <w:rFonts w:eastAsia="Andale Sans UI"/>
      <w:kern w:val="1"/>
    </w:rPr>
  </w:style>
  <w:style w:type="paragraph" w:customStyle="1" w:styleId="211">
    <w:name w:val="Основной текст 21"/>
    <w:basedOn w:val="a"/>
    <w:uiPriority w:val="99"/>
    <w:rsid w:val="0091040E"/>
    <w:pPr>
      <w:jc w:val="center"/>
    </w:pPr>
    <w:rPr>
      <w:b/>
      <w:sz w:val="34"/>
    </w:rPr>
  </w:style>
  <w:style w:type="paragraph" w:customStyle="1" w:styleId="ae">
    <w:name w:val="Заголовок таблицы"/>
    <w:basedOn w:val="ad"/>
    <w:uiPriority w:val="99"/>
    <w:rsid w:val="0091040E"/>
    <w:pPr>
      <w:jc w:val="center"/>
    </w:pPr>
    <w:rPr>
      <w:b/>
      <w:bCs/>
    </w:rPr>
  </w:style>
  <w:style w:type="paragraph" w:customStyle="1" w:styleId="af">
    <w:name w:val="Содержимое врезки"/>
    <w:basedOn w:val="a5"/>
    <w:uiPriority w:val="99"/>
    <w:rsid w:val="0091040E"/>
  </w:style>
  <w:style w:type="paragraph" w:styleId="af0">
    <w:name w:val="header"/>
    <w:basedOn w:val="a"/>
    <w:link w:val="af1"/>
    <w:uiPriority w:val="99"/>
    <w:rsid w:val="0091040E"/>
    <w:pPr>
      <w:suppressLineNumbers/>
      <w:tabs>
        <w:tab w:val="center" w:pos="4818"/>
        <w:tab w:val="right" w:pos="9637"/>
      </w:tabs>
    </w:pPr>
  </w:style>
  <w:style w:type="paragraph" w:customStyle="1" w:styleId="af2">
    <w:name w:val="Иллюстрация"/>
    <w:basedOn w:val="a"/>
    <w:uiPriority w:val="99"/>
    <w:rsid w:val="00EC32F6"/>
    <w:pPr>
      <w:widowControl w:val="0"/>
      <w:suppressLineNumbers/>
      <w:spacing w:before="120" w:after="120"/>
    </w:pPr>
    <w:rPr>
      <w:rFonts w:ascii="Arial" w:eastAsia="Lucida Sans Unicode" w:hAnsi="Arial" w:cs="Tahoma"/>
      <w:i/>
      <w:iCs/>
      <w:kern w:val="1"/>
      <w:sz w:val="20"/>
    </w:rPr>
  </w:style>
  <w:style w:type="paragraph" w:customStyle="1" w:styleId="15">
    <w:name w:val="Текст1"/>
    <w:basedOn w:val="a"/>
    <w:uiPriority w:val="99"/>
    <w:rsid w:val="00EC32F6"/>
    <w:pPr>
      <w:widowControl w:val="0"/>
      <w:suppressLineNumbers/>
      <w:spacing w:before="120" w:after="120"/>
    </w:pPr>
    <w:rPr>
      <w:rFonts w:ascii="Arial" w:eastAsia="Lucida Sans Unicode" w:hAnsi="Arial" w:cs="Tahoma"/>
      <w:i/>
      <w:iCs/>
      <w:kern w:val="1"/>
      <w:sz w:val="20"/>
    </w:rPr>
  </w:style>
  <w:style w:type="paragraph" w:styleId="34">
    <w:name w:val="Body Text Indent 3"/>
    <w:basedOn w:val="a"/>
    <w:link w:val="35"/>
    <w:uiPriority w:val="99"/>
    <w:unhideWhenUsed/>
    <w:rsid w:val="00EC32F6"/>
    <w:pPr>
      <w:suppressAutoHyphens w:val="0"/>
      <w:spacing w:after="120" w:line="276" w:lineRule="auto"/>
      <w:ind w:left="283"/>
    </w:pPr>
    <w:rPr>
      <w:sz w:val="16"/>
      <w:szCs w:val="16"/>
      <w:lang w:eastAsia="ru-RU"/>
    </w:rPr>
  </w:style>
  <w:style w:type="character" w:customStyle="1" w:styleId="35">
    <w:name w:val="Основной текст с отступом 3 Знак"/>
    <w:link w:val="34"/>
    <w:uiPriority w:val="99"/>
    <w:rsid w:val="00EC32F6"/>
    <w:rPr>
      <w:sz w:val="16"/>
      <w:szCs w:val="16"/>
      <w:lang w:val="ru-RU" w:eastAsia="ru-RU" w:bidi="ar-SA"/>
    </w:rPr>
  </w:style>
  <w:style w:type="character" w:customStyle="1" w:styleId="a9">
    <w:name w:val="Основной текст с отступом Знак"/>
    <w:link w:val="a8"/>
    <w:uiPriority w:val="99"/>
    <w:rsid w:val="00146E05"/>
    <w:rPr>
      <w:sz w:val="24"/>
      <w:szCs w:val="24"/>
      <w:lang w:eastAsia="ar-SA"/>
    </w:rPr>
  </w:style>
  <w:style w:type="character" w:customStyle="1" w:styleId="a6">
    <w:name w:val="Основной текст Знак"/>
    <w:link w:val="a5"/>
    <w:uiPriority w:val="99"/>
    <w:rsid w:val="006073B8"/>
    <w:rPr>
      <w:sz w:val="24"/>
      <w:lang w:eastAsia="ar-SA"/>
    </w:rPr>
  </w:style>
  <w:style w:type="paragraph" w:customStyle="1" w:styleId="220">
    <w:name w:val="Основной текст 22"/>
    <w:basedOn w:val="a"/>
    <w:uiPriority w:val="99"/>
    <w:rsid w:val="00090C64"/>
    <w:pPr>
      <w:widowControl w:val="0"/>
      <w:jc w:val="center"/>
    </w:pPr>
    <w:rPr>
      <w:rFonts w:eastAsia="Andale Sans UI"/>
      <w:b/>
      <w:kern w:val="1"/>
      <w:sz w:val="34"/>
    </w:rPr>
  </w:style>
  <w:style w:type="character" w:customStyle="1" w:styleId="apple-style-span">
    <w:name w:val="apple-style-span"/>
    <w:rsid w:val="00D92F94"/>
  </w:style>
  <w:style w:type="paragraph" w:customStyle="1" w:styleId="130">
    <w:name w:val="Обычный + 13 пт"/>
    <w:aliases w:val="Первая строка:  1,25 см,25 см + TimesNewRoman,Черный"/>
    <w:basedOn w:val="a"/>
    <w:rsid w:val="00511D49"/>
    <w:pPr>
      <w:widowControl w:val="0"/>
      <w:suppressAutoHyphens w:val="0"/>
      <w:autoSpaceDE w:val="0"/>
      <w:autoSpaceDN w:val="0"/>
      <w:snapToGrid w:val="0"/>
      <w:ind w:firstLine="708"/>
      <w:jc w:val="both"/>
    </w:pPr>
    <w:rPr>
      <w:sz w:val="26"/>
      <w:lang w:eastAsia="ru-RU"/>
    </w:rPr>
  </w:style>
  <w:style w:type="paragraph" w:styleId="af3">
    <w:name w:val="Balloon Text"/>
    <w:basedOn w:val="a"/>
    <w:link w:val="af4"/>
    <w:uiPriority w:val="99"/>
    <w:rsid w:val="00276E73"/>
    <w:rPr>
      <w:rFonts w:ascii="Tahoma" w:hAnsi="Tahoma"/>
      <w:sz w:val="16"/>
      <w:szCs w:val="16"/>
    </w:rPr>
  </w:style>
  <w:style w:type="character" w:customStyle="1" w:styleId="af4">
    <w:name w:val="Текст выноски Знак"/>
    <w:link w:val="af3"/>
    <w:uiPriority w:val="99"/>
    <w:rsid w:val="00276E73"/>
    <w:rPr>
      <w:rFonts w:ascii="Tahoma" w:hAnsi="Tahoma" w:cs="Tahoma"/>
      <w:sz w:val="16"/>
      <w:szCs w:val="16"/>
      <w:lang w:eastAsia="ar-SA"/>
    </w:rPr>
  </w:style>
  <w:style w:type="paragraph" w:styleId="af5">
    <w:name w:val="List Paragraph"/>
    <w:basedOn w:val="a"/>
    <w:uiPriority w:val="34"/>
    <w:qFormat/>
    <w:rsid w:val="006A4F16"/>
    <w:pPr>
      <w:suppressAutoHyphens w:val="0"/>
      <w:ind w:left="720"/>
      <w:contextualSpacing/>
    </w:pPr>
    <w:rPr>
      <w:lang w:eastAsia="ru-RU"/>
    </w:rPr>
  </w:style>
  <w:style w:type="paragraph" w:customStyle="1" w:styleId="16">
    <w:name w:val="Без интервала1"/>
    <w:link w:val="NoSpacingChar"/>
    <w:rsid w:val="006A4F16"/>
    <w:rPr>
      <w:rFonts w:eastAsia="Calibri"/>
      <w:sz w:val="22"/>
      <w:szCs w:val="22"/>
    </w:rPr>
  </w:style>
  <w:style w:type="character" w:customStyle="1" w:styleId="NoSpacingChar">
    <w:name w:val="No Spacing Char"/>
    <w:link w:val="16"/>
    <w:locked/>
    <w:rsid w:val="006A4F16"/>
    <w:rPr>
      <w:rFonts w:eastAsia="Calibri"/>
      <w:sz w:val="22"/>
      <w:szCs w:val="22"/>
      <w:lang w:val="ru-RU" w:eastAsia="ru-RU" w:bidi="ar-SA"/>
    </w:rPr>
  </w:style>
  <w:style w:type="paragraph" w:customStyle="1" w:styleId="Standard">
    <w:name w:val="Standard"/>
    <w:uiPriority w:val="99"/>
    <w:rsid w:val="00483A6C"/>
    <w:pPr>
      <w:widowControl w:val="0"/>
      <w:suppressAutoHyphens/>
      <w:textAlignment w:val="baseline"/>
    </w:pPr>
    <w:rPr>
      <w:rFonts w:eastAsia="Arial Unicode MS" w:cs="Tahoma"/>
      <w:color w:val="000000"/>
      <w:kern w:val="1"/>
      <w:sz w:val="24"/>
      <w:szCs w:val="24"/>
      <w:lang w:val="en-US" w:eastAsia="en-US"/>
    </w:rPr>
  </w:style>
  <w:style w:type="paragraph" w:customStyle="1" w:styleId="17">
    <w:name w:val="Абзац списка1"/>
    <w:basedOn w:val="a"/>
    <w:uiPriority w:val="99"/>
    <w:rsid w:val="00483A6C"/>
    <w:pPr>
      <w:widowControl w:val="0"/>
      <w:spacing w:after="200" w:line="276" w:lineRule="auto"/>
      <w:ind w:left="720"/>
    </w:pPr>
    <w:rPr>
      <w:rFonts w:ascii="Calibri" w:hAnsi="Calibri"/>
      <w:kern w:val="1"/>
      <w:sz w:val="22"/>
      <w:szCs w:val="22"/>
      <w:lang w:val="en-US"/>
    </w:rPr>
  </w:style>
  <w:style w:type="paragraph" w:styleId="24">
    <w:name w:val="Body Text 2"/>
    <w:basedOn w:val="a"/>
    <w:link w:val="25"/>
    <w:uiPriority w:val="99"/>
    <w:semiHidden/>
    <w:rsid w:val="00DB5522"/>
    <w:pPr>
      <w:spacing w:after="120" w:line="480" w:lineRule="auto"/>
    </w:pPr>
    <w:rPr>
      <w:rFonts w:eastAsia="Calibri"/>
    </w:rPr>
  </w:style>
  <w:style w:type="character" w:customStyle="1" w:styleId="25">
    <w:name w:val="Основной текст 2 Знак"/>
    <w:link w:val="24"/>
    <w:uiPriority w:val="99"/>
    <w:semiHidden/>
    <w:locked/>
    <w:rsid w:val="00DB5522"/>
    <w:rPr>
      <w:rFonts w:eastAsia="Calibri"/>
      <w:sz w:val="24"/>
      <w:szCs w:val="24"/>
      <w:lang w:val="ru-RU" w:eastAsia="ar-SA" w:bidi="ar-SA"/>
    </w:rPr>
  </w:style>
  <w:style w:type="paragraph" w:styleId="af6">
    <w:name w:val="No Spacing"/>
    <w:link w:val="af7"/>
    <w:uiPriority w:val="99"/>
    <w:qFormat/>
    <w:rsid w:val="00BA577A"/>
    <w:rPr>
      <w:rFonts w:ascii="Calibri" w:eastAsia="Calibri" w:hAnsi="Calibri"/>
      <w:sz w:val="22"/>
      <w:szCs w:val="22"/>
      <w:lang w:eastAsia="en-US"/>
    </w:rPr>
  </w:style>
  <w:style w:type="table" w:styleId="af8">
    <w:name w:val="Table Grid"/>
    <w:basedOn w:val="a1"/>
    <w:uiPriority w:val="39"/>
    <w:rsid w:val="00622F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Сетка таблицы1"/>
    <w:basedOn w:val="a1"/>
    <w:uiPriority w:val="59"/>
    <w:rsid w:val="00622F7A"/>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
    <w:name w:val="Сетка таблицы2"/>
    <w:basedOn w:val="a1"/>
    <w:next w:val="af8"/>
    <w:uiPriority w:val="59"/>
    <w:rsid w:val="00622F7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
    <w:name w:val="Сетка таблицы3"/>
    <w:basedOn w:val="a1"/>
    <w:next w:val="af8"/>
    <w:uiPriority w:val="59"/>
    <w:rsid w:val="00622F7A"/>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0">
    <w:name w:val="Заголовок 2 Знак"/>
    <w:link w:val="2"/>
    <w:rsid w:val="00980E30"/>
    <w:rPr>
      <w:b/>
      <w:sz w:val="28"/>
      <w:szCs w:val="28"/>
      <w:lang w:eastAsia="ar-SA"/>
    </w:rPr>
  </w:style>
  <w:style w:type="character" w:customStyle="1" w:styleId="10">
    <w:name w:val="Заголовок 1 Знак"/>
    <w:link w:val="1"/>
    <w:rsid w:val="006546D0"/>
    <w:rPr>
      <w:rFonts w:ascii="Arial" w:hAnsi="Arial" w:cs="Arial"/>
      <w:b/>
      <w:bCs/>
      <w:kern w:val="1"/>
      <w:sz w:val="32"/>
      <w:szCs w:val="32"/>
      <w:lang w:eastAsia="ar-SA"/>
    </w:rPr>
  </w:style>
  <w:style w:type="character" w:customStyle="1" w:styleId="af7">
    <w:name w:val="Без интервала Знак"/>
    <w:link w:val="af6"/>
    <w:uiPriority w:val="99"/>
    <w:locked/>
    <w:rsid w:val="007F0FEF"/>
    <w:rPr>
      <w:rFonts w:ascii="Calibri" w:eastAsia="Calibri" w:hAnsi="Calibri"/>
      <w:sz w:val="22"/>
      <w:szCs w:val="22"/>
      <w:lang w:eastAsia="en-US" w:bidi="ar-SA"/>
    </w:rPr>
  </w:style>
  <w:style w:type="paragraph" w:customStyle="1" w:styleId="19">
    <w:name w:val="мой1"/>
    <w:basedOn w:val="a"/>
    <w:qFormat/>
    <w:rsid w:val="00014E3B"/>
    <w:pPr>
      <w:suppressAutoHyphens w:val="0"/>
      <w:spacing w:before="100" w:beforeAutospacing="1"/>
      <w:ind w:firstLine="709"/>
      <w:jc w:val="both"/>
    </w:pPr>
    <w:rPr>
      <w:lang w:eastAsia="en-US" w:bidi="en-US"/>
    </w:rPr>
  </w:style>
  <w:style w:type="character" w:customStyle="1" w:styleId="apple-converted-space">
    <w:name w:val="apple-converted-space"/>
    <w:rsid w:val="006C4EF9"/>
  </w:style>
  <w:style w:type="character" w:styleId="af9">
    <w:name w:val="Hyperlink"/>
    <w:unhideWhenUsed/>
    <w:rsid w:val="00671168"/>
    <w:rPr>
      <w:color w:val="000080"/>
      <w:u w:val="single"/>
    </w:rPr>
  </w:style>
  <w:style w:type="character" w:customStyle="1" w:styleId="serp-urlitem">
    <w:name w:val="serp-url__item"/>
    <w:rsid w:val="00671168"/>
  </w:style>
  <w:style w:type="character" w:customStyle="1" w:styleId="30">
    <w:name w:val="Заголовок 3 Знак"/>
    <w:link w:val="3"/>
    <w:rsid w:val="00652043"/>
    <w:rPr>
      <w:rFonts w:ascii="Arial" w:hAnsi="Arial" w:cs="Arial"/>
      <w:b/>
      <w:bCs/>
      <w:sz w:val="26"/>
      <w:szCs w:val="26"/>
      <w:lang w:eastAsia="ar-SA"/>
    </w:rPr>
  </w:style>
  <w:style w:type="character" w:customStyle="1" w:styleId="40">
    <w:name w:val="Заголовок 4 Знак"/>
    <w:link w:val="4"/>
    <w:rsid w:val="00652043"/>
    <w:rPr>
      <w:b/>
      <w:bCs/>
      <w:sz w:val="28"/>
      <w:szCs w:val="28"/>
      <w:lang w:eastAsia="ar-SA"/>
    </w:rPr>
  </w:style>
  <w:style w:type="character" w:customStyle="1" w:styleId="50">
    <w:name w:val="Заголовок 5 Знак"/>
    <w:link w:val="5"/>
    <w:rsid w:val="00652043"/>
    <w:rPr>
      <w:b/>
      <w:bCs/>
      <w:i/>
      <w:iCs/>
      <w:sz w:val="26"/>
      <w:szCs w:val="26"/>
      <w:lang w:eastAsia="ar-SA"/>
    </w:rPr>
  </w:style>
  <w:style w:type="character" w:styleId="afa">
    <w:name w:val="FollowedHyperlink"/>
    <w:uiPriority w:val="99"/>
    <w:unhideWhenUsed/>
    <w:rsid w:val="00652043"/>
    <w:rPr>
      <w:color w:val="800080"/>
      <w:u w:val="single"/>
    </w:rPr>
  </w:style>
  <w:style w:type="character" w:customStyle="1" w:styleId="af1">
    <w:name w:val="Верхний колонтитул Знак"/>
    <w:link w:val="af0"/>
    <w:uiPriority w:val="99"/>
    <w:rsid w:val="00652043"/>
    <w:rPr>
      <w:sz w:val="24"/>
      <w:szCs w:val="24"/>
      <w:lang w:eastAsia="ar-SA"/>
    </w:rPr>
  </w:style>
  <w:style w:type="character" w:customStyle="1" w:styleId="ab">
    <w:name w:val="Нижний колонтитул Знак"/>
    <w:link w:val="aa"/>
    <w:uiPriority w:val="99"/>
    <w:rsid w:val="00652043"/>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124484">
      <w:bodyDiv w:val="1"/>
      <w:marLeft w:val="0"/>
      <w:marRight w:val="0"/>
      <w:marTop w:val="0"/>
      <w:marBottom w:val="0"/>
      <w:divBdr>
        <w:top w:val="none" w:sz="0" w:space="0" w:color="auto"/>
        <w:left w:val="none" w:sz="0" w:space="0" w:color="auto"/>
        <w:bottom w:val="none" w:sz="0" w:space="0" w:color="auto"/>
        <w:right w:val="none" w:sz="0" w:space="0" w:color="auto"/>
      </w:divBdr>
    </w:div>
    <w:div w:id="58677730">
      <w:bodyDiv w:val="1"/>
      <w:marLeft w:val="0"/>
      <w:marRight w:val="0"/>
      <w:marTop w:val="0"/>
      <w:marBottom w:val="0"/>
      <w:divBdr>
        <w:top w:val="none" w:sz="0" w:space="0" w:color="auto"/>
        <w:left w:val="none" w:sz="0" w:space="0" w:color="auto"/>
        <w:bottom w:val="none" w:sz="0" w:space="0" w:color="auto"/>
        <w:right w:val="none" w:sz="0" w:space="0" w:color="auto"/>
      </w:divBdr>
    </w:div>
    <w:div w:id="74128893">
      <w:bodyDiv w:val="1"/>
      <w:marLeft w:val="0"/>
      <w:marRight w:val="0"/>
      <w:marTop w:val="0"/>
      <w:marBottom w:val="0"/>
      <w:divBdr>
        <w:top w:val="none" w:sz="0" w:space="0" w:color="auto"/>
        <w:left w:val="none" w:sz="0" w:space="0" w:color="auto"/>
        <w:bottom w:val="none" w:sz="0" w:space="0" w:color="auto"/>
        <w:right w:val="none" w:sz="0" w:space="0" w:color="auto"/>
      </w:divBdr>
      <w:divsChild>
        <w:div w:id="658458906">
          <w:marLeft w:val="0"/>
          <w:marRight w:val="0"/>
          <w:marTop w:val="0"/>
          <w:marBottom w:val="0"/>
          <w:divBdr>
            <w:top w:val="none" w:sz="0" w:space="0" w:color="auto"/>
            <w:left w:val="none" w:sz="0" w:space="0" w:color="auto"/>
            <w:bottom w:val="none" w:sz="0" w:space="0" w:color="auto"/>
            <w:right w:val="none" w:sz="0" w:space="0" w:color="auto"/>
          </w:divBdr>
          <w:divsChild>
            <w:div w:id="61955973">
              <w:marLeft w:val="0"/>
              <w:marRight w:val="0"/>
              <w:marTop w:val="0"/>
              <w:marBottom w:val="0"/>
              <w:divBdr>
                <w:top w:val="none" w:sz="0" w:space="0" w:color="auto"/>
                <w:left w:val="none" w:sz="0" w:space="0" w:color="auto"/>
                <w:bottom w:val="none" w:sz="0" w:space="0" w:color="auto"/>
                <w:right w:val="none" w:sz="0" w:space="0" w:color="auto"/>
              </w:divBdr>
              <w:divsChild>
                <w:div w:id="2111313705">
                  <w:marLeft w:val="0"/>
                  <w:marRight w:val="0"/>
                  <w:marTop w:val="0"/>
                  <w:marBottom w:val="0"/>
                  <w:divBdr>
                    <w:top w:val="none" w:sz="0" w:space="0" w:color="auto"/>
                    <w:left w:val="none" w:sz="0" w:space="0" w:color="auto"/>
                    <w:bottom w:val="none" w:sz="0" w:space="0" w:color="auto"/>
                    <w:right w:val="none" w:sz="0" w:space="0" w:color="auto"/>
                  </w:divBdr>
                  <w:divsChild>
                    <w:div w:id="2070879134">
                      <w:marLeft w:val="0"/>
                      <w:marRight w:val="0"/>
                      <w:marTop w:val="0"/>
                      <w:marBottom w:val="0"/>
                      <w:divBdr>
                        <w:top w:val="none" w:sz="0" w:space="0" w:color="auto"/>
                        <w:left w:val="none" w:sz="0" w:space="0" w:color="auto"/>
                        <w:bottom w:val="none" w:sz="0" w:space="0" w:color="auto"/>
                        <w:right w:val="none" w:sz="0" w:space="0" w:color="auto"/>
                      </w:divBdr>
                      <w:divsChild>
                        <w:div w:id="1147208090">
                          <w:marLeft w:val="0"/>
                          <w:marRight w:val="0"/>
                          <w:marTop w:val="0"/>
                          <w:marBottom w:val="0"/>
                          <w:divBdr>
                            <w:top w:val="none" w:sz="0" w:space="0" w:color="auto"/>
                            <w:left w:val="none" w:sz="0" w:space="0" w:color="auto"/>
                            <w:bottom w:val="none" w:sz="0" w:space="0" w:color="auto"/>
                            <w:right w:val="none" w:sz="0" w:space="0" w:color="auto"/>
                          </w:divBdr>
                          <w:divsChild>
                            <w:div w:id="923413462">
                              <w:marLeft w:val="0"/>
                              <w:marRight w:val="0"/>
                              <w:marTop w:val="0"/>
                              <w:marBottom w:val="0"/>
                              <w:divBdr>
                                <w:top w:val="none" w:sz="0" w:space="0" w:color="auto"/>
                                <w:left w:val="none" w:sz="0" w:space="0" w:color="auto"/>
                                <w:bottom w:val="none" w:sz="0" w:space="0" w:color="auto"/>
                                <w:right w:val="none" w:sz="0" w:space="0" w:color="auto"/>
                              </w:divBdr>
                              <w:divsChild>
                                <w:div w:id="386034610">
                                  <w:marLeft w:val="0"/>
                                  <w:marRight w:val="0"/>
                                  <w:marTop w:val="0"/>
                                  <w:marBottom w:val="0"/>
                                  <w:divBdr>
                                    <w:top w:val="none" w:sz="0" w:space="0" w:color="auto"/>
                                    <w:left w:val="none" w:sz="0" w:space="0" w:color="auto"/>
                                    <w:bottom w:val="none" w:sz="0" w:space="0" w:color="auto"/>
                                    <w:right w:val="none" w:sz="0" w:space="0" w:color="auto"/>
                                  </w:divBdr>
                                  <w:divsChild>
                                    <w:div w:id="32802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634455">
      <w:bodyDiv w:val="1"/>
      <w:marLeft w:val="0"/>
      <w:marRight w:val="0"/>
      <w:marTop w:val="0"/>
      <w:marBottom w:val="0"/>
      <w:divBdr>
        <w:top w:val="none" w:sz="0" w:space="0" w:color="auto"/>
        <w:left w:val="none" w:sz="0" w:space="0" w:color="auto"/>
        <w:bottom w:val="none" w:sz="0" w:space="0" w:color="auto"/>
        <w:right w:val="none" w:sz="0" w:space="0" w:color="auto"/>
      </w:divBdr>
    </w:div>
    <w:div w:id="80444551">
      <w:bodyDiv w:val="1"/>
      <w:marLeft w:val="0"/>
      <w:marRight w:val="0"/>
      <w:marTop w:val="0"/>
      <w:marBottom w:val="0"/>
      <w:divBdr>
        <w:top w:val="none" w:sz="0" w:space="0" w:color="auto"/>
        <w:left w:val="none" w:sz="0" w:space="0" w:color="auto"/>
        <w:bottom w:val="none" w:sz="0" w:space="0" w:color="auto"/>
        <w:right w:val="none" w:sz="0" w:space="0" w:color="auto"/>
      </w:divBdr>
    </w:div>
    <w:div w:id="109513922">
      <w:bodyDiv w:val="1"/>
      <w:marLeft w:val="0"/>
      <w:marRight w:val="0"/>
      <w:marTop w:val="0"/>
      <w:marBottom w:val="0"/>
      <w:divBdr>
        <w:top w:val="none" w:sz="0" w:space="0" w:color="auto"/>
        <w:left w:val="none" w:sz="0" w:space="0" w:color="auto"/>
        <w:bottom w:val="none" w:sz="0" w:space="0" w:color="auto"/>
        <w:right w:val="none" w:sz="0" w:space="0" w:color="auto"/>
      </w:divBdr>
    </w:div>
    <w:div w:id="120850701">
      <w:bodyDiv w:val="1"/>
      <w:marLeft w:val="0"/>
      <w:marRight w:val="0"/>
      <w:marTop w:val="0"/>
      <w:marBottom w:val="0"/>
      <w:divBdr>
        <w:top w:val="none" w:sz="0" w:space="0" w:color="auto"/>
        <w:left w:val="none" w:sz="0" w:space="0" w:color="auto"/>
        <w:bottom w:val="none" w:sz="0" w:space="0" w:color="auto"/>
        <w:right w:val="none" w:sz="0" w:space="0" w:color="auto"/>
      </w:divBdr>
    </w:div>
    <w:div w:id="122968602">
      <w:bodyDiv w:val="1"/>
      <w:marLeft w:val="0"/>
      <w:marRight w:val="0"/>
      <w:marTop w:val="0"/>
      <w:marBottom w:val="0"/>
      <w:divBdr>
        <w:top w:val="none" w:sz="0" w:space="0" w:color="auto"/>
        <w:left w:val="none" w:sz="0" w:space="0" w:color="auto"/>
        <w:bottom w:val="none" w:sz="0" w:space="0" w:color="auto"/>
        <w:right w:val="none" w:sz="0" w:space="0" w:color="auto"/>
      </w:divBdr>
    </w:div>
    <w:div w:id="155805591">
      <w:bodyDiv w:val="1"/>
      <w:marLeft w:val="0"/>
      <w:marRight w:val="0"/>
      <w:marTop w:val="0"/>
      <w:marBottom w:val="0"/>
      <w:divBdr>
        <w:top w:val="none" w:sz="0" w:space="0" w:color="auto"/>
        <w:left w:val="none" w:sz="0" w:space="0" w:color="auto"/>
        <w:bottom w:val="none" w:sz="0" w:space="0" w:color="auto"/>
        <w:right w:val="none" w:sz="0" w:space="0" w:color="auto"/>
      </w:divBdr>
    </w:div>
    <w:div w:id="164978864">
      <w:bodyDiv w:val="1"/>
      <w:marLeft w:val="0"/>
      <w:marRight w:val="0"/>
      <w:marTop w:val="0"/>
      <w:marBottom w:val="0"/>
      <w:divBdr>
        <w:top w:val="none" w:sz="0" w:space="0" w:color="auto"/>
        <w:left w:val="none" w:sz="0" w:space="0" w:color="auto"/>
        <w:bottom w:val="none" w:sz="0" w:space="0" w:color="auto"/>
        <w:right w:val="none" w:sz="0" w:space="0" w:color="auto"/>
      </w:divBdr>
    </w:div>
    <w:div w:id="204218331">
      <w:bodyDiv w:val="1"/>
      <w:marLeft w:val="0"/>
      <w:marRight w:val="0"/>
      <w:marTop w:val="0"/>
      <w:marBottom w:val="0"/>
      <w:divBdr>
        <w:top w:val="none" w:sz="0" w:space="0" w:color="auto"/>
        <w:left w:val="none" w:sz="0" w:space="0" w:color="auto"/>
        <w:bottom w:val="none" w:sz="0" w:space="0" w:color="auto"/>
        <w:right w:val="none" w:sz="0" w:space="0" w:color="auto"/>
      </w:divBdr>
    </w:div>
    <w:div w:id="208686554">
      <w:bodyDiv w:val="1"/>
      <w:marLeft w:val="0"/>
      <w:marRight w:val="0"/>
      <w:marTop w:val="0"/>
      <w:marBottom w:val="0"/>
      <w:divBdr>
        <w:top w:val="none" w:sz="0" w:space="0" w:color="auto"/>
        <w:left w:val="none" w:sz="0" w:space="0" w:color="auto"/>
        <w:bottom w:val="none" w:sz="0" w:space="0" w:color="auto"/>
        <w:right w:val="none" w:sz="0" w:space="0" w:color="auto"/>
      </w:divBdr>
    </w:div>
    <w:div w:id="216166656">
      <w:bodyDiv w:val="1"/>
      <w:marLeft w:val="0"/>
      <w:marRight w:val="0"/>
      <w:marTop w:val="0"/>
      <w:marBottom w:val="0"/>
      <w:divBdr>
        <w:top w:val="none" w:sz="0" w:space="0" w:color="auto"/>
        <w:left w:val="none" w:sz="0" w:space="0" w:color="auto"/>
        <w:bottom w:val="none" w:sz="0" w:space="0" w:color="auto"/>
        <w:right w:val="none" w:sz="0" w:space="0" w:color="auto"/>
      </w:divBdr>
    </w:div>
    <w:div w:id="216359889">
      <w:bodyDiv w:val="1"/>
      <w:marLeft w:val="0"/>
      <w:marRight w:val="0"/>
      <w:marTop w:val="0"/>
      <w:marBottom w:val="0"/>
      <w:divBdr>
        <w:top w:val="none" w:sz="0" w:space="0" w:color="auto"/>
        <w:left w:val="none" w:sz="0" w:space="0" w:color="auto"/>
        <w:bottom w:val="none" w:sz="0" w:space="0" w:color="auto"/>
        <w:right w:val="none" w:sz="0" w:space="0" w:color="auto"/>
      </w:divBdr>
    </w:div>
    <w:div w:id="230044769">
      <w:bodyDiv w:val="1"/>
      <w:marLeft w:val="0"/>
      <w:marRight w:val="0"/>
      <w:marTop w:val="0"/>
      <w:marBottom w:val="0"/>
      <w:divBdr>
        <w:top w:val="none" w:sz="0" w:space="0" w:color="auto"/>
        <w:left w:val="none" w:sz="0" w:space="0" w:color="auto"/>
        <w:bottom w:val="none" w:sz="0" w:space="0" w:color="auto"/>
        <w:right w:val="none" w:sz="0" w:space="0" w:color="auto"/>
      </w:divBdr>
    </w:div>
    <w:div w:id="253324536">
      <w:bodyDiv w:val="1"/>
      <w:marLeft w:val="0"/>
      <w:marRight w:val="0"/>
      <w:marTop w:val="0"/>
      <w:marBottom w:val="0"/>
      <w:divBdr>
        <w:top w:val="none" w:sz="0" w:space="0" w:color="auto"/>
        <w:left w:val="none" w:sz="0" w:space="0" w:color="auto"/>
        <w:bottom w:val="none" w:sz="0" w:space="0" w:color="auto"/>
        <w:right w:val="none" w:sz="0" w:space="0" w:color="auto"/>
      </w:divBdr>
    </w:div>
    <w:div w:id="275606286">
      <w:bodyDiv w:val="1"/>
      <w:marLeft w:val="0"/>
      <w:marRight w:val="0"/>
      <w:marTop w:val="0"/>
      <w:marBottom w:val="0"/>
      <w:divBdr>
        <w:top w:val="none" w:sz="0" w:space="0" w:color="auto"/>
        <w:left w:val="none" w:sz="0" w:space="0" w:color="auto"/>
        <w:bottom w:val="none" w:sz="0" w:space="0" w:color="auto"/>
        <w:right w:val="none" w:sz="0" w:space="0" w:color="auto"/>
      </w:divBdr>
    </w:div>
    <w:div w:id="281425981">
      <w:bodyDiv w:val="1"/>
      <w:marLeft w:val="0"/>
      <w:marRight w:val="0"/>
      <w:marTop w:val="0"/>
      <w:marBottom w:val="0"/>
      <w:divBdr>
        <w:top w:val="none" w:sz="0" w:space="0" w:color="auto"/>
        <w:left w:val="none" w:sz="0" w:space="0" w:color="auto"/>
        <w:bottom w:val="none" w:sz="0" w:space="0" w:color="auto"/>
        <w:right w:val="none" w:sz="0" w:space="0" w:color="auto"/>
      </w:divBdr>
    </w:div>
    <w:div w:id="302541452">
      <w:bodyDiv w:val="1"/>
      <w:marLeft w:val="0"/>
      <w:marRight w:val="0"/>
      <w:marTop w:val="0"/>
      <w:marBottom w:val="0"/>
      <w:divBdr>
        <w:top w:val="none" w:sz="0" w:space="0" w:color="auto"/>
        <w:left w:val="none" w:sz="0" w:space="0" w:color="auto"/>
        <w:bottom w:val="none" w:sz="0" w:space="0" w:color="auto"/>
        <w:right w:val="none" w:sz="0" w:space="0" w:color="auto"/>
      </w:divBdr>
    </w:div>
    <w:div w:id="315689347">
      <w:bodyDiv w:val="1"/>
      <w:marLeft w:val="0"/>
      <w:marRight w:val="0"/>
      <w:marTop w:val="0"/>
      <w:marBottom w:val="0"/>
      <w:divBdr>
        <w:top w:val="none" w:sz="0" w:space="0" w:color="auto"/>
        <w:left w:val="none" w:sz="0" w:space="0" w:color="auto"/>
        <w:bottom w:val="none" w:sz="0" w:space="0" w:color="auto"/>
        <w:right w:val="none" w:sz="0" w:space="0" w:color="auto"/>
      </w:divBdr>
    </w:div>
    <w:div w:id="346445944">
      <w:bodyDiv w:val="1"/>
      <w:marLeft w:val="0"/>
      <w:marRight w:val="0"/>
      <w:marTop w:val="0"/>
      <w:marBottom w:val="0"/>
      <w:divBdr>
        <w:top w:val="none" w:sz="0" w:space="0" w:color="auto"/>
        <w:left w:val="none" w:sz="0" w:space="0" w:color="auto"/>
        <w:bottom w:val="none" w:sz="0" w:space="0" w:color="auto"/>
        <w:right w:val="none" w:sz="0" w:space="0" w:color="auto"/>
      </w:divBdr>
    </w:div>
    <w:div w:id="352534845">
      <w:bodyDiv w:val="1"/>
      <w:marLeft w:val="0"/>
      <w:marRight w:val="0"/>
      <w:marTop w:val="0"/>
      <w:marBottom w:val="0"/>
      <w:divBdr>
        <w:top w:val="none" w:sz="0" w:space="0" w:color="auto"/>
        <w:left w:val="none" w:sz="0" w:space="0" w:color="auto"/>
        <w:bottom w:val="none" w:sz="0" w:space="0" w:color="auto"/>
        <w:right w:val="none" w:sz="0" w:space="0" w:color="auto"/>
      </w:divBdr>
    </w:div>
    <w:div w:id="356349860">
      <w:bodyDiv w:val="1"/>
      <w:marLeft w:val="0"/>
      <w:marRight w:val="0"/>
      <w:marTop w:val="0"/>
      <w:marBottom w:val="0"/>
      <w:divBdr>
        <w:top w:val="none" w:sz="0" w:space="0" w:color="auto"/>
        <w:left w:val="none" w:sz="0" w:space="0" w:color="auto"/>
        <w:bottom w:val="none" w:sz="0" w:space="0" w:color="auto"/>
        <w:right w:val="none" w:sz="0" w:space="0" w:color="auto"/>
      </w:divBdr>
    </w:div>
    <w:div w:id="359553173">
      <w:bodyDiv w:val="1"/>
      <w:marLeft w:val="0"/>
      <w:marRight w:val="0"/>
      <w:marTop w:val="0"/>
      <w:marBottom w:val="0"/>
      <w:divBdr>
        <w:top w:val="none" w:sz="0" w:space="0" w:color="auto"/>
        <w:left w:val="none" w:sz="0" w:space="0" w:color="auto"/>
        <w:bottom w:val="none" w:sz="0" w:space="0" w:color="auto"/>
        <w:right w:val="none" w:sz="0" w:space="0" w:color="auto"/>
      </w:divBdr>
    </w:div>
    <w:div w:id="388959487">
      <w:bodyDiv w:val="1"/>
      <w:marLeft w:val="0"/>
      <w:marRight w:val="0"/>
      <w:marTop w:val="0"/>
      <w:marBottom w:val="0"/>
      <w:divBdr>
        <w:top w:val="none" w:sz="0" w:space="0" w:color="auto"/>
        <w:left w:val="none" w:sz="0" w:space="0" w:color="auto"/>
        <w:bottom w:val="none" w:sz="0" w:space="0" w:color="auto"/>
        <w:right w:val="none" w:sz="0" w:space="0" w:color="auto"/>
      </w:divBdr>
    </w:div>
    <w:div w:id="396823266">
      <w:bodyDiv w:val="1"/>
      <w:marLeft w:val="0"/>
      <w:marRight w:val="0"/>
      <w:marTop w:val="0"/>
      <w:marBottom w:val="0"/>
      <w:divBdr>
        <w:top w:val="none" w:sz="0" w:space="0" w:color="auto"/>
        <w:left w:val="none" w:sz="0" w:space="0" w:color="auto"/>
        <w:bottom w:val="none" w:sz="0" w:space="0" w:color="auto"/>
        <w:right w:val="none" w:sz="0" w:space="0" w:color="auto"/>
      </w:divBdr>
    </w:div>
    <w:div w:id="399138767">
      <w:bodyDiv w:val="1"/>
      <w:marLeft w:val="0"/>
      <w:marRight w:val="0"/>
      <w:marTop w:val="0"/>
      <w:marBottom w:val="0"/>
      <w:divBdr>
        <w:top w:val="none" w:sz="0" w:space="0" w:color="auto"/>
        <w:left w:val="none" w:sz="0" w:space="0" w:color="auto"/>
        <w:bottom w:val="none" w:sz="0" w:space="0" w:color="auto"/>
        <w:right w:val="none" w:sz="0" w:space="0" w:color="auto"/>
      </w:divBdr>
    </w:div>
    <w:div w:id="453981931">
      <w:bodyDiv w:val="1"/>
      <w:marLeft w:val="0"/>
      <w:marRight w:val="0"/>
      <w:marTop w:val="0"/>
      <w:marBottom w:val="0"/>
      <w:divBdr>
        <w:top w:val="none" w:sz="0" w:space="0" w:color="auto"/>
        <w:left w:val="none" w:sz="0" w:space="0" w:color="auto"/>
        <w:bottom w:val="none" w:sz="0" w:space="0" w:color="auto"/>
        <w:right w:val="none" w:sz="0" w:space="0" w:color="auto"/>
      </w:divBdr>
    </w:div>
    <w:div w:id="480733373">
      <w:bodyDiv w:val="1"/>
      <w:marLeft w:val="0"/>
      <w:marRight w:val="0"/>
      <w:marTop w:val="0"/>
      <w:marBottom w:val="0"/>
      <w:divBdr>
        <w:top w:val="none" w:sz="0" w:space="0" w:color="auto"/>
        <w:left w:val="none" w:sz="0" w:space="0" w:color="auto"/>
        <w:bottom w:val="none" w:sz="0" w:space="0" w:color="auto"/>
        <w:right w:val="none" w:sz="0" w:space="0" w:color="auto"/>
      </w:divBdr>
    </w:div>
    <w:div w:id="536620412">
      <w:bodyDiv w:val="1"/>
      <w:marLeft w:val="0"/>
      <w:marRight w:val="0"/>
      <w:marTop w:val="0"/>
      <w:marBottom w:val="0"/>
      <w:divBdr>
        <w:top w:val="none" w:sz="0" w:space="0" w:color="auto"/>
        <w:left w:val="none" w:sz="0" w:space="0" w:color="auto"/>
        <w:bottom w:val="none" w:sz="0" w:space="0" w:color="auto"/>
        <w:right w:val="none" w:sz="0" w:space="0" w:color="auto"/>
      </w:divBdr>
    </w:div>
    <w:div w:id="540673610">
      <w:bodyDiv w:val="1"/>
      <w:marLeft w:val="0"/>
      <w:marRight w:val="0"/>
      <w:marTop w:val="0"/>
      <w:marBottom w:val="0"/>
      <w:divBdr>
        <w:top w:val="none" w:sz="0" w:space="0" w:color="auto"/>
        <w:left w:val="none" w:sz="0" w:space="0" w:color="auto"/>
        <w:bottom w:val="none" w:sz="0" w:space="0" w:color="auto"/>
        <w:right w:val="none" w:sz="0" w:space="0" w:color="auto"/>
      </w:divBdr>
    </w:div>
    <w:div w:id="575480168">
      <w:bodyDiv w:val="1"/>
      <w:marLeft w:val="0"/>
      <w:marRight w:val="0"/>
      <w:marTop w:val="0"/>
      <w:marBottom w:val="0"/>
      <w:divBdr>
        <w:top w:val="none" w:sz="0" w:space="0" w:color="auto"/>
        <w:left w:val="none" w:sz="0" w:space="0" w:color="auto"/>
        <w:bottom w:val="none" w:sz="0" w:space="0" w:color="auto"/>
        <w:right w:val="none" w:sz="0" w:space="0" w:color="auto"/>
      </w:divBdr>
    </w:div>
    <w:div w:id="600459012">
      <w:bodyDiv w:val="1"/>
      <w:marLeft w:val="0"/>
      <w:marRight w:val="0"/>
      <w:marTop w:val="0"/>
      <w:marBottom w:val="0"/>
      <w:divBdr>
        <w:top w:val="none" w:sz="0" w:space="0" w:color="auto"/>
        <w:left w:val="none" w:sz="0" w:space="0" w:color="auto"/>
        <w:bottom w:val="none" w:sz="0" w:space="0" w:color="auto"/>
        <w:right w:val="none" w:sz="0" w:space="0" w:color="auto"/>
      </w:divBdr>
    </w:div>
    <w:div w:id="602496732">
      <w:bodyDiv w:val="1"/>
      <w:marLeft w:val="0"/>
      <w:marRight w:val="0"/>
      <w:marTop w:val="0"/>
      <w:marBottom w:val="0"/>
      <w:divBdr>
        <w:top w:val="none" w:sz="0" w:space="0" w:color="auto"/>
        <w:left w:val="none" w:sz="0" w:space="0" w:color="auto"/>
        <w:bottom w:val="none" w:sz="0" w:space="0" w:color="auto"/>
        <w:right w:val="none" w:sz="0" w:space="0" w:color="auto"/>
      </w:divBdr>
      <w:divsChild>
        <w:div w:id="1431661466">
          <w:marLeft w:val="0"/>
          <w:marRight w:val="0"/>
          <w:marTop w:val="0"/>
          <w:marBottom w:val="0"/>
          <w:divBdr>
            <w:top w:val="none" w:sz="0" w:space="0" w:color="auto"/>
            <w:left w:val="none" w:sz="0" w:space="0" w:color="auto"/>
            <w:bottom w:val="none" w:sz="0" w:space="0" w:color="auto"/>
            <w:right w:val="none" w:sz="0" w:space="0" w:color="auto"/>
          </w:divBdr>
          <w:divsChild>
            <w:div w:id="808396801">
              <w:marLeft w:val="0"/>
              <w:marRight w:val="0"/>
              <w:marTop w:val="0"/>
              <w:marBottom w:val="0"/>
              <w:divBdr>
                <w:top w:val="none" w:sz="0" w:space="0" w:color="auto"/>
                <w:left w:val="none" w:sz="0" w:space="0" w:color="auto"/>
                <w:bottom w:val="none" w:sz="0" w:space="0" w:color="auto"/>
                <w:right w:val="none" w:sz="0" w:space="0" w:color="auto"/>
              </w:divBdr>
              <w:divsChild>
                <w:div w:id="1839153948">
                  <w:marLeft w:val="0"/>
                  <w:marRight w:val="0"/>
                  <w:marTop w:val="0"/>
                  <w:marBottom w:val="0"/>
                  <w:divBdr>
                    <w:top w:val="none" w:sz="0" w:space="0" w:color="auto"/>
                    <w:left w:val="none" w:sz="0" w:space="0" w:color="auto"/>
                    <w:bottom w:val="none" w:sz="0" w:space="0" w:color="auto"/>
                    <w:right w:val="none" w:sz="0" w:space="0" w:color="auto"/>
                  </w:divBdr>
                  <w:divsChild>
                    <w:div w:id="2015720085">
                      <w:marLeft w:val="75"/>
                      <w:marRight w:val="75"/>
                      <w:marTop w:val="75"/>
                      <w:marBottom w:val="75"/>
                      <w:divBdr>
                        <w:top w:val="dotted" w:sz="6" w:space="0" w:color="90A05E"/>
                        <w:left w:val="dotted" w:sz="6" w:space="0" w:color="90A05E"/>
                        <w:bottom w:val="dotted" w:sz="6" w:space="0" w:color="90A05E"/>
                        <w:right w:val="dotted" w:sz="6" w:space="0" w:color="90A05E"/>
                      </w:divBdr>
                    </w:div>
                  </w:divsChild>
                </w:div>
              </w:divsChild>
            </w:div>
          </w:divsChild>
        </w:div>
      </w:divsChild>
    </w:div>
    <w:div w:id="631835458">
      <w:bodyDiv w:val="1"/>
      <w:marLeft w:val="0"/>
      <w:marRight w:val="0"/>
      <w:marTop w:val="0"/>
      <w:marBottom w:val="0"/>
      <w:divBdr>
        <w:top w:val="none" w:sz="0" w:space="0" w:color="auto"/>
        <w:left w:val="none" w:sz="0" w:space="0" w:color="auto"/>
        <w:bottom w:val="none" w:sz="0" w:space="0" w:color="auto"/>
        <w:right w:val="none" w:sz="0" w:space="0" w:color="auto"/>
      </w:divBdr>
    </w:div>
    <w:div w:id="647169006">
      <w:bodyDiv w:val="1"/>
      <w:marLeft w:val="0"/>
      <w:marRight w:val="0"/>
      <w:marTop w:val="0"/>
      <w:marBottom w:val="0"/>
      <w:divBdr>
        <w:top w:val="none" w:sz="0" w:space="0" w:color="auto"/>
        <w:left w:val="none" w:sz="0" w:space="0" w:color="auto"/>
        <w:bottom w:val="none" w:sz="0" w:space="0" w:color="auto"/>
        <w:right w:val="none" w:sz="0" w:space="0" w:color="auto"/>
      </w:divBdr>
    </w:div>
    <w:div w:id="702941201">
      <w:bodyDiv w:val="1"/>
      <w:marLeft w:val="0"/>
      <w:marRight w:val="0"/>
      <w:marTop w:val="0"/>
      <w:marBottom w:val="0"/>
      <w:divBdr>
        <w:top w:val="none" w:sz="0" w:space="0" w:color="auto"/>
        <w:left w:val="none" w:sz="0" w:space="0" w:color="auto"/>
        <w:bottom w:val="none" w:sz="0" w:space="0" w:color="auto"/>
        <w:right w:val="none" w:sz="0" w:space="0" w:color="auto"/>
      </w:divBdr>
    </w:div>
    <w:div w:id="705102934">
      <w:bodyDiv w:val="1"/>
      <w:marLeft w:val="0"/>
      <w:marRight w:val="0"/>
      <w:marTop w:val="0"/>
      <w:marBottom w:val="0"/>
      <w:divBdr>
        <w:top w:val="none" w:sz="0" w:space="0" w:color="auto"/>
        <w:left w:val="none" w:sz="0" w:space="0" w:color="auto"/>
        <w:bottom w:val="none" w:sz="0" w:space="0" w:color="auto"/>
        <w:right w:val="none" w:sz="0" w:space="0" w:color="auto"/>
      </w:divBdr>
    </w:div>
    <w:div w:id="715007165">
      <w:bodyDiv w:val="1"/>
      <w:marLeft w:val="0"/>
      <w:marRight w:val="0"/>
      <w:marTop w:val="0"/>
      <w:marBottom w:val="0"/>
      <w:divBdr>
        <w:top w:val="none" w:sz="0" w:space="0" w:color="auto"/>
        <w:left w:val="none" w:sz="0" w:space="0" w:color="auto"/>
        <w:bottom w:val="none" w:sz="0" w:space="0" w:color="auto"/>
        <w:right w:val="none" w:sz="0" w:space="0" w:color="auto"/>
      </w:divBdr>
    </w:div>
    <w:div w:id="740905419">
      <w:bodyDiv w:val="1"/>
      <w:marLeft w:val="0"/>
      <w:marRight w:val="0"/>
      <w:marTop w:val="0"/>
      <w:marBottom w:val="0"/>
      <w:divBdr>
        <w:top w:val="none" w:sz="0" w:space="0" w:color="auto"/>
        <w:left w:val="none" w:sz="0" w:space="0" w:color="auto"/>
        <w:bottom w:val="none" w:sz="0" w:space="0" w:color="auto"/>
        <w:right w:val="none" w:sz="0" w:space="0" w:color="auto"/>
      </w:divBdr>
    </w:div>
    <w:div w:id="781606611">
      <w:bodyDiv w:val="1"/>
      <w:marLeft w:val="0"/>
      <w:marRight w:val="0"/>
      <w:marTop w:val="0"/>
      <w:marBottom w:val="0"/>
      <w:divBdr>
        <w:top w:val="none" w:sz="0" w:space="0" w:color="auto"/>
        <w:left w:val="none" w:sz="0" w:space="0" w:color="auto"/>
        <w:bottom w:val="none" w:sz="0" w:space="0" w:color="auto"/>
        <w:right w:val="none" w:sz="0" w:space="0" w:color="auto"/>
      </w:divBdr>
    </w:div>
    <w:div w:id="785656193">
      <w:bodyDiv w:val="1"/>
      <w:marLeft w:val="0"/>
      <w:marRight w:val="0"/>
      <w:marTop w:val="0"/>
      <w:marBottom w:val="0"/>
      <w:divBdr>
        <w:top w:val="none" w:sz="0" w:space="0" w:color="auto"/>
        <w:left w:val="none" w:sz="0" w:space="0" w:color="auto"/>
        <w:bottom w:val="none" w:sz="0" w:space="0" w:color="auto"/>
        <w:right w:val="none" w:sz="0" w:space="0" w:color="auto"/>
      </w:divBdr>
    </w:div>
    <w:div w:id="788739283">
      <w:bodyDiv w:val="1"/>
      <w:marLeft w:val="0"/>
      <w:marRight w:val="0"/>
      <w:marTop w:val="0"/>
      <w:marBottom w:val="0"/>
      <w:divBdr>
        <w:top w:val="none" w:sz="0" w:space="0" w:color="auto"/>
        <w:left w:val="none" w:sz="0" w:space="0" w:color="auto"/>
        <w:bottom w:val="none" w:sz="0" w:space="0" w:color="auto"/>
        <w:right w:val="none" w:sz="0" w:space="0" w:color="auto"/>
      </w:divBdr>
    </w:div>
    <w:div w:id="794910576">
      <w:bodyDiv w:val="1"/>
      <w:marLeft w:val="0"/>
      <w:marRight w:val="0"/>
      <w:marTop w:val="0"/>
      <w:marBottom w:val="0"/>
      <w:divBdr>
        <w:top w:val="none" w:sz="0" w:space="0" w:color="auto"/>
        <w:left w:val="none" w:sz="0" w:space="0" w:color="auto"/>
        <w:bottom w:val="none" w:sz="0" w:space="0" w:color="auto"/>
        <w:right w:val="none" w:sz="0" w:space="0" w:color="auto"/>
      </w:divBdr>
    </w:div>
    <w:div w:id="807362376">
      <w:bodyDiv w:val="1"/>
      <w:marLeft w:val="0"/>
      <w:marRight w:val="0"/>
      <w:marTop w:val="0"/>
      <w:marBottom w:val="0"/>
      <w:divBdr>
        <w:top w:val="none" w:sz="0" w:space="0" w:color="auto"/>
        <w:left w:val="none" w:sz="0" w:space="0" w:color="auto"/>
        <w:bottom w:val="none" w:sz="0" w:space="0" w:color="auto"/>
        <w:right w:val="none" w:sz="0" w:space="0" w:color="auto"/>
      </w:divBdr>
    </w:div>
    <w:div w:id="810174859">
      <w:bodyDiv w:val="1"/>
      <w:marLeft w:val="0"/>
      <w:marRight w:val="0"/>
      <w:marTop w:val="0"/>
      <w:marBottom w:val="0"/>
      <w:divBdr>
        <w:top w:val="none" w:sz="0" w:space="0" w:color="auto"/>
        <w:left w:val="none" w:sz="0" w:space="0" w:color="auto"/>
        <w:bottom w:val="none" w:sz="0" w:space="0" w:color="auto"/>
        <w:right w:val="none" w:sz="0" w:space="0" w:color="auto"/>
      </w:divBdr>
    </w:div>
    <w:div w:id="820537541">
      <w:bodyDiv w:val="1"/>
      <w:marLeft w:val="0"/>
      <w:marRight w:val="0"/>
      <w:marTop w:val="0"/>
      <w:marBottom w:val="0"/>
      <w:divBdr>
        <w:top w:val="none" w:sz="0" w:space="0" w:color="auto"/>
        <w:left w:val="none" w:sz="0" w:space="0" w:color="auto"/>
        <w:bottom w:val="none" w:sz="0" w:space="0" w:color="auto"/>
        <w:right w:val="none" w:sz="0" w:space="0" w:color="auto"/>
      </w:divBdr>
    </w:div>
    <w:div w:id="824125479">
      <w:bodyDiv w:val="1"/>
      <w:marLeft w:val="0"/>
      <w:marRight w:val="0"/>
      <w:marTop w:val="0"/>
      <w:marBottom w:val="0"/>
      <w:divBdr>
        <w:top w:val="none" w:sz="0" w:space="0" w:color="auto"/>
        <w:left w:val="none" w:sz="0" w:space="0" w:color="auto"/>
        <w:bottom w:val="none" w:sz="0" w:space="0" w:color="auto"/>
        <w:right w:val="none" w:sz="0" w:space="0" w:color="auto"/>
      </w:divBdr>
    </w:div>
    <w:div w:id="861865502">
      <w:bodyDiv w:val="1"/>
      <w:marLeft w:val="0"/>
      <w:marRight w:val="0"/>
      <w:marTop w:val="0"/>
      <w:marBottom w:val="0"/>
      <w:divBdr>
        <w:top w:val="none" w:sz="0" w:space="0" w:color="auto"/>
        <w:left w:val="none" w:sz="0" w:space="0" w:color="auto"/>
        <w:bottom w:val="none" w:sz="0" w:space="0" w:color="auto"/>
        <w:right w:val="none" w:sz="0" w:space="0" w:color="auto"/>
      </w:divBdr>
    </w:div>
    <w:div w:id="903754307">
      <w:bodyDiv w:val="1"/>
      <w:marLeft w:val="0"/>
      <w:marRight w:val="0"/>
      <w:marTop w:val="0"/>
      <w:marBottom w:val="0"/>
      <w:divBdr>
        <w:top w:val="none" w:sz="0" w:space="0" w:color="auto"/>
        <w:left w:val="none" w:sz="0" w:space="0" w:color="auto"/>
        <w:bottom w:val="none" w:sz="0" w:space="0" w:color="auto"/>
        <w:right w:val="none" w:sz="0" w:space="0" w:color="auto"/>
      </w:divBdr>
    </w:div>
    <w:div w:id="913930710">
      <w:bodyDiv w:val="1"/>
      <w:marLeft w:val="0"/>
      <w:marRight w:val="0"/>
      <w:marTop w:val="0"/>
      <w:marBottom w:val="0"/>
      <w:divBdr>
        <w:top w:val="none" w:sz="0" w:space="0" w:color="auto"/>
        <w:left w:val="none" w:sz="0" w:space="0" w:color="auto"/>
        <w:bottom w:val="none" w:sz="0" w:space="0" w:color="auto"/>
        <w:right w:val="none" w:sz="0" w:space="0" w:color="auto"/>
      </w:divBdr>
    </w:div>
    <w:div w:id="930285508">
      <w:bodyDiv w:val="1"/>
      <w:marLeft w:val="0"/>
      <w:marRight w:val="0"/>
      <w:marTop w:val="0"/>
      <w:marBottom w:val="0"/>
      <w:divBdr>
        <w:top w:val="none" w:sz="0" w:space="0" w:color="auto"/>
        <w:left w:val="none" w:sz="0" w:space="0" w:color="auto"/>
        <w:bottom w:val="none" w:sz="0" w:space="0" w:color="auto"/>
        <w:right w:val="none" w:sz="0" w:space="0" w:color="auto"/>
      </w:divBdr>
    </w:div>
    <w:div w:id="940838614">
      <w:bodyDiv w:val="1"/>
      <w:marLeft w:val="0"/>
      <w:marRight w:val="0"/>
      <w:marTop w:val="0"/>
      <w:marBottom w:val="0"/>
      <w:divBdr>
        <w:top w:val="none" w:sz="0" w:space="0" w:color="auto"/>
        <w:left w:val="none" w:sz="0" w:space="0" w:color="auto"/>
        <w:bottom w:val="none" w:sz="0" w:space="0" w:color="auto"/>
        <w:right w:val="none" w:sz="0" w:space="0" w:color="auto"/>
      </w:divBdr>
    </w:div>
    <w:div w:id="949974661">
      <w:bodyDiv w:val="1"/>
      <w:marLeft w:val="0"/>
      <w:marRight w:val="0"/>
      <w:marTop w:val="0"/>
      <w:marBottom w:val="0"/>
      <w:divBdr>
        <w:top w:val="none" w:sz="0" w:space="0" w:color="auto"/>
        <w:left w:val="none" w:sz="0" w:space="0" w:color="auto"/>
        <w:bottom w:val="none" w:sz="0" w:space="0" w:color="auto"/>
        <w:right w:val="none" w:sz="0" w:space="0" w:color="auto"/>
      </w:divBdr>
    </w:div>
    <w:div w:id="973407761">
      <w:bodyDiv w:val="1"/>
      <w:marLeft w:val="0"/>
      <w:marRight w:val="0"/>
      <w:marTop w:val="0"/>
      <w:marBottom w:val="0"/>
      <w:divBdr>
        <w:top w:val="none" w:sz="0" w:space="0" w:color="auto"/>
        <w:left w:val="none" w:sz="0" w:space="0" w:color="auto"/>
        <w:bottom w:val="none" w:sz="0" w:space="0" w:color="auto"/>
        <w:right w:val="none" w:sz="0" w:space="0" w:color="auto"/>
      </w:divBdr>
    </w:div>
    <w:div w:id="976297378">
      <w:bodyDiv w:val="1"/>
      <w:marLeft w:val="0"/>
      <w:marRight w:val="0"/>
      <w:marTop w:val="0"/>
      <w:marBottom w:val="0"/>
      <w:divBdr>
        <w:top w:val="none" w:sz="0" w:space="0" w:color="auto"/>
        <w:left w:val="none" w:sz="0" w:space="0" w:color="auto"/>
        <w:bottom w:val="none" w:sz="0" w:space="0" w:color="auto"/>
        <w:right w:val="none" w:sz="0" w:space="0" w:color="auto"/>
      </w:divBdr>
    </w:div>
    <w:div w:id="1013415877">
      <w:bodyDiv w:val="1"/>
      <w:marLeft w:val="0"/>
      <w:marRight w:val="0"/>
      <w:marTop w:val="0"/>
      <w:marBottom w:val="0"/>
      <w:divBdr>
        <w:top w:val="none" w:sz="0" w:space="0" w:color="auto"/>
        <w:left w:val="none" w:sz="0" w:space="0" w:color="auto"/>
        <w:bottom w:val="none" w:sz="0" w:space="0" w:color="auto"/>
        <w:right w:val="none" w:sz="0" w:space="0" w:color="auto"/>
      </w:divBdr>
    </w:div>
    <w:div w:id="1026367804">
      <w:bodyDiv w:val="1"/>
      <w:marLeft w:val="0"/>
      <w:marRight w:val="0"/>
      <w:marTop w:val="0"/>
      <w:marBottom w:val="0"/>
      <w:divBdr>
        <w:top w:val="none" w:sz="0" w:space="0" w:color="auto"/>
        <w:left w:val="none" w:sz="0" w:space="0" w:color="auto"/>
        <w:bottom w:val="none" w:sz="0" w:space="0" w:color="auto"/>
        <w:right w:val="none" w:sz="0" w:space="0" w:color="auto"/>
      </w:divBdr>
    </w:div>
    <w:div w:id="1061707299">
      <w:bodyDiv w:val="1"/>
      <w:marLeft w:val="0"/>
      <w:marRight w:val="0"/>
      <w:marTop w:val="0"/>
      <w:marBottom w:val="0"/>
      <w:divBdr>
        <w:top w:val="none" w:sz="0" w:space="0" w:color="auto"/>
        <w:left w:val="none" w:sz="0" w:space="0" w:color="auto"/>
        <w:bottom w:val="none" w:sz="0" w:space="0" w:color="auto"/>
        <w:right w:val="none" w:sz="0" w:space="0" w:color="auto"/>
      </w:divBdr>
    </w:div>
    <w:div w:id="1095436962">
      <w:bodyDiv w:val="1"/>
      <w:marLeft w:val="0"/>
      <w:marRight w:val="0"/>
      <w:marTop w:val="0"/>
      <w:marBottom w:val="0"/>
      <w:divBdr>
        <w:top w:val="none" w:sz="0" w:space="0" w:color="auto"/>
        <w:left w:val="none" w:sz="0" w:space="0" w:color="auto"/>
        <w:bottom w:val="none" w:sz="0" w:space="0" w:color="auto"/>
        <w:right w:val="none" w:sz="0" w:space="0" w:color="auto"/>
      </w:divBdr>
    </w:div>
    <w:div w:id="1111585319">
      <w:bodyDiv w:val="1"/>
      <w:marLeft w:val="0"/>
      <w:marRight w:val="0"/>
      <w:marTop w:val="0"/>
      <w:marBottom w:val="0"/>
      <w:divBdr>
        <w:top w:val="none" w:sz="0" w:space="0" w:color="auto"/>
        <w:left w:val="none" w:sz="0" w:space="0" w:color="auto"/>
        <w:bottom w:val="none" w:sz="0" w:space="0" w:color="auto"/>
        <w:right w:val="none" w:sz="0" w:space="0" w:color="auto"/>
      </w:divBdr>
    </w:div>
    <w:div w:id="1146245972">
      <w:bodyDiv w:val="1"/>
      <w:marLeft w:val="0"/>
      <w:marRight w:val="0"/>
      <w:marTop w:val="0"/>
      <w:marBottom w:val="0"/>
      <w:divBdr>
        <w:top w:val="none" w:sz="0" w:space="0" w:color="auto"/>
        <w:left w:val="none" w:sz="0" w:space="0" w:color="auto"/>
        <w:bottom w:val="none" w:sz="0" w:space="0" w:color="auto"/>
        <w:right w:val="none" w:sz="0" w:space="0" w:color="auto"/>
      </w:divBdr>
    </w:div>
    <w:div w:id="1149126550">
      <w:bodyDiv w:val="1"/>
      <w:marLeft w:val="0"/>
      <w:marRight w:val="0"/>
      <w:marTop w:val="0"/>
      <w:marBottom w:val="0"/>
      <w:divBdr>
        <w:top w:val="none" w:sz="0" w:space="0" w:color="auto"/>
        <w:left w:val="none" w:sz="0" w:space="0" w:color="auto"/>
        <w:bottom w:val="none" w:sz="0" w:space="0" w:color="auto"/>
        <w:right w:val="none" w:sz="0" w:space="0" w:color="auto"/>
      </w:divBdr>
    </w:div>
    <w:div w:id="1160728855">
      <w:bodyDiv w:val="1"/>
      <w:marLeft w:val="0"/>
      <w:marRight w:val="0"/>
      <w:marTop w:val="0"/>
      <w:marBottom w:val="0"/>
      <w:divBdr>
        <w:top w:val="none" w:sz="0" w:space="0" w:color="auto"/>
        <w:left w:val="none" w:sz="0" w:space="0" w:color="auto"/>
        <w:bottom w:val="none" w:sz="0" w:space="0" w:color="auto"/>
        <w:right w:val="none" w:sz="0" w:space="0" w:color="auto"/>
      </w:divBdr>
    </w:div>
    <w:div w:id="1220826870">
      <w:bodyDiv w:val="1"/>
      <w:marLeft w:val="0"/>
      <w:marRight w:val="0"/>
      <w:marTop w:val="0"/>
      <w:marBottom w:val="0"/>
      <w:divBdr>
        <w:top w:val="none" w:sz="0" w:space="0" w:color="auto"/>
        <w:left w:val="none" w:sz="0" w:space="0" w:color="auto"/>
        <w:bottom w:val="none" w:sz="0" w:space="0" w:color="auto"/>
        <w:right w:val="none" w:sz="0" w:space="0" w:color="auto"/>
      </w:divBdr>
    </w:div>
    <w:div w:id="1226717627">
      <w:bodyDiv w:val="1"/>
      <w:marLeft w:val="0"/>
      <w:marRight w:val="0"/>
      <w:marTop w:val="0"/>
      <w:marBottom w:val="0"/>
      <w:divBdr>
        <w:top w:val="none" w:sz="0" w:space="0" w:color="auto"/>
        <w:left w:val="none" w:sz="0" w:space="0" w:color="auto"/>
        <w:bottom w:val="none" w:sz="0" w:space="0" w:color="auto"/>
        <w:right w:val="none" w:sz="0" w:space="0" w:color="auto"/>
      </w:divBdr>
    </w:div>
    <w:div w:id="1234658303">
      <w:bodyDiv w:val="1"/>
      <w:marLeft w:val="0"/>
      <w:marRight w:val="0"/>
      <w:marTop w:val="0"/>
      <w:marBottom w:val="0"/>
      <w:divBdr>
        <w:top w:val="none" w:sz="0" w:space="0" w:color="auto"/>
        <w:left w:val="none" w:sz="0" w:space="0" w:color="auto"/>
        <w:bottom w:val="none" w:sz="0" w:space="0" w:color="auto"/>
        <w:right w:val="none" w:sz="0" w:space="0" w:color="auto"/>
      </w:divBdr>
    </w:div>
    <w:div w:id="1238058708">
      <w:bodyDiv w:val="1"/>
      <w:marLeft w:val="0"/>
      <w:marRight w:val="0"/>
      <w:marTop w:val="0"/>
      <w:marBottom w:val="0"/>
      <w:divBdr>
        <w:top w:val="none" w:sz="0" w:space="0" w:color="auto"/>
        <w:left w:val="none" w:sz="0" w:space="0" w:color="auto"/>
        <w:bottom w:val="none" w:sz="0" w:space="0" w:color="auto"/>
        <w:right w:val="none" w:sz="0" w:space="0" w:color="auto"/>
      </w:divBdr>
    </w:div>
    <w:div w:id="1240945398">
      <w:bodyDiv w:val="1"/>
      <w:marLeft w:val="0"/>
      <w:marRight w:val="0"/>
      <w:marTop w:val="0"/>
      <w:marBottom w:val="0"/>
      <w:divBdr>
        <w:top w:val="none" w:sz="0" w:space="0" w:color="auto"/>
        <w:left w:val="none" w:sz="0" w:space="0" w:color="auto"/>
        <w:bottom w:val="none" w:sz="0" w:space="0" w:color="auto"/>
        <w:right w:val="none" w:sz="0" w:space="0" w:color="auto"/>
      </w:divBdr>
    </w:div>
    <w:div w:id="1272516880">
      <w:bodyDiv w:val="1"/>
      <w:marLeft w:val="0"/>
      <w:marRight w:val="0"/>
      <w:marTop w:val="0"/>
      <w:marBottom w:val="0"/>
      <w:divBdr>
        <w:top w:val="none" w:sz="0" w:space="0" w:color="auto"/>
        <w:left w:val="none" w:sz="0" w:space="0" w:color="auto"/>
        <w:bottom w:val="none" w:sz="0" w:space="0" w:color="auto"/>
        <w:right w:val="none" w:sz="0" w:space="0" w:color="auto"/>
      </w:divBdr>
    </w:div>
    <w:div w:id="1302154126">
      <w:bodyDiv w:val="1"/>
      <w:marLeft w:val="0"/>
      <w:marRight w:val="0"/>
      <w:marTop w:val="0"/>
      <w:marBottom w:val="0"/>
      <w:divBdr>
        <w:top w:val="none" w:sz="0" w:space="0" w:color="auto"/>
        <w:left w:val="none" w:sz="0" w:space="0" w:color="auto"/>
        <w:bottom w:val="none" w:sz="0" w:space="0" w:color="auto"/>
        <w:right w:val="none" w:sz="0" w:space="0" w:color="auto"/>
      </w:divBdr>
    </w:div>
    <w:div w:id="1309631334">
      <w:bodyDiv w:val="1"/>
      <w:marLeft w:val="0"/>
      <w:marRight w:val="0"/>
      <w:marTop w:val="0"/>
      <w:marBottom w:val="0"/>
      <w:divBdr>
        <w:top w:val="none" w:sz="0" w:space="0" w:color="auto"/>
        <w:left w:val="none" w:sz="0" w:space="0" w:color="auto"/>
        <w:bottom w:val="none" w:sz="0" w:space="0" w:color="auto"/>
        <w:right w:val="none" w:sz="0" w:space="0" w:color="auto"/>
      </w:divBdr>
    </w:div>
    <w:div w:id="1325546717">
      <w:bodyDiv w:val="1"/>
      <w:marLeft w:val="0"/>
      <w:marRight w:val="0"/>
      <w:marTop w:val="0"/>
      <w:marBottom w:val="0"/>
      <w:divBdr>
        <w:top w:val="none" w:sz="0" w:space="0" w:color="auto"/>
        <w:left w:val="none" w:sz="0" w:space="0" w:color="auto"/>
        <w:bottom w:val="none" w:sz="0" w:space="0" w:color="auto"/>
        <w:right w:val="none" w:sz="0" w:space="0" w:color="auto"/>
      </w:divBdr>
    </w:div>
    <w:div w:id="1345594529">
      <w:bodyDiv w:val="1"/>
      <w:marLeft w:val="0"/>
      <w:marRight w:val="0"/>
      <w:marTop w:val="0"/>
      <w:marBottom w:val="0"/>
      <w:divBdr>
        <w:top w:val="none" w:sz="0" w:space="0" w:color="auto"/>
        <w:left w:val="none" w:sz="0" w:space="0" w:color="auto"/>
        <w:bottom w:val="none" w:sz="0" w:space="0" w:color="auto"/>
        <w:right w:val="none" w:sz="0" w:space="0" w:color="auto"/>
      </w:divBdr>
    </w:div>
    <w:div w:id="1356807760">
      <w:bodyDiv w:val="1"/>
      <w:marLeft w:val="0"/>
      <w:marRight w:val="0"/>
      <w:marTop w:val="0"/>
      <w:marBottom w:val="0"/>
      <w:divBdr>
        <w:top w:val="none" w:sz="0" w:space="0" w:color="auto"/>
        <w:left w:val="none" w:sz="0" w:space="0" w:color="auto"/>
        <w:bottom w:val="none" w:sz="0" w:space="0" w:color="auto"/>
        <w:right w:val="none" w:sz="0" w:space="0" w:color="auto"/>
      </w:divBdr>
    </w:div>
    <w:div w:id="1407533237">
      <w:bodyDiv w:val="1"/>
      <w:marLeft w:val="0"/>
      <w:marRight w:val="0"/>
      <w:marTop w:val="0"/>
      <w:marBottom w:val="0"/>
      <w:divBdr>
        <w:top w:val="none" w:sz="0" w:space="0" w:color="auto"/>
        <w:left w:val="none" w:sz="0" w:space="0" w:color="auto"/>
        <w:bottom w:val="none" w:sz="0" w:space="0" w:color="auto"/>
        <w:right w:val="none" w:sz="0" w:space="0" w:color="auto"/>
      </w:divBdr>
    </w:div>
    <w:div w:id="1417744934">
      <w:bodyDiv w:val="1"/>
      <w:marLeft w:val="0"/>
      <w:marRight w:val="0"/>
      <w:marTop w:val="0"/>
      <w:marBottom w:val="0"/>
      <w:divBdr>
        <w:top w:val="none" w:sz="0" w:space="0" w:color="auto"/>
        <w:left w:val="none" w:sz="0" w:space="0" w:color="auto"/>
        <w:bottom w:val="none" w:sz="0" w:space="0" w:color="auto"/>
        <w:right w:val="none" w:sz="0" w:space="0" w:color="auto"/>
      </w:divBdr>
    </w:div>
    <w:div w:id="1420902370">
      <w:bodyDiv w:val="1"/>
      <w:marLeft w:val="0"/>
      <w:marRight w:val="0"/>
      <w:marTop w:val="0"/>
      <w:marBottom w:val="0"/>
      <w:divBdr>
        <w:top w:val="none" w:sz="0" w:space="0" w:color="auto"/>
        <w:left w:val="none" w:sz="0" w:space="0" w:color="auto"/>
        <w:bottom w:val="none" w:sz="0" w:space="0" w:color="auto"/>
        <w:right w:val="none" w:sz="0" w:space="0" w:color="auto"/>
      </w:divBdr>
    </w:div>
    <w:div w:id="1422872284">
      <w:bodyDiv w:val="1"/>
      <w:marLeft w:val="0"/>
      <w:marRight w:val="0"/>
      <w:marTop w:val="0"/>
      <w:marBottom w:val="0"/>
      <w:divBdr>
        <w:top w:val="none" w:sz="0" w:space="0" w:color="auto"/>
        <w:left w:val="none" w:sz="0" w:space="0" w:color="auto"/>
        <w:bottom w:val="none" w:sz="0" w:space="0" w:color="auto"/>
        <w:right w:val="none" w:sz="0" w:space="0" w:color="auto"/>
      </w:divBdr>
    </w:div>
    <w:div w:id="1431898995">
      <w:bodyDiv w:val="1"/>
      <w:marLeft w:val="0"/>
      <w:marRight w:val="0"/>
      <w:marTop w:val="0"/>
      <w:marBottom w:val="0"/>
      <w:divBdr>
        <w:top w:val="none" w:sz="0" w:space="0" w:color="auto"/>
        <w:left w:val="none" w:sz="0" w:space="0" w:color="auto"/>
        <w:bottom w:val="none" w:sz="0" w:space="0" w:color="auto"/>
        <w:right w:val="none" w:sz="0" w:space="0" w:color="auto"/>
      </w:divBdr>
    </w:div>
    <w:div w:id="1521777062">
      <w:bodyDiv w:val="1"/>
      <w:marLeft w:val="0"/>
      <w:marRight w:val="0"/>
      <w:marTop w:val="0"/>
      <w:marBottom w:val="0"/>
      <w:divBdr>
        <w:top w:val="none" w:sz="0" w:space="0" w:color="auto"/>
        <w:left w:val="none" w:sz="0" w:space="0" w:color="auto"/>
        <w:bottom w:val="none" w:sz="0" w:space="0" w:color="auto"/>
        <w:right w:val="none" w:sz="0" w:space="0" w:color="auto"/>
      </w:divBdr>
    </w:div>
    <w:div w:id="1523132519">
      <w:bodyDiv w:val="1"/>
      <w:marLeft w:val="0"/>
      <w:marRight w:val="0"/>
      <w:marTop w:val="0"/>
      <w:marBottom w:val="0"/>
      <w:divBdr>
        <w:top w:val="none" w:sz="0" w:space="0" w:color="auto"/>
        <w:left w:val="none" w:sz="0" w:space="0" w:color="auto"/>
        <w:bottom w:val="none" w:sz="0" w:space="0" w:color="auto"/>
        <w:right w:val="none" w:sz="0" w:space="0" w:color="auto"/>
      </w:divBdr>
    </w:div>
    <w:div w:id="1533766084">
      <w:bodyDiv w:val="1"/>
      <w:marLeft w:val="0"/>
      <w:marRight w:val="0"/>
      <w:marTop w:val="0"/>
      <w:marBottom w:val="0"/>
      <w:divBdr>
        <w:top w:val="none" w:sz="0" w:space="0" w:color="auto"/>
        <w:left w:val="none" w:sz="0" w:space="0" w:color="auto"/>
        <w:bottom w:val="none" w:sz="0" w:space="0" w:color="auto"/>
        <w:right w:val="none" w:sz="0" w:space="0" w:color="auto"/>
      </w:divBdr>
    </w:div>
    <w:div w:id="1534688964">
      <w:bodyDiv w:val="1"/>
      <w:marLeft w:val="0"/>
      <w:marRight w:val="0"/>
      <w:marTop w:val="0"/>
      <w:marBottom w:val="0"/>
      <w:divBdr>
        <w:top w:val="none" w:sz="0" w:space="0" w:color="auto"/>
        <w:left w:val="none" w:sz="0" w:space="0" w:color="auto"/>
        <w:bottom w:val="none" w:sz="0" w:space="0" w:color="auto"/>
        <w:right w:val="none" w:sz="0" w:space="0" w:color="auto"/>
      </w:divBdr>
    </w:div>
    <w:div w:id="1545675015">
      <w:bodyDiv w:val="1"/>
      <w:marLeft w:val="0"/>
      <w:marRight w:val="0"/>
      <w:marTop w:val="0"/>
      <w:marBottom w:val="0"/>
      <w:divBdr>
        <w:top w:val="none" w:sz="0" w:space="0" w:color="auto"/>
        <w:left w:val="none" w:sz="0" w:space="0" w:color="auto"/>
        <w:bottom w:val="none" w:sz="0" w:space="0" w:color="auto"/>
        <w:right w:val="none" w:sz="0" w:space="0" w:color="auto"/>
      </w:divBdr>
    </w:div>
    <w:div w:id="1552186727">
      <w:bodyDiv w:val="1"/>
      <w:marLeft w:val="0"/>
      <w:marRight w:val="0"/>
      <w:marTop w:val="0"/>
      <w:marBottom w:val="0"/>
      <w:divBdr>
        <w:top w:val="none" w:sz="0" w:space="0" w:color="auto"/>
        <w:left w:val="none" w:sz="0" w:space="0" w:color="auto"/>
        <w:bottom w:val="none" w:sz="0" w:space="0" w:color="auto"/>
        <w:right w:val="none" w:sz="0" w:space="0" w:color="auto"/>
      </w:divBdr>
    </w:div>
    <w:div w:id="1558315645">
      <w:bodyDiv w:val="1"/>
      <w:marLeft w:val="0"/>
      <w:marRight w:val="0"/>
      <w:marTop w:val="0"/>
      <w:marBottom w:val="0"/>
      <w:divBdr>
        <w:top w:val="none" w:sz="0" w:space="0" w:color="auto"/>
        <w:left w:val="none" w:sz="0" w:space="0" w:color="auto"/>
        <w:bottom w:val="none" w:sz="0" w:space="0" w:color="auto"/>
        <w:right w:val="none" w:sz="0" w:space="0" w:color="auto"/>
      </w:divBdr>
    </w:div>
    <w:div w:id="1580014596">
      <w:bodyDiv w:val="1"/>
      <w:marLeft w:val="0"/>
      <w:marRight w:val="0"/>
      <w:marTop w:val="0"/>
      <w:marBottom w:val="0"/>
      <w:divBdr>
        <w:top w:val="none" w:sz="0" w:space="0" w:color="auto"/>
        <w:left w:val="none" w:sz="0" w:space="0" w:color="auto"/>
        <w:bottom w:val="none" w:sz="0" w:space="0" w:color="auto"/>
        <w:right w:val="none" w:sz="0" w:space="0" w:color="auto"/>
      </w:divBdr>
    </w:div>
    <w:div w:id="1580367169">
      <w:bodyDiv w:val="1"/>
      <w:marLeft w:val="0"/>
      <w:marRight w:val="0"/>
      <w:marTop w:val="0"/>
      <w:marBottom w:val="0"/>
      <w:divBdr>
        <w:top w:val="none" w:sz="0" w:space="0" w:color="auto"/>
        <w:left w:val="none" w:sz="0" w:space="0" w:color="auto"/>
        <w:bottom w:val="none" w:sz="0" w:space="0" w:color="auto"/>
        <w:right w:val="none" w:sz="0" w:space="0" w:color="auto"/>
      </w:divBdr>
    </w:div>
    <w:div w:id="1588924997">
      <w:bodyDiv w:val="1"/>
      <w:marLeft w:val="0"/>
      <w:marRight w:val="0"/>
      <w:marTop w:val="0"/>
      <w:marBottom w:val="0"/>
      <w:divBdr>
        <w:top w:val="none" w:sz="0" w:space="0" w:color="auto"/>
        <w:left w:val="none" w:sz="0" w:space="0" w:color="auto"/>
        <w:bottom w:val="none" w:sz="0" w:space="0" w:color="auto"/>
        <w:right w:val="none" w:sz="0" w:space="0" w:color="auto"/>
      </w:divBdr>
    </w:div>
    <w:div w:id="1594321521">
      <w:bodyDiv w:val="1"/>
      <w:marLeft w:val="0"/>
      <w:marRight w:val="0"/>
      <w:marTop w:val="0"/>
      <w:marBottom w:val="0"/>
      <w:divBdr>
        <w:top w:val="none" w:sz="0" w:space="0" w:color="auto"/>
        <w:left w:val="none" w:sz="0" w:space="0" w:color="auto"/>
        <w:bottom w:val="none" w:sz="0" w:space="0" w:color="auto"/>
        <w:right w:val="none" w:sz="0" w:space="0" w:color="auto"/>
      </w:divBdr>
    </w:div>
    <w:div w:id="1597130758">
      <w:bodyDiv w:val="1"/>
      <w:marLeft w:val="0"/>
      <w:marRight w:val="0"/>
      <w:marTop w:val="0"/>
      <w:marBottom w:val="0"/>
      <w:divBdr>
        <w:top w:val="none" w:sz="0" w:space="0" w:color="auto"/>
        <w:left w:val="none" w:sz="0" w:space="0" w:color="auto"/>
        <w:bottom w:val="none" w:sz="0" w:space="0" w:color="auto"/>
        <w:right w:val="none" w:sz="0" w:space="0" w:color="auto"/>
      </w:divBdr>
    </w:div>
    <w:div w:id="1602912126">
      <w:bodyDiv w:val="1"/>
      <w:marLeft w:val="0"/>
      <w:marRight w:val="0"/>
      <w:marTop w:val="0"/>
      <w:marBottom w:val="0"/>
      <w:divBdr>
        <w:top w:val="none" w:sz="0" w:space="0" w:color="auto"/>
        <w:left w:val="none" w:sz="0" w:space="0" w:color="auto"/>
        <w:bottom w:val="none" w:sz="0" w:space="0" w:color="auto"/>
        <w:right w:val="none" w:sz="0" w:space="0" w:color="auto"/>
      </w:divBdr>
    </w:div>
    <w:div w:id="1630623118">
      <w:bodyDiv w:val="1"/>
      <w:marLeft w:val="0"/>
      <w:marRight w:val="0"/>
      <w:marTop w:val="0"/>
      <w:marBottom w:val="0"/>
      <w:divBdr>
        <w:top w:val="none" w:sz="0" w:space="0" w:color="auto"/>
        <w:left w:val="none" w:sz="0" w:space="0" w:color="auto"/>
        <w:bottom w:val="none" w:sz="0" w:space="0" w:color="auto"/>
        <w:right w:val="none" w:sz="0" w:space="0" w:color="auto"/>
      </w:divBdr>
    </w:div>
    <w:div w:id="1675374207">
      <w:bodyDiv w:val="1"/>
      <w:marLeft w:val="0"/>
      <w:marRight w:val="0"/>
      <w:marTop w:val="0"/>
      <w:marBottom w:val="0"/>
      <w:divBdr>
        <w:top w:val="none" w:sz="0" w:space="0" w:color="auto"/>
        <w:left w:val="none" w:sz="0" w:space="0" w:color="auto"/>
        <w:bottom w:val="none" w:sz="0" w:space="0" w:color="auto"/>
        <w:right w:val="none" w:sz="0" w:space="0" w:color="auto"/>
      </w:divBdr>
    </w:div>
    <w:div w:id="1682657008">
      <w:bodyDiv w:val="1"/>
      <w:marLeft w:val="0"/>
      <w:marRight w:val="0"/>
      <w:marTop w:val="0"/>
      <w:marBottom w:val="0"/>
      <w:divBdr>
        <w:top w:val="none" w:sz="0" w:space="0" w:color="auto"/>
        <w:left w:val="none" w:sz="0" w:space="0" w:color="auto"/>
        <w:bottom w:val="none" w:sz="0" w:space="0" w:color="auto"/>
        <w:right w:val="none" w:sz="0" w:space="0" w:color="auto"/>
      </w:divBdr>
    </w:div>
    <w:div w:id="1685861584">
      <w:bodyDiv w:val="1"/>
      <w:marLeft w:val="0"/>
      <w:marRight w:val="0"/>
      <w:marTop w:val="0"/>
      <w:marBottom w:val="0"/>
      <w:divBdr>
        <w:top w:val="none" w:sz="0" w:space="0" w:color="auto"/>
        <w:left w:val="none" w:sz="0" w:space="0" w:color="auto"/>
        <w:bottom w:val="none" w:sz="0" w:space="0" w:color="auto"/>
        <w:right w:val="none" w:sz="0" w:space="0" w:color="auto"/>
      </w:divBdr>
    </w:div>
    <w:div w:id="1694724754">
      <w:bodyDiv w:val="1"/>
      <w:marLeft w:val="0"/>
      <w:marRight w:val="0"/>
      <w:marTop w:val="0"/>
      <w:marBottom w:val="0"/>
      <w:divBdr>
        <w:top w:val="none" w:sz="0" w:space="0" w:color="auto"/>
        <w:left w:val="none" w:sz="0" w:space="0" w:color="auto"/>
        <w:bottom w:val="none" w:sz="0" w:space="0" w:color="auto"/>
        <w:right w:val="none" w:sz="0" w:space="0" w:color="auto"/>
      </w:divBdr>
      <w:divsChild>
        <w:div w:id="1862354871">
          <w:marLeft w:val="0"/>
          <w:marRight w:val="0"/>
          <w:marTop w:val="0"/>
          <w:marBottom w:val="0"/>
          <w:divBdr>
            <w:top w:val="none" w:sz="0" w:space="0" w:color="auto"/>
            <w:left w:val="none" w:sz="0" w:space="0" w:color="auto"/>
            <w:bottom w:val="none" w:sz="0" w:space="0" w:color="auto"/>
            <w:right w:val="none" w:sz="0" w:space="0" w:color="auto"/>
          </w:divBdr>
          <w:divsChild>
            <w:div w:id="711000160">
              <w:marLeft w:val="0"/>
              <w:marRight w:val="0"/>
              <w:marTop w:val="0"/>
              <w:marBottom w:val="0"/>
              <w:divBdr>
                <w:top w:val="none" w:sz="0" w:space="0" w:color="auto"/>
                <w:left w:val="none" w:sz="0" w:space="0" w:color="auto"/>
                <w:bottom w:val="none" w:sz="0" w:space="0" w:color="auto"/>
                <w:right w:val="none" w:sz="0" w:space="0" w:color="auto"/>
              </w:divBdr>
              <w:divsChild>
                <w:div w:id="1575159863">
                  <w:marLeft w:val="0"/>
                  <w:marRight w:val="0"/>
                  <w:marTop w:val="0"/>
                  <w:marBottom w:val="0"/>
                  <w:divBdr>
                    <w:top w:val="none" w:sz="0" w:space="0" w:color="auto"/>
                    <w:left w:val="none" w:sz="0" w:space="0" w:color="auto"/>
                    <w:bottom w:val="none" w:sz="0" w:space="0" w:color="auto"/>
                    <w:right w:val="none" w:sz="0" w:space="0" w:color="auto"/>
                  </w:divBdr>
                  <w:divsChild>
                    <w:div w:id="397826127">
                      <w:marLeft w:val="0"/>
                      <w:marRight w:val="0"/>
                      <w:marTop w:val="0"/>
                      <w:marBottom w:val="0"/>
                      <w:divBdr>
                        <w:top w:val="none" w:sz="0" w:space="0" w:color="auto"/>
                        <w:left w:val="none" w:sz="0" w:space="0" w:color="auto"/>
                        <w:bottom w:val="none" w:sz="0" w:space="0" w:color="auto"/>
                        <w:right w:val="none" w:sz="0" w:space="0" w:color="auto"/>
                      </w:divBdr>
                      <w:divsChild>
                        <w:div w:id="1621567728">
                          <w:marLeft w:val="0"/>
                          <w:marRight w:val="0"/>
                          <w:marTop w:val="0"/>
                          <w:marBottom w:val="0"/>
                          <w:divBdr>
                            <w:top w:val="none" w:sz="0" w:space="0" w:color="auto"/>
                            <w:left w:val="none" w:sz="0" w:space="0" w:color="auto"/>
                            <w:bottom w:val="none" w:sz="0" w:space="0" w:color="auto"/>
                            <w:right w:val="none" w:sz="0" w:space="0" w:color="auto"/>
                          </w:divBdr>
                          <w:divsChild>
                            <w:div w:id="1886943266">
                              <w:marLeft w:val="0"/>
                              <w:marRight w:val="0"/>
                              <w:marTop w:val="0"/>
                              <w:marBottom w:val="0"/>
                              <w:divBdr>
                                <w:top w:val="none" w:sz="0" w:space="0" w:color="auto"/>
                                <w:left w:val="none" w:sz="0" w:space="0" w:color="auto"/>
                                <w:bottom w:val="none" w:sz="0" w:space="0" w:color="auto"/>
                                <w:right w:val="none" w:sz="0" w:space="0" w:color="auto"/>
                              </w:divBdr>
                              <w:divsChild>
                                <w:div w:id="1197039208">
                                  <w:marLeft w:val="0"/>
                                  <w:marRight w:val="0"/>
                                  <w:marTop w:val="0"/>
                                  <w:marBottom w:val="0"/>
                                  <w:divBdr>
                                    <w:top w:val="none" w:sz="0" w:space="0" w:color="auto"/>
                                    <w:left w:val="none" w:sz="0" w:space="0" w:color="auto"/>
                                    <w:bottom w:val="none" w:sz="0" w:space="0" w:color="auto"/>
                                    <w:right w:val="none" w:sz="0" w:space="0" w:color="auto"/>
                                  </w:divBdr>
                                  <w:divsChild>
                                    <w:div w:id="101903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2073049">
      <w:bodyDiv w:val="1"/>
      <w:marLeft w:val="0"/>
      <w:marRight w:val="0"/>
      <w:marTop w:val="0"/>
      <w:marBottom w:val="0"/>
      <w:divBdr>
        <w:top w:val="none" w:sz="0" w:space="0" w:color="auto"/>
        <w:left w:val="none" w:sz="0" w:space="0" w:color="auto"/>
        <w:bottom w:val="none" w:sz="0" w:space="0" w:color="auto"/>
        <w:right w:val="none" w:sz="0" w:space="0" w:color="auto"/>
      </w:divBdr>
    </w:div>
    <w:div w:id="1738168726">
      <w:bodyDiv w:val="1"/>
      <w:marLeft w:val="0"/>
      <w:marRight w:val="0"/>
      <w:marTop w:val="0"/>
      <w:marBottom w:val="0"/>
      <w:divBdr>
        <w:top w:val="none" w:sz="0" w:space="0" w:color="auto"/>
        <w:left w:val="none" w:sz="0" w:space="0" w:color="auto"/>
        <w:bottom w:val="none" w:sz="0" w:space="0" w:color="auto"/>
        <w:right w:val="none" w:sz="0" w:space="0" w:color="auto"/>
      </w:divBdr>
    </w:div>
    <w:div w:id="1746223179">
      <w:bodyDiv w:val="1"/>
      <w:marLeft w:val="0"/>
      <w:marRight w:val="0"/>
      <w:marTop w:val="0"/>
      <w:marBottom w:val="0"/>
      <w:divBdr>
        <w:top w:val="none" w:sz="0" w:space="0" w:color="auto"/>
        <w:left w:val="none" w:sz="0" w:space="0" w:color="auto"/>
        <w:bottom w:val="none" w:sz="0" w:space="0" w:color="auto"/>
        <w:right w:val="none" w:sz="0" w:space="0" w:color="auto"/>
      </w:divBdr>
    </w:div>
    <w:div w:id="1749692812">
      <w:bodyDiv w:val="1"/>
      <w:marLeft w:val="0"/>
      <w:marRight w:val="0"/>
      <w:marTop w:val="0"/>
      <w:marBottom w:val="0"/>
      <w:divBdr>
        <w:top w:val="none" w:sz="0" w:space="0" w:color="auto"/>
        <w:left w:val="none" w:sz="0" w:space="0" w:color="auto"/>
        <w:bottom w:val="none" w:sz="0" w:space="0" w:color="auto"/>
        <w:right w:val="none" w:sz="0" w:space="0" w:color="auto"/>
      </w:divBdr>
    </w:div>
    <w:div w:id="1754157204">
      <w:bodyDiv w:val="1"/>
      <w:marLeft w:val="0"/>
      <w:marRight w:val="0"/>
      <w:marTop w:val="0"/>
      <w:marBottom w:val="0"/>
      <w:divBdr>
        <w:top w:val="none" w:sz="0" w:space="0" w:color="auto"/>
        <w:left w:val="none" w:sz="0" w:space="0" w:color="auto"/>
        <w:bottom w:val="none" w:sz="0" w:space="0" w:color="auto"/>
        <w:right w:val="none" w:sz="0" w:space="0" w:color="auto"/>
      </w:divBdr>
    </w:div>
    <w:div w:id="1769234010">
      <w:bodyDiv w:val="1"/>
      <w:marLeft w:val="0"/>
      <w:marRight w:val="0"/>
      <w:marTop w:val="0"/>
      <w:marBottom w:val="0"/>
      <w:divBdr>
        <w:top w:val="none" w:sz="0" w:space="0" w:color="auto"/>
        <w:left w:val="none" w:sz="0" w:space="0" w:color="auto"/>
        <w:bottom w:val="none" w:sz="0" w:space="0" w:color="auto"/>
        <w:right w:val="none" w:sz="0" w:space="0" w:color="auto"/>
      </w:divBdr>
    </w:div>
    <w:div w:id="1771702317">
      <w:bodyDiv w:val="1"/>
      <w:marLeft w:val="0"/>
      <w:marRight w:val="0"/>
      <w:marTop w:val="0"/>
      <w:marBottom w:val="0"/>
      <w:divBdr>
        <w:top w:val="none" w:sz="0" w:space="0" w:color="auto"/>
        <w:left w:val="none" w:sz="0" w:space="0" w:color="auto"/>
        <w:bottom w:val="none" w:sz="0" w:space="0" w:color="auto"/>
        <w:right w:val="none" w:sz="0" w:space="0" w:color="auto"/>
      </w:divBdr>
    </w:div>
    <w:div w:id="1775899458">
      <w:bodyDiv w:val="1"/>
      <w:marLeft w:val="0"/>
      <w:marRight w:val="0"/>
      <w:marTop w:val="0"/>
      <w:marBottom w:val="0"/>
      <w:divBdr>
        <w:top w:val="none" w:sz="0" w:space="0" w:color="auto"/>
        <w:left w:val="none" w:sz="0" w:space="0" w:color="auto"/>
        <w:bottom w:val="none" w:sz="0" w:space="0" w:color="auto"/>
        <w:right w:val="none" w:sz="0" w:space="0" w:color="auto"/>
      </w:divBdr>
    </w:div>
    <w:div w:id="1814061127">
      <w:bodyDiv w:val="1"/>
      <w:marLeft w:val="0"/>
      <w:marRight w:val="0"/>
      <w:marTop w:val="0"/>
      <w:marBottom w:val="0"/>
      <w:divBdr>
        <w:top w:val="none" w:sz="0" w:space="0" w:color="auto"/>
        <w:left w:val="none" w:sz="0" w:space="0" w:color="auto"/>
        <w:bottom w:val="none" w:sz="0" w:space="0" w:color="auto"/>
        <w:right w:val="none" w:sz="0" w:space="0" w:color="auto"/>
      </w:divBdr>
    </w:div>
    <w:div w:id="1835146920">
      <w:bodyDiv w:val="1"/>
      <w:marLeft w:val="0"/>
      <w:marRight w:val="0"/>
      <w:marTop w:val="0"/>
      <w:marBottom w:val="0"/>
      <w:divBdr>
        <w:top w:val="none" w:sz="0" w:space="0" w:color="auto"/>
        <w:left w:val="none" w:sz="0" w:space="0" w:color="auto"/>
        <w:bottom w:val="none" w:sz="0" w:space="0" w:color="auto"/>
        <w:right w:val="none" w:sz="0" w:space="0" w:color="auto"/>
      </w:divBdr>
    </w:div>
    <w:div w:id="1880969826">
      <w:bodyDiv w:val="1"/>
      <w:marLeft w:val="0"/>
      <w:marRight w:val="0"/>
      <w:marTop w:val="0"/>
      <w:marBottom w:val="0"/>
      <w:divBdr>
        <w:top w:val="none" w:sz="0" w:space="0" w:color="auto"/>
        <w:left w:val="none" w:sz="0" w:space="0" w:color="auto"/>
        <w:bottom w:val="none" w:sz="0" w:space="0" w:color="auto"/>
        <w:right w:val="none" w:sz="0" w:space="0" w:color="auto"/>
      </w:divBdr>
    </w:div>
    <w:div w:id="1890528885">
      <w:bodyDiv w:val="1"/>
      <w:marLeft w:val="0"/>
      <w:marRight w:val="0"/>
      <w:marTop w:val="0"/>
      <w:marBottom w:val="0"/>
      <w:divBdr>
        <w:top w:val="none" w:sz="0" w:space="0" w:color="auto"/>
        <w:left w:val="none" w:sz="0" w:space="0" w:color="auto"/>
        <w:bottom w:val="none" w:sz="0" w:space="0" w:color="auto"/>
        <w:right w:val="none" w:sz="0" w:space="0" w:color="auto"/>
      </w:divBdr>
    </w:div>
    <w:div w:id="1893693773">
      <w:bodyDiv w:val="1"/>
      <w:marLeft w:val="0"/>
      <w:marRight w:val="0"/>
      <w:marTop w:val="0"/>
      <w:marBottom w:val="0"/>
      <w:divBdr>
        <w:top w:val="none" w:sz="0" w:space="0" w:color="auto"/>
        <w:left w:val="none" w:sz="0" w:space="0" w:color="auto"/>
        <w:bottom w:val="none" w:sz="0" w:space="0" w:color="auto"/>
        <w:right w:val="none" w:sz="0" w:space="0" w:color="auto"/>
      </w:divBdr>
    </w:div>
    <w:div w:id="1901014858">
      <w:bodyDiv w:val="1"/>
      <w:marLeft w:val="0"/>
      <w:marRight w:val="0"/>
      <w:marTop w:val="0"/>
      <w:marBottom w:val="0"/>
      <w:divBdr>
        <w:top w:val="none" w:sz="0" w:space="0" w:color="auto"/>
        <w:left w:val="none" w:sz="0" w:space="0" w:color="auto"/>
        <w:bottom w:val="none" w:sz="0" w:space="0" w:color="auto"/>
        <w:right w:val="none" w:sz="0" w:space="0" w:color="auto"/>
      </w:divBdr>
    </w:div>
    <w:div w:id="1939482586">
      <w:bodyDiv w:val="1"/>
      <w:marLeft w:val="0"/>
      <w:marRight w:val="0"/>
      <w:marTop w:val="0"/>
      <w:marBottom w:val="0"/>
      <w:divBdr>
        <w:top w:val="none" w:sz="0" w:space="0" w:color="auto"/>
        <w:left w:val="none" w:sz="0" w:space="0" w:color="auto"/>
        <w:bottom w:val="none" w:sz="0" w:space="0" w:color="auto"/>
        <w:right w:val="none" w:sz="0" w:space="0" w:color="auto"/>
      </w:divBdr>
    </w:div>
    <w:div w:id="1950623951">
      <w:bodyDiv w:val="1"/>
      <w:marLeft w:val="0"/>
      <w:marRight w:val="0"/>
      <w:marTop w:val="0"/>
      <w:marBottom w:val="0"/>
      <w:divBdr>
        <w:top w:val="none" w:sz="0" w:space="0" w:color="auto"/>
        <w:left w:val="none" w:sz="0" w:space="0" w:color="auto"/>
        <w:bottom w:val="none" w:sz="0" w:space="0" w:color="auto"/>
        <w:right w:val="none" w:sz="0" w:space="0" w:color="auto"/>
      </w:divBdr>
    </w:div>
    <w:div w:id="1965964997">
      <w:bodyDiv w:val="1"/>
      <w:marLeft w:val="0"/>
      <w:marRight w:val="0"/>
      <w:marTop w:val="0"/>
      <w:marBottom w:val="0"/>
      <w:divBdr>
        <w:top w:val="none" w:sz="0" w:space="0" w:color="auto"/>
        <w:left w:val="none" w:sz="0" w:space="0" w:color="auto"/>
        <w:bottom w:val="none" w:sz="0" w:space="0" w:color="auto"/>
        <w:right w:val="none" w:sz="0" w:space="0" w:color="auto"/>
      </w:divBdr>
    </w:div>
    <w:div w:id="1969700123">
      <w:bodyDiv w:val="1"/>
      <w:marLeft w:val="0"/>
      <w:marRight w:val="0"/>
      <w:marTop w:val="0"/>
      <w:marBottom w:val="0"/>
      <w:divBdr>
        <w:top w:val="none" w:sz="0" w:space="0" w:color="auto"/>
        <w:left w:val="none" w:sz="0" w:space="0" w:color="auto"/>
        <w:bottom w:val="none" w:sz="0" w:space="0" w:color="auto"/>
        <w:right w:val="none" w:sz="0" w:space="0" w:color="auto"/>
      </w:divBdr>
    </w:div>
    <w:div w:id="1977948648">
      <w:bodyDiv w:val="1"/>
      <w:marLeft w:val="0"/>
      <w:marRight w:val="0"/>
      <w:marTop w:val="0"/>
      <w:marBottom w:val="0"/>
      <w:divBdr>
        <w:top w:val="none" w:sz="0" w:space="0" w:color="auto"/>
        <w:left w:val="none" w:sz="0" w:space="0" w:color="auto"/>
        <w:bottom w:val="none" w:sz="0" w:space="0" w:color="auto"/>
        <w:right w:val="none" w:sz="0" w:space="0" w:color="auto"/>
      </w:divBdr>
    </w:div>
    <w:div w:id="1994943129">
      <w:bodyDiv w:val="1"/>
      <w:marLeft w:val="0"/>
      <w:marRight w:val="0"/>
      <w:marTop w:val="0"/>
      <w:marBottom w:val="0"/>
      <w:divBdr>
        <w:top w:val="none" w:sz="0" w:space="0" w:color="auto"/>
        <w:left w:val="none" w:sz="0" w:space="0" w:color="auto"/>
        <w:bottom w:val="none" w:sz="0" w:space="0" w:color="auto"/>
        <w:right w:val="none" w:sz="0" w:space="0" w:color="auto"/>
      </w:divBdr>
    </w:div>
    <w:div w:id="2054503650">
      <w:bodyDiv w:val="1"/>
      <w:marLeft w:val="0"/>
      <w:marRight w:val="0"/>
      <w:marTop w:val="0"/>
      <w:marBottom w:val="0"/>
      <w:divBdr>
        <w:top w:val="none" w:sz="0" w:space="0" w:color="auto"/>
        <w:left w:val="none" w:sz="0" w:space="0" w:color="auto"/>
        <w:bottom w:val="none" w:sz="0" w:space="0" w:color="auto"/>
        <w:right w:val="none" w:sz="0" w:space="0" w:color="auto"/>
      </w:divBdr>
    </w:div>
    <w:div w:id="2089183120">
      <w:bodyDiv w:val="1"/>
      <w:marLeft w:val="0"/>
      <w:marRight w:val="0"/>
      <w:marTop w:val="0"/>
      <w:marBottom w:val="0"/>
      <w:divBdr>
        <w:top w:val="none" w:sz="0" w:space="0" w:color="auto"/>
        <w:left w:val="none" w:sz="0" w:space="0" w:color="auto"/>
        <w:bottom w:val="none" w:sz="0" w:space="0" w:color="auto"/>
        <w:right w:val="none" w:sz="0" w:space="0" w:color="auto"/>
      </w:divBdr>
    </w:div>
    <w:div w:id="2089960718">
      <w:bodyDiv w:val="1"/>
      <w:marLeft w:val="0"/>
      <w:marRight w:val="0"/>
      <w:marTop w:val="0"/>
      <w:marBottom w:val="0"/>
      <w:divBdr>
        <w:top w:val="none" w:sz="0" w:space="0" w:color="auto"/>
        <w:left w:val="none" w:sz="0" w:space="0" w:color="auto"/>
        <w:bottom w:val="none" w:sz="0" w:space="0" w:color="auto"/>
        <w:right w:val="none" w:sz="0" w:space="0" w:color="auto"/>
      </w:divBdr>
    </w:div>
    <w:div w:id="2095936757">
      <w:bodyDiv w:val="1"/>
      <w:marLeft w:val="0"/>
      <w:marRight w:val="0"/>
      <w:marTop w:val="0"/>
      <w:marBottom w:val="0"/>
      <w:divBdr>
        <w:top w:val="none" w:sz="0" w:space="0" w:color="auto"/>
        <w:left w:val="none" w:sz="0" w:space="0" w:color="auto"/>
        <w:bottom w:val="none" w:sz="0" w:space="0" w:color="auto"/>
        <w:right w:val="none" w:sz="0" w:space="0" w:color="auto"/>
      </w:divBdr>
    </w:div>
    <w:div w:id="2116976143">
      <w:bodyDiv w:val="1"/>
      <w:marLeft w:val="0"/>
      <w:marRight w:val="0"/>
      <w:marTop w:val="0"/>
      <w:marBottom w:val="0"/>
      <w:divBdr>
        <w:top w:val="none" w:sz="0" w:space="0" w:color="auto"/>
        <w:left w:val="none" w:sz="0" w:space="0" w:color="auto"/>
        <w:bottom w:val="none" w:sz="0" w:space="0" w:color="auto"/>
        <w:right w:val="none" w:sz="0" w:space="0" w:color="auto"/>
      </w:divBdr>
    </w:div>
    <w:div w:id="2132164492">
      <w:bodyDiv w:val="1"/>
      <w:marLeft w:val="0"/>
      <w:marRight w:val="0"/>
      <w:marTop w:val="0"/>
      <w:marBottom w:val="0"/>
      <w:divBdr>
        <w:top w:val="none" w:sz="0" w:space="0" w:color="auto"/>
        <w:left w:val="none" w:sz="0" w:space="0" w:color="auto"/>
        <w:bottom w:val="none" w:sz="0" w:space="0" w:color="auto"/>
        <w:right w:val="none" w:sz="0" w:space="0" w:color="auto"/>
      </w:divBdr>
    </w:div>
    <w:div w:id="2138715799">
      <w:bodyDiv w:val="1"/>
      <w:marLeft w:val="0"/>
      <w:marRight w:val="0"/>
      <w:marTop w:val="0"/>
      <w:marBottom w:val="0"/>
      <w:divBdr>
        <w:top w:val="none" w:sz="0" w:space="0" w:color="auto"/>
        <w:left w:val="none" w:sz="0" w:space="0" w:color="auto"/>
        <w:bottom w:val="none" w:sz="0" w:space="0" w:color="auto"/>
        <w:right w:val="none" w:sz="0" w:space="0" w:color="auto"/>
      </w:divBdr>
    </w:div>
    <w:div w:id="2140759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ACEC07-85CC-4FB1-BB07-7807398C6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1674</TotalTime>
  <Pages>21</Pages>
  <Words>9212</Words>
  <Characters>52515</Characters>
  <Application>Microsoft Office Word</Application>
  <DocSecurity>0</DocSecurity>
  <Lines>437</Lines>
  <Paragraphs>123</Paragraphs>
  <ScaleCrop>false</ScaleCrop>
  <HeadingPairs>
    <vt:vector size="2" baseType="variant">
      <vt:variant>
        <vt:lpstr>Название</vt:lpstr>
      </vt:variant>
      <vt:variant>
        <vt:i4>1</vt:i4>
      </vt:variant>
    </vt:vector>
  </HeadingPairs>
  <TitlesOfParts>
    <vt:vector size="1" baseType="lpstr">
      <vt:lpstr>Промышленность</vt:lpstr>
    </vt:vector>
  </TitlesOfParts>
  <Company>San-Prof</Company>
  <LinksUpToDate>false</LinksUpToDate>
  <CharactersWithSpaces>61604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Промышленность</dc:title>
  <dc:creator>Pivovarchik_LG</dc:creator>
  <cp:lastModifiedBy>Пивоварчик Лидия Геннадьевна</cp:lastModifiedBy>
  <cp:revision>454</cp:revision>
  <cp:lastPrinted>2021-06-21T12:21:00Z</cp:lastPrinted>
  <dcterms:created xsi:type="dcterms:W3CDTF">2020-07-14T04:06:00Z</dcterms:created>
  <dcterms:modified xsi:type="dcterms:W3CDTF">2021-07-01T10:46:00Z</dcterms:modified>
</cp:coreProperties>
</file>